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86ED" w14:textId="77777777" w:rsidR="00CB353A" w:rsidRPr="00285348" w:rsidRDefault="00CB353A" w:rsidP="00635D6C">
      <w:pPr>
        <w:ind w:firstLine="5670"/>
        <w:jc w:val="both"/>
        <w:rPr>
          <w:sz w:val="28"/>
          <w:szCs w:val="28"/>
          <w:lang w:val="kk-KZ"/>
        </w:rPr>
      </w:pPr>
      <w:bookmarkStart w:id="0" w:name="z131"/>
      <w:r w:rsidRPr="00285348">
        <w:rPr>
          <w:sz w:val="28"/>
          <w:szCs w:val="28"/>
          <w:lang w:val="kk-KZ"/>
        </w:rPr>
        <w:t>Қазақстан Республикасының</w:t>
      </w:r>
    </w:p>
    <w:p w14:paraId="17B0F47D" w14:textId="1A6F6B75" w:rsidR="00CB353A" w:rsidRPr="00285348" w:rsidRDefault="00CB353A" w:rsidP="00635D6C">
      <w:pPr>
        <w:ind w:firstLine="5670"/>
        <w:jc w:val="both"/>
        <w:rPr>
          <w:sz w:val="28"/>
          <w:szCs w:val="28"/>
          <w:lang w:val="kk-KZ"/>
        </w:rPr>
      </w:pPr>
      <w:r w:rsidRPr="00285348">
        <w:rPr>
          <w:sz w:val="28"/>
          <w:szCs w:val="28"/>
          <w:lang w:val="kk-KZ"/>
        </w:rPr>
        <w:t>Білім және ғылым министрінің</w:t>
      </w:r>
    </w:p>
    <w:p w14:paraId="7AA01056" w14:textId="1DBAEEF5" w:rsidR="00CB353A" w:rsidRPr="00285348" w:rsidRDefault="00CB353A" w:rsidP="00635D6C">
      <w:pPr>
        <w:ind w:firstLine="5670"/>
        <w:jc w:val="both"/>
        <w:rPr>
          <w:sz w:val="28"/>
          <w:szCs w:val="28"/>
          <w:lang w:val="kk-KZ"/>
        </w:rPr>
      </w:pPr>
      <w:r w:rsidRPr="00285348">
        <w:rPr>
          <w:sz w:val="28"/>
          <w:szCs w:val="28"/>
          <w:lang w:val="kk-KZ"/>
        </w:rPr>
        <w:t>20</w:t>
      </w:r>
      <w:r w:rsidR="00753CF0" w:rsidRPr="00285348">
        <w:rPr>
          <w:sz w:val="28"/>
          <w:szCs w:val="28"/>
          <w:lang w:val="kk-KZ"/>
        </w:rPr>
        <w:t>...</w:t>
      </w:r>
      <w:r w:rsidRPr="00285348">
        <w:rPr>
          <w:sz w:val="28"/>
          <w:szCs w:val="28"/>
          <w:lang w:val="kk-KZ"/>
        </w:rPr>
        <w:t xml:space="preserve"> жылғы </w:t>
      </w:r>
      <w:r w:rsidR="00753CF0" w:rsidRPr="00285348">
        <w:rPr>
          <w:sz w:val="28"/>
          <w:szCs w:val="28"/>
          <w:lang w:val="kk-KZ"/>
        </w:rPr>
        <w:t>...</w:t>
      </w:r>
      <w:r w:rsidRPr="00285348">
        <w:rPr>
          <w:sz w:val="28"/>
          <w:szCs w:val="28"/>
          <w:lang w:val="kk-KZ"/>
        </w:rPr>
        <w:t xml:space="preserve"> қарашадағы</w:t>
      </w:r>
    </w:p>
    <w:p w14:paraId="2C77E7D3" w14:textId="63ED54AF" w:rsidR="00CB353A" w:rsidRPr="00285348" w:rsidRDefault="00CB353A" w:rsidP="00635D6C">
      <w:pPr>
        <w:ind w:firstLine="5670"/>
        <w:jc w:val="both"/>
        <w:rPr>
          <w:sz w:val="28"/>
          <w:szCs w:val="28"/>
          <w:lang w:val="kk-KZ"/>
        </w:rPr>
      </w:pPr>
      <w:r w:rsidRPr="00285348">
        <w:rPr>
          <w:sz w:val="28"/>
          <w:szCs w:val="28"/>
          <w:lang w:val="kk-KZ"/>
        </w:rPr>
        <w:t xml:space="preserve">№ </w:t>
      </w:r>
      <w:r w:rsidR="00753CF0" w:rsidRPr="00285348">
        <w:rPr>
          <w:sz w:val="28"/>
          <w:szCs w:val="28"/>
          <w:lang w:val="kk-KZ"/>
        </w:rPr>
        <w:t>...</w:t>
      </w:r>
      <w:r w:rsidRPr="00285348">
        <w:rPr>
          <w:sz w:val="28"/>
          <w:szCs w:val="28"/>
          <w:lang w:val="kk-KZ"/>
        </w:rPr>
        <w:t xml:space="preserve"> бұйрығына қосымша</w:t>
      </w:r>
    </w:p>
    <w:p w14:paraId="68C998D4" w14:textId="77777777" w:rsidR="00CB353A" w:rsidRPr="00285348" w:rsidRDefault="00CB353A" w:rsidP="00635D6C">
      <w:pPr>
        <w:ind w:firstLine="5670"/>
        <w:jc w:val="both"/>
        <w:rPr>
          <w:sz w:val="28"/>
          <w:szCs w:val="28"/>
          <w:lang w:val="kk-KZ"/>
        </w:rPr>
      </w:pPr>
    </w:p>
    <w:p w14:paraId="7F46A6A5" w14:textId="5473F795" w:rsidR="00CB353A" w:rsidRPr="00285348" w:rsidRDefault="00CB353A" w:rsidP="00635D6C">
      <w:pPr>
        <w:ind w:firstLine="5670"/>
        <w:jc w:val="both"/>
        <w:rPr>
          <w:sz w:val="28"/>
          <w:szCs w:val="28"/>
          <w:lang w:val="kk-KZ"/>
        </w:rPr>
      </w:pPr>
      <w:r w:rsidRPr="00285348">
        <w:rPr>
          <w:sz w:val="28"/>
          <w:szCs w:val="28"/>
          <w:lang w:val="kk-KZ"/>
        </w:rPr>
        <w:t>Қазақстан Республикасы</w:t>
      </w:r>
    </w:p>
    <w:p w14:paraId="5920747A" w14:textId="77777777" w:rsidR="00CB353A" w:rsidRPr="00285348" w:rsidRDefault="00CB353A" w:rsidP="00635D6C">
      <w:pPr>
        <w:ind w:firstLine="5670"/>
        <w:jc w:val="both"/>
        <w:rPr>
          <w:sz w:val="28"/>
          <w:szCs w:val="28"/>
          <w:lang w:val="kk-KZ"/>
        </w:rPr>
      </w:pPr>
      <w:r w:rsidRPr="00285348">
        <w:rPr>
          <w:sz w:val="28"/>
          <w:szCs w:val="28"/>
          <w:lang w:val="kk-KZ"/>
        </w:rPr>
        <w:t>Білім және ғылым министрінің</w:t>
      </w:r>
    </w:p>
    <w:p w14:paraId="4D214256" w14:textId="77777777" w:rsidR="00CB353A" w:rsidRPr="00285348" w:rsidRDefault="00CB353A" w:rsidP="00635D6C">
      <w:pPr>
        <w:ind w:firstLine="5670"/>
        <w:jc w:val="both"/>
        <w:rPr>
          <w:sz w:val="28"/>
          <w:szCs w:val="28"/>
          <w:lang w:val="kk-KZ"/>
        </w:rPr>
      </w:pPr>
      <w:r w:rsidRPr="00285348">
        <w:rPr>
          <w:sz w:val="28"/>
          <w:szCs w:val="28"/>
          <w:lang w:val="kk-KZ"/>
        </w:rPr>
        <w:t>2016 жылғы 27 қаңтардағы</w:t>
      </w:r>
    </w:p>
    <w:p w14:paraId="0FFACB2A" w14:textId="77777777" w:rsidR="00CB353A" w:rsidRPr="00285348" w:rsidRDefault="00CB353A" w:rsidP="00635D6C">
      <w:pPr>
        <w:ind w:firstLine="5670"/>
        <w:jc w:val="both"/>
        <w:rPr>
          <w:sz w:val="28"/>
          <w:szCs w:val="28"/>
          <w:lang w:val="kk-KZ"/>
        </w:rPr>
      </w:pPr>
      <w:r w:rsidRPr="00285348">
        <w:rPr>
          <w:sz w:val="28"/>
          <w:szCs w:val="28"/>
          <w:lang w:val="kk-KZ"/>
        </w:rPr>
        <w:t>№ 83 бұйрығымен</w:t>
      </w:r>
    </w:p>
    <w:p w14:paraId="399CB9E1" w14:textId="29B862FE" w:rsidR="008F47BA" w:rsidRPr="00285348" w:rsidRDefault="00CB353A" w:rsidP="00635D6C">
      <w:pPr>
        <w:ind w:firstLine="5670"/>
        <w:jc w:val="both"/>
        <w:rPr>
          <w:sz w:val="28"/>
          <w:szCs w:val="28"/>
          <w:lang w:val="kk-KZ"/>
        </w:rPr>
      </w:pPr>
      <w:r w:rsidRPr="00285348">
        <w:rPr>
          <w:sz w:val="28"/>
          <w:szCs w:val="28"/>
          <w:lang w:val="kk-KZ"/>
        </w:rPr>
        <w:t>бекітілген</w:t>
      </w:r>
    </w:p>
    <w:p w14:paraId="21BA81F1" w14:textId="77777777" w:rsidR="00CB353A" w:rsidRPr="00285348" w:rsidRDefault="00CB353A" w:rsidP="00CB353A">
      <w:pPr>
        <w:ind w:firstLine="5670"/>
        <w:jc w:val="center"/>
        <w:rPr>
          <w:sz w:val="28"/>
          <w:szCs w:val="28"/>
          <w:lang w:val="kk-KZ"/>
        </w:rPr>
      </w:pPr>
    </w:p>
    <w:bookmarkEnd w:id="0"/>
    <w:p w14:paraId="4C93CA79" w14:textId="77777777" w:rsidR="002F7B18" w:rsidRPr="00285348" w:rsidRDefault="002F7B18" w:rsidP="00635D6C">
      <w:pPr>
        <w:ind w:firstLine="851"/>
        <w:jc w:val="center"/>
        <w:rPr>
          <w:b/>
          <w:bCs/>
          <w:sz w:val="28"/>
          <w:szCs w:val="28"/>
          <w:lang w:val="kk-KZ"/>
        </w:rPr>
      </w:pPr>
      <w:r w:rsidRPr="00285348">
        <w:rPr>
          <w:b/>
          <w:bCs/>
          <w:sz w:val="28"/>
          <w:szCs w:val="28"/>
          <w:lang w:val="kk-KZ"/>
        </w:rPr>
        <w:t>Педагогтерді аттестаттаудан өткізу қағидалары мен шарттары</w:t>
      </w:r>
    </w:p>
    <w:p w14:paraId="5CCB66B6" w14:textId="77777777" w:rsidR="002F7B18" w:rsidRPr="00285348" w:rsidRDefault="002F7B18" w:rsidP="002F7B18">
      <w:pPr>
        <w:ind w:firstLine="851"/>
        <w:jc w:val="both"/>
        <w:rPr>
          <w:sz w:val="28"/>
          <w:szCs w:val="28"/>
          <w:lang w:val="kk-KZ"/>
        </w:rPr>
      </w:pPr>
    </w:p>
    <w:p w14:paraId="02303D65" w14:textId="242B610D" w:rsidR="002F7B18" w:rsidRPr="00285348" w:rsidRDefault="002F7B18" w:rsidP="00753CF0">
      <w:pPr>
        <w:ind w:firstLine="851"/>
        <w:jc w:val="center"/>
        <w:rPr>
          <w:b/>
          <w:bCs/>
          <w:sz w:val="28"/>
          <w:szCs w:val="28"/>
          <w:lang w:val="kk-KZ"/>
        </w:rPr>
      </w:pPr>
      <w:r w:rsidRPr="00285348">
        <w:rPr>
          <w:b/>
          <w:bCs/>
          <w:sz w:val="28"/>
          <w:szCs w:val="28"/>
          <w:lang w:val="kk-KZ"/>
        </w:rPr>
        <w:t>1-тарау. Жалпы ережелер</w:t>
      </w:r>
    </w:p>
    <w:p w14:paraId="2F3706CA" w14:textId="77777777" w:rsidR="00753CF0" w:rsidRPr="00285348" w:rsidRDefault="00753CF0" w:rsidP="00753CF0">
      <w:pPr>
        <w:ind w:firstLine="851"/>
        <w:jc w:val="center"/>
        <w:rPr>
          <w:b/>
          <w:bCs/>
          <w:sz w:val="28"/>
          <w:szCs w:val="28"/>
          <w:lang w:val="kk-KZ"/>
        </w:rPr>
      </w:pPr>
    </w:p>
    <w:p w14:paraId="6F0AB8B7" w14:textId="77777777" w:rsidR="002F7B18" w:rsidRPr="00285348" w:rsidRDefault="002F7B18" w:rsidP="002F7B18">
      <w:pPr>
        <w:ind w:firstLine="851"/>
        <w:jc w:val="both"/>
        <w:rPr>
          <w:sz w:val="28"/>
          <w:szCs w:val="28"/>
          <w:lang w:val="kk-KZ"/>
        </w:rPr>
      </w:pPr>
      <w:r w:rsidRPr="00285348">
        <w:rPr>
          <w:sz w:val="28"/>
          <w:szCs w:val="28"/>
          <w:lang w:val="kk-KZ"/>
        </w:rPr>
        <w:t>1. Осы Педагогтерді аттестаттаудан өткізу қағидалары (бұдан әрі –  Қағидалар) Қазақстан Республикасының Еңбек кодексінің 139-бабының                            7-тармағына, «Педагог мәртебесі туралы» Қазақстан Республикасы Заңының 14-бабына, «Мемлекеттік көрсетілетін қызметтер туралы» Қазақстан Республикасы Заңының 10-бабының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14:paraId="095D2A29" w14:textId="77777777" w:rsidR="002F7B18" w:rsidRPr="00285348" w:rsidRDefault="002F7B18" w:rsidP="002F7B18">
      <w:pPr>
        <w:ind w:firstLine="851"/>
        <w:jc w:val="both"/>
        <w:rPr>
          <w:sz w:val="28"/>
          <w:szCs w:val="28"/>
          <w:lang w:val="kk-KZ"/>
        </w:rPr>
      </w:pPr>
      <w:r w:rsidRPr="00285348">
        <w:rPr>
          <w:sz w:val="28"/>
          <w:szCs w:val="28"/>
          <w:lang w:val="kk-KZ"/>
        </w:rPr>
        <w:t>2. Осы Қағидаларда мынадай негізгі ұғымдар пайдаланылады:</w:t>
      </w:r>
    </w:p>
    <w:p w14:paraId="56272D1A" w14:textId="77777777" w:rsidR="002F7B18" w:rsidRPr="00285348" w:rsidRDefault="002F7B18" w:rsidP="002F7B18">
      <w:pPr>
        <w:ind w:firstLine="851"/>
        <w:jc w:val="both"/>
        <w:rPr>
          <w:sz w:val="28"/>
          <w:szCs w:val="28"/>
          <w:lang w:val="kk-KZ"/>
        </w:rPr>
      </w:pPr>
      <w:r w:rsidRPr="00285348">
        <w:rPr>
          <w:sz w:val="28"/>
          <w:szCs w:val="28"/>
          <w:lang w:val="kk-KZ"/>
        </w:rPr>
        <w:t>1) аттестатталушы – осы Қағидаларға сәйкес аттестаттаудан өтетін және біліктілік санатын алуға (растауға) үміткер адам;</w:t>
      </w:r>
    </w:p>
    <w:p w14:paraId="37FA1FDA" w14:textId="77777777" w:rsidR="002F7B18" w:rsidRPr="00285348" w:rsidRDefault="002F7B18" w:rsidP="002F7B18">
      <w:pPr>
        <w:ind w:firstLine="851"/>
        <w:jc w:val="both"/>
        <w:rPr>
          <w:sz w:val="28"/>
          <w:szCs w:val="28"/>
          <w:lang w:val="kk-KZ"/>
        </w:rPr>
      </w:pPr>
      <w:r w:rsidRPr="00285348">
        <w:rPr>
          <w:sz w:val="28"/>
          <w:szCs w:val="28"/>
          <w:lang w:val="kk-KZ"/>
        </w:rPr>
        <w:t xml:space="preserve">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 </w:t>
      </w:r>
    </w:p>
    <w:p w14:paraId="11A4CD22" w14:textId="77777777" w:rsidR="002F7B18" w:rsidRPr="00285348" w:rsidRDefault="002F7B18" w:rsidP="002F7B18">
      <w:pPr>
        <w:ind w:firstLine="851"/>
        <w:jc w:val="both"/>
        <w:rPr>
          <w:sz w:val="28"/>
          <w:szCs w:val="28"/>
          <w:lang w:val="kk-KZ"/>
        </w:rPr>
      </w:pPr>
      <w:r w:rsidRPr="00285348">
        <w:rPr>
          <w:sz w:val="28"/>
          <w:szCs w:val="28"/>
          <w:lang w:val="kk-KZ"/>
        </w:rPr>
        <w:t>3) аттестаттау комиссиясы – педагогтерді аттестаттау рәсімін жүргізуге уәкілетті алқалы орган (бұдан әрі – Комиссия);</w:t>
      </w:r>
    </w:p>
    <w:p w14:paraId="7A5E4A25" w14:textId="77777777" w:rsidR="002F7B18" w:rsidRPr="00285348" w:rsidRDefault="002F7B18" w:rsidP="002F7B18">
      <w:pPr>
        <w:ind w:firstLine="851"/>
        <w:jc w:val="both"/>
        <w:rPr>
          <w:sz w:val="28"/>
          <w:szCs w:val="28"/>
          <w:lang w:val="kk-KZ"/>
        </w:rPr>
      </w:pPr>
      <w:r w:rsidRPr="00285348">
        <w:rPr>
          <w:sz w:val="28"/>
          <w:szCs w:val="28"/>
          <w:lang w:val="kk-KZ"/>
        </w:rPr>
        <w:t>4) аттестаттау кезеңі – күнтізбелік жылдағы (қаңтар-мамыр, тамыз-желтоқсан) уақыт аралығы, оның ішінде осы Қағидаларға сәйкес аттестатталушы адам Ұлттық біліктілік тестілеуін тапсыруға өтініш береді, біліктілік бағалауынан өтеді, аттестаттау комиссиясына біліктілік санатын беру (растау) туралы өтініш береді;</w:t>
      </w:r>
    </w:p>
    <w:p w14:paraId="0E4F6182" w14:textId="77777777" w:rsidR="002F7B18" w:rsidRPr="00285348" w:rsidRDefault="002F7B18" w:rsidP="002F7B18">
      <w:pPr>
        <w:ind w:firstLine="851"/>
        <w:jc w:val="both"/>
        <w:rPr>
          <w:sz w:val="28"/>
          <w:szCs w:val="28"/>
          <w:lang w:val="kk-KZ"/>
        </w:rPr>
      </w:pPr>
      <w:r w:rsidRPr="00285348">
        <w:rPr>
          <w:sz w:val="28"/>
          <w:szCs w:val="28"/>
          <w:lang w:val="kk-KZ"/>
        </w:rPr>
        <w:t>5) апелляция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 нәтижелерін қайта қарау рәсімі;</w:t>
      </w:r>
    </w:p>
    <w:p w14:paraId="165C79A4" w14:textId="77777777" w:rsidR="002F7B18" w:rsidRPr="00285348" w:rsidRDefault="002F7B18" w:rsidP="002F7B18">
      <w:pPr>
        <w:ind w:firstLine="851"/>
        <w:jc w:val="both"/>
        <w:rPr>
          <w:sz w:val="28"/>
          <w:szCs w:val="28"/>
          <w:lang w:val="kk-KZ"/>
        </w:rPr>
      </w:pPr>
      <w:r w:rsidRPr="00285348">
        <w:rPr>
          <w:sz w:val="28"/>
          <w:szCs w:val="28"/>
          <w:lang w:val="kk-KZ"/>
        </w:rPr>
        <w:t>6) апелляцияларды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келіспеген жағдайда даулы мәселелер бойынша шешім қабылдайды;</w:t>
      </w:r>
    </w:p>
    <w:p w14:paraId="74B35201" w14:textId="20CF9F05" w:rsidR="002F7B18" w:rsidRPr="00285348" w:rsidRDefault="002F7B18" w:rsidP="002F7B18">
      <w:pPr>
        <w:ind w:firstLine="851"/>
        <w:jc w:val="both"/>
        <w:rPr>
          <w:sz w:val="28"/>
          <w:szCs w:val="28"/>
          <w:lang w:val="kk-KZ"/>
        </w:rPr>
      </w:pPr>
      <w:r w:rsidRPr="00285348">
        <w:rPr>
          <w:sz w:val="28"/>
          <w:szCs w:val="28"/>
          <w:lang w:val="kk-KZ"/>
        </w:rPr>
        <w:t>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бұйрығымен (</w:t>
      </w:r>
      <w:r w:rsidR="00635D6C" w:rsidRPr="00285348">
        <w:rPr>
          <w:sz w:val="28"/>
          <w:szCs w:val="28"/>
          <w:lang w:val="kk-KZ"/>
        </w:rPr>
        <w:t xml:space="preserve">НОРМАТИВТІК </w:t>
      </w:r>
      <w:r w:rsidRPr="00285348">
        <w:rPr>
          <w:sz w:val="28"/>
          <w:szCs w:val="28"/>
          <w:lang w:val="kk-KZ"/>
        </w:rPr>
        <w:t xml:space="preserve">құқықтық актілерді мемлекеттік тіркеу тізілімінде №5750 болып тіркелген) (бұдан әрі – № 338 бұйрық) бекітілген біліктілік талаптарына </w:t>
      </w:r>
      <w:r w:rsidR="00094CC9" w:rsidRPr="00285348">
        <w:rPr>
          <w:sz w:val="28"/>
          <w:szCs w:val="28"/>
          <w:lang w:val="kk-KZ"/>
        </w:rPr>
        <w:t>немесе кәсіптік стандар</w:t>
      </w:r>
      <w:r w:rsidR="00CB353A" w:rsidRPr="00285348">
        <w:rPr>
          <w:sz w:val="28"/>
          <w:szCs w:val="28"/>
          <w:lang w:val="kk-KZ"/>
        </w:rPr>
        <w:t>т</w:t>
      </w:r>
      <w:r w:rsidR="00094CC9" w:rsidRPr="00285348">
        <w:rPr>
          <w:sz w:val="28"/>
          <w:szCs w:val="28"/>
          <w:lang w:val="kk-KZ"/>
        </w:rPr>
        <w:t xml:space="preserve">қа </w:t>
      </w:r>
      <w:r w:rsidRPr="00285348">
        <w:rPr>
          <w:sz w:val="28"/>
          <w:szCs w:val="28"/>
          <w:lang w:val="kk-KZ"/>
        </w:rPr>
        <w:t xml:space="preserve">сәйкес педагогтің кәсіби құзыреттілік деңгейі; </w:t>
      </w:r>
    </w:p>
    <w:p w14:paraId="1E5DF0DE" w14:textId="77777777" w:rsidR="002F7B18" w:rsidRPr="00285348" w:rsidRDefault="002F7B18" w:rsidP="002F7B18">
      <w:pPr>
        <w:ind w:firstLine="851"/>
        <w:jc w:val="both"/>
        <w:rPr>
          <w:sz w:val="28"/>
          <w:szCs w:val="28"/>
          <w:lang w:val="kk-KZ"/>
        </w:rPr>
      </w:pPr>
      <w:r w:rsidRPr="00285348">
        <w:rPr>
          <w:sz w:val="28"/>
          <w:szCs w:val="28"/>
          <w:lang w:val="kk-KZ"/>
        </w:rPr>
        <w:t>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14:paraId="14EE3BE8" w14:textId="77777777" w:rsidR="002F7B18" w:rsidRPr="00285348" w:rsidRDefault="002F7B18" w:rsidP="002F7B18">
      <w:pPr>
        <w:ind w:firstLine="851"/>
        <w:jc w:val="both"/>
        <w:rPr>
          <w:sz w:val="28"/>
          <w:szCs w:val="28"/>
          <w:lang w:val="kk-KZ"/>
        </w:rPr>
      </w:pPr>
      <w:r w:rsidRPr="00285348">
        <w:rPr>
          <w:sz w:val="28"/>
          <w:szCs w:val="28"/>
          <w:lang w:val="kk-KZ"/>
        </w:rPr>
        <w:t>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14:paraId="127D0328" w14:textId="3641CCB5" w:rsidR="00094CC9" w:rsidRPr="00285348" w:rsidRDefault="002F7B18" w:rsidP="00862ED9">
      <w:pPr>
        <w:ind w:firstLine="851"/>
        <w:jc w:val="both"/>
        <w:rPr>
          <w:sz w:val="28"/>
          <w:szCs w:val="28"/>
          <w:lang w:val="kk-KZ"/>
        </w:rPr>
      </w:pPr>
      <w:r w:rsidRPr="00285348">
        <w:rPr>
          <w:sz w:val="28"/>
          <w:szCs w:val="28"/>
          <w:lang w:val="kk-KZ"/>
        </w:rPr>
        <w:t xml:space="preserve">10) </w:t>
      </w:r>
      <w:r w:rsidR="00094CC9" w:rsidRPr="00285348">
        <w:rPr>
          <w:sz w:val="28"/>
          <w:szCs w:val="28"/>
          <w:lang w:val="kk-KZ"/>
        </w:rPr>
        <w:t xml:space="preserve">мемлекеттік қызмет көрсетуге қойылатын негізгі талаптардың тізбесі – </w:t>
      </w:r>
      <w:r w:rsidR="001470C0" w:rsidRPr="00285348">
        <w:rPr>
          <w:rStyle w:val="y2iqfc"/>
          <w:sz w:val="28"/>
          <w:szCs w:val="28"/>
          <w:lang w:val="kk-KZ"/>
        </w:rPr>
        <w:t xml:space="preserve">мемлекеттік қызметті көрсету үшін көрсетілетін қызметті алушыдан талап етілетін құжаттар мен мәліметтердің тізбесі, </w:t>
      </w:r>
      <w:r w:rsidR="001470C0" w:rsidRPr="00285348">
        <w:rPr>
          <w:sz w:val="28"/>
          <w:szCs w:val="28"/>
          <w:lang w:val="kk-KZ"/>
        </w:rPr>
        <w:t xml:space="preserve">оның ішінде </w:t>
      </w:r>
      <w:r w:rsidR="00094CC9" w:rsidRPr="00285348">
        <w:rPr>
          <w:sz w:val="28"/>
          <w:szCs w:val="28"/>
          <w:lang w:val="kk-KZ"/>
        </w:rPr>
        <w:t>процес</w:t>
      </w:r>
      <w:r w:rsidR="001470C0" w:rsidRPr="00285348">
        <w:rPr>
          <w:sz w:val="28"/>
          <w:szCs w:val="28"/>
          <w:lang w:val="kk-KZ"/>
        </w:rPr>
        <w:t>т</w:t>
      </w:r>
      <w:r w:rsidR="00094CC9" w:rsidRPr="00285348">
        <w:rPr>
          <w:sz w:val="28"/>
          <w:szCs w:val="28"/>
          <w:lang w:val="kk-KZ"/>
        </w:rPr>
        <w:t xml:space="preserve">ің сипаттамасы, нысаны, мазмұны мен нәтижесін, сондай-ақ мемлекеттік қызметті көрсету </w:t>
      </w:r>
      <w:r w:rsidR="00862ED9" w:rsidRPr="00285348">
        <w:rPr>
          <w:sz w:val="28"/>
          <w:szCs w:val="28"/>
          <w:lang w:val="kk-KZ"/>
        </w:rPr>
        <w:t xml:space="preserve">ерекшеліктеріне </w:t>
      </w:r>
      <w:r w:rsidR="00006F9A" w:rsidRPr="00285348">
        <w:rPr>
          <w:sz w:val="28"/>
          <w:szCs w:val="28"/>
          <w:lang w:val="kk-KZ"/>
        </w:rPr>
        <w:t>сәйкес</w:t>
      </w:r>
      <w:r w:rsidR="00862ED9" w:rsidRPr="00285348">
        <w:rPr>
          <w:sz w:val="28"/>
          <w:szCs w:val="28"/>
          <w:lang w:val="kk-KZ"/>
        </w:rPr>
        <w:t xml:space="preserve"> өзге де мәліметтер</w:t>
      </w:r>
      <w:r w:rsidR="00094CC9" w:rsidRPr="00285348">
        <w:rPr>
          <w:sz w:val="28"/>
          <w:szCs w:val="28"/>
          <w:lang w:val="kk-KZ"/>
        </w:rPr>
        <w:t xml:space="preserve">; </w:t>
      </w:r>
    </w:p>
    <w:p w14:paraId="60EEE122" w14:textId="34DD7209" w:rsidR="002F7B18" w:rsidRPr="00285348" w:rsidRDefault="002F7B18" w:rsidP="002F7B18">
      <w:pPr>
        <w:ind w:firstLine="851"/>
        <w:jc w:val="both"/>
        <w:rPr>
          <w:sz w:val="28"/>
          <w:szCs w:val="28"/>
          <w:lang w:val="kk-KZ"/>
        </w:rPr>
      </w:pPr>
      <w:r w:rsidRPr="00285348">
        <w:rPr>
          <w:sz w:val="28"/>
          <w:szCs w:val="28"/>
          <w:lang w:val="kk-KZ"/>
        </w:rPr>
        <w:t>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14:paraId="473FB9C1" w14:textId="77777777" w:rsidR="00F332F1" w:rsidRPr="00285348" w:rsidRDefault="002F7B18" w:rsidP="002F7B18">
      <w:pPr>
        <w:ind w:firstLine="851"/>
        <w:jc w:val="both"/>
        <w:rPr>
          <w:sz w:val="28"/>
          <w:szCs w:val="28"/>
          <w:lang w:val="kk-KZ"/>
        </w:rPr>
      </w:pPr>
      <w:r w:rsidRPr="00285348">
        <w:rPr>
          <w:sz w:val="28"/>
          <w:szCs w:val="28"/>
          <w:lang w:val="kk-KZ"/>
        </w:rPr>
        <w:t>12) ұлттық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r w:rsidR="00F332F1" w:rsidRPr="00285348">
        <w:rPr>
          <w:sz w:val="28"/>
          <w:szCs w:val="28"/>
          <w:lang w:val="kk-KZ"/>
        </w:rPr>
        <w:t>;</w:t>
      </w:r>
    </w:p>
    <w:p w14:paraId="72C60A3C" w14:textId="39F32870" w:rsidR="002F7B18" w:rsidRPr="00285348" w:rsidRDefault="00F332F1" w:rsidP="002F7B18">
      <w:pPr>
        <w:ind w:firstLine="851"/>
        <w:jc w:val="both"/>
        <w:rPr>
          <w:b/>
          <w:bCs/>
          <w:sz w:val="28"/>
          <w:szCs w:val="28"/>
          <w:lang w:val="kk-KZ"/>
        </w:rPr>
      </w:pPr>
      <w:r w:rsidRPr="00285348">
        <w:rPr>
          <w:b/>
          <w:bCs/>
          <w:sz w:val="28"/>
          <w:szCs w:val="28"/>
          <w:lang w:val="kk-KZ"/>
        </w:rPr>
        <w:t xml:space="preserve">13) педагог профилі – Ұлттық білім беру </w:t>
      </w:r>
      <w:r w:rsidR="00006F9A" w:rsidRPr="00285348">
        <w:rPr>
          <w:b/>
          <w:bCs/>
          <w:sz w:val="28"/>
          <w:szCs w:val="28"/>
          <w:lang w:val="kk-KZ"/>
        </w:rPr>
        <w:t>деректер қоры</w:t>
      </w:r>
      <w:r w:rsidRPr="00285348">
        <w:rPr>
          <w:b/>
          <w:bCs/>
          <w:sz w:val="28"/>
          <w:szCs w:val="28"/>
          <w:lang w:val="kk-KZ"/>
        </w:rPr>
        <w:t xml:space="preserve"> (бұдан әрі – ҰББД</w:t>
      </w:r>
      <w:r w:rsidR="00006F9A" w:rsidRPr="00285348">
        <w:rPr>
          <w:b/>
          <w:bCs/>
          <w:sz w:val="28"/>
          <w:szCs w:val="28"/>
          <w:lang w:val="kk-KZ"/>
        </w:rPr>
        <w:t>Қ</w:t>
      </w:r>
      <w:r w:rsidRPr="00285348">
        <w:rPr>
          <w:b/>
          <w:bCs/>
          <w:sz w:val="28"/>
          <w:szCs w:val="28"/>
          <w:lang w:val="kk-KZ"/>
        </w:rPr>
        <w:t>) ақпараттық жүйесіне жүктелген педагогтің электронды мәліметтері</w:t>
      </w:r>
      <w:r w:rsidR="002F7B18" w:rsidRPr="00285348">
        <w:rPr>
          <w:b/>
          <w:bCs/>
          <w:sz w:val="28"/>
          <w:szCs w:val="28"/>
          <w:lang w:val="kk-KZ"/>
        </w:rPr>
        <w:t xml:space="preserve">. </w:t>
      </w:r>
    </w:p>
    <w:p w14:paraId="328399EE" w14:textId="77777777" w:rsidR="00F26F65" w:rsidRPr="00285348" w:rsidRDefault="002F7B18" w:rsidP="00FF677F">
      <w:pPr>
        <w:ind w:firstLine="851"/>
        <w:jc w:val="both"/>
        <w:rPr>
          <w:sz w:val="28"/>
          <w:szCs w:val="28"/>
          <w:lang w:val="kk-KZ"/>
        </w:rPr>
      </w:pPr>
      <w:r w:rsidRPr="00285348">
        <w:rPr>
          <w:sz w:val="28"/>
          <w:szCs w:val="28"/>
          <w:lang w:val="kk-KZ"/>
        </w:rPr>
        <w:t>3. 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w:t>
      </w:r>
      <w:r w:rsidR="00F26F65" w:rsidRPr="00285348">
        <w:rPr>
          <w:sz w:val="28"/>
          <w:szCs w:val="28"/>
          <w:lang w:val="kk-KZ"/>
        </w:rPr>
        <w:t xml:space="preserve"> өткізіледі.</w:t>
      </w:r>
    </w:p>
    <w:p w14:paraId="7DB51C4B" w14:textId="48A5D551" w:rsidR="00F26F65" w:rsidRPr="00285348" w:rsidRDefault="00F26F65" w:rsidP="00FF677F">
      <w:pPr>
        <w:ind w:firstLine="708"/>
        <w:jc w:val="both"/>
        <w:rPr>
          <w:b/>
          <w:bCs/>
          <w:sz w:val="28"/>
          <w:szCs w:val="28"/>
          <w:lang w:val="kk-KZ"/>
        </w:rPr>
      </w:pPr>
      <w:r w:rsidRPr="00285348">
        <w:rPr>
          <w:b/>
          <w:bCs/>
          <w:sz w:val="28"/>
          <w:szCs w:val="28"/>
          <w:lang w:val="kk-KZ"/>
        </w:rPr>
        <w:t>Білім беру ұйымдарының басшылары:</w:t>
      </w:r>
    </w:p>
    <w:p w14:paraId="206F8922" w14:textId="77777777" w:rsidR="00FC7BEC" w:rsidRPr="00285348" w:rsidRDefault="00D47AE2" w:rsidP="00FF677F">
      <w:pPr>
        <w:pStyle w:val="HTML"/>
        <w:jc w:val="both"/>
        <w:rPr>
          <w:rStyle w:val="y2iqfc"/>
          <w:rFonts w:ascii="Times New Roman" w:hAnsi="Times New Roman" w:cs="Times New Roman"/>
          <w:b/>
          <w:bCs/>
          <w:sz w:val="28"/>
          <w:szCs w:val="28"/>
          <w:lang w:val="kk-KZ"/>
        </w:rPr>
      </w:pPr>
      <w:r w:rsidRPr="00285348">
        <w:rPr>
          <w:rStyle w:val="y2iqfc"/>
          <w:rFonts w:ascii="Times New Roman" w:hAnsi="Times New Roman" w:cs="Times New Roman"/>
          <w:b/>
          <w:bCs/>
          <w:sz w:val="28"/>
          <w:szCs w:val="28"/>
          <w:lang w:val="kk-KZ"/>
        </w:rPr>
        <w:t xml:space="preserve">          </w:t>
      </w:r>
      <w:r w:rsidR="00F26F65" w:rsidRPr="00285348">
        <w:rPr>
          <w:rStyle w:val="y2iqfc"/>
          <w:rFonts w:ascii="Times New Roman" w:hAnsi="Times New Roman" w:cs="Times New Roman"/>
          <w:b/>
          <w:bCs/>
          <w:sz w:val="28"/>
          <w:szCs w:val="28"/>
          <w:lang w:val="kk-KZ"/>
        </w:rPr>
        <w:t xml:space="preserve">атқаратын лауазымына сәйкестігін растау үшін Қазақстан Республикасы </w:t>
      </w:r>
      <w:r w:rsidR="00006F9A" w:rsidRPr="00285348">
        <w:rPr>
          <w:rStyle w:val="y2iqfc"/>
          <w:rFonts w:ascii="Times New Roman" w:hAnsi="Times New Roman" w:cs="Times New Roman"/>
          <w:b/>
          <w:bCs/>
          <w:sz w:val="28"/>
          <w:szCs w:val="28"/>
          <w:lang w:val="kk-KZ"/>
        </w:rPr>
        <w:t xml:space="preserve">«Білім туралы» </w:t>
      </w:r>
      <w:r w:rsidR="00F26F65" w:rsidRPr="00285348">
        <w:rPr>
          <w:rStyle w:val="y2iqfc"/>
          <w:rFonts w:ascii="Times New Roman" w:hAnsi="Times New Roman" w:cs="Times New Roman"/>
          <w:b/>
          <w:bCs/>
          <w:sz w:val="28"/>
          <w:szCs w:val="28"/>
          <w:lang w:val="kk-KZ"/>
        </w:rPr>
        <w:t>Заңының 44-бабының 5-тармағына сәйкес үш жылда бір рет міндетті аттестаттаудан</w:t>
      </w:r>
      <w:r w:rsidR="00006F9A" w:rsidRPr="00285348">
        <w:rPr>
          <w:b/>
          <w:bCs/>
          <w:lang w:val="kk-KZ"/>
        </w:rPr>
        <w:t xml:space="preserve"> </w:t>
      </w:r>
      <w:r w:rsidR="00006F9A" w:rsidRPr="00285348">
        <w:rPr>
          <w:rStyle w:val="y2iqfc"/>
          <w:rFonts w:ascii="Times New Roman" w:hAnsi="Times New Roman" w:cs="Times New Roman"/>
          <w:b/>
          <w:bCs/>
          <w:sz w:val="28"/>
          <w:szCs w:val="28"/>
          <w:lang w:val="kk-KZ"/>
        </w:rPr>
        <w:t>өтеді</w:t>
      </w:r>
      <w:r w:rsidR="00F26F65" w:rsidRPr="00285348">
        <w:rPr>
          <w:rStyle w:val="y2iqfc"/>
          <w:rFonts w:ascii="Times New Roman" w:hAnsi="Times New Roman" w:cs="Times New Roman"/>
          <w:b/>
          <w:bCs/>
          <w:sz w:val="28"/>
          <w:szCs w:val="28"/>
          <w:lang w:val="kk-KZ"/>
        </w:rPr>
        <w:t xml:space="preserve">. </w:t>
      </w:r>
    </w:p>
    <w:p w14:paraId="280B6B79" w14:textId="71ECA534" w:rsidR="00F26F65" w:rsidRPr="00285348" w:rsidRDefault="00FC7BEC" w:rsidP="00FF677F">
      <w:pPr>
        <w:pStyle w:val="HTML"/>
        <w:jc w:val="both"/>
        <w:rPr>
          <w:rFonts w:ascii="Times New Roman" w:hAnsi="Times New Roman" w:cs="Times New Roman"/>
          <w:b/>
          <w:bCs/>
          <w:sz w:val="28"/>
          <w:szCs w:val="28"/>
          <w:lang w:val="kk-KZ"/>
        </w:rPr>
      </w:pPr>
      <w:r w:rsidRPr="00285348">
        <w:rPr>
          <w:rStyle w:val="y2iqfc"/>
          <w:rFonts w:ascii="Times New Roman" w:hAnsi="Times New Roman" w:cs="Times New Roman"/>
          <w:b/>
          <w:bCs/>
          <w:sz w:val="28"/>
          <w:szCs w:val="28"/>
          <w:lang w:val="kk-KZ"/>
        </w:rPr>
        <w:tab/>
      </w:r>
      <w:r w:rsidR="00F26F65" w:rsidRPr="00285348">
        <w:rPr>
          <w:rStyle w:val="y2iqfc"/>
          <w:rFonts w:ascii="Times New Roman" w:hAnsi="Times New Roman" w:cs="Times New Roman"/>
          <w:b/>
          <w:bCs/>
          <w:sz w:val="28"/>
          <w:szCs w:val="28"/>
          <w:lang w:val="kk-KZ"/>
        </w:rPr>
        <w:t>Міндетті аттестаттау облыстың, республикалық маңызы бар қаланың және астананың білім басқармалары, тиісті саланың уәкілетті органы деңгейінде жүзеге асырылады.</w:t>
      </w:r>
    </w:p>
    <w:p w14:paraId="5926CF1B" w14:textId="62A81AFA" w:rsidR="00F26F65" w:rsidRPr="00285348" w:rsidRDefault="00C1354F" w:rsidP="00FF677F">
      <w:pPr>
        <w:pStyle w:val="HTML"/>
        <w:jc w:val="both"/>
        <w:rPr>
          <w:rFonts w:ascii="Times New Roman" w:hAnsi="Times New Roman" w:cs="Times New Roman"/>
          <w:b/>
          <w:bCs/>
          <w:sz w:val="28"/>
          <w:szCs w:val="28"/>
          <w:lang w:val="kk-KZ"/>
        </w:rPr>
      </w:pPr>
      <w:r w:rsidRPr="00285348">
        <w:rPr>
          <w:rStyle w:val="y2iqfc"/>
          <w:rFonts w:ascii="Times New Roman" w:hAnsi="Times New Roman" w:cs="Times New Roman"/>
          <w:b/>
          <w:bCs/>
          <w:sz w:val="28"/>
          <w:szCs w:val="28"/>
          <w:lang w:val="kk-KZ"/>
        </w:rPr>
        <w:tab/>
      </w:r>
      <w:r w:rsidR="00F26F65" w:rsidRPr="00285348">
        <w:rPr>
          <w:rStyle w:val="y2iqfc"/>
          <w:rFonts w:ascii="Times New Roman" w:hAnsi="Times New Roman" w:cs="Times New Roman"/>
          <w:b/>
          <w:bCs/>
          <w:sz w:val="28"/>
          <w:szCs w:val="28"/>
          <w:lang w:val="kk-KZ"/>
        </w:rPr>
        <w:t xml:space="preserve">осы Қағидаларда белгіленген талаптарға сәйкес келетін біліктілік санатын </w:t>
      </w:r>
      <w:r w:rsidRPr="00285348">
        <w:rPr>
          <w:rStyle w:val="y2iqfc"/>
          <w:rFonts w:ascii="Times New Roman" w:hAnsi="Times New Roman" w:cs="Times New Roman"/>
          <w:b/>
          <w:bCs/>
          <w:sz w:val="28"/>
          <w:szCs w:val="28"/>
          <w:lang w:val="kk-KZ"/>
        </w:rPr>
        <w:t>көтеру</w:t>
      </w:r>
      <w:r w:rsidR="00F26F65" w:rsidRPr="00285348">
        <w:rPr>
          <w:rStyle w:val="y2iqfc"/>
          <w:rFonts w:ascii="Times New Roman" w:hAnsi="Times New Roman" w:cs="Times New Roman"/>
          <w:b/>
          <w:bCs/>
          <w:sz w:val="28"/>
          <w:szCs w:val="28"/>
          <w:lang w:val="kk-KZ"/>
        </w:rPr>
        <w:t xml:space="preserve"> үшін ерікті </w:t>
      </w:r>
      <w:r w:rsidRPr="00285348">
        <w:rPr>
          <w:rStyle w:val="y2iqfc"/>
          <w:rFonts w:ascii="Times New Roman" w:hAnsi="Times New Roman" w:cs="Times New Roman"/>
          <w:b/>
          <w:bCs/>
          <w:sz w:val="28"/>
          <w:szCs w:val="28"/>
          <w:lang w:val="kk-KZ"/>
        </w:rPr>
        <w:t>аттестаттаудан</w:t>
      </w:r>
      <w:r w:rsidR="00E8232B" w:rsidRPr="00285348">
        <w:rPr>
          <w:rStyle w:val="y2iqfc"/>
          <w:rFonts w:ascii="Times New Roman" w:hAnsi="Times New Roman" w:cs="Times New Roman"/>
          <w:b/>
          <w:bCs/>
          <w:sz w:val="28"/>
          <w:szCs w:val="28"/>
          <w:lang w:val="kk-KZ"/>
        </w:rPr>
        <w:t xml:space="preserve"> өтеді</w:t>
      </w:r>
      <w:r w:rsidR="00CE4158" w:rsidRPr="00285348">
        <w:rPr>
          <w:rStyle w:val="y2iqfc"/>
          <w:rFonts w:ascii="Times New Roman" w:hAnsi="Times New Roman" w:cs="Times New Roman"/>
          <w:b/>
          <w:bCs/>
          <w:sz w:val="28"/>
          <w:szCs w:val="28"/>
          <w:lang w:val="kk-KZ"/>
        </w:rPr>
        <w:t>;</w:t>
      </w:r>
    </w:p>
    <w:p w14:paraId="40E429F5" w14:textId="6E0A6C7F" w:rsidR="00CE4158" w:rsidRPr="00285348" w:rsidRDefault="00CE4158" w:rsidP="00D47AE2">
      <w:pPr>
        <w:ind w:firstLine="851"/>
        <w:jc w:val="both"/>
        <w:rPr>
          <w:sz w:val="28"/>
          <w:szCs w:val="28"/>
          <w:lang w:val="kk-KZ"/>
        </w:rPr>
      </w:pPr>
      <w:r w:rsidRPr="00285348">
        <w:rPr>
          <w:sz w:val="28"/>
          <w:szCs w:val="28"/>
          <w:lang w:val="kk-KZ"/>
        </w:rPr>
        <w:t xml:space="preserve">білім беру ұйымдары басшыларының орынбасарлары – осы Қағидалардың </w:t>
      </w:r>
      <w:r w:rsidRPr="00285348">
        <w:rPr>
          <w:rStyle w:val="y2iqfc"/>
          <w:sz w:val="28"/>
          <w:szCs w:val="28"/>
          <w:lang w:val="kk-KZ"/>
        </w:rPr>
        <w:t>4-тарауының 2</w:t>
      </w:r>
      <w:r w:rsidR="00E8232B" w:rsidRPr="00285348">
        <w:rPr>
          <w:rStyle w:val="y2iqfc"/>
          <w:sz w:val="28"/>
          <w:szCs w:val="28"/>
          <w:lang w:val="kk-KZ"/>
        </w:rPr>
        <w:t>-параграфына</w:t>
      </w:r>
      <w:r w:rsidRPr="00285348">
        <w:rPr>
          <w:rStyle w:val="y2iqfc"/>
          <w:sz w:val="28"/>
          <w:szCs w:val="28"/>
          <w:lang w:val="kk-KZ"/>
        </w:rPr>
        <w:t xml:space="preserve"> сәйкес кезекті аттестаттау</w:t>
      </w:r>
      <w:r w:rsidR="00D47AE2" w:rsidRPr="00285348">
        <w:rPr>
          <w:rStyle w:val="y2iqfc"/>
          <w:sz w:val="28"/>
          <w:szCs w:val="28"/>
          <w:lang w:val="kk-KZ"/>
        </w:rPr>
        <w:t>дан</w:t>
      </w:r>
      <w:r w:rsidR="00E8232B" w:rsidRPr="00285348">
        <w:rPr>
          <w:rStyle w:val="y2iqfc"/>
          <w:sz w:val="28"/>
          <w:szCs w:val="28"/>
          <w:lang w:val="kk-KZ"/>
        </w:rPr>
        <w:t xml:space="preserve"> өтеді</w:t>
      </w:r>
      <w:r w:rsidR="00D47AE2" w:rsidRPr="00285348">
        <w:rPr>
          <w:rStyle w:val="y2iqfc"/>
          <w:sz w:val="28"/>
          <w:szCs w:val="28"/>
          <w:lang w:val="kk-KZ"/>
        </w:rPr>
        <w:t>.</w:t>
      </w:r>
    </w:p>
    <w:p w14:paraId="2055401C" w14:textId="30B1E9A1" w:rsidR="00FC7BEC" w:rsidRPr="00285348" w:rsidRDefault="00FC7BEC" w:rsidP="002F7B18">
      <w:pPr>
        <w:ind w:firstLine="851"/>
        <w:jc w:val="both"/>
        <w:rPr>
          <w:b/>
          <w:bCs/>
          <w:sz w:val="28"/>
          <w:szCs w:val="28"/>
          <w:lang w:val="kk-KZ"/>
        </w:rPr>
      </w:pPr>
      <w:r w:rsidRPr="00285348">
        <w:rPr>
          <w:b/>
          <w:bCs/>
          <w:sz w:val="28"/>
          <w:szCs w:val="28"/>
          <w:lang w:val="kk-KZ"/>
        </w:rPr>
        <w:t>Ауданның (облыстық маңызы бар қаланың) білім бөлімдері оларға қатысты мемлекеттік орган ретінде білім бөлімдері әрекет ететін мектепке дейінгі тәрбие мен оқыту, сондай-ақ қосымша білім беру ұйымдарының басшыларын міндетті аттестаттаудан өткізеді.</w:t>
      </w:r>
    </w:p>
    <w:p w14:paraId="0C2A6C1B" w14:textId="018927C0" w:rsidR="002F7B18" w:rsidRPr="00285348" w:rsidRDefault="002F7B18" w:rsidP="002F7B18">
      <w:pPr>
        <w:ind w:firstLine="851"/>
        <w:jc w:val="both"/>
        <w:rPr>
          <w:sz w:val="28"/>
          <w:szCs w:val="28"/>
          <w:lang w:val="kk-KZ"/>
        </w:rPr>
      </w:pPr>
      <w:r w:rsidRPr="00285348">
        <w:rPr>
          <w:sz w:val="28"/>
          <w:szCs w:val="28"/>
          <w:lang w:val="kk-KZ"/>
        </w:rPr>
        <w:t>4.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w:t>
      </w:r>
      <w:r w:rsidR="00867921" w:rsidRPr="00285348">
        <w:rPr>
          <w:sz w:val="28"/>
          <w:szCs w:val="28"/>
          <w:lang w:val="kk-KZ"/>
        </w:rPr>
        <w:t>, білім беру ұйымдарында</w:t>
      </w:r>
      <w:r w:rsidRPr="00285348">
        <w:rPr>
          <w:sz w:val="28"/>
          <w:szCs w:val="28"/>
          <w:lang w:val="kk-KZ"/>
        </w:rPr>
        <w:t xml:space="preserve">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p w14:paraId="528201F4" w14:textId="77777777" w:rsidR="00867921" w:rsidRPr="00285348" w:rsidRDefault="00867921" w:rsidP="002F7B18">
      <w:pPr>
        <w:ind w:firstLine="851"/>
        <w:jc w:val="both"/>
        <w:rPr>
          <w:b/>
          <w:bCs/>
          <w:sz w:val="28"/>
          <w:szCs w:val="28"/>
          <w:lang w:val="kk-KZ"/>
        </w:rPr>
      </w:pPr>
      <w:r w:rsidRPr="00285348">
        <w:rPr>
          <w:b/>
          <w:bCs/>
          <w:sz w:val="28"/>
          <w:szCs w:val="28"/>
          <w:lang w:val="kk-KZ"/>
        </w:rPr>
        <w:t>білім беру ұйымдарында:</w:t>
      </w:r>
    </w:p>
    <w:p w14:paraId="7F6F5A9E" w14:textId="77777777" w:rsidR="00FF07A4" w:rsidRPr="00285348" w:rsidRDefault="00DD1831" w:rsidP="00FF07A4">
      <w:pPr>
        <w:ind w:firstLine="851"/>
        <w:jc w:val="both"/>
        <w:rPr>
          <w:b/>
          <w:bCs/>
          <w:sz w:val="28"/>
          <w:szCs w:val="28"/>
          <w:lang w:val="kk-KZ"/>
        </w:rPr>
      </w:pPr>
      <w:r w:rsidRPr="00285348">
        <w:rPr>
          <w:b/>
          <w:bCs/>
          <w:sz w:val="28"/>
          <w:szCs w:val="28"/>
          <w:lang w:val="kk-KZ"/>
        </w:rPr>
        <w:t>«педагог-стажер», «педагог»;</w:t>
      </w:r>
    </w:p>
    <w:p w14:paraId="53598E75" w14:textId="0E7CB425" w:rsidR="00DD1831" w:rsidRPr="00285348" w:rsidRDefault="00DD1831" w:rsidP="00FF07A4">
      <w:pPr>
        <w:ind w:firstLine="851"/>
        <w:jc w:val="both"/>
        <w:rPr>
          <w:b/>
          <w:bCs/>
          <w:sz w:val="28"/>
          <w:szCs w:val="28"/>
          <w:lang w:val="kk-KZ"/>
        </w:rPr>
      </w:pPr>
      <w:r w:rsidRPr="00285348">
        <w:rPr>
          <w:rStyle w:val="y2iqfc"/>
          <w:b/>
          <w:bCs/>
          <w:sz w:val="28"/>
          <w:szCs w:val="28"/>
          <w:lang w:val="kk-KZ"/>
        </w:rPr>
        <w:t>аудан</w:t>
      </w:r>
      <w:r w:rsidR="008A71DF" w:rsidRPr="00285348">
        <w:rPr>
          <w:rStyle w:val="y2iqfc"/>
          <w:b/>
          <w:bCs/>
          <w:sz w:val="28"/>
          <w:szCs w:val="28"/>
          <w:lang w:val="kk-KZ"/>
        </w:rPr>
        <w:t>д</w:t>
      </w:r>
      <w:r w:rsidRPr="00285348">
        <w:rPr>
          <w:rStyle w:val="y2iqfc"/>
          <w:b/>
          <w:bCs/>
          <w:sz w:val="28"/>
          <w:szCs w:val="28"/>
          <w:lang w:val="kk-KZ"/>
        </w:rPr>
        <w:t>ы</w:t>
      </w:r>
      <w:r w:rsidR="008A71DF" w:rsidRPr="00285348">
        <w:rPr>
          <w:rStyle w:val="y2iqfc"/>
          <w:b/>
          <w:bCs/>
          <w:sz w:val="28"/>
          <w:szCs w:val="28"/>
          <w:lang w:val="kk-KZ"/>
        </w:rPr>
        <w:t>қ</w:t>
      </w:r>
      <w:r w:rsidRPr="00285348">
        <w:rPr>
          <w:rStyle w:val="y2iqfc"/>
          <w:b/>
          <w:bCs/>
          <w:sz w:val="28"/>
          <w:szCs w:val="28"/>
          <w:lang w:val="kk-KZ"/>
        </w:rPr>
        <w:t xml:space="preserve">, </w:t>
      </w:r>
      <w:r w:rsidR="00FF07A4" w:rsidRPr="00285348">
        <w:rPr>
          <w:rStyle w:val="y2iqfc"/>
          <w:b/>
          <w:bCs/>
          <w:sz w:val="28"/>
          <w:szCs w:val="28"/>
          <w:lang w:val="kk-KZ"/>
        </w:rPr>
        <w:t xml:space="preserve">облыстық маңызы бар </w:t>
      </w:r>
      <w:r w:rsidRPr="00285348">
        <w:rPr>
          <w:rStyle w:val="y2iqfc"/>
          <w:b/>
          <w:bCs/>
          <w:sz w:val="28"/>
          <w:szCs w:val="28"/>
          <w:lang w:val="kk-KZ"/>
        </w:rPr>
        <w:t>қала</w:t>
      </w:r>
      <w:r w:rsidR="008A71DF" w:rsidRPr="00285348">
        <w:rPr>
          <w:rStyle w:val="y2iqfc"/>
          <w:b/>
          <w:bCs/>
          <w:sz w:val="28"/>
          <w:szCs w:val="28"/>
          <w:lang w:val="kk-KZ"/>
        </w:rPr>
        <w:t>л</w:t>
      </w:r>
      <w:r w:rsidRPr="00285348">
        <w:rPr>
          <w:rStyle w:val="y2iqfc"/>
          <w:b/>
          <w:bCs/>
          <w:sz w:val="28"/>
          <w:szCs w:val="28"/>
          <w:lang w:val="kk-KZ"/>
        </w:rPr>
        <w:t>ы</w:t>
      </w:r>
      <w:r w:rsidR="008A71DF" w:rsidRPr="00285348">
        <w:rPr>
          <w:rStyle w:val="y2iqfc"/>
          <w:b/>
          <w:bCs/>
          <w:sz w:val="28"/>
          <w:szCs w:val="28"/>
          <w:lang w:val="kk-KZ"/>
        </w:rPr>
        <w:t>қ</w:t>
      </w:r>
      <w:r w:rsidRPr="00285348">
        <w:rPr>
          <w:rStyle w:val="y2iqfc"/>
          <w:b/>
          <w:bCs/>
          <w:sz w:val="28"/>
          <w:szCs w:val="28"/>
          <w:lang w:val="kk-KZ"/>
        </w:rPr>
        <w:t xml:space="preserve"> білім бөлімінің органдарында</w:t>
      </w:r>
      <w:r w:rsidR="00FF07A4" w:rsidRPr="00285348">
        <w:rPr>
          <w:rStyle w:val="y2iqfc"/>
          <w:b/>
          <w:bCs/>
          <w:sz w:val="28"/>
          <w:szCs w:val="28"/>
          <w:lang w:val="kk-KZ"/>
        </w:rPr>
        <w:t>:</w:t>
      </w:r>
    </w:p>
    <w:p w14:paraId="2DBB0E13" w14:textId="77777777" w:rsidR="00DD1831" w:rsidRPr="00285348" w:rsidRDefault="008A71DF" w:rsidP="002F7B18">
      <w:pPr>
        <w:ind w:firstLine="851"/>
        <w:jc w:val="both"/>
        <w:rPr>
          <w:b/>
          <w:bCs/>
          <w:sz w:val="28"/>
          <w:szCs w:val="28"/>
          <w:lang w:val="kk-KZ"/>
        </w:rPr>
      </w:pPr>
      <w:r w:rsidRPr="00285348">
        <w:rPr>
          <w:b/>
          <w:bCs/>
          <w:sz w:val="28"/>
          <w:szCs w:val="28"/>
          <w:lang w:val="kk-KZ"/>
        </w:rPr>
        <w:t>«педагог-модератор» (педагогтер мен әдіскерлер үшін);</w:t>
      </w:r>
    </w:p>
    <w:p w14:paraId="7C17B422" w14:textId="77777777" w:rsidR="008A71DF" w:rsidRPr="00285348" w:rsidRDefault="008A71DF" w:rsidP="002F7B18">
      <w:pPr>
        <w:ind w:firstLine="851"/>
        <w:jc w:val="both"/>
        <w:rPr>
          <w:b/>
          <w:bCs/>
          <w:sz w:val="28"/>
          <w:szCs w:val="28"/>
          <w:lang w:val="kk-KZ"/>
        </w:rPr>
      </w:pPr>
      <w:r w:rsidRPr="00285348">
        <w:rPr>
          <w:b/>
          <w:bCs/>
          <w:sz w:val="28"/>
          <w:szCs w:val="28"/>
          <w:lang w:val="kk-KZ"/>
        </w:rPr>
        <w:t>«үшінші біліктілік санатты басшы орынбасары»</w:t>
      </w:r>
      <w:r w:rsidR="002A165E" w:rsidRPr="00285348">
        <w:rPr>
          <w:b/>
          <w:bCs/>
          <w:sz w:val="28"/>
          <w:szCs w:val="28"/>
          <w:lang w:val="kk-KZ"/>
        </w:rPr>
        <w:t>, «екінші біліктілік санатты басшы орынбасары» (басшы орынбасарлары үшін);</w:t>
      </w:r>
    </w:p>
    <w:p w14:paraId="34667643" w14:textId="77777777" w:rsidR="002A165E" w:rsidRPr="00285348" w:rsidRDefault="002A165E" w:rsidP="00FF677F">
      <w:pPr>
        <w:ind w:firstLine="851"/>
        <w:jc w:val="both"/>
        <w:rPr>
          <w:b/>
          <w:bCs/>
          <w:sz w:val="28"/>
          <w:szCs w:val="28"/>
          <w:lang w:val="kk-KZ"/>
        </w:rPr>
      </w:pPr>
      <w:r w:rsidRPr="00285348">
        <w:rPr>
          <w:b/>
          <w:bCs/>
          <w:sz w:val="28"/>
          <w:szCs w:val="28"/>
          <w:lang w:val="kk-KZ"/>
        </w:rPr>
        <w:t>«басшы-ұйымдастырушы» (басшылар үшін);</w:t>
      </w:r>
    </w:p>
    <w:p w14:paraId="59D3B032" w14:textId="76128FD6" w:rsidR="002A165E" w:rsidRPr="00285348" w:rsidRDefault="008D24BB" w:rsidP="00FF677F">
      <w:pPr>
        <w:pStyle w:val="HTML"/>
        <w:jc w:val="both"/>
        <w:rPr>
          <w:rFonts w:ascii="Times New Roman" w:hAnsi="Times New Roman" w:cs="Times New Roman"/>
          <w:b/>
          <w:bCs/>
          <w:sz w:val="28"/>
          <w:szCs w:val="28"/>
          <w:lang w:val="kk-KZ"/>
        </w:rPr>
      </w:pPr>
      <w:r w:rsidRPr="00285348">
        <w:rPr>
          <w:rStyle w:val="y2iqfc"/>
          <w:rFonts w:ascii="Times New Roman" w:hAnsi="Times New Roman" w:cs="Times New Roman"/>
          <w:b/>
          <w:bCs/>
          <w:sz w:val="28"/>
          <w:szCs w:val="28"/>
          <w:lang w:val="kk-KZ"/>
        </w:rPr>
        <w:tab/>
      </w:r>
      <w:r w:rsidR="00A27ED1" w:rsidRPr="00285348">
        <w:rPr>
          <w:rStyle w:val="y2iqfc"/>
          <w:rFonts w:ascii="Times New Roman" w:hAnsi="Times New Roman" w:cs="Times New Roman"/>
          <w:b/>
          <w:bCs/>
          <w:sz w:val="28"/>
          <w:szCs w:val="28"/>
          <w:lang w:val="kk-KZ"/>
        </w:rPr>
        <w:t>о</w:t>
      </w:r>
      <w:r w:rsidR="002A165E" w:rsidRPr="00285348">
        <w:rPr>
          <w:rStyle w:val="y2iqfc"/>
          <w:rFonts w:ascii="Times New Roman" w:hAnsi="Times New Roman" w:cs="Times New Roman"/>
          <w:b/>
          <w:bCs/>
          <w:sz w:val="28"/>
          <w:szCs w:val="28"/>
          <w:lang w:val="kk-KZ"/>
        </w:rPr>
        <w:t>блысты</w:t>
      </w:r>
      <w:r w:rsidR="00BC7FCC" w:rsidRPr="00285348">
        <w:rPr>
          <w:rStyle w:val="y2iqfc"/>
          <w:rFonts w:ascii="Times New Roman" w:hAnsi="Times New Roman" w:cs="Times New Roman"/>
          <w:b/>
          <w:bCs/>
          <w:sz w:val="28"/>
          <w:szCs w:val="28"/>
          <w:lang w:val="kk-KZ"/>
        </w:rPr>
        <w:t>ң</w:t>
      </w:r>
      <w:r w:rsidR="002D646F" w:rsidRPr="00285348">
        <w:rPr>
          <w:rStyle w:val="y2iqfc"/>
          <w:rFonts w:ascii="Times New Roman" w:hAnsi="Times New Roman" w:cs="Times New Roman"/>
          <w:b/>
          <w:bCs/>
          <w:sz w:val="28"/>
          <w:szCs w:val="28"/>
          <w:lang w:val="kk-KZ"/>
        </w:rPr>
        <w:t xml:space="preserve"> ,</w:t>
      </w:r>
      <w:r w:rsidR="002A165E" w:rsidRPr="00285348">
        <w:rPr>
          <w:rStyle w:val="y2iqfc"/>
          <w:rFonts w:ascii="Times New Roman" w:hAnsi="Times New Roman" w:cs="Times New Roman"/>
          <w:b/>
          <w:bCs/>
          <w:sz w:val="28"/>
          <w:szCs w:val="28"/>
          <w:lang w:val="kk-KZ"/>
        </w:rPr>
        <w:t xml:space="preserve"> республикалық маңызы бар қаланың және астананың білім беру </w:t>
      </w:r>
      <w:r w:rsidRPr="00285348">
        <w:rPr>
          <w:rStyle w:val="y2iqfc"/>
          <w:rFonts w:ascii="Times New Roman" w:hAnsi="Times New Roman" w:cs="Times New Roman"/>
          <w:b/>
          <w:bCs/>
          <w:sz w:val="28"/>
          <w:szCs w:val="28"/>
          <w:lang w:val="kk-KZ"/>
        </w:rPr>
        <w:t>басқармаларында</w:t>
      </w:r>
      <w:r w:rsidR="002A165E" w:rsidRPr="00285348">
        <w:rPr>
          <w:rStyle w:val="y2iqfc"/>
          <w:rFonts w:ascii="Times New Roman" w:hAnsi="Times New Roman" w:cs="Times New Roman"/>
          <w:b/>
          <w:bCs/>
          <w:sz w:val="28"/>
          <w:szCs w:val="28"/>
          <w:lang w:val="kk-KZ"/>
        </w:rPr>
        <w:t xml:space="preserve">, тиісті облыстың уәкілетті </w:t>
      </w:r>
      <w:r w:rsidR="00FF07A4" w:rsidRPr="00285348">
        <w:rPr>
          <w:rStyle w:val="y2iqfc"/>
          <w:rFonts w:ascii="Times New Roman" w:hAnsi="Times New Roman" w:cs="Times New Roman"/>
          <w:b/>
          <w:bCs/>
          <w:sz w:val="28"/>
          <w:szCs w:val="28"/>
          <w:lang w:val="kk-KZ"/>
        </w:rPr>
        <w:t>органдарында</w:t>
      </w:r>
      <w:r w:rsidR="00A27ED1" w:rsidRPr="00285348">
        <w:rPr>
          <w:rStyle w:val="y2iqfc"/>
          <w:rFonts w:ascii="Times New Roman" w:hAnsi="Times New Roman" w:cs="Times New Roman"/>
          <w:b/>
          <w:bCs/>
          <w:sz w:val="28"/>
          <w:szCs w:val="28"/>
          <w:lang w:val="kk-KZ"/>
        </w:rPr>
        <w:t>;</w:t>
      </w:r>
    </w:p>
    <w:p w14:paraId="291B4F6C" w14:textId="450F19EE" w:rsidR="002A165E" w:rsidRPr="00285348" w:rsidRDefault="00A27ED1" w:rsidP="00FF677F">
      <w:pPr>
        <w:ind w:firstLine="851"/>
        <w:jc w:val="both"/>
        <w:rPr>
          <w:b/>
          <w:bCs/>
          <w:sz w:val="28"/>
          <w:szCs w:val="28"/>
          <w:lang w:val="kk-KZ"/>
        </w:rPr>
      </w:pPr>
      <w:r w:rsidRPr="00285348">
        <w:rPr>
          <w:b/>
          <w:bCs/>
          <w:sz w:val="28"/>
          <w:szCs w:val="28"/>
          <w:lang w:val="kk-KZ"/>
        </w:rPr>
        <w:t>«педагог-сарапшы», «педагог-</w:t>
      </w:r>
      <w:r w:rsidR="00FF677F" w:rsidRPr="00285348">
        <w:rPr>
          <w:b/>
          <w:bCs/>
          <w:sz w:val="28"/>
          <w:szCs w:val="28"/>
          <w:lang w:val="kk-KZ"/>
        </w:rPr>
        <w:t>зерттеуші</w:t>
      </w:r>
      <w:r w:rsidRPr="00285348">
        <w:rPr>
          <w:b/>
          <w:bCs/>
          <w:sz w:val="28"/>
          <w:szCs w:val="28"/>
          <w:lang w:val="kk-KZ"/>
        </w:rPr>
        <w:t>» (педагогтер мен әдіскерлер үшін);</w:t>
      </w:r>
    </w:p>
    <w:p w14:paraId="17C2B33C" w14:textId="77777777" w:rsidR="00A27ED1" w:rsidRPr="00285348" w:rsidRDefault="00A27ED1" w:rsidP="00FF677F">
      <w:pPr>
        <w:pStyle w:val="HTML"/>
        <w:jc w:val="both"/>
        <w:rPr>
          <w:rFonts w:ascii="Times New Roman" w:hAnsi="Times New Roman" w:cs="Times New Roman"/>
          <w:b/>
          <w:bCs/>
          <w:sz w:val="28"/>
          <w:szCs w:val="28"/>
          <w:lang w:val="kk-KZ"/>
        </w:rPr>
      </w:pPr>
      <w:r w:rsidRPr="00285348">
        <w:rPr>
          <w:rFonts w:ascii="Times New Roman" w:hAnsi="Times New Roman" w:cs="Times New Roman"/>
          <w:b/>
          <w:bCs/>
          <w:sz w:val="28"/>
          <w:szCs w:val="28"/>
          <w:lang w:val="kk-KZ"/>
        </w:rPr>
        <w:tab/>
        <w:t>«педагог-модератор», «педагог-сарапшы», «педагог-зерттеуші» (</w:t>
      </w:r>
      <w:r w:rsidRPr="00285348">
        <w:rPr>
          <w:rStyle w:val="y2iqfc"/>
          <w:rFonts w:ascii="Times New Roman" w:hAnsi="Times New Roman" w:cs="Times New Roman"/>
          <w:b/>
          <w:bCs/>
          <w:sz w:val="28"/>
          <w:szCs w:val="28"/>
          <w:lang w:val="kk-KZ"/>
        </w:rPr>
        <w:t>техникалық және кәсіптік, орта білімнен кейінгі білім беру ұйымдарындағы педагогтер мен әдіскерлер үшін</w:t>
      </w:r>
      <w:r w:rsidRPr="00285348">
        <w:rPr>
          <w:rFonts w:ascii="Times New Roman" w:hAnsi="Times New Roman" w:cs="Times New Roman"/>
          <w:b/>
          <w:bCs/>
          <w:sz w:val="28"/>
          <w:szCs w:val="28"/>
          <w:lang w:val="kk-KZ"/>
        </w:rPr>
        <w:t>)</w:t>
      </w:r>
      <w:r w:rsidR="00E40BB1" w:rsidRPr="00285348">
        <w:rPr>
          <w:rFonts w:ascii="Times New Roman" w:hAnsi="Times New Roman" w:cs="Times New Roman"/>
          <w:b/>
          <w:bCs/>
          <w:sz w:val="28"/>
          <w:szCs w:val="28"/>
          <w:lang w:val="kk-KZ"/>
        </w:rPr>
        <w:t>;</w:t>
      </w:r>
    </w:p>
    <w:p w14:paraId="2362C5D6" w14:textId="77777777" w:rsidR="00E40BB1" w:rsidRPr="00285348" w:rsidRDefault="00E40BB1" w:rsidP="00FF677F">
      <w:pPr>
        <w:pStyle w:val="HTML"/>
        <w:jc w:val="both"/>
        <w:rPr>
          <w:rFonts w:ascii="Times New Roman" w:hAnsi="Times New Roman" w:cs="Times New Roman"/>
          <w:b/>
          <w:bCs/>
          <w:sz w:val="28"/>
          <w:szCs w:val="28"/>
          <w:lang w:val="kk-KZ"/>
        </w:rPr>
      </w:pPr>
      <w:r w:rsidRPr="00285348">
        <w:rPr>
          <w:rFonts w:ascii="Times New Roman" w:hAnsi="Times New Roman" w:cs="Times New Roman"/>
          <w:sz w:val="28"/>
          <w:szCs w:val="28"/>
          <w:lang w:val="kk-KZ"/>
        </w:rPr>
        <w:tab/>
      </w:r>
      <w:r w:rsidRPr="00285348">
        <w:rPr>
          <w:rFonts w:ascii="Times New Roman" w:hAnsi="Times New Roman" w:cs="Times New Roman"/>
          <w:b/>
          <w:bCs/>
          <w:sz w:val="28"/>
          <w:szCs w:val="28"/>
          <w:lang w:val="kk-KZ"/>
        </w:rPr>
        <w:t>«педагог-шебер» (әдіскерлер үшін);</w:t>
      </w:r>
    </w:p>
    <w:p w14:paraId="1F4C6FB2" w14:textId="77777777" w:rsidR="00E40BB1" w:rsidRPr="00285348" w:rsidRDefault="00E40BB1" w:rsidP="00FF677F">
      <w:pPr>
        <w:pStyle w:val="HTML"/>
        <w:jc w:val="both"/>
        <w:rPr>
          <w:rFonts w:ascii="Times New Roman" w:hAnsi="Times New Roman" w:cs="Times New Roman"/>
          <w:b/>
          <w:bCs/>
          <w:sz w:val="28"/>
          <w:szCs w:val="28"/>
          <w:lang w:val="kk-KZ"/>
        </w:rPr>
      </w:pPr>
      <w:r w:rsidRPr="00285348">
        <w:rPr>
          <w:rFonts w:ascii="Times New Roman" w:hAnsi="Times New Roman" w:cs="Times New Roman"/>
          <w:b/>
          <w:bCs/>
          <w:sz w:val="28"/>
          <w:szCs w:val="28"/>
          <w:lang w:val="kk-KZ"/>
        </w:rPr>
        <w:tab/>
        <w:t xml:space="preserve">«бірінші біліктілік санатты басшы орынбасары» </w:t>
      </w:r>
      <w:r w:rsidR="00E21E50" w:rsidRPr="00285348">
        <w:rPr>
          <w:rFonts w:ascii="Times New Roman" w:hAnsi="Times New Roman" w:cs="Times New Roman"/>
          <w:b/>
          <w:bCs/>
          <w:sz w:val="28"/>
          <w:szCs w:val="28"/>
          <w:lang w:val="kk-KZ"/>
        </w:rPr>
        <w:t>(басшы орынбасарлары үшін);</w:t>
      </w:r>
    </w:p>
    <w:p w14:paraId="5265C80B" w14:textId="77777777" w:rsidR="00E21E50" w:rsidRPr="00285348" w:rsidRDefault="00E21E50" w:rsidP="00FF677F">
      <w:pPr>
        <w:pStyle w:val="HTML"/>
        <w:jc w:val="both"/>
        <w:rPr>
          <w:rFonts w:ascii="Times New Roman" w:hAnsi="Times New Roman" w:cs="Times New Roman"/>
          <w:b/>
          <w:bCs/>
          <w:sz w:val="28"/>
          <w:szCs w:val="28"/>
          <w:lang w:val="kk-KZ"/>
        </w:rPr>
      </w:pPr>
      <w:r w:rsidRPr="00285348">
        <w:rPr>
          <w:rFonts w:ascii="Times New Roman" w:hAnsi="Times New Roman" w:cs="Times New Roman"/>
          <w:b/>
          <w:bCs/>
          <w:sz w:val="28"/>
          <w:szCs w:val="28"/>
          <w:lang w:val="kk-KZ"/>
        </w:rPr>
        <w:tab/>
      </w:r>
      <w:r w:rsidR="00E636F8" w:rsidRPr="00285348">
        <w:rPr>
          <w:rFonts w:ascii="Times New Roman" w:hAnsi="Times New Roman" w:cs="Times New Roman"/>
          <w:b/>
          <w:bCs/>
          <w:sz w:val="28"/>
          <w:szCs w:val="28"/>
          <w:lang w:val="kk-KZ"/>
        </w:rPr>
        <w:t>«басшы-менеджер»; «басшы-көшбасшы» (басшылар үшін);</w:t>
      </w:r>
    </w:p>
    <w:p w14:paraId="25B839AC" w14:textId="77777777" w:rsidR="00E636F8" w:rsidRPr="00285348" w:rsidRDefault="00E636F8" w:rsidP="00FF677F">
      <w:pPr>
        <w:pStyle w:val="HTML"/>
        <w:rPr>
          <w:rFonts w:ascii="Times New Roman" w:hAnsi="Times New Roman" w:cs="Times New Roman"/>
          <w:b/>
          <w:bCs/>
          <w:sz w:val="28"/>
          <w:szCs w:val="28"/>
          <w:lang w:val="kk-KZ"/>
        </w:rPr>
      </w:pPr>
      <w:r w:rsidRPr="00285348">
        <w:rPr>
          <w:rFonts w:ascii="Times New Roman" w:hAnsi="Times New Roman" w:cs="Times New Roman"/>
          <w:b/>
          <w:bCs/>
          <w:sz w:val="28"/>
          <w:szCs w:val="28"/>
          <w:lang w:val="kk-KZ"/>
        </w:rPr>
        <w:tab/>
      </w:r>
      <w:r w:rsidRPr="00285348">
        <w:rPr>
          <w:rStyle w:val="y2iqfc"/>
          <w:rFonts w:ascii="Times New Roman" w:hAnsi="Times New Roman" w:cs="Times New Roman"/>
          <w:b/>
          <w:bCs/>
          <w:sz w:val="28"/>
          <w:szCs w:val="28"/>
          <w:lang w:val="kk-KZ"/>
        </w:rPr>
        <w:t>білім беру саласындағы уәкілетті органның жанында:</w:t>
      </w:r>
    </w:p>
    <w:p w14:paraId="27892FA3" w14:textId="77777777" w:rsidR="00E636F8" w:rsidRPr="00285348" w:rsidRDefault="00BC7FCC" w:rsidP="00FF677F">
      <w:pPr>
        <w:pStyle w:val="HTML"/>
        <w:jc w:val="both"/>
        <w:rPr>
          <w:rFonts w:ascii="Times New Roman" w:hAnsi="Times New Roman" w:cs="Times New Roman"/>
          <w:b/>
          <w:bCs/>
          <w:sz w:val="28"/>
          <w:szCs w:val="28"/>
          <w:lang w:val="kk-KZ"/>
        </w:rPr>
      </w:pPr>
      <w:r w:rsidRPr="00285348">
        <w:rPr>
          <w:rFonts w:ascii="Times New Roman" w:hAnsi="Times New Roman" w:cs="Times New Roman"/>
          <w:b/>
          <w:bCs/>
          <w:sz w:val="28"/>
          <w:szCs w:val="28"/>
          <w:lang w:val="kk-KZ"/>
        </w:rPr>
        <w:tab/>
        <w:t>«педагог-шебер» (педагогтер үшін);</w:t>
      </w:r>
    </w:p>
    <w:p w14:paraId="54F543E0" w14:textId="0E833505" w:rsidR="002F7B18" w:rsidRPr="00285348" w:rsidRDefault="00BC7FCC" w:rsidP="00FF677F">
      <w:pPr>
        <w:pStyle w:val="HTML"/>
        <w:jc w:val="both"/>
        <w:rPr>
          <w:rFonts w:ascii="Times New Roman" w:hAnsi="Times New Roman" w:cs="Times New Roman"/>
          <w:b/>
          <w:bCs/>
          <w:sz w:val="28"/>
          <w:szCs w:val="28"/>
          <w:lang w:val="kk-KZ"/>
        </w:rPr>
      </w:pPr>
      <w:r w:rsidRPr="00285348">
        <w:rPr>
          <w:rFonts w:ascii="Times New Roman" w:hAnsi="Times New Roman" w:cs="Times New Roman"/>
          <w:b/>
          <w:bCs/>
          <w:sz w:val="28"/>
          <w:szCs w:val="28"/>
          <w:lang w:val="kk-KZ"/>
        </w:rPr>
        <w:tab/>
      </w:r>
      <w:r w:rsidR="002F7B18" w:rsidRPr="00285348">
        <w:rPr>
          <w:rFonts w:ascii="Times New Roman" w:hAnsi="Times New Roman" w:cs="Times New Roman"/>
          <w:b/>
          <w:bCs/>
          <w:sz w:val="28"/>
          <w:szCs w:val="28"/>
          <w:lang w:val="kk-KZ"/>
        </w:rPr>
        <w:t xml:space="preserve">«педагог-модератор», </w:t>
      </w:r>
      <w:r w:rsidRPr="00285348">
        <w:rPr>
          <w:rFonts w:ascii="Times New Roman" w:hAnsi="Times New Roman" w:cs="Times New Roman"/>
          <w:b/>
          <w:bCs/>
          <w:sz w:val="28"/>
          <w:szCs w:val="28"/>
          <w:lang w:val="kk-KZ"/>
        </w:rPr>
        <w:t>«педагог-сарапшы», «педагог-зерттеуші», «педагог-шебер» (</w:t>
      </w:r>
      <w:r w:rsidRPr="00285348">
        <w:rPr>
          <w:rStyle w:val="y2iqfc"/>
          <w:rFonts w:ascii="Times New Roman" w:hAnsi="Times New Roman" w:cs="Times New Roman"/>
          <w:b/>
          <w:bCs/>
          <w:sz w:val="28"/>
          <w:szCs w:val="28"/>
          <w:lang w:val="kk-KZ"/>
        </w:rPr>
        <w:t>тиісті саланың уәкілетті органының бағынысты ведомстволары үшін</w:t>
      </w:r>
      <w:r w:rsidRPr="00285348">
        <w:rPr>
          <w:rFonts w:ascii="Times New Roman" w:hAnsi="Times New Roman" w:cs="Times New Roman"/>
          <w:b/>
          <w:bCs/>
          <w:sz w:val="28"/>
          <w:szCs w:val="28"/>
          <w:lang w:val="kk-KZ"/>
        </w:rPr>
        <w:t>)</w:t>
      </w:r>
      <w:r w:rsidR="00753CF0" w:rsidRPr="00285348">
        <w:rPr>
          <w:rFonts w:ascii="Times New Roman" w:hAnsi="Times New Roman" w:cs="Times New Roman"/>
          <w:b/>
          <w:bCs/>
          <w:sz w:val="28"/>
          <w:szCs w:val="28"/>
          <w:lang w:val="kk-KZ"/>
        </w:rPr>
        <w:t>.</w:t>
      </w:r>
    </w:p>
    <w:p w14:paraId="6039C309" w14:textId="77777777" w:rsidR="002F7B18" w:rsidRPr="00285348" w:rsidRDefault="002F7B18" w:rsidP="002F7B18">
      <w:pPr>
        <w:ind w:firstLine="851"/>
        <w:jc w:val="both"/>
        <w:rPr>
          <w:sz w:val="28"/>
          <w:szCs w:val="28"/>
          <w:lang w:val="kk-KZ"/>
        </w:rPr>
      </w:pPr>
      <w:r w:rsidRPr="00285348">
        <w:rPr>
          <w:sz w:val="28"/>
          <w:szCs w:val="28"/>
          <w:lang w:val="kk-KZ"/>
        </w:rPr>
        <w:t xml:space="preserve">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кәсіподақтардың өкілдері, білім беруді басқару органдарының, ведомстволық бағынысты ұйымдардың мамандары кіреді.  </w:t>
      </w:r>
    </w:p>
    <w:p w14:paraId="22FC283B" w14:textId="77777777" w:rsidR="002F7B18" w:rsidRPr="00285348" w:rsidRDefault="002F7B18" w:rsidP="002F7B18">
      <w:pPr>
        <w:ind w:firstLine="851"/>
        <w:jc w:val="both"/>
        <w:rPr>
          <w:sz w:val="28"/>
          <w:szCs w:val="28"/>
          <w:lang w:val="kk-KZ"/>
        </w:rPr>
      </w:pPr>
      <w:r w:rsidRPr="00285348">
        <w:rPr>
          <w:sz w:val="28"/>
          <w:szCs w:val="28"/>
          <w:lang w:val="kk-KZ"/>
        </w:rPr>
        <w:t>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кіреді.</w:t>
      </w:r>
    </w:p>
    <w:p w14:paraId="3EA031DB" w14:textId="77777777" w:rsidR="002F7B18" w:rsidRPr="00285348" w:rsidRDefault="002F7B18" w:rsidP="002F7B18">
      <w:pPr>
        <w:ind w:firstLine="851"/>
        <w:jc w:val="both"/>
        <w:rPr>
          <w:sz w:val="28"/>
          <w:szCs w:val="28"/>
          <w:lang w:val="kk-KZ"/>
        </w:rPr>
      </w:pPr>
      <w:r w:rsidRPr="00285348">
        <w:rPr>
          <w:sz w:val="28"/>
          <w:szCs w:val="28"/>
          <w:lang w:val="kk-KZ"/>
        </w:rPr>
        <w:t xml:space="preserve">7. Комиссия мүшелердің тақ санынан және кемінде жеті мүшеден тұрады. Комиссия мүшелері Комиссия отырыстарына алмасу құқығынсыз қатысады. </w:t>
      </w:r>
    </w:p>
    <w:p w14:paraId="22A570E8" w14:textId="77777777" w:rsidR="002F7B18" w:rsidRPr="00285348" w:rsidRDefault="002F7B18" w:rsidP="002F7B18">
      <w:pPr>
        <w:ind w:firstLine="851"/>
        <w:jc w:val="both"/>
        <w:rPr>
          <w:sz w:val="28"/>
          <w:szCs w:val="28"/>
          <w:lang w:val="kk-KZ"/>
        </w:rPr>
      </w:pPr>
      <w:r w:rsidRPr="00285348">
        <w:rPr>
          <w:sz w:val="28"/>
          <w:szCs w:val="28"/>
          <w:lang w:val="kk-KZ"/>
        </w:rPr>
        <w:t>8. Комиссия төрағасы мен төрағаның орынбасары Комиссия мүшелерінің арасынан сайланады.</w:t>
      </w:r>
    </w:p>
    <w:p w14:paraId="3FE93FA9" w14:textId="77777777" w:rsidR="002F7B18" w:rsidRPr="00285348" w:rsidRDefault="002F7B18" w:rsidP="002F7B18">
      <w:pPr>
        <w:ind w:firstLine="851"/>
        <w:jc w:val="both"/>
        <w:rPr>
          <w:sz w:val="28"/>
          <w:szCs w:val="28"/>
          <w:lang w:val="kk-KZ"/>
        </w:rPr>
      </w:pPr>
      <w:r w:rsidRPr="00285348">
        <w:rPr>
          <w:sz w:val="28"/>
          <w:szCs w:val="28"/>
          <w:lang w:val="kk-KZ"/>
        </w:rPr>
        <w:t>9. Салалық мемлекеттік органдардың білім беру ұйымдарының педагогтерін аттестаттауды тиісті саладағы уәкілетті органның Комиссиясы жүзеге асырады.</w:t>
      </w:r>
    </w:p>
    <w:p w14:paraId="723C05E4" w14:textId="77777777" w:rsidR="002F7B18" w:rsidRPr="00285348" w:rsidRDefault="002F7B18" w:rsidP="002F7B18">
      <w:pPr>
        <w:ind w:firstLine="851"/>
        <w:jc w:val="both"/>
        <w:rPr>
          <w:sz w:val="28"/>
          <w:szCs w:val="28"/>
          <w:lang w:val="kk-KZ"/>
        </w:rPr>
      </w:pPr>
      <w:r w:rsidRPr="00285348">
        <w:rPr>
          <w:sz w:val="28"/>
          <w:szCs w:val="28"/>
          <w:lang w:val="kk-KZ"/>
        </w:rPr>
        <w:t xml:space="preserve">10. Конкурстық комиссияның хатшысы Комиссия отырысына материалдарды, қажетті құжаттарды дайындайды, хаттаманы рәсімдейді және оған қол қояды. </w:t>
      </w:r>
    </w:p>
    <w:p w14:paraId="03BAF152" w14:textId="77777777" w:rsidR="002F7B18" w:rsidRPr="00285348" w:rsidRDefault="002F7B18" w:rsidP="002F7B18">
      <w:pPr>
        <w:ind w:firstLine="851"/>
        <w:jc w:val="both"/>
        <w:rPr>
          <w:sz w:val="28"/>
          <w:szCs w:val="28"/>
          <w:lang w:val="kk-KZ"/>
        </w:rPr>
      </w:pPr>
      <w:r w:rsidRPr="00285348">
        <w:rPr>
          <w:sz w:val="28"/>
          <w:szCs w:val="28"/>
          <w:lang w:val="kk-KZ"/>
        </w:rPr>
        <w:t>11. Комиссияның отырысы, егер оған оның құрамының кемінде үштен екісі қатысса, заңды деп есептеледі.</w:t>
      </w:r>
    </w:p>
    <w:p w14:paraId="35C88313" w14:textId="77777777" w:rsidR="002F7B18" w:rsidRPr="00285348" w:rsidRDefault="002F7B18" w:rsidP="002F7B18">
      <w:pPr>
        <w:ind w:firstLine="851"/>
        <w:jc w:val="both"/>
        <w:rPr>
          <w:sz w:val="28"/>
          <w:szCs w:val="28"/>
          <w:lang w:val="kk-KZ"/>
        </w:rPr>
      </w:pPr>
      <w:r w:rsidRPr="00285348">
        <w:rPr>
          <w:sz w:val="28"/>
          <w:szCs w:val="28"/>
          <w:lang w:val="kk-KZ"/>
        </w:rPr>
        <w:t>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14:paraId="685930CA" w14:textId="77777777" w:rsidR="002F7B18" w:rsidRPr="00285348" w:rsidRDefault="002F7B18" w:rsidP="002F7B18">
      <w:pPr>
        <w:ind w:firstLine="851"/>
        <w:jc w:val="both"/>
        <w:rPr>
          <w:sz w:val="28"/>
          <w:szCs w:val="28"/>
          <w:lang w:val="kk-KZ"/>
        </w:rPr>
      </w:pPr>
      <w:r w:rsidRPr="00285348">
        <w:rPr>
          <w:sz w:val="28"/>
          <w:szCs w:val="28"/>
          <w:lang w:val="kk-KZ"/>
        </w:rPr>
        <w:t>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14:paraId="40B19AC3" w14:textId="77777777" w:rsidR="002F7B18" w:rsidRPr="00285348" w:rsidRDefault="00A04F62" w:rsidP="00FF677F">
      <w:pPr>
        <w:jc w:val="both"/>
        <w:rPr>
          <w:sz w:val="28"/>
          <w:szCs w:val="28"/>
          <w:lang w:val="kk-KZ"/>
        </w:rPr>
      </w:pPr>
      <w:r w:rsidRPr="00285348">
        <w:rPr>
          <w:sz w:val="28"/>
          <w:szCs w:val="28"/>
          <w:lang w:val="kk-KZ"/>
        </w:rPr>
        <w:tab/>
      </w:r>
      <w:r w:rsidR="002F7B18" w:rsidRPr="00285348">
        <w:rPr>
          <w:sz w:val="28"/>
          <w:szCs w:val="28"/>
          <w:lang w:val="kk-KZ"/>
        </w:rPr>
        <w:t xml:space="preserve">14. Тиісті деңгейдегі Комиссия аттестатталушының құжаттарын жылына екі рет (тиісінше ағымдағы жылғы 5 мамырға және 5 қарашаға дейін) </w:t>
      </w:r>
      <w:r w:rsidRPr="00285348">
        <w:rPr>
          <w:b/>
          <w:bCs/>
          <w:sz w:val="28"/>
          <w:szCs w:val="28"/>
          <w:lang w:val="kk-KZ"/>
        </w:rPr>
        <w:t>немесе білім беру сала</w:t>
      </w:r>
      <w:r w:rsidR="008F5E83" w:rsidRPr="00285348">
        <w:rPr>
          <w:b/>
          <w:bCs/>
          <w:sz w:val="28"/>
          <w:szCs w:val="28"/>
          <w:lang w:val="kk-KZ"/>
        </w:rPr>
        <w:t>сындағы уәкілетті орган айқындаға</w:t>
      </w:r>
      <w:r w:rsidRPr="00285348">
        <w:rPr>
          <w:b/>
          <w:bCs/>
          <w:sz w:val="28"/>
          <w:szCs w:val="28"/>
          <w:lang w:val="kk-KZ"/>
        </w:rPr>
        <w:t>н мерзімдерде</w:t>
      </w:r>
      <w:r w:rsidR="008F5E83" w:rsidRPr="00285348">
        <w:rPr>
          <w:b/>
          <w:bCs/>
          <w:sz w:val="28"/>
          <w:szCs w:val="28"/>
          <w:lang w:val="kk-KZ"/>
        </w:rPr>
        <w:t xml:space="preserve"> қарайды.</w:t>
      </w:r>
    </w:p>
    <w:p w14:paraId="788AFB76" w14:textId="77777777" w:rsidR="002F7B18" w:rsidRPr="00285348" w:rsidRDefault="002F7B18" w:rsidP="002F7B18">
      <w:pPr>
        <w:ind w:firstLine="851"/>
        <w:jc w:val="both"/>
        <w:rPr>
          <w:sz w:val="28"/>
          <w:szCs w:val="28"/>
          <w:lang w:val="kk-KZ"/>
        </w:rPr>
      </w:pPr>
    </w:p>
    <w:p w14:paraId="06DDC8CB" w14:textId="77777777" w:rsidR="002F7B18" w:rsidRPr="00285348" w:rsidRDefault="002F7B18" w:rsidP="002F7B18">
      <w:pPr>
        <w:ind w:firstLine="851"/>
        <w:jc w:val="center"/>
        <w:rPr>
          <w:b/>
          <w:bCs/>
          <w:sz w:val="28"/>
          <w:szCs w:val="28"/>
          <w:lang w:val="kk-KZ"/>
        </w:rPr>
      </w:pPr>
      <w:r w:rsidRPr="00285348">
        <w:rPr>
          <w:b/>
          <w:bCs/>
          <w:sz w:val="28"/>
          <w:szCs w:val="28"/>
          <w:lang w:val="kk-KZ"/>
        </w:rPr>
        <w:t>2-тарау. Аттестаттауды өткізу тәртібі</w:t>
      </w:r>
    </w:p>
    <w:p w14:paraId="056CCF05" w14:textId="77777777" w:rsidR="002F7B18" w:rsidRPr="00285348" w:rsidRDefault="002F7B18" w:rsidP="002F7B18">
      <w:pPr>
        <w:ind w:firstLine="851"/>
        <w:jc w:val="both"/>
        <w:rPr>
          <w:sz w:val="28"/>
          <w:szCs w:val="28"/>
          <w:lang w:val="kk-KZ"/>
        </w:rPr>
      </w:pPr>
    </w:p>
    <w:p w14:paraId="3A4E99EE" w14:textId="77777777" w:rsidR="002F7B18" w:rsidRPr="00285348" w:rsidRDefault="002F7B18" w:rsidP="002F7B18">
      <w:pPr>
        <w:ind w:firstLine="851"/>
        <w:jc w:val="both"/>
        <w:rPr>
          <w:sz w:val="28"/>
          <w:szCs w:val="28"/>
          <w:lang w:val="kk-KZ"/>
        </w:rPr>
      </w:pPr>
      <w:r w:rsidRPr="00285348">
        <w:rPr>
          <w:sz w:val="28"/>
          <w:szCs w:val="28"/>
          <w:lang w:val="kk-KZ"/>
        </w:rPr>
        <w:t>15. Аттестаттау мынадай кезеңдерді қамтиды:</w:t>
      </w:r>
    </w:p>
    <w:p w14:paraId="74741241" w14:textId="77777777" w:rsidR="002F7B18" w:rsidRPr="00285348" w:rsidRDefault="002F7B18" w:rsidP="002F7B18">
      <w:pPr>
        <w:ind w:firstLine="851"/>
        <w:jc w:val="both"/>
        <w:rPr>
          <w:b/>
          <w:bCs/>
          <w:sz w:val="28"/>
          <w:szCs w:val="28"/>
          <w:lang w:val="kk-KZ"/>
        </w:rPr>
      </w:pPr>
      <w:r w:rsidRPr="00285348">
        <w:rPr>
          <w:b/>
          <w:bCs/>
          <w:sz w:val="28"/>
          <w:szCs w:val="28"/>
          <w:lang w:val="kk-KZ"/>
        </w:rPr>
        <w:t xml:space="preserve">педагогтер үшін: </w:t>
      </w:r>
    </w:p>
    <w:p w14:paraId="23ED3CCE" w14:textId="16F19307" w:rsidR="00E648DE" w:rsidRPr="00285348" w:rsidRDefault="00E648DE" w:rsidP="00FF677F">
      <w:pPr>
        <w:pStyle w:val="HTML"/>
        <w:jc w:val="both"/>
        <w:rPr>
          <w:rFonts w:ascii="Times New Roman" w:hAnsi="Times New Roman" w:cs="Times New Roman"/>
          <w:b/>
          <w:bCs/>
          <w:sz w:val="28"/>
          <w:szCs w:val="28"/>
          <w:lang w:val="kk-KZ"/>
        </w:rPr>
      </w:pPr>
      <w:r w:rsidRPr="00285348">
        <w:rPr>
          <w:rFonts w:ascii="Times New Roman" w:hAnsi="Times New Roman" w:cs="Times New Roman"/>
          <w:sz w:val="28"/>
          <w:szCs w:val="28"/>
          <w:lang w:val="kk-KZ"/>
        </w:rPr>
        <w:tab/>
      </w:r>
      <w:r w:rsidRPr="00285348">
        <w:rPr>
          <w:rFonts w:ascii="Times New Roman" w:hAnsi="Times New Roman" w:cs="Times New Roman"/>
          <w:b/>
          <w:bCs/>
          <w:sz w:val="28"/>
          <w:szCs w:val="28"/>
          <w:lang w:val="kk-KZ"/>
        </w:rPr>
        <w:t xml:space="preserve">1) </w:t>
      </w:r>
      <w:r w:rsidR="004E76FD" w:rsidRPr="00285348">
        <w:rPr>
          <w:rStyle w:val="y2iqfc"/>
          <w:rFonts w:ascii="Times New Roman" w:hAnsi="Times New Roman" w:cs="Times New Roman"/>
          <w:b/>
          <w:bCs/>
          <w:sz w:val="28"/>
          <w:szCs w:val="28"/>
          <w:lang w:val="kk-KZ"/>
        </w:rPr>
        <w:t>біліктілік</w:t>
      </w:r>
      <w:r w:rsidRPr="00285348">
        <w:rPr>
          <w:rStyle w:val="y2iqfc"/>
          <w:rFonts w:ascii="Times New Roman" w:hAnsi="Times New Roman" w:cs="Times New Roman"/>
          <w:b/>
          <w:bCs/>
          <w:sz w:val="28"/>
          <w:szCs w:val="28"/>
          <w:lang w:val="kk-KZ"/>
        </w:rPr>
        <w:t xml:space="preserve"> бағалау (процедураны автоматтандыруға байланысты ақпараттық жүйені пайдалану кезінде алынып тасталады);</w:t>
      </w:r>
    </w:p>
    <w:p w14:paraId="5F42619B" w14:textId="4FF88572" w:rsidR="00E648DE" w:rsidRPr="00285348" w:rsidRDefault="00E648DE" w:rsidP="00FF677F">
      <w:pPr>
        <w:pStyle w:val="HTML"/>
        <w:rPr>
          <w:rFonts w:ascii="Times New Roman" w:hAnsi="Times New Roman" w:cs="Times New Roman"/>
          <w:b/>
          <w:bCs/>
          <w:sz w:val="28"/>
          <w:szCs w:val="28"/>
          <w:lang w:val="kk-KZ"/>
        </w:rPr>
      </w:pPr>
      <w:r w:rsidRPr="00285348">
        <w:rPr>
          <w:rFonts w:ascii="Times New Roman" w:hAnsi="Times New Roman" w:cs="Times New Roman"/>
          <w:b/>
          <w:bCs/>
          <w:sz w:val="28"/>
          <w:szCs w:val="28"/>
          <w:lang w:val="kk-KZ"/>
        </w:rPr>
        <w:tab/>
        <w:t xml:space="preserve">2) </w:t>
      </w:r>
      <w:r w:rsidRPr="00285348">
        <w:rPr>
          <w:rStyle w:val="y2iqfc"/>
          <w:rFonts w:ascii="Times New Roman" w:hAnsi="Times New Roman" w:cs="Times New Roman"/>
          <w:b/>
          <w:bCs/>
          <w:sz w:val="28"/>
          <w:szCs w:val="28"/>
          <w:lang w:val="kk-KZ"/>
        </w:rPr>
        <w:t xml:space="preserve">қызмет нәтижелерін </w:t>
      </w:r>
      <w:r w:rsidR="004E76FD" w:rsidRPr="00285348">
        <w:rPr>
          <w:rStyle w:val="y2iqfc"/>
          <w:rFonts w:ascii="Times New Roman" w:hAnsi="Times New Roman" w:cs="Times New Roman"/>
          <w:b/>
          <w:bCs/>
          <w:sz w:val="28"/>
          <w:szCs w:val="28"/>
          <w:lang w:val="kk-KZ"/>
        </w:rPr>
        <w:t>кешенді талдамалық жинақтау</w:t>
      </w:r>
      <w:r w:rsidRPr="00285348">
        <w:rPr>
          <w:rStyle w:val="y2iqfc"/>
          <w:rFonts w:ascii="Times New Roman" w:hAnsi="Times New Roman" w:cs="Times New Roman"/>
          <w:b/>
          <w:bCs/>
          <w:sz w:val="28"/>
          <w:szCs w:val="28"/>
          <w:lang w:val="kk-KZ"/>
        </w:rPr>
        <w:t>;</w:t>
      </w:r>
    </w:p>
    <w:p w14:paraId="10A76F0C" w14:textId="3066FC70" w:rsidR="00E648DE" w:rsidRPr="00285348" w:rsidRDefault="00E648DE" w:rsidP="00FF677F">
      <w:pPr>
        <w:pStyle w:val="HTML"/>
        <w:jc w:val="both"/>
        <w:rPr>
          <w:rFonts w:ascii="Times New Roman" w:hAnsi="Times New Roman" w:cs="Times New Roman"/>
          <w:b/>
          <w:bCs/>
          <w:sz w:val="28"/>
          <w:szCs w:val="28"/>
          <w:lang w:val="kk-KZ"/>
        </w:rPr>
      </w:pPr>
      <w:r w:rsidRPr="00285348">
        <w:rPr>
          <w:rFonts w:ascii="Times New Roman" w:hAnsi="Times New Roman" w:cs="Times New Roman"/>
          <w:b/>
          <w:bCs/>
          <w:sz w:val="28"/>
          <w:szCs w:val="28"/>
          <w:lang w:val="kk-KZ"/>
        </w:rPr>
        <w:tab/>
        <w:t xml:space="preserve">3) </w:t>
      </w:r>
      <w:r w:rsidR="005657CD" w:rsidRPr="00285348">
        <w:rPr>
          <w:rFonts w:ascii="Times New Roman" w:hAnsi="Times New Roman" w:cs="Times New Roman"/>
          <w:b/>
          <w:bCs/>
          <w:sz w:val="28"/>
          <w:szCs w:val="28"/>
          <w:lang w:val="kk-KZ"/>
        </w:rPr>
        <w:t>Біліктілікті тестілеу</w:t>
      </w:r>
      <w:r w:rsidRPr="00285348">
        <w:rPr>
          <w:rFonts w:ascii="Times New Roman" w:hAnsi="Times New Roman" w:cs="Times New Roman"/>
          <w:b/>
          <w:bCs/>
          <w:sz w:val="28"/>
          <w:szCs w:val="28"/>
          <w:lang w:val="kk-KZ"/>
        </w:rPr>
        <w:t xml:space="preserve"> және эссе жазу</w:t>
      </w:r>
      <w:r w:rsidRPr="00285348">
        <w:rPr>
          <w:rStyle w:val="y2iqfc"/>
          <w:rFonts w:ascii="Times New Roman" w:hAnsi="Times New Roman" w:cs="Times New Roman"/>
          <w:b/>
          <w:bCs/>
          <w:sz w:val="28"/>
          <w:szCs w:val="28"/>
          <w:lang w:val="kk-KZ"/>
        </w:rPr>
        <w:t>;</w:t>
      </w:r>
    </w:p>
    <w:p w14:paraId="025BDCE1" w14:textId="2D003169" w:rsidR="00E648DE" w:rsidRPr="00285348" w:rsidRDefault="00E648DE" w:rsidP="00FF677F">
      <w:pPr>
        <w:ind w:firstLine="851"/>
        <w:jc w:val="both"/>
        <w:rPr>
          <w:b/>
          <w:bCs/>
          <w:sz w:val="28"/>
          <w:szCs w:val="28"/>
          <w:lang w:val="kk-KZ"/>
        </w:rPr>
      </w:pPr>
      <w:r w:rsidRPr="00285348">
        <w:rPr>
          <w:b/>
          <w:bCs/>
          <w:sz w:val="28"/>
          <w:szCs w:val="28"/>
          <w:lang w:val="kk-KZ"/>
        </w:rPr>
        <w:t xml:space="preserve">әдістемелік кабинеттің </w:t>
      </w:r>
      <w:r w:rsidR="002D5A61" w:rsidRPr="00285348">
        <w:rPr>
          <w:b/>
          <w:bCs/>
          <w:sz w:val="28"/>
          <w:szCs w:val="28"/>
          <w:lang w:val="kk-KZ"/>
        </w:rPr>
        <w:t xml:space="preserve">(орталықтың) </w:t>
      </w:r>
      <w:r w:rsidRPr="00285348">
        <w:rPr>
          <w:b/>
          <w:bCs/>
          <w:sz w:val="28"/>
          <w:szCs w:val="28"/>
          <w:lang w:val="kk-KZ"/>
        </w:rPr>
        <w:t>әдіскерлері үшін:</w:t>
      </w:r>
    </w:p>
    <w:p w14:paraId="19355C16" w14:textId="497B7702" w:rsidR="00E648DE" w:rsidRPr="00285348" w:rsidRDefault="00E648DE" w:rsidP="00FF677F">
      <w:pPr>
        <w:ind w:firstLine="851"/>
        <w:jc w:val="both"/>
        <w:rPr>
          <w:b/>
          <w:bCs/>
          <w:sz w:val="28"/>
          <w:szCs w:val="28"/>
          <w:lang w:val="kk-KZ"/>
        </w:rPr>
      </w:pPr>
      <w:r w:rsidRPr="00285348">
        <w:rPr>
          <w:b/>
          <w:bCs/>
          <w:sz w:val="28"/>
          <w:szCs w:val="28"/>
          <w:lang w:val="kk-KZ"/>
        </w:rPr>
        <w:t xml:space="preserve">1) </w:t>
      </w:r>
      <w:r w:rsidR="000164CE" w:rsidRPr="00285348">
        <w:rPr>
          <w:rStyle w:val="y2iqfc"/>
          <w:b/>
          <w:bCs/>
          <w:sz w:val="28"/>
          <w:szCs w:val="28"/>
          <w:lang w:val="kk-KZ"/>
        </w:rPr>
        <w:t>біліктілік</w:t>
      </w:r>
      <w:r w:rsidRPr="00285348">
        <w:rPr>
          <w:rStyle w:val="y2iqfc"/>
          <w:b/>
          <w:bCs/>
          <w:sz w:val="28"/>
          <w:szCs w:val="28"/>
          <w:lang w:val="kk-KZ"/>
        </w:rPr>
        <w:t xml:space="preserve"> бағалау (процедураны автоматтандыруға байланысты ақпараттық жүйені пайдалану кезінде алынып тасталады);</w:t>
      </w:r>
    </w:p>
    <w:p w14:paraId="2F1A8240" w14:textId="4E20F2EA" w:rsidR="00E648DE" w:rsidRPr="00285348" w:rsidRDefault="00E648DE" w:rsidP="00FF677F">
      <w:pPr>
        <w:pStyle w:val="HTML"/>
        <w:rPr>
          <w:rFonts w:ascii="Times New Roman" w:hAnsi="Times New Roman" w:cs="Times New Roman"/>
          <w:b/>
          <w:bCs/>
          <w:sz w:val="28"/>
          <w:szCs w:val="28"/>
          <w:lang w:val="kk-KZ"/>
        </w:rPr>
      </w:pPr>
      <w:r w:rsidRPr="00285348">
        <w:rPr>
          <w:rFonts w:ascii="Times New Roman" w:hAnsi="Times New Roman" w:cs="Times New Roman"/>
          <w:b/>
          <w:bCs/>
          <w:sz w:val="28"/>
          <w:szCs w:val="28"/>
          <w:lang w:val="kk-KZ"/>
        </w:rPr>
        <w:tab/>
        <w:t xml:space="preserve">2) </w:t>
      </w:r>
      <w:r w:rsidR="000164CE" w:rsidRPr="00285348">
        <w:rPr>
          <w:rStyle w:val="y2iqfc"/>
          <w:rFonts w:ascii="Times New Roman" w:hAnsi="Times New Roman" w:cs="Times New Roman"/>
          <w:b/>
          <w:bCs/>
          <w:sz w:val="28"/>
          <w:szCs w:val="28"/>
          <w:lang w:val="kk-KZ"/>
        </w:rPr>
        <w:t>қызмет нәтижелерін кешенді талдамалық жинақтау</w:t>
      </w:r>
      <w:r w:rsidRPr="00285348">
        <w:rPr>
          <w:rStyle w:val="y2iqfc"/>
          <w:rFonts w:ascii="Times New Roman" w:hAnsi="Times New Roman" w:cs="Times New Roman"/>
          <w:b/>
          <w:bCs/>
          <w:sz w:val="28"/>
          <w:szCs w:val="28"/>
          <w:lang w:val="kk-KZ"/>
        </w:rPr>
        <w:t>;</w:t>
      </w:r>
    </w:p>
    <w:p w14:paraId="27039BF5" w14:textId="2EB4DE91" w:rsidR="00E648DE" w:rsidRPr="00285348" w:rsidRDefault="00221E9D" w:rsidP="00FF677F">
      <w:pPr>
        <w:pStyle w:val="HTML"/>
        <w:jc w:val="both"/>
        <w:rPr>
          <w:rFonts w:ascii="Times New Roman" w:hAnsi="Times New Roman" w:cs="Times New Roman"/>
          <w:b/>
          <w:bCs/>
          <w:sz w:val="28"/>
          <w:szCs w:val="28"/>
          <w:lang w:val="kk-KZ"/>
        </w:rPr>
      </w:pPr>
      <w:r w:rsidRPr="00285348">
        <w:rPr>
          <w:rStyle w:val="y2iqfc"/>
          <w:rFonts w:ascii="Times New Roman" w:hAnsi="Times New Roman" w:cs="Times New Roman"/>
          <w:b/>
          <w:bCs/>
          <w:sz w:val="28"/>
          <w:szCs w:val="28"/>
          <w:lang w:val="kk-KZ"/>
        </w:rPr>
        <w:tab/>
      </w:r>
      <w:r w:rsidR="002D5A61" w:rsidRPr="00285348">
        <w:rPr>
          <w:rStyle w:val="y2iqfc"/>
          <w:rFonts w:ascii="Times New Roman" w:hAnsi="Times New Roman" w:cs="Times New Roman"/>
          <w:b/>
          <w:bCs/>
          <w:sz w:val="28"/>
          <w:szCs w:val="28"/>
          <w:lang w:val="kk-KZ"/>
        </w:rPr>
        <w:t>білім беру ұйымдары басшысының орынбасарлары, әдістемелік кабинеттер (орталықтар) басшысының орынбасарлары және әдіскерлері үшін «бірінші біліктілік санаты басшысының орынбасары» біліктілік санаты үшін</w:t>
      </w:r>
      <w:r w:rsidRPr="00285348">
        <w:rPr>
          <w:rStyle w:val="y2iqfc"/>
          <w:rFonts w:ascii="Times New Roman" w:hAnsi="Times New Roman" w:cs="Times New Roman"/>
          <w:b/>
          <w:bCs/>
          <w:sz w:val="28"/>
          <w:szCs w:val="28"/>
          <w:lang w:val="kk-KZ"/>
        </w:rPr>
        <w:t>:</w:t>
      </w:r>
    </w:p>
    <w:p w14:paraId="5082BD27" w14:textId="705832F8" w:rsidR="00221E9D" w:rsidRPr="00285348" w:rsidRDefault="00221E9D" w:rsidP="00FF677F">
      <w:pPr>
        <w:pStyle w:val="HTML"/>
        <w:jc w:val="both"/>
        <w:rPr>
          <w:rFonts w:ascii="Times New Roman" w:hAnsi="Times New Roman" w:cs="Times New Roman"/>
          <w:sz w:val="28"/>
          <w:szCs w:val="28"/>
          <w:lang w:val="kk-KZ"/>
        </w:rPr>
      </w:pPr>
      <w:r w:rsidRPr="00285348">
        <w:rPr>
          <w:rFonts w:ascii="Times New Roman" w:hAnsi="Times New Roman" w:cs="Times New Roman"/>
          <w:sz w:val="28"/>
          <w:szCs w:val="28"/>
          <w:lang w:val="kk-KZ"/>
        </w:rPr>
        <w:tab/>
        <w:t xml:space="preserve">1) </w:t>
      </w:r>
      <w:r w:rsidR="000164CE" w:rsidRPr="00285348">
        <w:rPr>
          <w:rStyle w:val="y2iqfc"/>
          <w:rFonts w:ascii="Times New Roman" w:hAnsi="Times New Roman" w:cs="Times New Roman"/>
          <w:sz w:val="28"/>
          <w:szCs w:val="28"/>
          <w:lang w:val="kk-KZ"/>
        </w:rPr>
        <w:t xml:space="preserve">біліктілік бағалау </w:t>
      </w:r>
      <w:r w:rsidRPr="00285348">
        <w:rPr>
          <w:rStyle w:val="y2iqfc"/>
          <w:rFonts w:ascii="Times New Roman" w:hAnsi="Times New Roman" w:cs="Times New Roman"/>
          <w:sz w:val="28"/>
          <w:szCs w:val="28"/>
          <w:lang w:val="kk-KZ"/>
        </w:rPr>
        <w:t>(процедураны автоматтандыруға байланысты ақпараттық жүйені пайдалану кезінде алынып тасталады);</w:t>
      </w:r>
    </w:p>
    <w:p w14:paraId="429F4F05" w14:textId="2A526673" w:rsidR="00221E9D" w:rsidRPr="00285348" w:rsidRDefault="00221E9D" w:rsidP="00FF677F">
      <w:pPr>
        <w:pStyle w:val="HTML"/>
        <w:rPr>
          <w:rFonts w:ascii="Times New Roman" w:hAnsi="Times New Roman" w:cs="Times New Roman"/>
          <w:sz w:val="28"/>
          <w:szCs w:val="28"/>
          <w:lang w:val="kk-KZ"/>
        </w:rPr>
      </w:pPr>
      <w:r w:rsidRPr="00285348">
        <w:rPr>
          <w:rFonts w:ascii="Times New Roman" w:hAnsi="Times New Roman" w:cs="Times New Roman"/>
          <w:sz w:val="28"/>
          <w:szCs w:val="28"/>
          <w:lang w:val="kk-KZ"/>
        </w:rPr>
        <w:tab/>
        <w:t xml:space="preserve">2) </w:t>
      </w:r>
      <w:r w:rsidR="00BB7040" w:rsidRPr="00285348">
        <w:rPr>
          <w:rStyle w:val="y2iqfc"/>
          <w:rFonts w:ascii="Times New Roman" w:hAnsi="Times New Roman" w:cs="Times New Roman"/>
          <w:sz w:val="28"/>
          <w:szCs w:val="28"/>
          <w:lang w:val="kk-KZ"/>
        </w:rPr>
        <w:t>қызмет нәтижелерін кешенді талдамалық жинақтау</w:t>
      </w:r>
      <w:r w:rsidRPr="00285348">
        <w:rPr>
          <w:rStyle w:val="y2iqfc"/>
          <w:rFonts w:ascii="Times New Roman" w:hAnsi="Times New Roman" w:cs="Times New Roman"/>
          <w:sz w:val="28"/>
          <w:szCs w:val="28"/>
          <w:lang w:val="kk-KZ"/>
        </w:rPr>
        <w:t>;</w:t>
      </w:r>
    </w:p>
    <w:p w14:paraId="004052D4" w14:textId="77777777" w:rsidR="001538B9" w:rsidRPr="00285348" w:rsidRDefault="00221E9D" w:rsidP="00FF677F">
      <w:pPr>
        <w:pStyle w:val="HTML"/>
        <w:jc w:val="both"/>
        <w:rPr>
          <w:rStyle w:val="y2iqfc"/>
          <w:rFonts w:ascii="Times New Roman" w:hAnsi="Times New Roman" w:cs="Times New Roman"/>
          <w:sz w:val="28"/>
          <w:szCs w:val="28"/>
          <w:lang w:val="kk-KZ"/>
        </w:rPr>
      </w:pPr>
      <w:r w:rsidRPr="00285348">
        <w:rPr>
          <w:rStyle w:val="y2iqfc"/>
          <w:rFonts w:ascii="Times New Roman" w:hAnsi="Times New Roman" w:cs="Times New Roman"/>
          <w:sz w:val="28"/>
          <w:szCs w:val="28"/>
          <w:lang w:val="kk-KZ"/>
        </w:rPr>
        <w:tab/>
      </w:r>
      <w:r w:rsidR="002D5A61" w:rsidRPr="00285348">
        <w:rPr>
          <w:rStyle w:val="y2iqfc"/>
          <w:rFonts w:ascii="Times New Roman" w:hAnsi="Times New Roman" w:cs="Times New Roman"/>
          <w:sz w:val="28"/>
          <w:szCs w:val="28"/>
          <w:lang w:val="kk-KZ"/>
        </w:rPr>
        <w:t>3) аттестаттау комиссиясының отырысында қызмет нәтижелерін көрсете отырып сұхбат жүргізу;</w:t>
      </w:r>
    </w:p>
    <w:p w14:paraId="56911ABF" w14:textId="77777777" w:rsidR="001538B9" w:rsidRPr="00285348" w:rsidRDefault="001538B9" w:rsidP="001538B9">
      <w:pPr>
        <w:pStyle w:val="HTML"/>
        <w:jc w:val="both"/>
        <w:rPr>
          <w:rStyle w:val="y2iqfc"/>
          <w:rFonts w:ascii="Times New Roman" w:hAnsi="Times New Roman" w:cs="Times New Roman"/>
          <w:b/>
          <w:bCs/>
          <w:sz w:val="28"/>
          <w:szCs w:val="28"/>
          <w:lang w:val="kk-KZ"/>
        </w:rPr>
      </w:pPr>
      <w:r w:rsidRPr="00285348">
        <w:rPr>
          <w:rStyle w:val="y2iqfc"/>
          <w:rFonts w:ascii="Times New Roman" w:hAnsi="Times New Roman" w:cs="Times New Roman"/>
          <w:b/>
          <w:bCs/>
          <w:sz w:val="28"/>
          <w:szCs w:val="28"/>
          <w:lang w:val="kk-KZ"/>
        </w:rPr>
        <w:tab/>
        <w:t>білім беру ұйымдарының және әдістемелік кабинеттердің (орталықтардың) басшылары үшін:</w:t>
      </w:r>
    </w:p>
    <w:p w14:paraId="1DB2C2EF" w14:textId="17BBFE8F" w:rsidR="00160C53" w:rsidRPr="00285348" w:rsidRDefault="001538B9" w:rsidP="001538B9">
      <w:pPr>
        <w:pStyle w:val="HTML"/>
        <w:jc w:val="both"/>
        <w:rPr>
          <w:rFonts w:ascii="Times New Roman" w:hAnsi="Times New Roman" w:cs="Times New Roman"/>
          <w:b/>
          <w:bCs/>
          <w:sz w:val="28"/>
          <w:szCs w:val="28"/>
          <w:lang w:val="kk-KZ"/>
        </w:rPr>
      </w:pPr>
      <w:r w:rsidRPr="00285348">
        <w:rPr>
          <w:rStyle w:val="y2iqfc"/>
          <w:rFonts w:ascii="Times New Roman" w:hAnsi="Times New Roman" w:cs="Times New Roman"/>
          <w:b/>
          <w:bCs/>
          <w:sz w:val="28"/>
          <w:szCs w:val="28"/>
          <w:lang w:val="kk-KZ"/>
        </w:rPr>
        <w:tab/>
      </w:r>
      <w:r w:rsidR="00160C53" w:rsidRPr="00285348">
        <w:rPr>
          <w:rFonts w:ascii="Times New Roman" w:hAnsi="Times New Roman" w:cs="Times New Roman"/>
          <w:b/>
          <w:bCs/>
          <w:sz w:val="28"/>
          <w:szCs w:val="28"/>
          <w:lang w:val="kk-KZ"/>
        </w:rPr>
        <w:t>міндетті аттестация:</w:t>
      </w:r>
    </w:p>
    <w:p w14:paraId="6DED063D" w14:textId="25AD9427" w:rsidR="00160C53" w:rsidRPr="00285348" w:rsidRDefault="00160C53" w:rsidP="00FF677F">
      <w:pPr>
        <w:pStyle w:val="HTML"/>
        <w:jc w:val="both"/>
        <w:rPr>
          <w:rFonts w:ascii="Times New Roman" w:hAnsi="Times New Roman" w:cs="Times New Roman"/>
          <w:sz w:val="28"/>
          <w:szCs w:val="28"/>
          <w:lang w:val="kk-KZ"/>
        </w:rPr>
      </w:pPr>
      <w:r w:rsidRPr="00285348">
        <w:rPr>
          <w:rFonts w:ascii="Times New Roman" w:hAnsi="Times New Roman" w:cs="Times New Roman"/>
          <w:sz w:val="28"/>
          <w:szCs w:val="28"/>
          <w:lang w:val="kk-KZ"/>
        </w:rPr>
        <w:tab/>
      </w:r>
      <w:r w:rsidR="00BB7040" w:rsidRPr="00285348">
        <w:rPr>
          <w:rFonts w:ascii="Times New Roman" w:hAnsi="Times New Roman" w:cs="Times New Roman"/>
          <w:sz w:val="28"/>
          <w:szCs w:val="28"/>
          <w:lang w:val="kk-KZ"/>
        </w:rPr>
        <w:t xml:space="preserve">1) </w:t>
      </w:r>
      <w:r w:rsidR="00BB7040" w:rsidRPr="00285348">
        <w:rPr>
          <w:rStyle w:val="y2iqfc"/>
          <w:rFonts w:ascii="Times New Roman" w:hAnsi="Times New Roman" w:cs="Times New Roman"/>
          <w:sz w:val="28"/>
          <w:szCs w:val="28"/>
          <w:lang w:val="kk-KZ"/>
        </w:rPr>
        <w:t xml:space="preserve">біліктілік бағалау </w:t>
      </w:r>
      <w:r w:rsidRPr="00285348">
        <w:rPr>
          <w:rStyle w:val="y2iqfc"/>
          <w:rFonts w:ascii="Times New Roman" w:hAnsi="Times New Roman" w:cs="Times New Roman"/>
          <w:sz w:val="28"/>
          <w:szCs w:val="28"/>
          <w:lang w:val="kk-KZ"/>
        </w:rPr>
        <w:t>(процедураны автоматтандыруға байланысты ақпараттық жүйені пайдалану кезінде алынып тасталады);</w:t>
      </w:r>
      <w:r w:rsidR="00BB7040" w:rsidRPr="00285348">
        <w:rPr>
          <w:rStyle w:val="y2iqfc"/>
          <w:rFonts w:ascii="Times New Roman" w:hAnsi="Times New Roman" w:cs="Times New Roman"/>
          <w:sz w:val="28"/>
          <w:szCs w:val="28"/>
          <w:lang w:val="kk-KZ"/>
        </w:rPr>
        <w:t xml:space="preserve"> </w:t>
      </w:r>
    </w:p>
    <w:p w14:paraId="0971471C" w14:textId="2A79C0BE" w:rsidR="00BB7040" w:rsidRPr="00285348" w:rsidRDefault="00BB7040" w:rsidP="002C0D20">
      <w:pPr>
        <w:pStyle w:val="HTML"/>
        <w:jc w:val="both"/>
        <w:rPr>
          <w:rFonts w:ascii="Times New Roman" w:hAnsi="Times New Roman" w:cs="Times New Roman"/>
          <w:sz w:val="28"/>
          <w:szCs w:val="28"/>
          <w:lang w:val="kk-KZ"/>
        </w:rPr>
      </w:pPr>
      <w:r w:rsidRPr="00285348">
        <w:rPr>
          <w:rFonts w:ascii="Times New Roman" w:hAnsi="Times New Roman" w:cs="Times New Roman"/>
          <w:sz w:val="28"/>
          <w:szCs w:val="28"/>
          <w:lang w:val="kk-KZ"/>
        </w:rPr>
        <w:tab/>
        <w:t xml:space="preserve">2) </w:t>
      </w:r>
      <w:r w:rsidR="002C0D20" w:rsidRPr="00285348">
        <w:rPr>
          <w:rStyle w:val="y2iqfc"/>
          <w:rFonts w:ascii="Times New Roman" w:hAnsi="Times New Roman" w:cs="Times New Roman"/>
          <w:sz w:val="28"/>
          <w:szCs w:val="28"/>
          <w:lang w:val="kk-KZ"/>
        </w:rPr>
        <w:t>аттестаттау кезеңіндегі динамикадағы қызметтің негізгі көрсеткіштерінің орындалуын талдамалық жинақтау</w:t>
      </w:r>
      <w:r w:rsidRPr="00285348">
        <w:rPr>
          <w:rStyle w:val="y2iqfc"/>
          <w:rFonts w:ascii="Times New Roman" w:hAnsi="Times New Roman" w:cs="Times New Roman"/>
          <w:sz w:val="28"/>
          <w:szCs w:val="28"/>
          <w:lang w:val="kk-KZ"/>
        </w:rPr>
        <w:t>;</w:t>
      </w:r>
    </w:p>
    <w:p w14:paraId="0241E8BF" w14:textId="6BCE1AA2" w:rsidR="00160C53" w:rsidRPr="00285348" w:rsidRDefault="00160C53" w:rsidP="002C0D20">
      <w:pPr>
        <w:tabs>
          <w:tab w:val="left" w:pos="5496"/>
        </w:tabs>
        <w:ind w:firstLine="851"/>
        <w:jc w:val="both"/>
        <w:rPr>
          <w:sz w:val="28"/>
          <w:szCs w:val="28"/>
          <w:lang w:val="kk-KZ"/>
        </w:rPr>
      </w:pPr>
      <w:r w:rsidRPr="00285348">
        <w:rPr>
          <w:sz w:val="28"/>
          <w:szCs w:val="28"/>
          <w:lang w:val="kk-KZ"/>
        </w:rPr>
        <w:t xml:space="preserve">3) </w:t>
      </w:r>
      <w:r w:rsidR="002C0D20" w:rsidRPr="00285348">
        <w:rPr>
          <w:sz w:val="28"/>
          <w:szCs w:val="28"/>
          <w:lang w:val="kk-KZ"/>
        </w:rPr>
        <w:t>Біліктілікті тестілеу және эссе жазу</w:t>
      </w:r>
      <w:r w:rsidRPr="00285348">
        <w:rPr>
          <w:sz w:val="28"/>
          <w:szCs w:val="28"/>
          <w:lang w:val="kk-KZ"/>
        </w:rPr>
        <w:t>;</w:t>
      </w:r>
      <w:r w:rsidR="002C0D20" w:rsidRPr="00285348">
        <w:rPr>
          <w:sz w:val="28"/>
          <w:szCs w:val="28"/>
          <w:lang w:val="kk-KZ"/>
        </w:rPr>
        <w:tab/>
      </w:r>
    </w:p>
    <w:p w14:paraId="358A9099" w14:textId="1F243686" w:rsidR="00160C53" w:rsidRPr="00285348" w:rsidRDefault="00160C53" w:rsidP="00FF677F">
      <w:pPr>
        <w:ind w:firstLine="851"/>
        <w:jc w:val="both"/>
        <w:rPr>
          <w:sz w:val="28"/>
          <w:szCs w:val="28"/>
          <w:lang w:val="kk-KZ"/>
        </w:rPr>
      </w:pPr>
      <w:r w:rsidRPr="00285348">
        <w:rPr>
          <w:sz w:val="28"/>
          <w:szCs w:val="28"/>
          <w:lang w:val="kk-KZ"/>
        </w:rPr>
        <w:t>4)</w:t>
      </w:r>
      <w:r w:rsidR="00635D6C" w:rsidRPr="00285348">
        <w:rPr>
          <w:sz w:val="28"/>
          <w:szCs w:val="28"/>
          <w:lang w:val="kk-KZ"/>
        </w:rPr>
        <w:t xml:space="preserve"> </w:t>
      </w:r>
      <w:r w:rsidR="009B6C22" w:rsidRPr="00285348">
        <w:rPr>
          <w:sz w:val="28"/>
          <w:szCs w:val="28"/>
          <w:lang w:val="kk-KZ"/>
        </w:rPr>
        <w:t>аттестаттау комиссиясының отырысында қызмет нәтижелерін көрсете отырып сұхбат жүргізу</w:t>
      </w:r>
      <w:r w:rsidRPr="00285348">
        <w:rPr>
          <w:sz w:val="28"/>
          <w:szCs w:val="28"/>
          <w:lang w:val="kk-KZ"/>
        </w:rPr>
        <w:t>;</w:t>
      </w:r>
    </w:p>
    <w:p w14:paraId="1FDA13AE" w14:textId="77777777" w:rsidR="00160C53" w:rsidRPr="00285348" w:rsidRDefault="00160C53" w:rsidP="00FF677F">
      <w:pPr>
        <w:ind w:firstLine="851"/>
        <w:jc w:val="both"/>
        <w:rPr>
          <w:b/>
          <w:bCs/>
          <w:sz w:val="28"/>
          <w:szCs w:val="28"/>
          <w:lang w:val="kk-KZ"/>
        </w:rPr>
      </w:pPr>
      <w:r w:rsidRPr="00285348">
        <w:rPr>
          <w:b/>
          <w:bCs/>
          <w:sz w:val="28"/>
          <w:szCs w:val="28"/>
          <w:lang w:val="kk-KZ"/>
        </w:rPr>
        <w:t>ерікті аттестация:</w:t>
      </w:r>
    </w:p>
    <w:p w14:paraId="0C31B961" w14:textId="25420143" w:rsidR="00160C53" w:rsidRPr="00285348" w:rsidRDefault="00160C53" w:rsidP="00FF677F">
      <w:pPr>
        <w:pStyle w:val="HTML"/>
        <w:jc w:val="both"/>
        <w:rPr>
          <w:rFonts w:ascii="Times New Roman" w:hAnsi="Times New Roman" w:cs="Times New Roman"/>
          <w:b/>
          <w:bCs/>
          <w:sz w:val="28"/>
          <w:szCs w:val="28"/>
          <w:lang w:val="kk-KZ"/>
        </w:rPr>
      </w:pPr>
      <w:r w:rsidRPr="00285348">
        <w:rPr>
          <w:rFonts w:ascii="Times New Roman" w:hAnsi="Times New Roman" w:cs="Times New Roman"/>
          <w:b/>
          <w:bCs/>
          <w:sz w:val="28"/>
          <w:szCs w:val="28"/>
          <w:lang w:val="kk-KZ"/>
        </w:rPr>
        <w:tab/>
        <w:t xml:space="preserve">1) </w:t>
      </w:r>
      <w:r w:rsidR="00FF677F" w:rsidRPr="00285348">
        <w:rPr>
          <w:rStyle w:val="y2iqfc"/>
          <w:rFonts w:ascii="Times New Roman" w:hAnsi="Times New Roman" w:cs="Times New Roman"/>
          <w:b/>
          <w:bCs/>
          <w:sz w:val="28"/>
          <w:szCs w:val="28"/>
          <w:lang w:val="kk-KZ"/>
        </w:rPr>
        <w:t>біліктілік</w:t>
      </w:r>
      <w:r w:rsidRPr="00285348">
        <w:rPr>
          <w:rStyle w:val="y2iqfc"/>
          <w:rFonts w:ascii="Times New Roman" w:hAnsi="Times New Roman" w:cs="Times New Roman"/>
          <w:b/>
          <w:bCs/>
          <w:sz w:val="28"/>
          <w:szCs w:val="28"/>
          <w:lang w:val="kk-KZ"/>
        </w:rPr>
        <w:t xml:space="preserve"> бағалау (процедураны автоматтандыруға байланысты ақпараттық жүйені пайдалану кезінде алынып тасталады);</w:t>
      </w:r>
    </w:p>
    <w:p w14:paraId="6AA1766F" w14:textId="4C459BA8" w:rsidR="00160C53" w:rsidRPr="00285348" w:rsidRDefault="00160C53" w:rsidP="002C0D20">
      <w:pPr>
        <w:pStyle w:val="HTML"/>
        <w:jc w:val="both"/>
        <w:rPr>
          <w:rFonts w:ascii="Times New Roman" w:hAnsi="Times New Roman" w:cs="Times New Roman"/>
          <w:b/>
          <w:bCs/>
          <w:sz w:val="28"/>
          <w:szCs w:val="28"/>
          <w:lang w:val="kk-KZ"/>
        </w:rPr>
      </w:pPr>
      <w:r w:rsidRPr="00285348">
        <w:rPr>
          <w:rFonts w:ascii="Times New Roman" w:hAnsi="Times New Roman" w:cs="Times New Roman"/>
          <w:b/>
          <w:bCs/>
          <w:sz w:val="28"/>
          <w:szCs w:val="28"/>
          <w:lang w:val="kk-KZ"/>
        </w:rPr>
        <w:tab/>
        <w:t xml:space="preserve">2) </w:t>
      </w:r>
      <w:r w:rsidR="002C0D20" w:rsidRPr="00285348">
        <w:rPr>
          <w:rStyle w:val="y2iqfc"/>
          <w:rFonts w:ascii="Times New Roman" w:hAnsi="Times New Roman" w:cs="Times New Roman"/>
          <w:b/>
          <w:bCs/>
          <w:sz w:val="28"/>
          <w:szCs w:val="28"/>
          <w:lang w:val="kk-KZ"/>
        </w:rPr>
        <w:t>осы Қағидаларға 22-қосымшаға сәйкес қызмет нәтижелерін кешенді талдамалық қорыту</w:t>
      </w:r>
      <w:r w:rsidRPr="00285348">
        <w:rPr>
          <w:rStyle w:val="y2iqfc"/>
          <w:rFonts w:ascii="Times New Roman" w:hAnsi="Times New Roman" w:cs="Times New Roman"/>
          <w:b/>
          <w:bCs/>
          <w:sz w:val="28"/>
          <w:szCs w:val="28"/>
          <w:lang w:val="kk-KZ"/>
        </w:rPr>
        <w:t>;</w:t>
      </w:r>
    </w:p>
    <w:p w14:paraId="4F496301" w14:textId="382714E3" w:rsidR="00160C53" w:rsidRPr="00285348" w:rsidRDefault="00160C53" w:rsidP="00FF677F">
      <w:pPr>
        <w:ind w:firstLine="851"/>
        <w:jc w:val="both"/>
        <w:rPr>
          <w:b/>
          <w:bCs/>
          <w:sz w:val="28"/>
          <w:szCs w:val="28"/>
          <w:lang w:val="kk-KZ"/>
        </w:rPr>
      </w:pPr>
      <w:r w:rsidRPr="00285348">
        <w:rPr>
          <w:b/>
          <w:bCs/>
          <w:sz w:val="28"/>
          <w:szCs w:val="28"/>
          <w:lang w:val="kk-KZ"/>
        </w:rPr>
        <w:t xml:space="preserve"> 3) </w:t>
      </w:r>
      <w:r w:rsidR="00BB7040" w:rsidRPr="00285348">
        <w:rPr>
          <w:b/>
          <w:bCs/>
          <w:sz w:val="28"/>
          <w:szCs w:val="28"/>
          <w:lang w:val="kk-KZ"/>
        </w:rPr>
        <w:t>Комиссия отырысында қызмет нәтижелерін көрсете отырып сұхбат жүргізу</w:t>
      </w:r>
      <w:r w:rsidRPr="00285348">
        <w:rPr>
          <w:b/>
          <w:bCs/>
          <w:sz w:val="28"/>
          <w:szCs w:val="28"/>
          <w:lang w:val="kk-KZ"/>
        </w:rPr>
        <w:t>;</w:t>
      </w:r>
    </w:p>
    <w:p w14:paraId="4D67FFAB" w14:textId="4DA2570E" w:rsidR="00160C53" w:rsidRPr="00285348" w:rsidRDefault="002C0D20" w:rsidP="00FF677F">
      <w:pPr>
        <w:ind w:firstLine="851"/>
        <w:jc w:val="both"/>
        <w:rPr>
          <w:b/>
          <w:bCs/>
          <w:sz w:val="28"/>
          <w:szCs w:val="28"/>
          <w:lang w:val="kk-KZ"/>
        </w:rPr>
      </w:pPr>
      <w:r w:rsidRPr="00285348">
        <w:rPr>
          <w:b/>
          <w:bCs/>
          <w:sz w:val="28"/>
          <w:szCs w:val="28"/>
          <w:lang w:val="kk-KZ"/>
        </w:rPr>
        <w:t>Ескертпе: білім беру саласындағы мемлекеттік органның құрылымдық бөлімшесінің әдістемелік кабинеті (орталығы) басшылары/ басшы орынбасарлары әдістемелік кабинеттің (орталықтың) әдіскерлері ретінде аттестаттау рәсімінен өтеді.</w:t>
      </w:r>
    </w:p>
    <w:p w14:paraId="720BAC8D" w14:textId="77777777" w:rsidR="002C0D20" w:rsidRPr="00285348" w:rsidRDefault="002C0D20" w:rsidP="00FF677F">
      <w:pPr>
        <w:ind w:firstLine="851"/>
        <w:jc w:val="both"/>
        <w:rPr>
          <w:sz w:val="28"/>
          <w:szCs w:val="28"/>
          <w:lang w:val="kk-KZ"/>
        </w:rPr>
      </w:pPr>
    </w:p>
    <w:p w14:paraId="29C828F3" w14:textId="1B6959CC" w:rsidR="002F7B18" w:rsidRPr="00285348" w:rsidRDefault="002F7B18" w:rsidP="00FF677F">
      <w:pPr>
        <w:ind w:firstLine="851"/>
        <w:jc w:val="center"/>
        <w:rPr>
          <w:b/>
          <w:bCs/>
          <w:sz w:val="28"/>
          <w:szCs w:val="28"/>
          <w:lang w:val="kk-KZ"/>
        </w:rPr>
      </w:pPr>
      <w:r w:rsidRPr="00285348">
        <w:rPr>
          <w:b/>
          <w:bCs/>
          <w:sz w:val="28"/>
          <w:szCs w:val="28"/>
          <w:lang w:val="kk-KZ"/>
        </w:rPr>
        <w:t xml:space="preserve">1-параграф. Біліктілік </w:t>
      </w:r>
      <w:r w:rsidR="00C4016B" w:rsidRPr="00285348">
        <w:rPr>
          <w:b/>
          <w:bCs/>
          <w:sz w:val="28"/>
          <w:szCs w:val="28"/>
          <w:lang w:val="kk-KZ"/>
        </w:rPr>
        <w:t>бағалау</w:t>
      </w:r>
      <w:r w:rsidR="00BB7040" w:rsidRPr="00285348">
        <w:rPr>
          <w:b/>
          <w:bCs/>
          <w:sz w:val="28"/>
          <w:szCs w:val="28"/>
          <w:lang w:val="kk-KZ"/>
        </w:rPr>
        <w:t>ын</w:t>
      </w:r>
      <w:r w:rsidR="00C4016B" w:rsidRPr="00285348">
        <w:rPr>
          <w:b/>
          <w:bCs/>
          <w:sz w:val="28"/>
          <w:szCs w:val="28"/>
          <w:lang w:val="kk-KZ"/>
        </w:rPr>
        <w:t xml:space="preserve"> </w:t>
      </w:r>
      <w:r w:rsidRPr="00285348">
        <w:rPr>
          <w:b/>
          <w:bCs/>
          <w:sz w:val="28"/>
          <w:szCs w:val="28"/>
          <w:lang w:val="kk-KZ"/>
        </w:rPr>
        <w:t>өткізу тәртібі</w:t>
      </w:r>
    </w:p>
    <w:p w14:paraId="7ED7C658" w14:textId="77777777" w:rsidR="002F7B18" w:rsidRPr="00285348" w:rsidRDefault="002F7B18" w:rsidP="00FF677F">
      <w:pPr>
        <w:ind w:firstLine="851"/>
        <w:jc w:val="both"/>
        <w:rPr>
          <w:sz w:val="28"/>
          <w:szCs w:val="28"/>
          <w:lang w:val="kk-KZ"/>
        </w:rPr>
      </w:pPr>
    </w:p>
    <w:p w14:paraId="36E11687" w14:textId="35E326CB" w:rsidR="005C2257" w:rsidRPr="00285348" w:rsidRDefault="005C2257" w:rsidP="00FF677F">
      <w:pPr>
        <w:pStyle w:val="HTML"/>
        <w:jc w:val="both"/>
        <w:rPr>
          <w:rFonts w:ascii="Times New Roman" w:hAnsi="Times New Roman" w:cs="Times New Roman"/>
          <w:sz w:val="28"/>
          <w:szCs w:val="28"/>
          <w:lang w:val="kk-KZ"/>
        </w:rPr>
      </w:pPr>
      <w:r w:rsidRPr="00285348">
        <w:rPr>
          <w:rFonts w:ascii="Times New Roman" w:hAnsi="Times New Roman" w:cs="Times New Roman"/>
          <w:sz w:val="28"/>
          <w:szCs w:val="28"/>
          <w:lang w:val="kk-KZ"/>
        </w:rPr>
        <w:tab/>
      </w:r>
      <w:r w:rsidR="002F7B18" w:rsidRPr="00285348">
        <w:rPr>
          <w:rFonts w:ascii="Times New Roman" w:hAnsi="Times New Roman" w:cs="Times New Roman"/>
          <w:sz w:val="28"/>
          <w:szCs w:val="28"/>
          <w:lang w:val="kk-KZ"/>
        </w:rPr>
        <w:t>16.</w:t>
      </w:r>
      <w:r w:rsidR="002F7B18" w:rsidRPr="00285348">
        <w:rPr>
          <w:sz w:val="28"/>
          <w:szCs w:val="28"/>
          <w:lang w:val="kk-KZ"/>
        </w:rPr>
        <w:t xml:space="preserve"> </w:t>
      </w:r>
      <w:r w:rsidRPr="00285348">
        <w:rPr>
          <w:rStyle w:val="y2iqfc"/>
          <w:rFonts w:ascii="Times New Roman" w:hAnsi="Times New Roman" w:cs="Times New Roman"/>
          <w:sz w:val="28"/>
          <w:szCs w:val="28"/>
          <w:lang w:val="kk-KZ"/>
        </w:rPr>
        <w:t>Педагог</w:t>
      </w:r>
      <w:r w:rsidR="00BB7040" w:rsidRPr="00285348">
        <w:rPr>
          <w:rStyle w:val="y2iqfc"/>
          <w:rFonts w:ascii="Times New Roman" w:hAnsi="Times New Roman" w:cs="Times New Roman"/>
          <w:sz w:val="28"/>
          <w:szCs w:val="28"/>
          <w:lang w:val="kk-KZ"/>
        </w:rPr>
        <w:t>тер</w:t>
      </w:r>
      <w:r w:rsidRPr="00285348">
        <w:rPr>
          <w:rStyle w:val="y2iqfc"/>
          <w:rFonts w:ascii="Times New Roman" w:hAnsi="Times New Roman" w:cs="Times New Roman"/>
          <w:sz w:val="28"/>
          <w:szCs w:val="28"/>
          <w:lang w:val="kk-KZ"/>
        </w:rPr>
        <w:t xml:space="preserve">дің біліктілігін бағалау білім беру ұйымдары жүргізеді және осы Қағидалардың 1-қосымшасына сәйкес нысанда құжаттардың мемлекеттік қызмет көрсетуге қойылатын негізгі талаптар тізбесінде (бұдан әрі – негізгі талаптар тізбесі) белгіленген құжаттар тізбесіне сәйкестігін қарауды қамтиды. </w:t>
      </w:r>
    </w:p>
    <w:p w14:paraId="0EA46872" w14:textId="34F2DB99" w:rsidR="00114C26" w:rsidRPr="00285348" w:rsidRDefault="002F7B18" w:rsidP="00FF677F">
      <w:pPr>
        <w:ind w:firstLine="851"/>
        <w:jc w:val="both"/>
        <w:rPr>
          <w:rStyle w:val="y2iqfc"/>
          <w:sz w:val="28"/>
          <w:szCs w:val="28"/>
          <w:lang w:val="kk-KZ"/>
        </w:rPr>
      </w:pPr>
      <w:r w:rsidRPr="00285348">
        <w:rPr>
          <w:sz w:val="28"/>
          <w:szCs w:val="28"/>
          <w:lang w:val="kk-KZ"/>
        </w:rPr>
        <w:t xml:space="preserve">17. </w:t>
      </w:r>
      <w:r w:rsidR="00114C26" w:rsidRPr="00285348">
        <w:rPr>
          <w:rStyle w:val="y2iqfc"/>
          <w:sz w:val="28"/>
          <w:szCs w:val="28"/>
          <w:lang w:val="kk-KZ"/>
        </w:rPr>
        <w:t>Аттестатталатын педагогт</w:t>
      </w:r>
      <w:r w:rsidR="00BB7040" w:rsidRPr="00285348">
        <w:rPr>
          <w:rStyle w:val="y2iqfc"/>
          <w:sz w:val="28"/>
          <w:szCs w:val="28"/>
          <w:lang w:val="kk-KZ"/>
        </w:rPr>
        <w:t>ердің</w:t>
      </w:r>
      <w:r w:rsidR="00114C26" w:rsidRPr="00285348">
        <w:rPr>
          <w:rStyle w:val="y2iqfc"/>
          <w:sz w:val="28"/>
          <w:szCs w:val="28"/>
          <w:lang w:val="kk-KZ"/>
        </w:rPr>
        <w:t xml:space="preserve"> құжаттары ақпараттық жүйеде толтырылады (ақпараттық жүйе болмаған жағдайда электронды</w:t>
      </w:r>
      <w:r w:rsidR="00116554" w:rsidRPr="00285348">
        <w:rPr>
          <w:rStyle w:val="y2iqfc"/>
          <w:sz w:val="28"/>
          <w:szCs w:val="28"/>
          <w:lang w:val="kk-KZ"/>
        </w:rPr>
        <w:t>қ</w:t>
      </w:r>
      <w:r w:rsidR="00114C26" w:rsidRPr="00285348">
        <w:rPr>
          <w:rStyle w:val="y2iqfc"/>
          <w:sz w:val="28"/>
          <w:szCs w:val="28"/>
          <w:lang w:val="kk-KZ"/>
        </w:rPr>
        <w:t xml:space="preserve"> немесе қағаз форматында беріледі), </w:t>
      </w:r>
      <w:r w:rsidR="00116554" w:rsidRPr="00285348">
        <w:rPr>
          <w:rStyle w:val="y2iqfc"/>
          <w:sz w:val="28"/>
          <w:szCs w:val="28"/>
          <w:lang w:val="kk-KZ"/>
        </w:rPr>
        <w:t>оның нәтижелері бойынша осы Қағидалардың 1-параграфында жазылған талаптарға сәйкес осы Қағидалардың 2, 3, 4 және 5-қосымшаларына сәйкес құжаттарды қабылдау немесе қабылдаудан бас тарту туралы хабарлама немесе қолхат беріледі</w:t>
      </w:r>
      <w:r w:rsidR="00114C26" w:rsidRPr="00285348">
        <w:rPr>
          <w:rStyle w:val="y2iqfc"/>
          <w:sz w:val="28"/>
          <w:szCs w:val="28"/>
          <w:lang w:val="kk-KZ"/>
        </w:rPr>
        <w:t>.</w:t>
      </w:r>
    </w:p>
    <w:p w14:paraId="5B52A683" w14:textId="0CCAD559" w:rsidR="00116554" w:rsidRPr="00285348" w:rsidRDefault="00116554" w:rsidP="00FF677F">
      <w:pPr>
        <w:ind w:firstLine="851"/>
        <w:jc w:val="both"/>
        <w:rPr>
          <w:rStyle w:val="y2iqfc"/>
          <w:sz w:val="28"/>
          <w:szCs w:val="28"/>
          <w:lang w:val="kk-KZ"/>
        </w:rPr>
      </w:pPr>
    </w:p>
    <w:p w14:paraId="5BF8252F" w14:textId="77777777" w:rsidR="00414710" w:rsidRPr="00285348" w:rsidRDefault="00414710" w:rsidP="00414710">
      <w:pPr>
        <w:ind w:firstLine="851"/>
        <w:jc w:val="center"/>
        <w:rPr>
          <w:b/>
          <w:bCs/>
          <w:sz w:val="28"/>
          <w:szCs w:val="28"/>
          <w:lang w:val="kk-KZ"/>
        </w:rPr>
      </w:pPr>
      <w:r w:rsidRPr="00285348">
        <w:rPr>
          <w:b/>
          <w:bCs/>
          <w:sz w:val="28"/>
          <w:szCs w:val="28"/>
          <w:lang w:val="kk-KZ"/>
        </w:rPr>
        <w:t>2-параграф. Мемлекеттік қызмет көрсету тәртібі</w:t>
      </w:r>
    </w:p>
    <w:p w14:paraId="59B762A6" w14:textId="77777777" w:rsidR="00114C26" w:rsidRPr="00285348" w:rsidRDefault="00114C26" w:rsidP="002F7B18">
      <w:pPr>
        <w:ind w:firstLine="851"/>
        <w:jc w:val="both"/>
        <w:rPr>
          <w:sz w:val="28"/>
          <w:szCs w:val="28"/>
          <w:lang w:val="kk-KZ"/>
        </w:rPr>
      </w:pPr>
    </w:p>
    <w:p w14:paraId="6B506DB1" w14:textId="753BDEEB" w:rsidR="00D3672A" w:rsidRPr="00285348" w:rsidRDefault="002F7B18" w:rsidP="007B2039">
      <w:pPr>
        <w:ind w:firstLine="851"/>
        <w:jc w:val="both"/>
        <w:rPr>
          <w:rStyle w:val="y2iqfc"/>
          <w:sz w:val="28"/>
          <w:szCs w:val="28"/>
          <w:lang w:val="kk-KZ"/>
        </w:rPr>
      </w:pPr>
      <w:r w:rsidRPr="00285348">
        <w:rPr>
          <w:sz w:val="28"/>
          <w:szCs w:val="28"/>
          <w:lang w:val="kk-KZ"/>
        </w:rPr>
        <w:t xml:space="preserve">18. </w:t>
      </w:r>
      <w:r w:rsidR="00D3672A" w:rsidRPr="00285348">
        <w:rPr>
          <w:sz w:val="28"/>
          <w:szCs w:val="28"/>
          <w:lang w:val="kk-KZ"/>
        </w:rPr>
        <w:t xml:space="preserve">Педагогтің өтініші негізінде (қолданыстағы санаттың мерзімі аяқталғанға дейін) және </w:t>
      </w:r>
      <w:r w:rsidR="00116554" w:rsidRPr="00285348">
        <w:rPr>
          <w:rStyle w:val="y2iqfc"/>
          <w:sz w:val="28"/>
          <w:szCs w:val="28"/>
          <w:lang w:val="kk-KZ"/>
        </w:rPr>
        <w:t>біліктілік</w:t>
      </w:r>
      <w:r w:rsidR="00D3672A" w:rsidRPr="00285348">
        <w:rPr>
          <w:rStyle w:val="y2iqfc"/>
          <w:sz w:val="28"/>
          <w:szCs w:val="28"/>
          <w:lang w:val="kk-KZ"/>
        </w:rPr>
        <w:t xml:space="preserve"> бағалау</w:t>
      </w:r>
      <w:r w:rsidR="00116554" w:rsidRPr="00285348">
        <w:rPr>
          <w:rStyle w:val="y2iqfc"/>
          <w:sz w:val="28"/>
          <w:szCs w:val="28"/>
          <w:lang w:val="kk-KZ"/>
        </w:rPr>
        <w:t>ынан</w:t>
      </w:r>
      <w:r w:rsidR="00D3672A" w:rsidRPr="00285348">
        <w:rPr>
          <w:rStyle w:val="y2iqfc"/>
          <w:sz w:val="28"/>
          <w:szCs w:val="28"/>
          <w:lang w:val="kk-KZ"/>
        </w:rPr>
        <w:t xml:space="preserve"> кейін (процедураны автоматтандыруға байланысты ақпараттық жүйені пайдалану кезінде алынып тасталады) одан әрі аттестаттау рәсімі жүргізіледі:</w:t>
      </w:r>
    </w:p>
    <w:p w14:paraId="078D1504" w14:textId="77777777" w:rsidR="00D3672A" w:rsidRPr="00285348" w:rsidRDefault="00D3672A" w:rsidP="007B2039">
      <w:pPr>
        <w:ind w:firstLine="851"/>
        <w:jc w:val="both"/>
        <w:rPr>
          <w:sz w:val="28"/>
          <w:szCs w:val="28"/>
          <w:lang w:val="kk-KZ"/>
        </w:rPr>
      </w:pPr>
      <w:r w:rsidRPr="00285348">
        <w:rPr>
          <w:sz w:val="28"/>
          <w:szCs w:val="28"/>
          <w:lang w:val="kk-KZ"/>
        </w:rPr>
        <w:t>педагогтер үшін – осы Қағидалардың 3-тарауына сәйкес қызмет нәтижелерін кешенді талдамалық жинақтау;</w:t>
      </w:r>
    </w:p>
    <w:p w14:paraId="4A6BFBB7" w14:textId="77777777" w:rsidR="00D3672A" w:rsidRPr="00285348" w:rsidRDefault="00864255" w:rsidP="007B2039">
      <w:pPr>
        <w:ind w:firstLine="851"/>
        <w:jc w:val="both"/>
        <w:rPr>
          <w:sz w:val="28"/>
          <w:szCs w:val="28"/>
          <w:lang w:val="kk-KZ"/>
        </w:rPr>
      </w:pPr>
      <w:r w:rsidRPr="00285348">
        <w:rPr>
          <w:sz w:val="28"/>
          <w:szCs w:val="28"/>
          <w:lang w:val="kk-KZ"/>
        </w:rPr>
        <w:t xml:space="preserve">білім беру ұйымдарының (әдістемелік кабинеттердің (орталықтардың) басшылары мен басшыларының орынбасарлары үшін – осы Қағидалардың </w:t>
      </w:r>
      <w:r w:rsidRPr="00285348">
        <w:rPr>
          <w:sz w:val="28"/>
          <w:szCs w:val="28"/>
          <w:lang w:val="kk-KZ"/>
        </w:rPr>
        <w:br/>
        <w:t>4-тарауына сәйкес.</w:t>
      </w:r>
    </w:p>
    <w:p w14:paraId="2BA47D57" w14:textId="743893C3" w:rsidR="00864255" w:rsidRPr="00285348" w:rsidRDefault="002F7B18" w:rsidP="007B2039">
      <w:pPr>
        <w:ind w:firstLine="851"/>
        <w:jc w:val="both"/>
        <w:rPr>
          <w:sz w:val="28"/>
          <w:szCs w:val="28"/>
          <w:lang w:val="kk-KZ"/>
        </w:rPr>
      </w:pPr>
      <w:r w:rsidRPr="00285348">
        <w:rPr>
          <w:sz w:val="28"/>
          <w:szCs w:val="28"/>
          <w:lang w:val="kk-KZ"/>
        </w:rPr>
        <w:t xml:space="preserve">19. </w:t>
      </w:r>
      <w:r w:rsidR="00864255" w:rsidRPr="00285348">
        <w:rPr>
          <w:sz w:val="28"/>
          <w:szCs w:val="28"/>
          <w:lang w:val="kk-KZ"/>
        </w:rPr>
        <w:t xml:space="preserve">Педагогтерді аттестаттау </w:t>
      </w:r>
      <w:r w:rsidR="00116554" w:rsidRPr="00285348">
        <w:rPr>
          <w:sz w:val="28"/>
          <w:szCs w:val="28"/>
          <w:lang w:val="kk-KZ"/>
        </w:rPr>
        <w:t>бойынша</w:t>
      </w:r>
      <w:r w:rsidR="00864255" w:rsidRPr="00285348">
        <w:rPr>
          <w:sz w:val="28"/>
          <w:szCs w:val="28"/>
          <w:lang w:val="kk-KZ"/>
        </w:rPr>
        <w:t xml:space="preserve"> мемлекеттік </w:t>
      </w:r>
      <w:r w:rsidR="00116554" w:rsidRPr="00285348">
        <w:rPr>
          <w:sz w:val="28"/>
          <w:szCs w:val="28"/>
          <w:lang w:val="kk-KZ"/>
        </w:rPr>
        <w:t xml:space="preserve">көрсетілетін </w:t>
      </w:r>
      <w:r w:rsidR="00864255" w:rsidRPr="00285348">
        <w:rPr>
          <w:sz w:val="28"/>
          <w:szCs w:val="28"/>
          <w:lang w:val="kk-KZ"/>
        </w:rPr>
        <w:t>қызметті алу үшін жеке тұлғалар (бұдан әрі</w:t>
      </w:r>
      <w:r w:rsidR="00116554" w:rsidRPr="00285348">
        <w:rPr>
          <w:sz w:val="28"/>
          <w:szCs w:val="28"/>
          <w:lang w:val="kk-KZ"/>
        </w:rPr>
        <w:t xml:space="preserve"> – </w:t>
      </w:r>
      <w:r w:rsidR="00864255" w:rsidRPr="00285348">
        <w:rPr>
          <w:sz w:val="28"/>
          <w:szCs w:val="28"/>
          <w:lang w:val="kk-KZ"/>
        </w:rPr>
        <w:t>көрсетілетін қызметті алушы) осы Қағидаларға 6-қосымшаға сәйкес нысан бойынша өтініштер ұсынады:</w:t>
      </w:r>
    </w:p>
    <w:p w14:paraId="60692E9F" w14:textId="696B4148" w:rsidR="002F7B18" w:rsidRPr="00285348" w:rsidRDefault="00864255" w:rsidP="007B2039">
      <w:pPr>
        <w:ind w:firstLine="851"/>
        <w:jc w:val="both"/>
        <w:rPr>
          <w:sz w:val="28"/>
          <w:szCs w:val="28"/>
          <w:lang w:val="kk-KZ"/>
        </w:rPr>
      </w:pPr>
      <w:r w:rsidRPr="00285348">
        <w:rPr>
          <w:sz w:val="28"/>
          <w:szCs w:val="28"/>
          <w:lang w:val="kk-KZ"/>
        </w:rPr>
        <w:t xml:space="preserve">ақпараттық жүйе бойынша Қазақстан Республикасының </w:t>
      </w:r>
      <w:r w:rsidRPr="00285348">
        <w:rPr>
          <w:sz w:val="28"/>
          <w:szCs w:val="28"/>
          <w:lang w:val="kk-KZ"/>
        </w:rPr>
        <w:br/>
      </w:r>
      <w:r w:rsidRPr="00285348">
        <w:rPr>
          <w:b/>
          <w:bCs/>
          <w:sz w:val="28"/>
          <w:szCs w:val="28"/>
          <w:lang w:val="kk-KZ"/>
        </w:rPr>
        <w:t>Оқу-ағарту министрлігіне</w:t>
      </w:r>
      <w:r w:rsidRPr="00285348">
        <w:rPr>
          <w:sz w:val="28"/>
          <w:szCs w:val="28"/>
          <w:lang w:val="kk-KZ"/>
        </w:rPr>
        <w:t xml:space="preserve"> (бұдан әрі</w:t>
      </w:r>
      <w:r w:rsidR="00116554" w:rsidRPr="00285348">
        <w:rPr>
          <w:sz w:val="28"/>
          <w:szCs w:val="28"/>
          <w:lang w:val="kk-KZ"/>
        </w:rPr>
        <w:t xml:space="preserve"> – </w:t>
      </w:r>
      <w:r w:rsidRPr="00285348">
        <w:rPr>
          <w:sz w:val="28"/>
          <w:szCs w:val="28"/>
          <w:lang w:val="kk-KZ"/>
        </w:rPr>
        <w:t>Министрлік), облыстардың, Астана, Алматы және Шымкент қалаларының білім басқармалары</w:t>
      </w:r>
      <w:r w:rsidR="00BF4779" w:rsidRPr="00285348">
        <w:rPr>
          <w:sz w:val="28"/>
          <w:szCs w:val="28"/>
          <w:lang w:val="kk-KZ"/>
        </w:rPr>
        <w:t>на</w:t>
      </w:r>
      <w:r w:rsidRPr="00285348">
        <w:rPr>
          <w:sz w:val="28"/>
          <w:szCs w:val="28"/>
          <w:lang w:val="kk-KZ"/>
        </w:rPr>
        <w:t>, аудандар мен облыстық маңызы бар қалалардың білім бөлімдері</w:t>
      </w:r>
      <w:r w:rsidR="00BF4779" w:rsidRPr="00285348">
        <w:rPr>
          <w:sz w:val="28"/>
          <w:szCs w:val="28"/>
          <w:lang w:val="kk-KZ"/>
        </w:rPr>
        <w:t>не</w:t>
      </w:r>
      <w:r w:rsidRPr="00285348">
        <w:rPr>
          <w:sz w:val="28"/>
          <w:szCs w:val="28"/>
          <w:lang w:val="kk-KZ"/>
        </w:rPr>
        <w:t>, білім беру ұйымдары</w:t>
      </w:r>
      <w:r w:rsidR="00BF4779" w:rsidRPr="00285348">
        <w:rPr>
          <w:sz w:val="28"/>
          <w:szCs w:val="28"/>
          <w:lang w:val="kk-KZ"/>
        </w:rPr>
        <w:t>на</w:t>
      </w:r>
      <w:r w:rsidRPr="00285348">
        <w:rPr>
          <w:sz w:val="28"/>
          <w:szCs w:val="28"/>
          <w:lang w:val="kk-KZ"/>
        </w:rPr>
        <w:t>, тиісті саланың уәкілетті органдары</w:t>
      </w:r>
      <w:r w:rsidR="00BF4779" w:rsidRPr="00285348">
        <w:rPr>
          <w:sz w:val="28"/>
          <w:szCs w:val="28"/>
          <w:lang w:val="kk-KZ"/>
        </w:rPr>
        <w:t>на</w:t>
      </w:r>
      <w:r w:rsidRPr="00285348">
        <w:rPr>
          <w:sz w:val="28"/>
          <w:szCs w:val="28"/>
          <w:lang w:val="kk-KZ"/>
        </w:rPr>
        <w:t>;</w:t>
      </w:r>
    </w:p>
    <w:p w14:paraId="3E2E768F" w14:textId="137AC09D" w:rsidR="00864255" w:rsidRPr="00285348" w:rsidRDefault="00864255" w:rsidP="007B2039">
      <w:pPr>
        <w:ind w:firstLine="851"/>
        <w:jc w:val="both"/>
        <w:rPr>
          <w:sz w:val="28"/>
          <w:szCs w:val="28"/>
          <w:lang w:val="kk-KZ"/>
        </w:rPr>
      </w:pPr>
      <w:r w:rsidRPr="00285348">
        <w:rPr>
          <w:sz w:val="28"/>
          <w:szCs w:val="28"/>
          <w:lang w:val="kk-KZ"/>
        </w:rPr>
        <w:t xml:space="preserve">немесе </w:t>
      </w:r>
      <w:r w:rsidR="00116554" w:rsidRPr="00285348">
        <w:rPr>
          <w:sz w:val="28"/>
          <w:szCs w:val="28"/>
          <w:lang w:val="kk-KZ"/>
        </w:rPr>
        <w:t>«</w:t>
      </w:r>
      <w:r w:rsidRPr="00285348">
        <w:rPr>
          <w:sz w:val="28"/>
          <w:szCs w:val="28"/>
          <w:lang w:val="kk-KZ"/>
        </w:rPr>
        <w:t>Азаматтарға арналған үкімет</w:t>
      </w:r>
      <w:r w:rsidR="00116554" w:rsidRPr="00285348">
        <w:rPr>
          <w:sz w:val="28"/>
          <w:szCs w:val="28"/>
          <w:lang w:val="kk-KZ"/>
        </w:rPr>
        <w:t>»</w:t>
      </w:r>
      <w:r w:rsidRPr="00285348">
        <w:rPr>
          <w:sz w:val="28"/>
          <w:szCs w:val="28"/>
          <w:lang w:val="kk-KZ"/>
        </w:rPr>
        <w:t xml:space="preserve"> </w:t>
      </w:r>
      <w:r w:rsidR="00116554" w:rsidRPr="00285348">
        <w:rPr>
          <w:sz w:val="28"/>
          <w:szCs w:val="28"/>
          <w:lang w:val="kk-KZ"/>
        </w:rPr>
        <w:t>«</w:t>
      </w:r>
      <w:r w:rsidRPr="00285348">
        <w:rPr>
          <w:sz w:val="28"/>
          <w:szCs w:val="28"/>
          <w:lang w:val="kk-KZ"/>
        </w:rPr>
        <w:t>Мемлекеттік корпорациясы</w:t>
      </w:r>
      <w:r w:rsidR="00116554" w:rsidRPr="00285348">
        <w:rPr>
          <w:sz w:val="28"/>
          <w:szCs w:val="28"/>
          <w:lang w:val="kk-KZ"/>
        </w:rPr>
        <w:t>»</w:t>
      </w:r>
      <w:r w:rsidRPr="00285348">
        <w:rPr>
          <w:sz w:val="28"/>
          <w:szCs w:val="28"/>
          <w:lang w:val="kk-KZ"/>
        </w:rPr>
        <w:t xml:space="preserve"> коммерциялық емес акционерлік қоғамы (бұдан әрі – Мемлекеттік корпорация) арқылы;</w:t>
      </w:r>
    </w:p>
    <w:p w14:paraId="17871BE7" w14:textId="19A1CCF6" w:rsidR="00864255" w:rsidRPr="00285348" w:rsidRDefault="00864255" w:rsidP="007B2039">
      <w:pPr>
        <w:ind w:firstLine="851"/>
        <w:jc w:val="both"/>
        <w:rPr>
          <w:sz w:val="28"/>
          <w:szCs w:val="28"/>
          <w:lang w:val="kk-KZ"/>
        </w:rPr>
      </w:pPr>
      <w:r w:rsidRPr="00285348">
        <w:rPr>
          <w:sz w:val="28"/>
          <w:szCs w:val="28"/>
          <w:lang w:val="kk-KZ"/>
        </w:rPr>
        <w:t xml:space="preserve">немесе </w:t>
      </w:r>
      <w:r w:rsidR="00116554" w:rsidRPr="00285348">
        <w:rPr>
          <w:sz w:val="28"/>
          <w:szCs w:val="28"/>
          <w:lang w:val="kk-KZ"/>
        </w:rPr>
        <w:t>«</w:t>
      </w:r>
      <w:r w:rsidRPr="00285348">
        <w:rPr>
          <w:sz w:val="28"/>
          <w:szCs w:val="28"/>
          <w:lang w:val="kk-KZ"/>
        </w:rPr>
        <w:t>электрондық үкімет</w:t>
      </w:r>
      <w:r w:rsidR="00116554" w:rsidRPr="00285348">
        <w:rPr>
          <w:sz w:val="28"/>
          <w:szCs w:val="28"/>
          <w:lang w:val="kk-KZ"/>
        </w:rPr>
        <w:t xml:space="preserve">» </w:t>
      </w:r>
      <w:r w:rsidRPr="00285348">
        <w:rPr>
          <w:sz w:val="28"/>
          <w:szCs w:val="28"/>
          <w:lang w:val="kk-KZ"/>
        </w:rPr>
        <w:t>egov.kz. веб-порталы арқылы (бұдан әрі – портал).</w:t>
      </w:r>
    </w:p>
    <w:p w14:paraId="1112CECC" w14:textId="1C6E755B" w:rsidR="00BF4779" w:rsidRPr="00285348" w:rsidRDefault="00BF4779" w:rsidP="007B2039">
      <w:pPr>
        <w:ind w:firstLine="851"/>
        <w:jc w:val="both"/>
        <w:rPr>
          <w:sz w:val="28"/>
          <w:szCs w:val="28"/>
          <w:lang w:val="kk-KZ"/>
        </w:rPr>
      </w:pPr>
      <w:r w:rsidRPr="00285348">
        <w:rPr>
          <w:sz w:val="28"/>
          <w:szCs w:val="28"/>
          <w:lang w:val="kk-KZ"/>
        </w:rPr>
        <w:t xml:space="preserve">Өтініш №338 бұйрыққа </w:t>
      </w:r>
      <w:r w:rsidRPr="00285348">
        <w:rPr>
          <w:b/>
          <w:bCs/>
          <w:sz w:val="28"/>
          <w:szCs w:val="28"/>
          <w:lang w:val="kk-KZ"/>
        </w:rPr>
        <w:t>немесе жалпы педагогикалық өтілі ескеріле отырып кәсіптік стандартқа сәйкес</w:t>
      </w:r>
      <w:r w:rsidRPr="00285348">
        <w:rPr>
          <w:sz w:val="28"/>
          <w:szCs w:val="28"/>
          <w:lang w:val="kk-KZ"/>
        </w:rPr>
        <w:t xml:space="preserve"> санаттың өту мерзімі мен реттілігін сақтай отырып беріледі</w:t>
      </w:r>
      <w:r w:rsidR="001538B9" w:rsidRPr="00285348">
        <w:rPr>
          <w:sz w:val="28"/>
          <w:szCs w:val="28"/>
          <w:lang w:val="kk-KZ"/>
        </w:rPr>
        <w:t>.</w:t>
      </w:r>
    </w:p>
    <w:p w14:paraId="5D3EC0E8" w14:textId="66C0E4B5" w:rsidR="009A73B3" w:rsidRPr="00285348" w:rsidRDefault="002F7B18" w:rsidP="007B2039">
      <w:pPr>
        <w:ind w:firstLine="851"/>
        <w:jc w:val="both"/>
        <w:rPr>
          <w:sz w:val="28"/>
          <w:szCs w:val="28"/>
          <w:lang w:val="kk-KZ"/>
        </w:rPr>
      </w:pPr>
      <w:r w:rsidRPr="00285348">
        <w:rPr>
          <w:sz w:val="28"/>
          <w:szCs w:val="28"/>
          <w:lang w:val="kk-KZ"/>
        </w:rPr>
        <w:t xml:space="preserve">20. </w:t>
      </w:r>
      <w:r w:rsidR="009A73B3" w:rsidRPr="00285348">
        <w:rPr>
          <w:sz w:val="28"/>
          <w:szCs w:val="28"/>
          <w:lang w:val="kk-KZ"/>
        </w:rPr>
        <w:t xml:space="preserve">«Педагогтерді аттестаттаудан өту үшін құжаттарды қабылдау» мемлекеттік қызметін (бұдан әрі – мемлекеттік қызмет) Министрлік, облыстардың, </w:t>
      </w:r>
      <w:r w:rsidR="009A73B3" w:rsidRPr="00285348">
        <w:rPr>
          <w:b/>
          <w:bCs/>
          <w:sz w:val="28"/>
          <w:szCs w:val="28"/>
          <w:lang w:val="kk-KZ"/>
        </w:rPr>
        <w:t>Астана</w:t>
      </w:r>
      <w:r w:rsidR="009A73B3" w:rsidRPr="00285348">
        <w:rPr>
          <w:sz w:val="28"/>
          <w:szCs w:val="28"/>
          <w:lang w:val="kk-KZ"/>
        </w:rPr>
        <w:t>, Алматы және Шымкент қалаларының білім басқармалары, аудандар мен облыстық маңызы бар қалалардың білім бөлімдері, білім беру ұйымдары, тиісті саланың уәкілетті органдары көрсетеді.</w:t>
      </w:r>
    </w:p>
    <w:p w14:paraId="4B7B6DC8" w14:textId="2BCC11B0" w:rsidR="009A73B3" w:rsidRPr="00285348" w:rsidRDefault="009A73B3" w:rsidP="007B2039">
      <w:pPr>
        <w:ind w:firstLine="851"/>
        <w:jc w:val="both"/>
        <w:rPr>
          <w:sz w:val="28"/>
          <w:szCs w:val="28"/>
          <w:lang w:val="kk-KZ"/>
        </w:rPr>
      </w:pPr>
      <w:r w:rsidRPr="00285348">
        <w:rPr>
          <w:sz w:val="28"/>
          <w:szCs w:val="28"/>
          <w:lang w:val="kk-KZ"/>
        </w:rPr>
        <w:t>21.</w:t>
      </w:r>
      <w:r w:rsidR="00B12A87" w:rsidRPr="00285348">
        <w:rPr>
          <w:sz w:val="28"/>
          <w:szCs w:val="28"/>
          <w:lang w:val="kk-KZ"/>
        </w:rPr>
        <w:t xml:space="preserve"> </w:t>
      </w:r>
      <w:r w:rsidR="000D4849" w:rsidRPr="00285348">
        <w:rPr>
          <w:sz w:val="28"/>
          <w:szCs w:val="28"/>
          <w:lang w:val="kk-KZ"/>
        </w:rPr>
        <w:t xml:space="preserve">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w:t>
      </w:r>
      <w:r w:rsidR="00B12A87" w:rsidRPr="00285348">
        <w:rPr>
          <w:sz w:val="28"/>
          <w:szCs w:val="28"/>
          <w:lang w:val="kk-KZ"/>
        </w:rPr>
        <w:t>Қағидаларға 1-қосымшаға сәйкес нысан бойынша негізгі талаптардың тізбесінде келтірілген.</w:t>
      </w:r>
    </w:p>
    <w:p w14:paraId="592F61E7" w14:textId="208C0EA1" w:rsidR="00B12A87" w:rsidRPr="00285348" w:rsidRDefault="00B12A87" w:rsidP="007B2039">
      <w:pPr>
        <w:ind w:firstLine="851"/>
        <w:jc w:val="both"/>
        <w:rPr>
          <w:sz w:val="28"/>
          <w:szCs w:val="28"/>
          <w:lang w:val="kk-KZ"/>
        </w:rPr>
      </w:pPr>
      <w:r w:rsidRPr="00285348">
        <w:rPr>
          <w:sz w:val="28"/>
          <w:szCs w:val="28"/>
          <w:lang w:val="kk-KZ"/>
        </w:rPr>
        <w:t xml:space="preserve">22. </w:t>
      </w:r>
      <w:r w:rsidR="000D4849" w:rsidRPr="00285348">
        <w:rPr>
          <w:sz w:val="28"/>
          <w:szCs w:val="28"/>
          <w:lang w:val="kk-KZ"/>
        </w:rPr>
        <w:t>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r w:rsidR="00E24459" w:rsidRPr="00285348">
        <w:rPr>
          <w:sz w:val="28"/>
          <w:szCs w:val="28"/>
          <w:lang w:val="kk-KZ"/>
        </w:rPr>
        <w:t>.</w:t>
      </w:r>
    </w:p>
    <w:p w14:paraId="09CBC95E" w14:textId="77777777" w:rsidR="00E24459" w:rsidRPr="00285348" w:rsidRDefault="00E24459" w:rsidP="007B2039">
      <w:pPr>
        <w:ind w:firstLine="851"/>
        <w:jc w:val="both"/>
        <w:rPr>
          <w:sz w:val="28"/>
          <w:szCs w:val="28"/>
          <w:lang w:val="kk-KZ"/>
        </w:rPr>
      </w:pPr>
      <w:r w:rsidRPr="00285348">
        <w:rPr>
          <w:sz w:val="28"/>
          <w:szCs w:val="28"/>
          <w:lang w:val="kk-KZ"/>
        </w:rPr>
        <w:t xml:space="preserve">23. </w:t>
      </w:r>
      <w:r w:rsidR="002B18A3" w:rsidRPr="00285348">
        <w:rPr>
          <w:sz w:val="28"/>
          <w:szCs w:val="28"/>
          <w:lang w:val="kk-KZ"/>
        </w:rPr>
        <w:t xml:space="preserve">Көрсетілетін қызметті алушы негізгі талаптар тізбесінде көзделген құжаттар топтамасын және (немесе) қолданылу мерзімі өткен құжаттарды толық ұсынбаған кезде Министрліктің, облыстардың, </w:t>
      </w:r>
      <w:r w:rsidR="002B18A3" w:rsidRPr="00285348">
        <w:rPr>
          <w:b/>
          <w:bCs/>
          <w:sz w:val="28"/>
          <w:szCs w:val="28"/>
          <w:lang w:val="kk-KZ"/>
        </w:rPr>
        <w:t>Астана</w:t>
      </w:r>
      <w:r w:rsidR="002B18A3" w:rsidRPr="00285348">
        <w:rPr>
          <w:sz w:val="28"/>
          <w:szCs w:val="28"/>
          <w:lang w:val="kk-KZ"/>
        </w:rPr>
        <w:t xml:space="preserve">, Алматы және Шымкент қалаларының білім басқармасының, аудандар мен облыстық маңызы бар қалалар бөлімінің, білім беру ұйымының, тиісті саланың уәкілетті органының жауапты қызметкері немесе Мемлекеттік корпорацияның қызметкері осы Қағидаларға 2-қосымшаға сәйкес нысан бойынша құжаттарды қабылдаудан бас тарту туралы қолхат береді немесе портал арқылы жібереді. </w:t>
      </w:r>
    </w:p>
    <w:p w14:paraId="69F8C495" w14:textId="77777777" w:rsidR="00E24459" w:rsidRPr="00285348" w:rsidRDefault="001F5753" w:rsidP="007B2039">
      <w:pPr>
        <w:ind w:firstLine="851"/>
        <w:jc w:val="both"/>
        <w:rPr>
          <w:b/>
          <w:bCs/>
          <w:sz w:val="28"/>
          <w:szCs w:val="28"/>
          <w:lang w:val="kk-KZ"/>
        </w:rPr>
      </w:pPr>
      <w:r w:rsidRPr="00285348">
        <w:rPr>
          <w:b/>
          <w:bCs/>
          <w:sz w:val="28"/>
          <w:szCs w:val="28"/>
          <w:lang w:val="kk-KZ"/>
        </w:rPr>
        <w:t>Жұмыс істеп тұрған ақпараттық жүйе кезінде аттестаттаудан өтуге өтінішті қабылдау кезінде осы Қағидалардың 1-параграфында жазылған талаптарға сәйкес осы Қағидалардың 4-қосымшаларына сәйкес құжаттарды қабылдаудан бас тарту туралы хабарлама беріледі.</w:t>
      </w:r>
    </w:p>
    <w:p w14:paraId="079A7321" w14:textId="6A093A93" w:rsidR="00E24459" w:rsidRPr="00285348" w:rsidRDefault="009A13B7" w:rsidP="007B2039">
      <w:pPr>
        <w:ind w:firstLine="851"/>
        <w:jc w:val="both"/>
        <w:rPr>
          <w:sz w:val="28"/>
          <w:szCs w:val="28"/>
          <w:lang w:val="kk-KZ"/>
        </w:rPr>
      </w:pPr>
      <w:r w:rsidRPr="00285348">
        <w:rPr>
          <w:sz w:val="28"/>
          <w:szCs w:val="28"/>
          <w:lang w:val="kk-KZ"/>
        </w:rPr>
        <w:t>24. Көрсетілетін қызметті берушінің кеңсесі, Мемлекеттік корпорация арқылы құжаттар толық ұсынылған кезде көрсетілетін қызметті алушыға дайын құжаттардың берілген күнін көрсете отырып, осы Қағидаларға 3-қосымшаға сәйкес нысан бойынша құжаттардың қабылданғаны туралы қолхат беріледі немесе портал арқылы жіберіледі</w:t>
      </w:r>
      <w:r w:rsidR="000D4849" w:rsidRPr="00285348">
        <w:rPr>
          <w:sz w:val="28"/>
          <w:szCs w:val="28"/>
          <w:lang w:val="kk-KZ"/>
        </w:rPr>
        <w:t>.</w:t>
      </w:r>
    </w:p>
    <w:p w14:paraId="73C49485" w14:textId="195BFC9E" w:rsidR="000D4849" w:rsidRPr="00285348" w:rsidRDefault="000D4849" w:rsidP="007B2039">
      <w:pPr>
        <w:ind w:firstLine="851"/>
        <w:jc w:val="both"/>
        <w:rPr>
          <w:sz w:val="28"/>
          <w:szCs w:val="28"/>
          <w:lang w:val="kk-KZ"/>
        </w:rPr>
      </w:pPr>
      <w:r w:rsidRPr="00285348">
        <w:rPr>
          <w:sz w:val="28"/>
          <w:szCs w:val="28"/>
          <w:lang w:val="kk-KZ"/>
        </w:rPr>
        <w:t>Портал арқылы жүгінген жағдайда, көрсетілетін қызметті алушының жеке кабинетіне немесе ақпараттық жүйе арқылы дайын құжаттарды беру күнін көрсете отырып, құжаттарды қабылдау туралы хабарлама келіп түседі.</w:t>
      </w:r>
    </w:p>
    <w:p w14:paraId="78F704D6" w14:textId="3C60F7B8" w:rsidR="0045029B" w:rsidRPr="00285348" w:rsidRDefault="0045029B" w:rsidP="007B2039">
      <w:pPr>
        <w:ind w:firstLine="851"/>
        <w:jc w:val="both"/>
        <w:rPr>
          <w:sz w:val="28"/>
          <w:szCs w:val="28"/>
          <w:lang w:val="kk-KZ"/>
        </w:rPr>
      </w:pPr>
      <w:r w:rsidRPr="00285348">
        <w:rPr>
          <w:sz w:val="28"/>
          <w:szCs w:val="28"/>
          <w:lang w:val="kk-KZ"/>
        </w:rPr>
        <w:t>Портал арқылы жүгінген кезде көрсетілетін қызметті алушының жеке кабинетіне немесе ақпараттық жүйе арқылы дайын құжаттардың беру күнін көрсете отырып, осы Қағидалардың 5-қосымшасына сәйкес құжаттардың қабылданғаны туралы хабарлама келіп түседі.</w:t>
      </w:r>
    </w:p>
    <w:p w14:paraId="427B7D74" w14:textId="38256E19" w:rsidR="0045029B" w:rsidRPr="00285348" w:rsidRDefault="0045029B" w:rsidP="007B2039">
      <w:pPr>
        <w:ind w:firstLine="851"/>
        <w:jc w:val="both"/>
        <w:rPr>
          <w:sz w:val="28"/>
          <w:szCs w:val="28"/>
          <w:lang w:val="kk-KZ"/>
        </w:rPr>
      </w:pPr>
      <w:r w:rsidRPr="00285348">
        <w:rPr>
          <w:sz w:val="28"/>
          <w:szCs w:val="28"/>
          <w:lang w:val="kk-KZ"/>
        </w:rPr>
        <w:t>25. Қалыптастырылған өтініштер (құжаттар топтамасымен бірге) Мемлекеттік корпорация немесе ақпараттық жүйе арқылы немесе портал арқылы Министрлікке, облыстардың, Астана, Алматы және Шымкент қалаларының Білім басқармаларына, аудандардың және облыстық маңызы бар қалалардың білім бөлімдеріне, тиісті саланың уәкілетті органдарына жіберіледі.</w:t>
      </w:r>
    </w:p>
    <w:p w14:paraId="11119B2C" w14:textId="6276F1D9" w:rsidR="0045029B" w:rsidRPr="00285348" w:rsidRDefault="0045029B" w:rsidP="007B2039">
      <w:pPr>
        <w:ind w:firstLine="851"/>
        <w:jc w:val="both"/>
        <w:rPr>
          <w:sz w:val="28"/>
          <w:szCs w:val="28"/>
          <w:lang w:val="kk-KZ"/>
        </w:rPr>
      </w:pPr>
      <w:r w:rsidRPr="00285348">
        <w:rPr>
          <w:sz w:val="28"/>
          <w:szCs w:val="28"/>
          <w:lang w:val="kk-KZ"/>
        </w:rPr>
        <w:t>26. Мемлекеттік қызметті ақпараттық жүйе,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14:paraId="1A144ED0" w14:textId="3D1DD717" w:rsidR="0045029B" w:rsidRPr="00285348" w:rsidRDefault="0045029B" w:rsidP="007B2039">
      <w:pPr>
        <w:ind w:firstLine="851"/>
        <w:jc w:val="both"/>
        <w:rPr>
          <w:sz w:val="28"/>
          <w:szCs w:val="28"/>
          <w:lang w:val="kk-KZ"/>
        </w:rPr>
      </w:pPr>
      <w:r w:rsidRPr="00285348">
        <w:rPr>
          <w:sz w:val="28"/>
          <w:szCs w:val="28"/>
          <w:lang w:val="kk-KZ"/>
        </w:rPr>
        <w:t xml:space="preserve">27. Министрлік, облыстардың, </w:t>
      </w:r>
      <w:r w:rsidRPr="00285348">
        <w:rPr>
          <w:b/>
          <w:bCs/>
          <w:sz w:val="28"/>
          <w:szCs w:val="28"/>
          <w:lang w:val="kk-KZ"/>
        </w:rPr>
        <w:t>Астана</w:t>
      </w:r>
      <w:r w:rsidRPr="00285348">
        <w:rPr>
          <w:sz w:val="28"/>
          <w:szCs w:val="28"/>
          <w:lang w:val="kk-KZ"/>
        </w:rPr>
        <w:t xml:space="preserve">, Алматы және Шымкент қалаларының Білім басқармалары, аудандардың және облыстық маңызы бар қалалардың білім бөлімдері, білім беру ұйымдары, тиісті саланың уәкілетті органдары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w:t>
      </w:r>
      <w:r w:rsidR="000D51ED" w:rsidRPr="00285348">
        <w:rPr>
          <w:sz w:val="28"/>
          <w:szCs w:val="28"/>
          <w:lang w:val="kk-KZ"/>
        </w:rPr>
        <w:t>3</w:t>
      </w:r>
      <w:r w:rsidRPr="00285348">
        <w:rPr>
          <w:sz w:val="28"/>
          <w:szCs w:val="28"/>
          <w:lang w:val="kk-KZ"/>
        </w:rPr>
        <w:t xml:space="preserve">-қосымшаға сәйкес нысан бойынша өтінішті және тиісті құжаттарды қабылдау туралы қолхат не мемлекеттік қызмет көрсетуден дәлелді бас тарту беріледі. </w:t>
      </w:r>
    </w:p>
    <w:p w14:paraId="2852AFB7" w14:textId="55E1A25F" w:rsidR="0045029B" w:rsidRPr="00285348" w:rsidRDefault="000D51ED" w:rsidP="007B2039">
      <w:pPr>
        <w:ind w:firstLine="851"/>
        <w:jc w:val="both"/>
        <w:rPr>
          <w:sz w:val="28"/>
          <w:szCs w:val="28"/>
          <w:lang w:val="kk-KZ"/>
        </w:rPr>
      </w:pPr>
      <w:r w:rsidRPr="00285348">
        <w:rPr>
          <w:sz w:val="28"/>
          <w:szCs w:val="28"/>
          <w:lang w:val="kk-KZ"/>
        </w:rPr>
        <w:t xml:space="preserve">28. Кеңсе арқылы жүгінген жағдайда 23-тармақта көрсетілген іс-әрекеттер құжаттар келіп түскен күні және Министрлікте, облыстардың, Астана, Алматы және Шымкент қалаларының Білім басқармаларында, аудандардың және облыстық маңызы бар қалалардың білім бөлімдерінде, білім беру ұйымдарында, тиісті саланың уәкілетті органдарында тіркелген күні жүзеге асырылады. </w:t>
      </w:r>
    </w:p>
    <w:p w14:paraId="150E29B5" w14:textId="00D7C604" w:rsidR="0045029B" w:rsidRPr="00285348" w:rsidRDefault="000D51ED" w:rsidP="007B2039">
      <w:pPr>
        <w:ind w:firstLine="851"/>
        <w:jc w:val="both"/>
        <w:rPr>
          <w:sz w:val="28"/>
          <w:szCs w:val="28"/>
          <w:lang w:val="kk-KZ"/>
        </w:rPr>
      </w:pPr>
      <w:r w:rsidRPr="00285348">
        <w:rPr>
          <w:sz w:val="28"/>
          <w:szCs w:val="28"/>
          <w:lang w:val="kk-KZ"/>
        </w:rPr>
        <w:t xml:space="preserve">29. Мемлекеттік қызмет көрсету нәтижесін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тиісті саланың уәкілетті органдары тарапынан Мемлекеттік корпорацияға мемлекеттік қызмет көрсету мерзімі аяқталғанға дейін бір тәуліктен кешіктірмей жеткізеді. </w:t>
      </w:r>
    </w:p>
    <w:p w14:paraId="70D4366E" w14:textId="6427F04A" w:rsidR="000D51ED" w:rsidRPr="00285348" w:rsidRDefault="000D51ED" w:rsidP="007B2039">
      <w:pPr>
        <w:ind w:firstLine="851"/>
        <w:jc w:val="both"/>
        <w:rPr>
          <w:sz w:val="28"/>
          <w:szCs w:val="28"/>
          <w:lang w:val="kk-KZ"/>
        </w:rPr>
      </w:pPr>
      <w:r w:rsidRPr="00285348">
        <w:rPr>
          <w:sz w:val="28"/>
          <w:szCs w:val="28"/>
          <w:lang w:val="kk-KZ"/>
        </w:rPr>
        <w:t>30.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14:paraId="75B29C0F" w14:textId="62DEFEC1" w:rsidR="0045029B" w:rsidRPr="00285348" w:rsidRDefault="000D51ED" w:rsidP="007B2039">
      <w:pPr>
        <w:ind w:firstLine="851"/>
        <w:jc w:val="both"/>
        <w:rPr>
          <w:sz w:val="28"/>
          <w:szCs w:val="28"/>
          <w:lang w:val="kk-KZ"/>
        </w:rPr>
      </w:pPr>
      <w:r w:rsidRPr="00285348">
        <w:rPr>
          <w:sz w:val="28"/>
          <w:szCs w:val="28"/>
          <w:lang w:val="kk-KZ"/>
        </w:rPr>
        <w:t xml:space="preserve">31. Министрлік, облыстардың, </w:t>
      </w:r>
      <w:r w:rsidRPr="00285348">
        <w:rPr>
          <w:b/>
          <w:bCs/>
          <w:sz w:val="28"/>
          <w:szCs w:val="28"/>
          <w:lang w:val="kk-KZ"/>
        </w:rPr>
        <w:t>Астана</w:t>
      </w:r>
      <w:r w:rsidRPr="00285348">
        <w:rPr>
          <w:sz w:val="28"/>
          <w:szCs w:val="28"/>
          <w:lang w:val="kk-KZ"/>
        </w:rPr>
        <w:t>, Алматы және Шымкент қалаларының Білім басқармалары, аудандардың және облыстық маңызы бар қалалардың білім бөлімдері</w:t>
      </w:r>
      <w:r w:rsidR="00287D99" w:rsidRPr="00285348">
        <w:rPr>
          <w:sz w:val="28"/>
          <w:szCs w:val="28"/>
          <w:lang w:val="kk-KZ"/>
        </w:rPr>
        <w:t>, білім беру ұйымдары, тиісті саланың уәкілетті органдары</w:t>
      </w:r>
      <w:r w:rsidRPr="00285348">
        <w:rPr>
          <w:sz w:val="28"/>
          <w:szCs w:val="28"/>
          <w:lang w:val="kk-KZ"/>
        </w:rPr>
        <w:t xml:space="preserve"> </w:t>
      </w:r>
      <w:r w:rsidR="00287D99" w:rsidRPr="00285348">
        <w:rPr>
          <w:sz w:val="28"/>
          <w:szCs w:val="28"/>
          <w:lang w:val="kk-KZ"/>
        </w:rPr>
        <w:t>«</w:t>
      </w:r>
      <w:r w:rsidRPr="00285348">
        <w:rPr>
          <w:sz w:val="28"/>
          <w:szCs w:val="28"/>
          <w:lang w:val="kk-KZ"/>
        </w:rPr>
        <w:t>Мемлекеттік көрсетілетін қызметтер туралы</w:t>
      </w:r>
      <w:r w:rsidR="00287D99" w:rsidRPr="00285348">
        <w:rPr>
          <w:sz w:val="28"/>
          <w:szCs w:val="28"/>
          <w:lang w:val="kk-KZ"/>
        </w:rPr>
        <w:t>»</w:t>
      </w:r>
      <w:r w:rsidRPr="00285348">
        <w:rPr>
          <w:sz w:val="28"/>
          <w:szCs w:val="28"/>
          <w:lang w:val="kk-KZ"/>
        </w:rPr>
        <w:t xml:space="preserve"> Қазақстан Республикасы Заңының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r w:rsidR="00287D99" w:rsidRPr="00285348">
        <w:rPr>
          <w:sz w:val="28"/>
          <w:szCs w:val="28"/>
          <w:lang w:val="kk-KZ"/>
        </w:rPr>
        <w:t xml:space="preserve">. </w:t>
      </w:r>
    </w:p>
    <w:p w14:paraId="1FE029A0" w14:textId="170ED76F" w:rsidR="00287D99" w:rsidRPr="00285348" w:rsidRDefault="00287D99" w:rsidP="007B2039">
      <w:pPr>
        <w:ind w:firstLine="851"/>
        <w:jc w:val="both"/>
        <w:rPr>
          <w:sz w:val="28"/>
          <w:szCs w:val="28"/>
          <w:lang w:val="kk-KZ"/>
        </w:rPr>
      </w:pPr>
      <w:r w:rsidRPr="00285348">
        <w:rPr>
          <w:sz w:val="28"/>
          <w:szCs w:val="28"/>
          <w:lang w:val="kk-KZ"/>
        </w:rPr>
        <w:t>32.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p w14:paraId="2F6B73E0" w14:textId="01DCFE85" w:rsidR="00287D99" w:rsidRPr="00285348" w:rsidRDefault="00287D99" w:rsidP="007B2039">
      <w:pPr>
        <w:ind w:firstLine="851"/>
        <w:jc w:val="both"/>
        <w:rPr>
          <w:sz w:val="28"/>
          <w:szCs w:val="28"/>
          <w:lang w:val="kk-KZ"/>
        </w:rPr>
      </w:pPr>
      <w:r w:rsidRPr="00285348">
        <w:rPr>
          <w:sz w:val="28"/>
          <w:szCs w:val="28"/>
          <w:lang w:val="kk-KZ"/>
        </w:rPr>
        <w:t xml:space="preserve">Көрсетілетін қызметті берушіге және (немесе) лауазымды тұлғаның шешіміне, әрекетіне (әрекетсіздігіне) шағым жасалады. </w:t>
      </w:r>
    </w:p>
    <w:p w14:paraId="0988E029" w14:textId="442151CF" w:rsidR="00287D99" w:rsidRPr="00285348" w:rsidRDefault="00287D99" w:rsidP="007B2039">
      <w:pPr>
        <w:ind w:firstLine="851"/>
        <w:jc w:val="both"/>
        <w:rPr>
          <w:sz w:val="28"/>
          <w:szCs w:val="28"/>
          <w:lang w:val="kk-KZ"/>
        </w:rPr>
      </w:pPr>
      <w:r w:rsidRPr="00285348">
        <w:rPr>
          <w:sz w:val="28"/>
          <w:szCs w:val="28"/>
          <w:lang w:val="kk-KZ"/>
        </w:rPr>
        <w:t xml:space="preserve">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 </w:t>
      </w:r>
    </w:p>
    <w:p w14:paraId="5C4A24A9" w14:textId="082F1ED6" w:rsidR="0045029B" w:rsidRPr="00285348" w:rsidRDefault="00D36E4D" w:rsidP="007B2039">
      <w:pPr>
        <w:ind w:firstLine="851"/>
        <w:jc w:val="both"/>
        <w:rPr>
          <w:sz w:val="28"/>
          <w:szCs w:val="28"/>
          <w:lang w:val="kk-KZ"/>
        </w:rPr>
      </w:pPr>
      <w:r w:rsidRPr="00285348">
        <w:rPr>
          <w:sz w:val="28"/>
          <w:szCs w:val="28"/>
          <w:lang w:val="kk-KZ"/>
        </w:rPr>
        <w:t>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14:paraId="0481B9B7" w14:textId="43A314EE" w:rsidR="00D36E4D" w:rsidRPr="00285348" w:rsidRDefault="00D36E4D" w:rsidP="007B2039">
      <w:pPr>
        <w:ind w:firstLine="851"/>
        <w:jc w:val="both"/>
        <w:rPr>
          <w:sz w:val="28"/>
          <w:szCs w:val="28"/>
          <w:lang w:val="kk-KZ"/>
        </w:rPr>
      </w:pPr>
      <w:r w:rsidRPr="00285348">
        <w:rPr>
          <w:sz w:val="28"/>
          <w:szCs w:val="28"/>
          <w:lang w:val="kk-KZ"/>
        </w:rPr>
        <w:t>Көрсетілетін қызметті алушының көрсетілетін қызметті берушіге шағымы «Мемлекеттік көрсетілетін қызметтер туралы» Қазақстан Республикасы Заңының 25-бабының 2-тармағына сәйкес тіркелген күннен бастап 5 (бес) жұмыс күні ішінде қаралуға жатады.</w:t>
      </w:r>
    </w:p>
    <w:p w14:paraId="3ECC7AD0" w14:textId="77777777" w:rsidR="00D36E4D" w:rsidRPr="00285348" w:rsidRDefault="00D36E4D" w:rsidP="007B2039">
      <w:pPr>
        <w:ind w:firstLine="851"/>
        <w:jc w:val="both"/>
        <w:rPr>
          <w:sz w:val="28"/>
          <w:szCs w:val="28"/>
          <w:lang w:val="kk-KZ"/>
        </w:rPr>
      </w:pPr>
      <w:r w:rsidRPr="00285348">
        <w:rPr>
          <w:sz w:val="28"/>
          <w:szCs w:val="28"/>
          <w:lang w:val="kk-KZ"/>
        </w:rPr>
        <w:t>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14:paraId="12BE9BB6" w14:textId="4257D67E" w:rsidR="00D36E4D" w:rsidRPr="00285348" w:rsidRDefault="00D36E4D" w:rsidP="007B2039">
      <w:pPr>
        <w:ind w:firstLine="851"/>
        <w:jc w:val="both"/>
        <w:rPr>
          <w:sz w:val="28"/>
          <w:szCs w:val="28"/>
          <w:lang w:val="kk-KZ"/>
        </w:rPr>
      </w:pPr>
      <w:r w:rsidRPr="00285348">
        <w:rPr>
          <w:sz w:val="28"/>
          <w:szCs w:val="28"/>
          <w:lang w:val="kk-KZ"/>
        </w:rPr>
        <w:t>Егер Қазақстан Республикасының заңдарында өзгеше көзделмесе, Қазақстан Республикасының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14:paraId="7DC9B479" w14:textId="3E1D79B9" w:rsidR="00D36E4D" w:rsidRPr="00285348" w:rsidRDefault="00D36E4D" w:rsidP="00D36E4D">
      <w:pPr>
        <w:ind w:firstLine="567"/>
        <w:jc w:val="both"/>
        <w:rPr>
          <w:sz w:val="28"/>
          <w:szCs w:val="28"/>
          <w:lang w:val="kk-KZ"/>
        </w:rPr>
      </w:pPr>
    </w:p>
    <w:p w14:paraId="0BD37A1D" w14:textId="7F1A5FE1" w:rsidR="00D36E4D" w:rsidRPr="00285348" w:rsidRDefault="00D36E4D" w:rsidP="00D36E4D">
      <w:pPr>
        <w:ind w:firstLine="567"/>
        <w:jc w:val="center"/>
        <w:rPr>
          <w:b/>
          <w:bCs/>
          <w:sz w:val="28"/>
          <w:szCs w:val="28"/>
          <w:lang w:val="kk-KZ"/>
        </w:rPr>
      </w:pPr>
      <w:r w:rsidRPr="00285348">
        <w:rPr>
          <w:b/>
          <w:bCs/>
          <w:sz w:val="28"/>
          <w:szCs w:val="28"/>
          <w:lang w:val="kk-KZ"/>
        </w:rPr>
        <w:t>3-тарау. Педагогтерге біліктілік санаттарын беру (растау) тәртібі</w:t>
      </w:r>
    </w:p>
    <w:p w14:paraId="31DD2DE7" w14:textId="77777777" w:rsidR="00D36E4D" w:rsidRPr="00285348" w:rsidRDefault="00D36E4D" w:rsidP="00D36E4D">
      <w:pPr>
        <w:ind w:firstLine="567"/>
        <w:jc w:val="both"/>
        <w:rPr>
          <w:sz w:val="28"/>
          <w:szCs w:val="28"/>
          <w:lang w:val="kk-KZ"/>
        </w:rPr>
      </w:pPr>
    </w:p>
    <w:p w14:paraId="0C01A7FF" w14:textId="1D51D989" w:rsidR="00D36E4D" w:rsidRPr="00285348" w:rsidRDefault="00D36E4D" w:rsidP="007B2039">
      <w:pPr>
        <w:ind w:firstLine="851"/>
        <w:jc w:val="both"/>
        <w:rPr>
          <w:sz w:val="28"/>
          <w:szCs w:val="28"/>
          <w:lang w:val="kk-KZ"/>
        </w:rPr>
      </w:pPr>
      <w:r w:rsidRPr="00285348">
        <w:rPr>
          <w:sz w:val="28"/>
          <w:szCs w:val="28"/>
          <w:lang w:val="kk-KZ"/>
        </w:rPr>
        <w:t>33.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p w14:paraId="68131D21" w14:textId="7B626617" w:rsidR="00D36E4D" w:rsidRPr="00285348" w:rsidRDefault="00D36E4D" w:rsidP="007B2039">
      <w:pPr>
        <w:ind w:firstLine="851"/>
        <w:jc w:val="both"/>
        <w:rPr>
          <w:sz w:val="28"/>
          <w:szCs w:val="28"/>
          <w:lang w:val="kk-KZ"/>
        </w:rPr>
      </w:pPr>
      <w:r w:rsidRPr="00285348">
        <w:rPr>
          <w:sz w:val="28"/>
          <w:szCs w:val="28"/>
          <w:lang w:val="kk-KZ"/>
        </w:rPr>
        <w:t xml:space="preserve">«педагог» біліктілік санатына – 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 Сараптама кеңесінің құрамы білім беру ұйымы басшысының бұйрығымен бекітіледі. </w:t>
      </w:r>
    </w:p>
    <w:p w14:paraId="08F38967" w14:textId="7E2E165F" w:rsidR="00D36E4D" w:rsidRPr="00285348" w:rsidRDefault="00D36E4D" w:rsidP="007B2039">
      <w:pPr>
        <w:ind w:firstLine="851"/>
        <w:jc w:val="both"/>
        <w:rPr>
          <w:sz w:val="28"/>
          <w:szCs w:val="28"/>
          <w:lang w:val="kk-KZ"/>
        </w:rPr>
      </w:pPr>
      <w:r w:rsidRPr="00285348">
        <w:rPr>
          <w:sz w:val="28"/>
          <w:szCs w:val="28"/>
          <w:lang w:val="kk-KZ"/>
        </w:rPr>
        <w:t xml:space="preserve">«педагог-модератор»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 </w:t>
      </w:r>
    </w:p>
    <w:p w14:paraId="491D31F2" w14:textId="01A0E304" w:rsidR="00D36E4D" w:rsidRPr="00285348" w:rsidRDefault="00D36E4D" w:rsidP="007B2039">
      <w:pPr>
        <w:ind w:firstLine="851"/>
        <w:jc w:val="both"/>
        <w:rPr>
          <w:sz w:val="28"/>
          <w:szCs w:val="28"/>
          <w:lang w:val="kk-KZ"/>
        </w:rPr>
      </w:pPr>
      <w:r w:rsidRPr="00285348">
        <w:rPr>
          <w:sz w:val="28"/>
          <w:szCs w:val="28"/>
          <w:lang w:val="kk-KZ"/>
        </w:rPr>
        <w:t>Сараптама кеңесінің құрамы ауданның (облыстық маңызы бар қаланың), облыстың, республикалық маңызы бар қалалардың және астананың білім басқармасы органы басшысының, тиісті саланың уәкілетті органының (республикалық ведомстволық бағынысты ұйымдар мен салалық мемлекеттік органдардың білім беру ұйымдары үшін) бұйрығымен бекітіледі.</w:t>
      </w:r>
    </w:p>
    <w:p w14:paraId="6457C265" w14:textId="77777777" w:rsidR="00D36E4D" w:rsidRPr="00285348" w:rsidRDefault="00D36E4D" w:rsidP="007B2039">
      <w:pPr>
        <w:ind w:firstLine="851"/>
        <w:jc w:val="both"/>
        <w:rPr>
          <w:sz w:val="28"/>
          <w:szCs w:val="28"/>
          <w:lang w:val="kk-KZ"/>
        </w:rPr>
      </w:pPr>
      <w:r w:rsidRPr="00285348">
        <w:rPr>
          <w:sz w:val="28"/>
          <w:szCs w:val="28"/>
          <w:lang w:val="kk-KZ"/>
        </w:rPr>
        <w:t xml:space="preserve">«педагог-сарапшы»,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 </w:t>
      </w:r>
    </w:p>
    <w:p w14:paraId="475962C4" w14:textId="27408317" w:rsidR="00D36E4D" w:rsidRPr="00285348" w:rsidRDefault="00D36E4D" w:rsidP="007B2039">
      <w:pPr>
        <w:ind w:firstLine="851"/>
        <w:jc w:val="both"/>
        <w:rPr>
          <w:sz w:val="28"/>
          <w:szCs w:val="28"/>
          <w:lang w:val="kk-KZ"/>
        </w:rPr>
      </w:pPr>
      <w:r w:rsidRPr="00285348">
        <w:rPr>
          <w:sz w:val="28"/>
          <w:szCs w:val="28"/>
          <w:lang w:val="kk-KZ"/>
        </w:rPr>
        <w:t xml:space="preserve">«педагог-шебер» біліктілік санатына – құрамында ҚР ОАМ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w:t>
      </w:r>
      <w:r w:rsidR="00A24790" w:rsidRPr="00285348">
        <w:rPr>
          <w:sz w:val="28"/>
          <w:szCs w:val="28"/>
          <w:lang w:val="kk-KZ"/>
        </w:rPr>
        <w:t>«</w:t>
      </w:r>
      <w:r w:rsidRPr="00285348">
        <w:rPr>
          <w:sz w:val="28"/>
          <w:szCs w:val="28"/>
          <w:lang w:val="kk-KZ"/>
        </w:rPr>
        <w:t>педагог-зерттеуші</w:t>
      </w:r>
      <w:r w:rsidR="00A24790" w:rsidRPr="00285348">
        <w:rPr>
          <w:sz w:val="28"/>
          <w:szCs w:val="28"/>
          <w:lang w:val="kk-KZ"/>
        </w:rPr>
        <w:t>»</w:t>
      </w:r>
      <w:r w:rsidRPr="00285348">
        <w:rPr>
          <w:sz w:val="28"/>
          <w:szCs w:val="28"/>
          <w:lang w:val="kk-KZ"/>
        </w:rPr>
        <w:t xml:space="preserve"> немесе </w:t>
      </w:r>
      <w:r w:rsidR="00A24790" w:rsidRPr="00285348">
        <w:rPr>
          <w:sz w:val="28"/>
          <w:szCs w:val="28"/>
          <w:lang w:val="kk-KZ"/>
        </w:rPr>
        <w:t>«</w:t>
      </w:r>
      <w:r w:rsidRPr="00285348">
        <w:rPr>
          <w:sz w:val="28"/>
          <w:szCs w:val="28"/>
          <w:lang w:val="kk-KZ"/>
        </w:rPr>
        <w:t>педагог-шебер</w:t>
      </w:r>
      <w:r w:rsidR="00A24790" w:rsidRPr="00285348">
        <w:rPr>
          <w:sz w:val="28"/>
          <w:szCs w:val="28"/>
          <w:lang w:val="kk-KZ"/>
        </w:rPr>
        <w:t>»</w:t>
      </w:r>
      <w:r w:rsidRPr="00285348">
        <w:rPr>
          <w:sz w:val="28"/>
          <w:szCs w:val="28"/>
          <w:lang w:val="kk-KZ"/>
        </w:rPr>
        <w:t xml:space="preserve">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w:t>
      </w:r>
      <w:r w:rsidR="00A24790" w:rsidRPr="00285348">
        <w:rPr>
          <w:sz w:val="28"/>
          <w:szCs w:val="28"/>
          <w:lang w:val="kk-KZ"/>
        </w:rPr>
        <w:t xml:space="preserve"> </w:t>
      </w:r>
      <w:r w:rsidRPr="00285348">
        <w:rPr>
          <w:sz w:val="28"/>
          <w:szCs w:val="28"/>
          <w:lang w:val="kk-KZ"/>
        </w:rPr>
        <w:t>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тиісті саланың уәкілетті органы басшысының бұйрығымен бекітіледі</w:t>
      </w:r>
      <w:r w:rsidR="00A24790" w:rsidRPr="00285348">
        <w:rPr>
          <w:sz w:val="28"/>
          <w:szCs w:val="28"/>
          <w:lang w:val="kk-KZ"/>
        </w:rPr>
        <w:t xml:space="preserve">. </w:t>
      </w:r>
    </w:p>
    <w:p w14:paraId="6037C097" w14:textId="51EB1FC2" w:rsidR="00D36E4D" w:rsidRPr="00285348" w:rsidRDefault="00A24790" w:rsidP="007B2039">
      <w:pPr>
        <w:ind w:firstLine="851"/>
        <w:jc w:val="both"/>
        <w:rPr>
          <w:sz w:val="28"/>
          <w:szCs w:val="28"/>
          <w:lang w:val="kk-KZ"/>
        </w:rPr>
      </w:pPr>
      <w:r w:rsidRPr="00285348">
        <w:rPr>
          <w:sz w:val="28"/>
          <w:szCs w:val="28"/>
          <w:lang w:val="kk-KZ"/>
        </w:rPr>
        <w:t xml:space="preserve">34. Комиссия қызметтің нәтижелерін кешенді талдамалық қорытындылау үшін ұсынылған материалдарды осы Қағидаларға 7-қосымшаға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w:t>
      </w:r>
      <w:r w:rsidRPr="00285348">
        <w:rPr>
          <w:b/>
          <w:bCs/>
          <w:sz w:val="28"/>
          <w:szCs w:val="28"/>
          <w:lang w:val="kk-KZ"/>
        </w:rPr>
        <w:t xml:space="preserve">немесе білім беру саласындағы уәкілетті орган айқындаған мерзімдерде </w:t>
      </w:r>
      <w:r w:rsidRPr="00285348">
        <w:rPr>
          <w:sz w:val="28"/>
          <w:szCs w:val="28"/>
          <w:lang w:val="kk-KZ"/>
        </w:rPr>
        <w:t xml:space="preserve">Сараптама кеңесінің қарауына жібереді. </w:t>
      </w:r>
    </w:p>
    <w:p w14:paraId="15D241D1" w14:textId="2605B925" w:rsidR="00D36E4D" w:rsidRPr="00285348" w:rsidRDefault="00A24790" w:rsidP="007B2039">
      <w:pPr>
        <w:ind w:firstLine="851"/>
        <w:jc w:val="both"/>
        <w:rPr>
          <w:b/>
          <w:bCs/>
          <w:sz w:val="28"/>
          <w:szCs w:val="28"/>
          <w:lang w:val="kk-KZ"/>
        </w:rPr>
      </w:pPr>
      <w:r w:rsidRPr="00285348">
        <w:rPr>
          <w:b/>
          <w:bCs/>
          <w:sz w:val="28"/>
          <w:szCs w:val="28"/>
          <w:lang w:val="kk-KZ"/>
        </w:rPr>
        <w:t>Жұмыс істеп тұрған ақпараттық жүйеде педагог бейіні бағалау парақтарын жүктей отырып және сараптамалық қорытындымен жүйеде қаралады. Бұл жағдайда портфолионы қабылдау-тапсыру актісі бойынша құжаттарды беру талап етілмейді.</w:t>
      </w:r>
    </w:p>
    <w:p w14:paraId="419C0A18" w14:textId="2D022D2D" w:rsidR="00A24790" w:rsidRPr="00285348" w:rsidRDefault="00A24790" w:rsidP="007B2039">
      <w:pPr>
        <w:ind w:firstLine="851"/>
        <w:jc w:val="both"/>
        <w:rPr>
          <w:sz w:val="28"/>
          <w:szCs w:val="28"/>
          <w:lang w:val="kk-KZ"/>
        </w:rPr>
      </w:pPr>
      <w:r w:rsidRPr="00285348">
        <w:rPr>
          <w:sz w:val="28"/>
          <w:szCs w:val="28"/>
          <w:lang w:val="kk-KZ"/>
        </w:rPr>
        <w:t xml:space="preserve">35.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 </w:t>
      </w:r>
    </w:p>
    <w:p w14:paraId="0E328085" w14:textId="301392C2" w:rsidR="00A24790" w:rsidRPr="00285348" w:rsidRDefault="00A24790" w:rsidP="007B2039">
      <w:pPr>
        <w:ind w:firstLine="851"/>
        <w:jc w:val="both"/>
        <w:rPr>
          <w:sz w:val="28"/>
          <w:szCs w:val="28"/>
          <w:lang w:val="kk-KZ"/>
        </w:rPr>
      </w:pPr>
      <w:r w:rsidRPr="00285348">
        <w:rPr>
          <w:sz w:val="28"/>
          <w:szCs w:val="28"/>
          <w:lang w:val="kk-KZ"/>
        </w:rPr>
        <w:t xml:space="preserve">36. Сараптама кеңесі осы Қағидаларға 8-қосымшаға сәйкес нысан бойынша сабақтарды/оқуларды бақылау парақтарын және педагогтердің, басшының орынбасарларының, басшының кері байланысын ескере отырып, осы Қағидаларға 9-қосымшаға сәйкес нысан бойынша біліктілік санаттарын беруге (растауға) арналған педагогтердің портфолиосын бағалау критерийлеріне сәйкес біліктілік санаттарын беруге (растауға) педагогтердің портфолиосын қарайды және бағалайды. </w:t>
      </w:r>
    </w:p>
    <w:p w14:paraId="0AF3A504" w14:textId="3A83E55F" w:rsidR="00A24790" w:rsidRPr="00285348" w:rsidRDefault="00A24790" w:rsidP="007B2039">
      <w:pPr>
        <w:ind w:firstLine="851"/>
        <w:jc w:val="both"/>
        <w:rPr>
          <w:sz w:val="28"/>
          <w:szCs w:val="28"/>
          <w:lang w:val="kk-KZ"/>
        </w:rPr>
      </w:pPr>
      <w:r w:rsidRPr="00285348">
        <w:rPr>
          <w:sz w:val="28"/>
          <w:szCs w:val="28"/>
          <w:lang w:val="kk-KZ"/>
        </w:rPr>
        <w:t xml:space="preserve">37.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 </w:t>
      </w:r>
    </w:p>
    <w:p w14:paraId="789D4A9C" w14:textId="114B86DF" w:rsidR="00A24790" w:rsidRPr="00285348" w:rsidRDefault="00A24790" w:rsidP="007B2039">
      <w:pPr>
        <w:ind w:firstLine="851"/>
        <w:jc w:val="both"/>
        <w:rPr>
          <w:sz w:val="28"/>
          <w:szCs w:val="28"/>
          <w:lang w:val="kk-KZ"/>
        </w:rPr>
      </w:pPr>
      <w:r w:rsidRPr="00285348">
        <w:rPr>
          <w:sz w:val="28"/>
          <w:szCs w:val="28"/>
          <w:lang w:val="kk-KZ"/>
        </w:rPr>
        <w:t xml:space="preserve">38. Сараптама кеңесі осы Қағидаларға 10-қосымшаға сәйкес нысан бойынша біліктілік санаттарын беру (растау) үшін педагогтердің портфолиосын бағалау парақтарын және осы Қағидаларға 11-қосымшаға сәйкес нысан бойынша білім беру саласындағы уәкілетті орган айқындаған мерзімде (осы жылдың 5 маусымына және 5 желтоқсанына дейін) </w:t>
      </w:r>
      <w:r w:rsidR="004F7B1E" w:rsidRPr="00285348">
        <w:rPr>
          <w:b/>
          <w:bCs/>
          <w:sz w:val="28"/>
          <w:szCs w:val="28"/>
          <w:lang w:val="kk-KZ"/>
        </w:rPr>
        <w:t>немесе білім беру саласындағы уәкілетті орган айқындаған мерзімдерде</w:t>
      </w:r>
      <w:r w:rsidR="004F7B1E" w:rsidRPr="00285348">
        <w:rPr>
          <w:sz w:val="28"/>
          <w:szCs w:val="28"/>
          <w:lang w:val="kk-KZ"/>
        </w:rPr>
        <w:t xml:space="preserve"> </w:t>
      </w:r>
      <w:r w:rsidRPr="00285348">
        <w:rPr>
          <w:sz w:val="28"/>
          <w:szCs w:val="28"/>
          <w:lang w:val="kk-KZ"/>
        </w:rPr>
        <w:t xml:space="preserve">Комиссияға немесе әрбір педагогтің </w:t>
      </w:r>
      <w:r w:rsidR="004F7B1E" w:rsidRPr="00285348">
        <w:rPr>
          <w:sz w:val="28"/>
          <w:szCs w:val="28"/>
          <w:lang w:val="kk-KZ"/>
        </w:rPr>
        <w:t>профиліндегі ақпараттық жүйеге</w:t>
      </w:r>
      <w:r w:rsidRPr="00285348">
        <w:rPr>
          <w:sz w:val="28"/>
          <w:szCs w:val="28"/>
          <w:lang w:val="kk-KZ"/>
        </w:rPr>
        <w:t xml:space="preserve">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r w:rsidR="004F7B1E" w:rsidRPr="00285348">
        <w:rPr>
          <w:sz w:val="28"/>
          <w:szCs w:val="28"/>
          <w:lang w:val="kk-KZ"/>
        </w:rPr>
        <w:t xml:space="preserve">. </w:t>
      </w:r>
    </w:p>
    <w:p w14:paraId="675336B5" w14:textId="7E66B363" w:rsidR="00A24790" w:rsidRPr="00285348" w:rsidRDefault="00A24790" w:rsidP="007B2039">
      <w:pPr>
        <w:ind w:firstLine="851"/>
        <w:jc w:val="both"/>
        <w:rPr>
          <w:sz w:val="28"/>
          <w:szCs w:val="28"/>
          <w:lang w:val="kk-KZ"/>
        </w:rPr>
      </w:pPr>
    </w:p>
    <w:p w14:paraId="40ADA656" w14:textId="77777777" w:rsidR="004F7B1E" w:rsidRPr="00285348" w:rsidRDefault="004F7B1E" w:rsidP="004F7B1E">
      <w:pPr>
        <w:ind w:firstLine="851"/>
        <w:jc w:val="both"/>
        <w:rPr>
          <w:b/>
          <w:bCs/>
          <w:sz w:val="28"/>
          <w:szCs w:val="28"/>
          <w:lang w:val="kk-KZ"/>
        </w:rPr>
      </w:pPr>
      <w:r w:rsidRPr="00285348">
        <w:rPr>
          <w:b/>
          <w:bCs/>
          <w:sz w:val="28"/>
          <w:szCs w:val="28"/>
          <w:lang w:val="kk-KZ"/>
        </w:rPr>
        <w:t>1-параграф. Педагогтерге кезекті біліктілік санаттарын беру тәртібі</w:t>
      </w:r>
    </w:p>
    <w:p w14:paraId="2AA971E9" w14:textId="77777777" w:rsidR="00A24790" w:rsidRPr="00285348" w:rsidRDefault="00A24790" w:rsidP="002F7B18">
      <w:pPr>
        <w:ind w:firstLine="851"/>
        <w:jc w:val="both"/>
        <w:rPr>
          <w:sz w:val="28"/>
          <w:szCs w:val="28"/>
          <w:lang w:val="kk-KZ"/>
        </w:rPr>
      </w:pPr>
    </w:p>
    <w:p w14:paraId="789B18A1" w14:textId="3F3F1423" w:rsidR="00A24790" w:rsidRPr="00285348" w:rsidRDefault="004F7B1E" w:rsidP="007B2039">
      <w:pPr>
        <w:ind w:firstLine="851"/>
        <w:jc w:val="both"/>
        <w:rPr>
          <w:b/>
          <w:bCs/>
          <w:sz w:val="28"/>
          <w:szCs w:val="28"/>
          <w:lang w:val="kk-KZ"/>
        </w:rPr>
      </w:pPr>
      <w:r w:rsidRPr="00285348">
        <w:rPr>
          <w:sz w:val="28"/>
          <w:szCs w:val="28"/>
          <w:lang w:val="kk-KZ"/>
        </w:rPr>
        <w:t xml:space="preserve">39. </w:t>
      </w:r>
      <w:r w:rsidRPr="00285348">
        <w:rPr>
          <w:b/>
          <w:bCs/>
          <w:sz w:val="28"/>
          <w:szCs w:val="28"/>
          <w:lang w:val="kk-KZ"/>
        </w:rPr>
        <w:t>Біліктілік санатын кезект:</w:t>
      </w:r>
    </w:p>
    <w:p w14:paraId="60485B91" w14:textId="77777777" w:rsidR="0089734F" w:rsidRPr="00285348" w:rsidRDefault="004F7B1E" w:rsidP="007B2039">
      <w:pPr>
        <w:ind w:firstLine="851"/>
        <w:jc w:val="both"/>
        <w:rPr>
          <w:b/>
          <w:bCs/>
          <w:sz w:val="28"/>
          <w:szCs w:val="28"/>
          <w:lang w:val="kk-KZ"/>
        </w:rPr>
      </w:pPr>
      <w:r w:rsidRPr="00285348">
        <w:rPr>
          <w:b/>
          <w:bCs/>
          <w:sz w:val="28"/>
          <w:szCs w:val="28"/>
          <w:lang w:val="kk-KZ"/>
        </w:rPr>
        <w:t>«педагог-тағылымдамашы» біліктілік санатына:</w:t>
      </w:r>
    </w:p>
    <w:p w14:paraId="39B429DA" w14:textId="0DE5FB47" w:rsidR="0063036C" w:rsidRPr="00285348" w:rsidRDefault="0063036C" w:rsidP="007B2039">
      <w:pPr>
        <w:ind w:firstLine="851"/>
        <w:jc w:val="both"/>
        <w:rPr>
          <w:b/>
          <w:bCs/>
          <w:sz w:val="28"/>
          <w:szCs w:val="28"/>
          <w:lang w:val="kk-KZ"/>
        </w:rPr>
      </w:pPr>
      <w:r w:rsidRPr="00285348">
        <w:rPr>
          <w:b/>
          <w:bCs/>
          <w:sz w:val="28"/>
          <w:szCs w:val="28"/>
          <w:lang w:val="kk-KZ"/>
        </w:rPr>
        <w:t>тиісті бейін бойынша педагогикалық немесе өзге де кәсіптік білімі бар немесе педагогикалық қызметке алғаш кіріскен қайта даярлау курстарынан өткен адамдар, сондай-ақ педагогтің бос немесе уақытша бос лауазымына орналасуға конкурс жарияланғанға дейін соңғы бес жыл ішінде білім беру ұйымдарында педагогикалық (оқытушылық) қызметті жүзеге асырмаған, Біліктілік тестілеуінен сәтті өткен адамдар.</w:t>
      </w:r>
    </w:p>
    <w:p w14:paraId="3316C944" w14:textId="3C5BCBDF" w:rsidR="004F7B1E" w:rsidRPr="00285348" w:rsidRDefault="0089734F" w:rsidP="007B2039">
      <w:pPr>
        <w:ind w:firstLine="851"/>
        <w:jc w:val="both"/>
        <w:rPr>
          <w:b/>
          <w:bCs/>
          <w:sz w:val="28"/>
          <w:szCs w:val="28"/>
          <w:lang w:val="kk-KZ"/>
        </w:rPr>
      </w:pPr>
      <w:r w:rsidRPr="00285348">
        <w:rPr>
          <w:b/>
          <w:bCs/>
          <w:sz w:val="28"/>
          <w:szCs w:val="28"/>
          <w:lang w:val="kk-KZ"/>
        </w:rPr>
        <w:t>«Педагог-тағылымдамашы» біліктілік санаты Қазақстан Республикасы Білім және ғылым министрінің 2020 жылғы 24 сәуірдегі №160 бұйрығына (нормативтік құқықтық актілерді мемлекеттік тіркеу тізілімінде № 142192 болып тіркелген) сәйкес мамандыққа енгізу жөніндегі бағдарлама аяқталғанға дейін бір оқу жылына беріледі.</w:t>
      </w:r>
    </w:p>
    <w:p w14:paraId="41E0D4B7" w14:textId="6C11DDB3" w:rsidR="004F7B1E" w:rsidRPr="00285348" w:rsidRDefault="00036487" w:rsidP="007B2039">
      <w:pPr>
        <w:ind w:firstLine="851"/>
        <w:jc w:val="both"/>
        <w:rPr>
          <w:b/>
          <w:bCs/>
          <w:sz w:val="28"/>
          <w:szCs w:val="28"/>
          <w:lang w:val="kk-KZ"/>
        </w:rPr>
      </w:pPr>
      <w:r w:rsidRPr="00285348">
        <w:rPr>
          <w:b/>
          <w:bCs/>
          <w:sz w:val="28"/>
          <w:szCs w:val="28"/>
          <w:lang w:val="kk-KZ"/>
        </w:rPr>
        <w:t>Педагог-тағылымдамашыға бір оқу жылы кезеңіне тәлімгерлікті жүзеге асыратын педагог бекітіледі.</w:t>
      </w:r>
    </w:p>
    <w:p w14:paraId="54686620" w14:textId="32BD8F8E" w:rsidR="004F7B1E" w:rsidRPr="00285348" w:rsidRDefault="00036487" w:rsidP="007B2039">
      <w:pPr>
        <w:ind w:firstLine="851"/>
        <w:jc w:val="both"/>
        <w:rPr>
          <w:b/>
          <w:bCs/>
          <w:sz w:val="28"/>
          <w:szCs w:val="28"/>
          <w:lang w:val="kk-KZ"/>
        </w:rPr>
      </w:pPr>
      <w:r w:rsidRPr="00285348">
        <w:rPr>
          <w:b/>
          <w:bCs/>
          <w:sz w:val="28"/>
          <w:szCs w:val="28"/>
          <w:lang w:val="kk-KZ"/>
        </w:rPr>
        <w:t xml:space="preserve">Мамандыққа кіру бойынша бағдарлама аяқталғаннан кейін педагог-тағылымдамашы қызмет нәтижелері туралы есеп дайындайды, сабақтарды көрсетеді, </w:t>
      </w:r>
      <w:r w:rsidR="00753CF0" w:rsidRPr="00285348">
        <w:rPr>
          <w:b/>
          <w:sz w:val="28"/>
          <w:szCs w:val="28"/>
          <w:lang w:val="kk-KZ"/>
        </w:rPr>
        <w:t xml:space="preserve">лессон стади </w:t>
      </w:r>
      <w:r w:rsidR="0003372F" w:rsidRPr="00285348">
        <w:rPr>
          <w:b/>
          <w:bCs/>
          <w:sz w:val="28"/>
          <w:szCs w:val="28"/>
          <w:lang w:val="kk-KZ"/>
        </w:rPr>
        <w:t xml:space="preserve">Lesson Study  сабақты зерттеуді жүргізеді, </w:t>
      </w:r>
      <w:r w:rsidR="00753CF0" w:rsidRPr="00285348">
        <w:rPr>
          <w:b/>
          <w:sz w:val="28"/>
          <w:szCs w:val="28"/>
          <w:lang w:val="kk-KZ"/>
        </w:rPr>
        <w:t xml:space="preserve">акшин ресерч </w:t>
      </w:r>
      <w:r w:rsidR="0003372F" w:rsidRPr="00285348">
        <w:rPr>
          <w:b/>
          <w:bCs/>
          <w:sz w:val="28"/>
          <w:szCs w:val="28"/>
          <w:lang w:val="kk-KZ"/>
        </w:rPr>
        <w:t>Action Research әдісін қолданады</w:t>
      </w:r>
      <w:r w:rsidRPr="00285348">
        <w:rPr>
          <w:b/>
          <w:bCs/>
          <w:sz w:val="28"/>
          <w:szCs w:val="28"/>
          <w:lang w:val="kk-KZ"/>
        </w:rPr>
        <w:t>. Педагог-тәлімгер бағдарлама нәтижелері бойынша педагогке тағылымдамадан өтушіге ұсыныс дайындайды.</w:t>
      </w:r>
    </w:p>
    <w:p w14:paraId="2A5E5CF0" w14:textId="540C31B6" w:rsidR="00036487" w:rsidRPr="00285348" w:rsidRDefault="00036487" w:rsidP="007B2039">
      <w:pPr>
        <w:ind w:firstLine="851"/>
        <w:jc w:val="both"/>
        <w:rPr>
          <w:b/>
          <w:bCs/>
          <w:sz w:val="28"/>
          <w:szCs w:val="28"/>
          <w:lang w:val="kk-KZ"/>
        </w:rPr>
      </w:pPr>
      <w:r w:rsidRPr="00285348">
        <w:rPr>
          <w:b/>
          <w:bCs/>
          <w:sz w:val="28"/>
          <w:szCs w:val="28"/>
          <w:lang w:val="kk-KZ"/>
        </w:rPr>
        <w:t>Мамандыққа кіру жөніндегі бағдарламаны аяқтау және педагог-тәлімгердің оң ұсынымы қорытындысы бойынша білім беру ұйымының педагогикалық кеңесі педагог-тағылымдамашыға «педагог» біліктілік санатын беру туралы шешім және онымен еңбек шартын ұзарту туралы шешім шығарады.</w:t>
      </w:r>
      <w:r w:rsidR="00503D44" w:rsidRPr="00285348">
        <w:rPr>
          <w:b/>
          <w:bCs/>
          <w:sz w:val="28"/>
          <w:szCs w:val="28"/>
          <w:lang w:val="kk-KZ"/>
        </w:rPr>
        <w:t xml:space="preserve"> Біліктілік санатын бергеннен кейін педагогпен бір күнтізбелік жылға еңбек шарты жасалады. Кейінгі еңбек қатынастары еңбек заңнамасы шеңберінде ресімделеді.</w:t>
      </w:r>
    </w:p>
    <w:p w14:paraId="72DC078E" w14:textId="6CA4A071" w:rsidR="00503D44" w:rsidRPr="00285348" w:rsidRDefault="00503D44" w:rsidP="007B2039">
      <w:pPr>
        <w:ind w:firstLine="851"/>
        <w:jc w:val="both"/>
        <w:rPr>
          <w:b/>
          <w:bCs/>
          <w:sz w:val="28"/>
          <w:szCs w:val="28"/>
          <w:lang w:val="kk-KZ"/>
        </w:rPr>
      </w:pPr>
      <w:r w:rsidRPr="00285348">
        <w:rPr>
          <w:b/>
          <w:bCs/>
          <w:sz w:val="28"/>
          <w:szCs w:val="28"/>
          <w:lang w:val="kk-KZ"/>
        </w:rPr>
        <w:t xml:space="preserve">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w:t>
      </w:r>
      <w:r w:rsidR="009A771B" w:rsidRPr="00285348">
        <w:rPr>
          <w:b/>
          <w:bCs/>
          <w:sz w:val="28"/>
          <w:szCs w:val="28"/>
          <w:lang w:val="kk-KZ"/>
        </w:rPr>
        <w:t xml:space="preserve">алғашқы рет </w:t>
      </w:r>
      <w:r w:rsidRPr="00285348">
        <w:rPr>
          <w:b/>
          <w:bCs/>
          <w:sz w:val="28"/>
          <w:szCs w:val="28"/>
          <w:lang w:val="kk-KZ"/>
        </w:rPr>
        <w:t>педагогикалық қызметке кіріскен, кемінде 2 жыл өтілі бар педагогтер Біліктілік тестілеуінен өтпей-ақ «педагог-тағылымдамашы» біліктілік санатын алады.</w:t>
      </w:r>
    </w:p>
    <w:p w14:paraId="38E84CA3" w14:textId="4A52D4EC" w:rsidR="00036487" w:rsidRPr="00285348" w:rsidRDefault="00036487" w:rsidP="007B2039">
      <w:pPr>
        <w:ind w:firstLine="851"/>
        <w:jc w:val="both"/>
        <w:rPr>
          <w:b/>
          <w:bCs/>
          <w:sz w:val="28"/>
          <w:szCs w:val="28"/>
          <w:lang w:val="kk-KZ"/>
        </w:rPr>
      </w:pPr>
      <w:r w:rsidRPr="00285348">
        <w:rPr>
          <w:b/>
          <w:bCs/>
          <w:sz w:val="28"/>
          <w:szCs w:val="28"/>
          <w:lang w:val="kk-KZ"/>
        </w:rPr>
        <w:t>«педагог» біліктілік санатына:</w:t>
      </w:r>
    </w:p>
    <w:p w14:paraId="1E357BEF" w14:textId="370A69BA" w:rsidR="00036487" w:rsidRPr="00285348" w:rsidRDefault="00503D44" w:rsidP="007B2039">
      <w:pPr>
        <w:ind w:firstLine="851"/>
        <w:jc w:val="both"/>
        <w:rPr>
          <w:b/>
          <w:bCs/>
          <w:sz w:val="28"/>
          <w:szCs w:val="28"/>
          <w:lang w:val="kk-KZ"/>
        </w:rPr>
      </w:pPr>
      <w:r w:rsidRPr="00285348">
        <w:rPr>
          <w:b/>
          <w:bCs/>
          <w:sz w:val="28"/>
          <w:szCs w:val="28"/>
          <w:lang w:val="kk-KZ"/>
        </w:rPr>
        <w:t>тиісті бейін бойынша педагогикалық немесе өзге де кәсіптік білімі бар немесе «педагог-тағылымдамашы» санатына қойылатын талаптарға сәйкес келетін қайта даярлау курстарынан өткен және кемінде 1 жыл педагогикалық өтілі бар адамдар;</w:t>
      </w:r>
    </w:p>
    <w:p w14:paraId="2586E169" w14:textId="23438086" w:rsidR="00503D44" w:rsidRPr="00285348" w:rsidRDefault="00503D44" w:rsidP="007B2039">
      <w:pPr>
        <w:ind w:firstLine="851"/>
        <w:jc w:val="both"/>
        <w:rPr>
          <w:b/>
          <w:bCs/>
          <w:sz w:val="28"/>
          <w:szCs w:val="28"/>
          <w:lang w:val="kk-KZ"/>
        </w:rPr>
      </w:pPr>
      <w:r w:rsidRPr="00285348">
        <w:rPr>
          <w:b/>
          <w:bCs/>
          <w:sz w:val="28"/>
          <w:szCs w:val="28"/>
          <w:lang w:val="kk-KZ"/>
        </w:rPr>
        <w:t>тиісті бейін бойынша педагогикалық немесе өзге де кәсіптік білімі бар немесе қайта даярлау курстарынан өткен адамдар, бастапқыда «педагог-тағылымдамашы» санатын беруге ұсынылатын, Біліктілік тестілеуінен сәтті өткен адамдарды қоспағанда, оның ішінде:</w:t>
      </w:r>
    </w:p>
    <w:p w14:paraId="1405E054" w14:textId="078414C4" w:rsidR="00503D44" w:rsidRPr="00285348" w:rsidRDefault="00503D44" w:rsidP="007B2039">
      <w:pPr>
        <w:ind w:firstLine="851"/>
        <w:jc w:val="both"/>
        <w:rPr>
          <w:b/>
          <w:bCs/>
          <w:sz w:val="28"/>
          <w:szCs w:val="28"/>
          <w:lang w:val="kk-KZ"/>
        </w:rPr>
      </w:pPr>
      <w:r w:rsidRPr="00285348">
        <w:rPr>
          <w:b/>
          <w:bCs/>
          <w:sz w:val="28"/>
          <w:szCs w:val="28"/>
          <w:lang w:val="kk-KZ"/>
        </w:rPr>
        <w:t>педагогикалық лауазымдағы жұмысын қайта бастаған (жалпы педагогикалық өтілі 1 жылдан кем емес 5 жылдан аспайтын педагогикалық лауазымға қайта бастау мерзімі) және біліктілік санаты жоқ;</w:t>
      </w:r>
    </w:p>
    <w:p w14:paraId="407BA9D8" w14:textId="5D5CA45F" w:rsidR="00503D44" w:rsidRPr="00285348" w:rsidRDefault="00503D44" w:rsidP="007B2039">
      <w:pPr>
        <w:ind w:firstLine="851"/>
        <w:jc w:val="both"/>
        <w:rPr>
          <w:sz w:val="28"/>
          <w:szCs w:val="28"/>
          <w:lang w:val="kk-KZ"/>
        </w:rPr>
      </w:pPr>
      <w:r w:rsidRPr="00285348">
        <w:rPr>
          <w:sz w:val="28"/>
          <w:szCs w:val="28"/>
          <w:lang w:val="kk-KZ"/>
        </w:rPr>
        <w:t xml:space="preserve">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 </w:t>
      </w:r>
    </w:p>
    <w:p w14:paraId="632F8734" w14:textId="716F7DFD" w:rsidR="00503D44" w:rsidRPr="00285348" w:rsidRDefault="00503D44" w:rsidP="007B2039">
      <w:pPr>
        <w:ind w:firstLine="851"/>
        <w:jc w:val="both"/>
        <w:rPr>
          <w:sz w:val="28"/>
          <w:szCs w:val="28"/>
          <w:lang w:val="kk-KZ"/>
        </w:rPr>
      </w:pPr>
      <w:r w:rsidRPr="00285348">
        <w:rPr>
          <w:sz w:val="28"/>
          <w:szCs w:val="28"/>
          <w:lang w:val="kk-KZ"/>
        </w:rPr>
        <w:t>Қазақстан Республикасынан тыс жерлерде мамандығы бойынша оқуда (тағылымдамада) болған;</w:t>
      </w:r>
    </w:p>
    <w:p w14:paraId="6FA667B3" w14:textId="1901BB9F" w:rsidR="00503D44" w:rsidRPr="00285348" w:rsidRDefault="00503D44" w:rsidP="007B2039">
      <w:pPr>
        <w:ind w:firstLine="851"/>
        <w:jc w:val="both"/>
        <w:rPr>
          <w:sz w:val="28"/>
          <w:szCs w:val="28"/>
          <w:lang w:val="kk-KZ"/>
        </w:rPr>
      </w:pPr>
      <w:r w:rsidRPr="00285348">
        <w:rPr>
          <w:sz w:val="28"/>
          <w:szCs w:val="28"/>
          <w:lang w:val="kk-KZ"/>
        </w:rPr>
        <w:t>педагогикалық қызметті жүзеге асырған және Қазақстан Республикасына жақын және алыс шет елдерден келген;</w:t>
      </w:r>
    </w:p>
    <w:p w14:paraId="5CB43281" w14:textId="55CBAE45" w:rsidR="00503D44" w:rsidRPr="00285348" w:rsidRDefault="00503D44" w:rsidP="007B2039">
      <w:pPr>
        <w:ind w:firstLine="851"/>
        <w:jc w:val="both"/>
        <w:rPr>
          <w:sz w:val="28"/>
          <w:szCs w:val="28"/>
          <w:lang w:val="kk-KZ"/>
        </w:rPr>
      </w:pPr>
      <w:r w:rsidRPr="00285348">
        <w:rPr>
          <w:sz w:val="28"/>
          <w:szCs w:val="28"/>
          <w:lang w:val="kk-KZ"/>
        </w:rPr>
        <w:t>тиісті бейін бойынша педагогикалық немесе өзге де кәсіптік білімі бар немесе 2021 жылғы 3 желтоқсанға дейінгі мерзімде педагог ретінде білім беру ұйымдарына қабылданған, біліктілік санаты жоқ қайта даярлау курстарынан өткен адамдар, сондай-ақ арнайы пәндер бойынша педагог лауазымдарына техникалық және кәсіптік, орта білімнен кейінгі білім беру ұйымдарында педагогикалық қызметке кіріскен педагогтер және өндірістік оқыту шеберлері;</w:t>
      </w:r>
    </w:p>
    <w:p w14:paraId="082D9A55" w14:textId="0C17B0A5" w:rsidR="00503D44" w:rsidRPr="00285348" w:rsidRDefault="00503D44" w:rsidP="007B2039">
      <w:pPr>
        <w:ind w:firstLine="851"/>
        <w:jc w:val="both"/>
        <w:rPr>
          <w:b/>
          <w:bCs/>
          <w:sz w:val="28"/>
          <w:szCs w:val="28"/>
          <w:lang w:val="kk-KZ"/>
        </w:rPr>
      </w:pPr>
      <w:r w:rsidRPr="00285348">
        <w:rPr>
          <w:b/>
          <w:bCs/>
          <w:sz w:val="28"/>
          <w:szCs w:val="28"/>
          <w:lang w:val="kk-KZ"/>
        </w:rPr>
        <w:t>қосымша білім беру жүйесінде 5 және одан да көп жыл кәсіби өтілі бар адамдар.</w:t>
      </w:r>
    </w:p>
    <w:p w14:paraId="5673A2CA" w14:textId="1A6D3137" w:rsidR="0003372F" w:rsidRPr="00285348" w:rsidRDefault="0003372F" w:rsidP="007B2039">
      <w:pPr>
        <w:ind w:firstLine="851"/>
        <w:jc w:val="both"/>
        <w:rPr>
          <w:sz w:val="28"/>
          <w:szCs w:val="28"/>
          <w:lang w:val="kk-KZ"/>
        </w:rPr>
      </w:pPr>
      <w:r w:rsidRPr="00285348">
        <w:rPr>
          <w:sz w:val="28"/>
          <w:szCs w:val="28"/>
          <w:lang w:val="kk-KZ"/>
        </w:rPr>
        <w:t>«Педагог» санатына үміткер педагогтер № 338 бұйрыққа немесе кәсіптік стандартқа сәйкес біліктілік талаптарына және мынадай кәсіптік құзыреттерге сәйкес келуі тиіс:</w:t>
      </w:r>
    </w:p>
    <w:p w14:paraId="6D675A9B" w14:textId="37610A79" w:rsidR="0003372F" w:rsidRPr="00285348" w:rsidRDefault="0003372F" w:rsidP="007B2039">
      <w:pPr>
        <w:ind w:firstLine="851"/>
        <w:jc w:val="both"/>
        <w:rPr>
          <w:sz w:val="28"/>
          <w:szCs w:val="28"/>
          <w:lang w:val="kk-KZ"/>
        </w:rPr>
      </w:pPr>
      <w:r w:rsidRPr="00285348">
        <w:rPr>
          <w:sz w:val="28"/>
          <w:szCs w:val="28"/>
          <w:lang w:val="kk-KZ"/>
        </w:rPr>
        <w:t>оқу пәнінің, оқу-тәрбие процесінің мазмұнын, оқыту және бағалау әдістемесін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14:paraId="0E17D4C1" w14:textId="18F14897" w:rsidR="00036487" w:rsidRPr="00285348" w:rsidRDefault="007B2039" w:rsidP="007B2039">
      <w:pPr>
        <w:ind w:firstLine="851"/>
        <w:jc w:val="both"/>
        <w:rPr>
          <w:sz w:val="28"/>
          <w:szCs w:val="28"/>
          <w:lang w:val="kk-KZ"/>
        </w:rPr>
      </w:pPr>
      <w:r w:rsidRPr="00285348">
        <w:rPr>
          <w:sz w:val="28"/>
          <w:szCs w:val="28"/>
          <w:lang w:val="kk-KZ"/>
        </w:rPr>
        <w:t>лессон стади</w:t>
      </w:r>
      <w:r w:rsidRPr="00285348">
        <w:rPr>
          <w:b/>
          <w:sz w:val="28"/>
          <w:szCs w:val="28"/>
          <w:lang w:val="kk-KZ"/>
        </w:rPr>
        <w:t xml:space="preserve"> </w:t>
      </w:r>
      <w:r w:rsidR="00FD5C19" w:rsidRPr="00285348">
        <w:rPr>
          <w:sz w:val="28"/>
          <w:szCs w:val="28"/>
          <w:lang w:val="kk-KZ"/>
        </w:rPr>
        <w:t xml:space="preserve">Lesson Study  </w:t>
      </w:r>
      <w:r w:rsidR="0003372F" w:rsidRPr="00285348">
        <w:rPr>
          <w:sz w:val="28"/>
          <w:szCs w:val="28"/>
          <w:lang w:val="kk-KZ"/>
        </w:rPr>
        <w:t xml:space="preserve">сабақты зерттеуді </w:t>
      </w:r>
      <w:r w:rsidR="00036487" w:rsidRPr="00285348">
        <w:rPr>
          <w:sz w:val="28"/>
          <w:szCs w:val="28"/>
          <w:lang w:val="kk-KZ"/>
        </w:rPr>
        <w:t xml:space="preserve">жүргізеді, </w:t>
      </w:r>
      <w:r w:rsidRPr="00285348">
        <w:rPr>
          <w:sz w:val="28"/>
          <w:szCs w:val="28"/>
          <w:lang w:val="kk-KZ"/>
        </w:rPr>
        <w:t>акшин ресерч</w:t>
      </w:r>
      <w:r w:rsidRPr="00285348">
        <w:rPr>
          <w:b/>
          <w:sz w:val="28"/>
          <w:szCs w:val="28"/>
          <w:lang w:val="kk-KZ"/>
        </w:rPr>
        <w:t xml:space="preserve"> </w:t>
      </w:r>
      <w:r w:rsidR="00036487" w:rsidRPr="00285348">
        <w:rPr>
          <w:sz w:val="28"/>
          <w:szCs w:val="28"/>
          <w:lang w:val="kk-KZ"/>
        </w:rPr>
        <w:t>Action Research әдісін қолданады;</w:t>
      </w:r>
    </w:p>
    <w:p w14:paraId="3C1AE52F" w14:textId="0A01E7C5" w:rsidR="00036487" w:rsidRPr="00285348" w:rsidRDefault="00036487" w:rsidP="007B2039">
      <w:pPr>
        <w:ind w:firstLine="851"/>
        <w:jc w:val="both"/>
        <w:rPr>
          <w:sz w:val="28"/>
          <w:szCs w:val="28"/>
          <w:lang w:val="kk-KZ"/>
        </w:rPr>
      </w:pPr>
      <w:r w:rsidRPr="00285348">
        <w:rPr>
          <w:sz w:val="28"/>
          <w:szCs w:val="28"/>
          <w:lang w:val="kk-KZ"/>
        </w:rPr>
        <w:t>«Педагогикалық этиканың кейбір мәселелері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 20619 болып тіркелген) сәйкес педагогикалық этиканың негізгі нормаларын сақтайды;</w:t>
      </w:r>
    </w:p>
    <w:p w14:paraId="4DC5C310" w14:textId="44ED2A5E" w:rsidR="00036487" w:rsidRPr="00285348" w:rsidRDefault="00225217" w:rsidP="007B2039">
      <w:pPr>
        <w:ind w:firstLine="851"/>
        <w:jc w:val="both"/>
        <w:rPr>
          <w:sz w:val="28"/>
          <w:szCs w:val="28"/>
          <w:lang w:val="kk-KZ"/>
        </w:rPr>
      </w:pPr>
      <w:r w:rsidRPr="00285348">
        <w:rPr>
          <w:sz w:val="28"/>
          <w:szCs w:val="28"/>
          <w:lang w:val="kk-KZ"/>
        </w:rPr>
        <w:t>2)</w:t>
      </w:r>
      <w:r w:rsidR="002F7B18" w:rsidRPr="00285348">
        <w:rPr>
          <w:sz w:val="28"/>
          <w:szCs w:val="28"/>
          <w:lang w:val="kk-KZ"/>
        </w:rPr>
        <w:t xml:space="preserve"> «педагог-модератор» біліктілік санатына:</w:t>
      </w:r>
    </w:p>
    <w:p w14:paraId="1F1D178B" w14:textId="77777777" w:rsidR="00036487" w:rsidRPr="00285348" w:rsidRDefault="002F7B18" w:rsidP="007B2039">
      <w:pPr>
        <w:ind w:firstLine="851"/>
        <w:jc w:val="both"/>
        <w:rPr>
          <w:sz w:val="28"/>
          <w:szCs w:val="28"/>
          <w:lang w:val="kk-KZ"/>
        </w:rPr>
      </w:pPr>
      <w:r w:rsidRPr="00285348">
        <w:rPr>
          <w:sz w:val="28"/>
          <w:szCs w:val="28"/>
          <w:lang w:val="kk-KZ"/>
        </w:rPr>
        <w:t>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14:paraId="22108963" w14:textId="77777777" w:rsidR="00036487" w:rsidRPr="00285348" w:rsidRDefault="002F7B18" w:rsidP="007B2039">
      <w:pPr>
        <w:ind w:firstLine="851"/>
        <w:jc w:val="both"/>
        <w:rPr>
          <w:sz w:val="28"/>
          <w:szCs w:val="28"/>
          <w:lang w:val="kk-KZ"/>
        </w:rPr>
      </w:pPr>
      <w:r w:rsidRPr="00285348">
        <w:rPr>
          <w:sz w:val="28"/>
          <w:szCs w:val="28"/>
          <w:lang w:val="kk-KZ"/>
        </w:rPr>
        <w:t>«педагог» біліктілік санатының жалпы талаптарына сәйкес келеді, бұдан басқа:</w:t>
      </w:r>
    </w:p>
    <w:p w14:paraId="159ADE00" w14:textId="77777777" w:rsidR="00036487" w:rsidRPr="00285348" w:rsidRDefault="002F7B18" w:rsidP="007B2039">
      <w:pPr>
        <w:ind w:firstLine="851"/>
        <w:jc w:val="both"/>
        <w:rPr>
          <w:sz w:val="28"/>
          <w:szCs w:val="28"/>
          <w:lang w:val="kk-KZ"/>
        </w:rPr>
      </w:pPr>
      <w:r w:rsidRPr="00285348">
        <w:rPr>
          <w:sz w:val="28"/>
          <w:szCs w:val="28"/>
          <w:lang w:val="kk-KZ"/>
        </w:rPr>
        <w:t xml:space="preserve">оқытудың инновациялық нысандарын, әдістері мен құралдарын қолданады; </w:t>
      </w:r>
    </w:p>
    <w:p w14:paraId="508732A6" w14:textId="35479138" w:rsidR="002F7B18" w:rsidRPr="00285348" w:rsidRDefault="002F7B18" w:rsidP="007B2039">
      <w:pPr>
        <w:ind w:firstLine="851"/>
        <w:jc w:val="both"/>
        <w:rPr>
          <w:sz w:val="28"/>
          <w:szCs w:val="28"/>
          <w:lang w:val="kk-KZ"/>
        </w:rPr>
      </w:pPr>
      <w:r w:rsidRPr="00285348">
        <w:rPr>
          <w:sz w:val="28"/>
          <w:szCs w:val="28"/>
          <w:lang w:val="kk-KZ"/>
        </w:rPr>
        <w:t>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14:paraId="1E6FB8F4" w14:textId="46997EDB" w:rsidR="00F061B8" w:rsidRPr="00285348" w:rsidRDefault="007B2039" w:rsidP="007B2039">
      <w:pPr>
        <w:ind w:firstLine="851"/>
        <w:jc w:val="both"/>
        <w:rPr>
          <w:b/>
          <w:bCs/>
          <w:sz w:val="28"/>
          <w:szCs w:val="28"/>
          <w:lang w:val="kk-KZ"/>
        </w:rPr>
      </w:pPr>
      <w:r w:rsidRPr="00285348">
        <w:rPr>
          <w:b/>
          <w:sz w:val="28"/>
          <w:szCs w:val="28"/>
          <w:lang w:val="kk-KZ"/>
        </w:rPr>
        <w:t xml:space="preserve">лессон стади </w:t>
      </w:r>
      <w:r w:rsidR="0003372F" w:rsidRPr="00285348">
        <w:rPr>
          <w:b/>
          <w:bCs/>
          <w:sz w:val="28"/>
          <w:szCs w:val="28"/>
          <w:lang w:val="kk-KZ"/>
        </w:rPr>
        <w:t xml:space="preserve">Lesson Study  сабақты зерттеуді жүргізеді, </w:t>
      </w:r>
      <w:r w:rsidRPr="00285348">
        <w:rPr>
          <w:b/>
          <w:sz w:val="28"/>
          <w:szCs w:val="28"/>
          <w:lang w:val="kk-KZ"/>
        </w:rPr>
        <w:t xml:space="preserve">акшин ресерч </w:t>
      </w:r>
      <w:r w:rsidR="0003372F" w:rsidRPr="00285348">
        <w:rPr>
          <w:b/>
          <w:bCs/>
          <w:sz w:val="28"/>
          <w:szCs w:val="28"/>
          <w:lang w:val="kk-KZ"/>
        </w:rPr>
        <w:t>Action Research әдісін қолданады</w:t>
      </w:r>
      <w:r w:rsidR="00F061B8" w:rsidRPr="00285348">
        <w:rPr>
          <w:b/>
          <w:bCs/>
          <w:sz w:val="28"/>
          <w:szCs w:val="28"/>
          <w:lang w:val="kk-KZ"/>
        </w:rPr>
        <w:t>;</w:t>
      </w:r>
    </w:p>
    <w:p w14:paraId="724DCF00" w14:textId="77777777" w:rsidR="00F061B8" w:rsidRPr="00285348" w:rsidRDefault="00F061B8" w:rsidP="007B2039">
      <w:pPr>
        <w:ind w:firstLine="851"/>
        <w:jc w:val="both"/>
        <w:rPr>
          <w:b/>
          <w:bCs/>
          <w:sz w:val="28"/>
          <w:szCs w:val="28"/>
          <w:lang w:val="kk-KZ"/>
        </w:rPr>
      </w:pPr>
      <w:r w:rsidRPr="00285348">
        <w:rPr>
          <w:b/>
          <w:bCs/>
          <w:sz w:val="28"/>
          <w:szCs w:val="28"/>
          <w:lang w:val="kk-KZ"/>
        </w:rPr>
        <w:t>аудандық/қалалық/облыстық деңгейдегі іс-шараларға қатысады, аудан/қала/облыс деңгейінде сабақ көрсетеді, сабақ рефлексиясын жүргізеді, өткізілген сабақтарға әріптестерінің оң пікірлеріне ие;</w:t>
      </w:r>
    </w:p>
    <w:p w14:paraId="190D6E06" w14:textId="3F9B8144" w:rsidR="00F061B8" w:rsidRPr="00285348" w:rsidRDefault="00225217" w:rsidP="007B2039">
      <w:pPr>
        <w:ind w:firstLine="851"/>
        <w:jc w:val="both"/>
        <w:rPr>
          <w:sz w:val="28"/>
          <w:szCs w:val="28"/>
          <w:lang w:val="kk-KZ"/>
        </w:rPr>
      </w:pPr>
      <w:r w:rsidRPr="00285348">
        <w:rPr>
          <w:sz w:val="28"/>
          <w:szCs w:val="28"/>
          <w:lang w:val="kk-KZ"/>
        </w:rPr>
        <w:t xml:space="preserve">3) </w:t>
      </w:r>
      <w:r w:rsidR="002F7B18" w:rsidRPr="00285348">
        <w:rPr>
          <w:sz w:val="28"/>
          <w:szCs w:val="28"/>
          <w:lang w:val="kk-KZ"/>
        </w:rPr>
        <w:t>«педагог-сарапшы» біліктілік санатына:</w:t>
      </w:r>
    </w:p>
    <w:p w14:paraId="6B253D95" w14:textId="10C963FC" w:rsidR="002F7B18" w:rsidRPr="00285348" w:rsidRDefault="002F7B18" w:rsidP="007B2039">
      <w:pPr>
        <w:ind w:firstLine="851"/>
        <w:jc w:val="both"/>
        <w:rPr>
          <w:sz w:val="28"/>
          <w:szCs w:val="28"/>
          <w:lang w:val="kk-KZ"/>
        </w:rPr>
      </w:pPr>
      <w:r w:rsidRPr="00285348">
        <w:rPr>
          <w:sz w:val="28"/>
          <w:szCs w:val="28"/>
          <w:lang w:val="kk-KZ"/>
        </w:rPr>
        <w:t>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14:paraId="0EB8747E" w14:textId="77777777" w:rsidR="002F7B18" w:rsidRPr="00285348" w:rsidRDefault="002F7B18" w:rsidP="007B2039">
      <w:pPr>
        <w:ind w:firstLine="851"/>
        <w:jc w:val="both"/>
        <w:rPr>
          <w:sz w:val="28"/>
          <w:szCs w:val="28"/>
          <w:lang w:val="kk-KZ"/>
        </w:rPr>
      </w:pPr>
      <w:r w:rsidRPr="00285348">
        <w:rPr>
          <w:sz w:val="28"/>
          <w:szCs w:val="28"/>
          <w:lang w:val="kk-KZ"/>
        </w:rPr>
        <w:t>«педагог-модератор» біліктілік санатының жалпы талаптарына сәйкес келеді, бұдан басқа:</w:t>
      </w:r>
    </w:p>
    <w:p w14:paraId="5559C6E3" w14:textId="77777777" w:rsidR="002F7B18" w:rsidRPr="00285348" w:rsidRDefault="002F7B18" w:rsidP="007B2039">
      <w:pPr>
        <w:ind w:firstLine="851"/>
        <w:jc w:val="both"/>
        <w:rPr>
          <w:sz w:val="28"/>
          <w:szCs w:val="28"/>
          <w:lang w:val="kk-KZ"/>
        </w:rPr>
      </w:pPr>
      <w:r w:rsidRPr="00285348">
        <w:rPr>
          <w:sz w:val="28"/>
          <w:szCs w:val="28"/>
          <w:lang w:val="kk-KZ"/>
        </w:rPr>
        <w:t>ұйымдастырылған оқу қызметін, оқу-тәрбие процесін талдау дағдыларын меңгерген;</w:t>
      </w:r>
    </w:p>
    <w:p w14:paraId="702FC662" w14:textId="77777777" w:rsidR="002F7B18" w:rsidRPr="00285348" w:rsidRDefault="002F7B18" w:rsidP="007B2039">
      <w:pPr>
        <w:ind w:firstLine="851"/>
        <w:jc w:val="both"/>
        <w:rPr>
          <w:sz w:val="28"/>
          <w:szCs w:val="28"/>
          <w:lang w:val="kk-KZ"/>
        </w:rPr>
      </w:pPr>
      <w:r w:rsidRPr="00285348">
        <w:rPr>
          <w:sz w:val="28"/>
          <w:szCs w:val="28"/>
          <w:lang w:val="kk-KZ"/>
        </w:rPr>
        <w:t xml:space="preserve">өзінің және білім беру ұйымы деңгейінде әріптестерінің кәсіби даму басымдықтарын конструктивті анықтайды; </w:t>
      </w:r>
    </w:p>
    <w:p w14:paraId="73DA8839" w14:textId="77777777" w:rsidR="002F7B18" w:rsidRPr="00285348" w:rsidRDefault="002F7B18" w:rsidP="007B2039">
      <w:pPr>
        <w:ind w:firstLine="851"/>
        <w:jc w:val="both"/>
        <w:rPr>
          <w:sz w:val="28"/>
          <w:szCs w:val="28"/>
          <w:lang w:val="kk-KZ"/>
        </w:rPr>
      </w:pPr>
      <w:r w:rsidRPr="00285348">
        <w:rPr>
          <w:sz w:val="28"/>
          <w:szCs w:val="28"/>
          <w:lang w:val="kk-KZ"/>
        </w:rPr>
        <w:t>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14:paraId="21A8DED5" w14:textId="77777777" w:rsidR="002F7B18" w:rsidRPr="00285348" w:rsidRDefault="002F7B18" w:rsidP="007B2039">
      <w:pPr>
        <w:ind w:firstLine="851"/>
        <w:jc w:val="both"/>
        <w:rPr>
          <w:sz w:val="28"/>
          <w:szCs w:val="28"/>
          <w:lang w:val="kk-KZ"/>
        </w:rPr>
      </w:pPr>
      <w:r w:rsidRPr="00285348">
        <w:rPr>
          <w:sz w:val="28"/>
          <w:szCs w:val="28"/>
          <w:lang w:val="kk-KZ"/>
        </w:rPr>
        <w:t>облыс, ел телевидениеде трансляциялауға енгізілген бейне -, телесабақтар дайындады (болған жағдайда);</w:t>
      </w:r>
    </w:p>
    <w:p w14:paraId="4F4F8B98" w14:textId="61CCD1AF" w:rsidR="00F061B8" w:rsidRPr="00285348" w:rsidRDefault="00367C1E" w:rsidP="007B2039">
      <w:pPr>
        <w:ind w:firstLine="851"/>
        <w:jc w:val="both"/>
        <w:rPr>
          <w:b/>
          <w:bCs/>
          <w:sz w:val="28"/>
          <w:szCs w:val="28"/>
          <w:lang w:val="kk-KZ"/>
        </w:rPr>
      </w:pPr>
      <w:r w:rsidRPr="00285348">
        <w:rPr>
          <w:b/>
          <w:bCs/>
          <w:sz w:val="28"/>
          <w:szCs w:val="28"/>
          <w:lang w:val="kk-KZ"/>
        </w:rPr>
        <w:t xml:space="preserve">лессон стади </w:t>
      </w:r>
      <w:r w:rsidR="0003372F" w:rsidRPr="00285348">
        <w:rPr>
          <w:b/>
          <w:bCs/>
          <w:sz w:val="28"/>
          <w:szCs w:val="28"/>
          <w:lang w:val="kk-KZ"/>
        </w:rPr>
        <w:t xml:space="preserve">Lesson Study  сабақты зерттеуді жүргізеді, </w:t>
      </w:r>
      <w:r w:rsidRPr="00285348">
        <w:rPr>
          <w:b/>
          <w:bCs/>
          <w:sz w:val="28"/>
          <w:szCs w:val="28"/>
          <w:lang w:val="kk-KZ"/>
        </w:rPr>
        <w:t xml:space="preserve">акшин ресерч </w:t>
      </w:r>
      <w:r w:rsidR="0003372F" w:rsidRPr="00285348">
        <w:rPr>
          <w:b/>
          <w:bCs/>
          <w:sz w:val="28"/>
          <w:szCs w:val="28"/>
          <w:lang w:val="kk-KZ"/>
        </w:rPr>
        <w:t>Action Research әдісін қолданады</w:t>
      </w:r>
      <w:r w:rsidR="00F061B8" w:rsidRPr="00285348">
        <w:rPr>
          <w:b/>
          <w:bCs/>
          <w:sz w:val="28"/>
          <w:szCs w:val="28"/>
          <w:lang w:val="kk-KZ"/>
        </w:rPr>
        <w:t>;</w:t>
      </w:r>
    </w:p>
    <w:p w14:paraId="143C322D" w14:textId="77777777" w:rsidR="00F061B8" w:rsidRPr="00285348" w:rsidRDefault="00F061B8" w:rsidP="007B2039">
      <w:pPr>
        <w:ind w:firstLine="851"/>
        <w:jc w:val="both"/>
        <w:rPr>
          <w:b/>
          <w:bCs/>
          <w:sz w:val="28"/>
          <w:szCs w:val="28"/>
          <w:lang w:val="kk-KZ"/>
        </w:rPr>
      </w:pPr>
      <w:r w:rsidRPr="00285348">
        <w:rPr>
          <w:b/>
          <w:bCs/>
          <w:sz w:val="28"/>
          <w:szCs w:val="28"/>
          <w:lang w:val="kk-KZ"/>
        </w:rPr>
        <w:t>аудандық/қалалық/облыстық деңгейдегі іс-шараларға қатысады, аудан/қала/облыс деңгейінде сабақ көрсетеді, өткізілген сабақтарға педагогтер мен әдіскерлердің оң пікірлеріне ие;</w:t>
      </w:r>
    </w:p>
    <w:p w14:paraId="6679490C" w14:textId="724DE4AD" w:rsidR="002F7B18" w:rsidRPr="00285348" w:rsidRDefault="00367C1E" w:rsidP="007B2039">
      <w:pPr>
        <w:ind w:firstLine="851"/>
        <w:jc w:val="both"/>
        <w:rPr>
          <w:sz w:val="28"/>
          <w:szCs w:val="28"/>
          <w:lang w:val="kk-KZ"/>
        </w:rPr>
      </w:pPr>
      <w:r w:rsidRPr="00285348">
        <w:rPr>
          <w:sz w:val="28"/>
          <w:szCs w:val="28"/>
          <w:lang w:val="kk-KZ"/>
        </w:rPr>
        <w:t>4</w:t>
      </w:r>
      <w:r w:rsidR="00225217" w:rsidRPr="00285348">
        <w:rPr>
          <w:sz w:val="28"/>
          <w:szCs w:val="28"/>
          <w:lang w:val="kk-KZ"/>
        </w:rPr>
        <w:t xml:space="preserve">) </w:t>
      </w:r>
      <w:r w:rsidR="002F7B18" w:rsidRPr="00285348">
        <w:rPr>
          <w:sz w:val="28"/>
          <w:szCs w:val="28"/>
          <w:lang w:val="kk-KZ"/>
        </w:rPr>
        <w:t>«педагог-зерттеуші» біліктілік санатына:</w:t>
      </w:r>
    </w:p>
    <w:p w14:paraId="55F44FFD" w14:textId="77777777" w:rsidR="002F7B18" w:rsidRPr="00285348" w:rsidRDefault="002F7B18" w:rsidP="007B2039">
      <w:pPr>
        <w:ind w:firstLine="851"/>
        <w:jc w:val="both"/>
        <w:rPr>
          <w:sz w:val="28"/>
          <w:szCs w:val="28"/>
          <w:lang w:val="kk-KZ"/>
        </w:rPr>
      </w:pPr>
      <w:r w:rsidRPr="00285348">
        <w:rPr>
          <w:sz w:val="28"/>
          <w:szCs w:val="28"/>
          <w:lang w:val="kk-KZ"/>
        </w:rPr>
        <w:t xml:space="preserve">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 </w:t>
      </w:r>
    </w:p>
    <w:p w14:paraId="18AD75B4" w14:textId="77777777" w:rsidR="002F7B18" w:rsidRPr="00285348" w:rsidRDefault="002F7B18" w:rsidP="007B2039">
      <w:pPr>
        <w:ind w:firstLine="851"/>
        <w:jc w:val="both"/>
        <w:rPr>
          <w:sz w:val="28"/>
          <w:szCs w:val="28"/>
          <w:lang w:val="kk-KZ"/>
        </w:rPr>
      </w:pPr>
      <w:r w:rsidRPr="00285348">
        <w:rPr>
          <w:sz w:val="28"/>
          <w:szCs w:val="28"/>
          <w:lang w:val="kk-KZ"/>
        </w:rPr>
        <w:t xml:space="preserve">«педагог-сарапшы» біліктілік санатының жалпы талаптарына сәйкес келеді, бұдан басқа: </w:t>
      </w:r>
    </w:p>
    <w:p w14:paraId="5189373B" w14:textId="77777777" w:rsidR="002F7B18" w:rsidRPr="00285348" w:rsidRDefault="002F7B18" w:rsidP="007B2039">
      <w:pPr>
        <w:ind w:firstLine="851"/>
        <w:jc w:val="both"/>
        <w:rPr>
          <w:sz w:val="28"/>
          <w:szCs w:val="28"/>
          <w:lang w:val="kk-KZ"/>
        </w:rPr>
      </w:pPr>
      <w:r w:rsidRPr="00285348">
        <w:rPr>
          <w:sz w:val="28"/>
          <w:szCs w:val="28"/>
          <w:lang w:val="kk-KZ"/>
        </w:rPr>
        <w:t>сабақты зерттеу және бағалау құралдарын әзірлеу дағдыларын меңгерген;</w:t>
      </w:r>
    </w:p>
    <w:p w14:paraId="1818BF28" w14:textId="77777777" w:rsidR="002F7B18" w:rsidRPr="00285348" w:rsidRDefault="002F7B18" w:rsidP="007B2039">
      <w:pPr>
        <w:ind w:firstLine="851"/>
        <w:jc w:val="both"/>
        <w:rPr>
          <w:sz w:val="28"/>
          <w:szCs w:val="28"/>
          <w:lang w:val="kk-KZ"/>
        </w:rPr>
      </w:pPr>
      <w:r w:rsidRPr="00285348">
        <w:rPr>
          <w:sz w:val="28"/>
          <w:szCs w:val="28"/>
          <w:lang w:val="kk-KZ"/>
        </w:rPr>
        <w:t xml:space="preserve">білім алушылардың зерттеушілік дағдыларын дамытуды қамтамасыз етеді; </w:t>
      </w:r>
    </w:p>
    <w:p w14:paraId="086A2A84" w14:textId="77777777" w:rsidR="002F7B18" w:rsidRPr="00285348" w:rsidRDefault="002F7B18" w:rsidP="007B2039">
      <w:pPr>
        <w:ind w:firstLine="851"/>
        <w:jc w:val="both"/>
        <w:rPr>
          <w:sz w:val="28"/>
          <w:szCs w:val="28"/>
          <w:lang w:val="kk-KZ"/>
        </w:rPr>
      </w:pPr>
      <w:r w:rsidRPr="00285348">
        <w:rPr>
          <w:sz w:val="28"/>
          <w:szCs w:val="28"/>
          <w:lang w:val="kk-KZ"/>
        </w:rPr>
        <w:t>оқушылардың зерттеу дағдыларын дамытуды қамтамасыз етеді;</w:t>
      </w:r>
    </w:p>
    <w:p w14:paraId="6BEDBA48" w14:textId="77777777" w:rsidR="002F7B18" w:rsidRPr="00285348" w:rsidRDefault="002F7B18" w:rsidP="007B2039">
      <w:pPr>
        <w:ind w:firstLine="851"/>
        <w:jc w:val="both"/>
        <w:rPr>
          <w:sz w:val="28"/>
          <w:szCs w:val="28"/>
          <w:lang w:val="kk-KZ"/>
        </w:rPr>
      </w:pPr>
      <w:r w:rsidRPr="00285348">
        <w:rPr>
          <w:sz w:val="28"/>
          <w:szCs w:val="28"/>
          <w:lang w:val="kk-KZ"/>
        </w:rPr>
        <w:t xml:space="preserve">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 </w:t>
      </w:r>
    </w:p>
    <w:p w14:paraId="1A103C11" w14:textId="77777777" w:rsidR="002F7B18" w:rsidRPr="00285348" w:rsidRDefault="002F7B18" w:rsidP="007B2039">
      <w:pPr>
        <w:ind w:firstLine="851"/>
        <w:jc w:val="both"/>
        <w:rPr>
          <w:sz w:val="28"/>
          <w:szCs w:val="28"/>
          <w:lang w:val="kk-KZ"/>
        </w:rPr>
      </w:pPr>
      <w:r w:rsidRPr="00285348">
        <w:rPr>
          <w:sz w:val="28"/>
          <w:szCs w:val="28"/>
          <w:lang w:val="kk-KZ"/>
        </w:rPr>
        <w:t>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14:paraId="7BDD1ED4" w14:textId="77777777" w:rsidR="002F7B18" w:rsidRPr="00285348" w:rsidRDefault="002F7B18" w:rsidP="007B2039">
      <w:pPr>
        <w:ind w:firstLine="851"/>
        <w:jc w:val="both"/>
        <w:rPr>
          <w:sz w:val="28"/>
          <w:szCs w:val="28"/>
          <w:lang w:val="kk-KZ"/>
        </w:rPr>
      </w:pPr>
      <w:r w:rsidRPr="00285348">
        <w:rPr>
          <w:sz w:val="28"/>
          <w:szCs w:val="28"/>
          <w:lang w:val="kk-KZ"/>
        </w:rPr>
        <w:t xml:space="preserve">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14:paraId="6CF4B63B" w14:textId="77777777" w:rsidR="002F7B18" w:rsidRPr="00285348" w:rsidRDefault="002F7B18" w:rsidP="007B2039">
      <w:pPr>
        <w:ind w:firstLine="851"/>
        <w:jc w:val="both"/>
        <w:rPr>
          <w:sz w:val="28"/>
          <w:szCs w:val="28"/>
          <w:lang w:val="kk-KZ"/>
        </w:rPr>
      </w:pPr>
      <w:r w:rsidRPr="00285348">
        <w:rPr>
          <w:sz w:val="28"/>
          <w:szCs w:val="28"/>
          <w:lang w:val="kk-KZ"/>
        </w:rPr>
        <w:t>ауданның (облыстық маңызы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p w14:paraId="02FFE229" w14:textId="77777777" w:rsidR="002F7B18" w:rsidRPr="00285348" w:rsidRDefault="002F7B18" w:rsidP="007B2039">
      <w:pPr>
        <w:ind w:firstLine="851"/>
        <w:jc w:val="both"/>
        <w:rPr>
          <w:sz w:val="28"/>
          <w:szCs w:val="28"/>
          <w:lang w:val="kk-KZ"/>
        </w:rPr>
      </w:pPr>
      <w:r w:rsidRPr="00285348">
        <w:rPr>
          <w:sz w:val="28"/>
          <w:szCs w:val="28"/>
          <w:lang w:val="kk-KZ"/>
        </w:rPr>
        <w:t>тиісті уәкілетті органның ведомстволық бағынысты білім беру ұйымдары ұйымдастырған педагогтерге арналған семинарларды, конференцияларды ұйымдастыруға және өткізуге қатысады;</w:t>
      </w:r>
    </w:p>
    <w:p w14:paraId="2D93E196" w14:textId="69AE80D9" w:rsidR="002F7B18" w:rsidRPr="00285348" w:rsidRDefault="002F7B18" w:rsidP="007B2039">
      <w:pPr>
        <w:ind w:firstLine="851"/>
        <w:jc w:val="both"/>
        <w:rPr>
          <w:sz w:val="28"/>
          <w:szCs w:val="28"/>
          <w:lang w:val="kk-KZ"/>
        </w:rPr>
      </w:pPr>
      <w:r w:rsidRPr="00285348">
        <w:rPr>
          <w:sz w:val="28"/>
          <w:szCs w:val="28"/>
          <w:lang w:val="kk-KZ"/>
        </w:rPr>
        <w:t xml:space="preserve">Қазақстан Республикасы </w:t>
      </w:r>
      <w:r w:rsidR="00F061B8" w:rsidRPr="00285348">
        <w:rPr>
          <w:sz w:val="28"/>
          <w:szCs w:val="28"/>
          <w:lang w:val="kk-KZ"/>
        </w:rPr>
        <w:t>Оқу-ағарту</w:t>
      </w:r>
      <w:r w:rsidRPr="00285348">
        <w:rPr>
          <w:sz w:val="28"/>
          <w:szCs w:val="28"/>
          <w:lang w:val="kk-KZ"/>
        </w:rPr>
        <w:t xml:space="preserve">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        </w:t>
      </w:r>
    </w:p>
    <w:p w14:paraId="1D421528" w14:textId="77777777" w:rsidR="002F7B18" w:rsidRPr="00285348" w:rsidRDefault="002F7B18" w:rsidP="007B2039">
      <w:pPr>
        <w:ind w:firstLine="851"/>
        <w:jc w:val="both"/>
        <w:rPr>
          <w:sz w:val="28"/>
          <w:szCs w:val="28"/>
          <w:lang w:val="kk-KZ"/>
        </w:rPr>
      </w:pPr>
      <w:r w:rsidRPr="00285348">
        <w:rPr>
          <w:sz w:val="28"/>
          <w:szCs w:val="28"/>
          <w:lang w:val="kk-KZ"/>
        </w:rPr>
        <w:t>еліміздің, облыстың телевидениесінде трансляциялауға енгізілген, білім беру порталдарында орналастырылған бейне-телесабақтар дайындады (болған жағдайда);</w:t>
      </w:r>
    </w:p>
    <w:p w14:paraId="0B326BF6" w14:textId="77777777" w:rsidR="002F7B18" w:rsidRPr="00285348" w:rsidRDefault="002F7B18" w:rsidP="007B2039">
      <w:pPr>
        <w:ind w:firstLine="851"/>
        <w:jc w:val="both"/>
        <w:rPr>
          <w:sz w:val="28"/>
          <w:szCs w:val="28"/>
          <w:lang w:val="kk-KZ"/>
        </w:rPr>
      </w:pPr>
      <w:r w:rsidRPr="00285348">
        <w:rPr>
          <w:sz w:val="28"/>
          <w:szCs w:val="28"/>
          <w:lang w:val="kk-KZ"/>
        </w:rPr>
        <w:t>интернет-ресурстарды пайдалана отырып, жұмыс тәжірибесін таратады;</w:t>
      </w:r>
    </w:p>
    <w:p w14:paraId="756D2D06" w14:textId="27C8B33A" w:rsidR="00F061B8" w:rsidRPr="00285348" w:rsidRDefault="00F061B8" w:rsidP="007B2039">
      <w:pPr>
        <w:ind w:firstLine="851"/>
        <w:jc w:val="both"/>
        <w:rPr>
          <w:b/>
          <w:bCs/>
          <w:sz w:val="28"/>
          <w:szCs w:val="28"/>
          <w:lang w:val="kk-KZ"/>
        </w:rPr>
      </w:pPr>
      <w:r w:rsidRPr="00285348">
        <w:rPr>
          <w:b/>
          <w:bCs/>
          <w:sz w:val="28"/>
          <w:szCs w:val="28"/>
          <w:lang w:val="kk-KZ"/>
        </w:rPr>
        <w:t>облыс/республика деңгейінде сабақтарды көрсетеді, өткізілген сабақтарға педагогтер мен әдіскерлердің оң пікірлеріне ие;</w:t>
      </w:r>
    </w:p>
    <w:p w14:paraId="78653869" w14:textId="3C1638AB" w:rsidR="00F061B8" w:rsidRPr="00285348" w:rsidRDefault="00367C1E" w:rsidP="007B2039">
      <w:pPr>
        <w:ind w:firstLine="851"/>
        <w:jc w:val="both"/>
        <w:rPr>
          <w:b/>
          <w:bCs/>
          <w:sz w:val="28"/>
          <w:szCs w:val="28"/>
          <w:lang w:val="kk-KZ"/>
        </w:rPr>
      </w:pPr>
      <w:r w:rsidRPr="00285348">
        <w:rPr>
          <w:b/>
          <w:bCs/>
          <w:sz w:val="28"/>
          <w:szCs w:val="28"/>
          <w:lang w:val="kk-KZ"/>
        </w:rPr>
        <w:t xml:space="preserve">лессон стади </w:t>
      </w:r>
      <w:r w:rsidR="0003372F" w:rsidRPr="00285348">
        <w:rPr>
          <w:b/>
          <w:bCs/>
          <w:sz w:val="28"/>
          <w:szCs w:val="28"/>
          <w:lang w:val="kk-KZ"/>
        </w:rPr>
        <w:t xml:space="preserve">Lesson Study  сабақты зерттеуді жүргізеді, </w:t>
      </w:r>
      <w:r w:rsidRPr="00285348">
        <w:rPr>
          <w:b/>
          <w:bCs/>
          <w:sz w:val="28"/>
          <w:szCs w:val="28"/>
          <w:lang w:val="kk-KZ"/>
        </w:rPr>
        <w:t xml:space="preserve">акшин ресерч </w:t>
      </w:r>
      <w:r w:rsidR="0003372F" w:rsidRPr="00285348">
        <w:rPr>
          <w:b/>
          <w:bCs/>
          <w:sz w:val="28"/>
          <w:szCs w:val="28"/>
          <w:lang w:val="kk-KZ"/>
        </w:rPr>
        <w:t>Action Research әдісін қолданады</w:t>
      </w:r>
      <w:r w:rsidR="00F061B8" w:rsidRPr="00285348">
        <w:rPr>
          <w:b/>
          <w:bCs/>
          <w:sz w:val="28"/>
          <w:szCs w:val="28"/>
          <w:lang w:val="kk-KZ"/>
        </w:rPr>
        <w:t>;</w:t>
      </w:r>
    </w:p>
    <w:p w14:paraId="5E321073" w14:textId="2A48692B" w:rsidR="00F061B8" w:rsidRPr="00285348" w:rsidRDefault="00F061B8" w:rsidP="007B2039">
      <w:pPr>
        <w:ind w:firstLine="851"/>
        <w:jc w:val="both"/>
        <w:rPr>
          <w:b/>
          <w:bCs/>
          <w:sz w:val="28"/>
          <w:szCs w:val="28"/>
          <w:lang w:val="kk-KZ"/>
        </w:rPr>
      </w:pPr>
      <w:r w:rsidRPr="00285348">
        <w:rPr>
          <w:b/>
          <w:bCs/>
          <w:sz w:val="28"/>
          <w:szCs w:val="28"/>
          <w:lang w:val="kk-KZ"/>
        </w:rPr>
        <w:t>басқа педагогтердің сабақтарын талдайды;</w:t>
      </w:r>
    </w:p>
    <w:p w14:paraId="3FF78FE2" w14:textId="41ADF2CE" w:rsidR="00F061B8" w:rsidRPr="00285348" w:rsidRDefault="00F061B8" w:rsidP="007B2039">
      <w:pPr>
        <w:ind w:firstLine="851"/>
        <w:jc w:val="both"/>
        <w:rPr>
          <w:b/>
          <w:bCs/>
          <w:sz w:val="28"/>
          <w:szCs w:val="28"/>
          <w:lang w:val="kk-KZ"/>
        </w:rPr>
      </w:pPr>
      <w:r w:rsidRPr="00285348">
        <w:rPr>
          <w:b/>
          <w:bCs/>
          <w:sz w:val="28"/>
          <w:szCs w:val="28"/>
          <w:lang w:val="kk-KZ"/>
        </w:rPr>
        <w:t>облыстық және (немесе) республикалық деңгейлердегі педагогтер үшін семинарлар, конференциялар ұйымдастыруға және өткізуге қатысады;</w:t>
      </w:r>
    </w:p>
    <w:p w14:paraId="28647A56" w14:textId="77F38150" w:rsidR="002F7B18" w:rsidRPr="00285348" w:rsidRDefault="00225217" w:rsidP="007B2039">
      <w:pPr>
        <w:ind w:firstLine="851"/>
        <w:jc w:val="both"/>
        <w:rPr>
          <w:sz w:val="28"/>
          <w:szCs w:val="28"/>
          <w:lang w:val="kk-KZ"/>
        </w:rPr>
      </w:pPr>
      <w:r w:rsidRPr="00285348">
        <w:rPr>
          <w:sz w:val="28"/>
          <w:szCs w:val="28"/>
          <w:lang w:val="kk-KZ"/>
        </w:rPr>
        <w:t xml:space="preserve">5) </w:t>
      </w:r>
      <w:r w:rsidR="002F7B18" w:rsidRPr="00285348">
        <w:rPr>
          <w:sz w:val="28"/>
          <w:szCs w:val="28"/>
          <w:lang w:val="kk-KZ"/>
        </w:rPr>
        <w:t>«педагог-шебер» біліктілік санатына:</w:t>
      </w:r>
    </w:p>
    <w:p w14:paraId="31B5F109" w14:textId="77777777" w:rsidR="002F7B18" w:rsidRPr="00285348" w:rsidRDefault="002F7B18" w:rsidP="007B2039">
      <w:pPr>
        <w:ind w:firstLine="851"/>
        <w:jc w:val="both"/>
        <w:rPr>
          <w:sz w:val="28"/>
          <w:szCs w:val="28"/>
          <w:lang w:val="kk-KZ"/>
        </w:rPr>
      </w:pPr>
      <w:r w:rsidRPr="00285348">
        <w:rPr>
          <w:sz w:val="28"/>
          <w:szCs w:val="28"/>
          <w:lang w:val="kk-KZ"/>
        </w:rPr>
        <w:t xml:space="preserve">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 </w:t>
      </w:r>
    </w:p>
    <w:p w14:paraId="2BECBE29" w14:textId="77777777" w:rsidR="002F7B18" w:rsidRPr="00285348" w:rsidRDefault="002F7B18" w:rsidP="007B2039">
      <w:pPr>
        <w:ind w:firstLine="851"/>
        <w:jc w:val="both"/>
        <w:rPr>
          <w:sz w:val="28"/>
          <w:szCs w:val="28"/>
          <w:lang w:val="kk-KZ"/>
        </w:rPr>
      </w:pPr>
      <w:r w:rsidRPr="00285348">
        <w:rPr>
          <w:sz w:val="28"/>
          <w:szCs w:val="28"/>
          <w:lang w:val="kk-KZ"/>
        </w:rPr>
        <w:t xml:space="preserve">«педагог-зерттеуші» біліктілік санатының жалпы талаптарына сәйкес келеді, бұдан басқа: </w:t>
      </w:r>
    </w:p>
    <w:p w14:paraId="34480735" w14:textId="26129DD6" w:rsidR="002F7B18" w:rsidRPr="00285348" w:rsidRDefault="002F7B18" w:rsidP="007B2039">
      <w:pPr>
        <w:ind w:firstLine="851"/>
        <w:jc w:val="both"/>
        <w:rPr>
          <w:sz w:val="28"/>
          <w:szCs w:val="28"/>
          <w:lang w:val="kk-KZ"/>
        </w:rPr>
      </w:pPr>
      <w:r w:rsidRPr="00285348">
        <w:rPr>
          <w:sz w:val="28"/>
          <w:szCs w:val="28"/>
          <w:lang w:val="kk-KZ"/>
        </w:rPr>
        <w:t>Ы.</w:t>
      </w:r>
      <w:r w:rsidR="00F061B8" w:rsidRPr="00285348">
        <w:rPr>
          <w:sz w:val="28"/>
          <w:szCs w:val="28"/>
          <w:lang w:val="kk-KZ"/>
        </w:rPr>
        <w:t xml:space="preserve"> </w:t>
      </w:r>
      <w:r w:rsidRPr="00285348">
        <w:rPr>
          <w:sz w:val="28"/>
          <w:szCs w:val="28"/>
          <w:lang w:val="kk-KZ"/>
        </w:rPr>
        <w:t>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шығарылған оқулықтардың, оқу-әдістемелік кешендердің авторы (бірлескен авторы) болып табылады немесе тест тапсырмаларын, оқулықтарды, оқу-әдістемелік кешендерді сараптау жөніндегі сарапшылар құрамына кіреді немесе уорлд скилс (WorldSkill) (кәсіби шеберлік конкурсы) чемпионаттарының сарапшысы немесе педагогтердің біліктілігін арттыру бойынша тренер болып табылатын адамдар;</w:t>
      </w:r>
    </w:p>
    <w:p w14:paraId="4A494DB3" w14:textId="77777777" w:rsidR="002F7B18" w:rsidRPr="00285348" w:rsidRDefault="002F7B18" w:rsidP="007B2039">
      <w:pPr>
        <w:ind w:firstLine="851"/>
        <w:jc w:val="both"/>
        <w:rPr>
          <w:sz w:val="28"/>
          <w:szCs w:val="28"/>
          <w:lang w:val="kk-KZ"/>
        </w:rPr>
      </w:pPr>
      <w:r w:rsidRPr="00285348">
        <w:rPr>
          <w:sz w:val="28"/>
          <w:szCs w:val="28"/>
          <w:lang w:val="kk-KZ"/>
        </w:rPr>
        <w:t>республикалық немесе халықаралық кәсіби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деңгейлердегі олимпиадалардың, конкурстардың, жарыстардың жүлдегерлерін немесе жеңімпаздарын дайындаған;</w:t>
      </w:r>
    </w:p>
    <w:p w14:paraId="7936B6DF" w14:textId="77777777" w:rsidR="002F7B18" w:rsidRPr="00285348" w:rsidRDefault="002F7B18" w:rsidP="007B2039">
      <w:pPr>
        <w:ind w:firstLine="851"/>
        <w:jc w:val="both"/>
        <w:rPr>
          <w:sz w:val="28"/>
          <w:szCs w:val="28"/>
          <w:lang w:val="kk-KZ"/>
        </w:rPr>
      </w:pPr>
      <w:r w:rsidRPr="00285348">
        <w:rPr>
          <w:sz w:val="28"/>
          <w:szCs w:val="28"/>
          <w:lang w:val="kk-KZ"/>
        </w:rPr>
        <w:t>«Қазақстан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14:paraId="431289F7" w14:textId="77777777" w:rsidR="002F7B18" w:rsidRPr="00285348" w:rsidRDefault="002F7B18" w:rsidP="007B2039">
      <w:pPr>
        <w:ind w:firstLine="851"/>
        <w:jc w:val="both"/>
        <w:rPr>
          <w:sz w:val="28"/>
          <w:szCs w:val="28"/>
          <w:lang w:val="kk-KZ"/>
        </w:rPr>
      </w:pPr>
      <w:r w:rsidRPr="00285348">
        <w:rPr>
          <w:sz w:val="28"/>
          <w:szCs w:val="28"/>
          <w:lang w:val="kk-KZ"/>
        </w:rPr>
        <w:t>интернет-ресурстарды пайдалана отырып, жұмыс тәжірибесін таратады;</w:t>
      </w:r>
    </w:p>
    <w:p w14:paraId="3943936F" w14:textId="77777777" w:rsidR="002F7B18" w:rsidRPr="00285348" w:rsidRDefault="002F7B18" w:rsidP="007B2039">
      <w:pPr>
        <w:ind w:firstLine="851"/>
        <w:jc w:val="both"/>
        <w:rPr>
          <w:sz w:val="28"/>
          <w:szCs w:val="28"/>
          <w:lang w:val="kk-KZ"/>
        </w:rPr>
      </w:pPr>
      <w:r w:rsidRPr="00285348">
        <w:rPr>
          <w:sz w:val="28"/>
          <w:szCs w:val="28"/>
          <w:lang w:val="kk-KZ"/>
        </w:rPr>
        <w:t>тәлімгерлікті жүзеге асырады және облыс, республика деңгейінде кәсіби қоғамдастық желісін дамытуды жоспарлайды (болған жағдайда);</w:t>
      </w:r>
    </w:p>
    <w:p w14:paraId="707BE6D5" w14:textId="77777777" w:rsidR="002F7B18" w:rsidRPr="00285348" w:rsidRDefault="002F7B18" w:rsidP="007B2039">
      <w:pPr>
        <w:ind w:firstLine="851"/>
        <w:jc w:val="both"/>
        <w:rPr>
          <w:sz w:val="28"/>
          <w:szCs w:val="28"/>
          <w:lang w:val="kk-KZ"/>
        </w:rPr>
      </w:pPr>
      <w:r w:rsidRPr="00285348">
        <w:rPr>
          <w:sz w:val="28"/>
          <w:szCs w:val="28"/>
          <w:lang w:val="kk-KZ"/>
        </w:rPr>
        <w:t>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 (болған жағдайда);</w:t>
      </w:r>
    </w:p>
    <w:p w14:paraId="5C536D97" w14:textId="77777777" w:rsidR="002F7B18" w:rsidRPr="00285348" w:rsidRDefault="002F7B18" w:rsidP="007B2039">
      <w:pPr>
        <w:ind w:firstLine="851"/>
        <w:jc w:val="both"/>
        <w:rPr>
          <w:sz w:val="28"/>
          <w:szCs w:val="28"/>
          <w:lang w:val="kk-KZ"/>
        </w:rPr>
      </w:pPr>
      <w:r w:rsidRPr="00285348">
        <w:rPr>
          <w:sz w:val="28"/>
          <w:szCs w:val="28"/>
          <w:lang w:val="kk-KZ"/>
        </w:rPr>
        <w:t xml:space="preserve">республика деңгейінде тәжірибе жинақтайды, тиісті уәкілетті органның ведомстволық бағынысты білім беру ұйымдары педагогтерге арналған семинарларды, конференцияларды ұйымдастыру мен өткізуге қатысады; </w:t>
      </w:r>
    </w:p>
    <w:p w14:paraId="07A02F92" w14:textId="77777777" w:rsidR="002F7B18" w:rsidRPr="00285348" w:rsidRDefault="002F7B18" w:rsidP="007B2039">
      <w:pPr>
        <w:ind w:firstLine="851"/>
        <w:jc w:val="both"/>
        <w:rPr>
          <w:sz w:val="28"/>
          <w:szCs w:val="28"/>
          <w:lang w:val="kk-KZ"/>
        </w:rPr>
      </w:pPr>
      <w:r w:rsidRPr="00285348">
        <w:rPr>
          <w:sz w:val="28"/>
          <w:szCs w:val="28"/>
          <w:lang w:val="kk-KZ"/>
        </w:rPr>
        <w:t>еліміздің, облыстың телевидениесінде трансляциялауға енгізілген, білім беру порталдарында орналастырылған (болған жағдайда) бейне -, телесабақтар дайындаған.</w:t>
      </w:r>
    </w:p>
    <w:p w14:paraId="4AFA1785" w14:textId="76666670" w:rsidR="00367C1E" w:rsidRPr="00285348" w:rsidRDefault="00367C1E" w:rsidP="007B2039">
      <w:pPr>
        <w:ind w:firstLine="851"/>
        <w:jc w:val="both"/>
        <w:rPr>
          <w:b/>
          <w:bCs/>
          <w:sz w:val="28"/>
          <w:szCs w:val="28"/>
          <w:lang w:val="kk-KZ"/>
        </w:rPr>
      </w:pPr>
      <w:r w:rsidRPr="00285348">
        <w:rPr>
          <w:b/>
          <w:bCs/>
          <w:sz w:val="28"/>
          <w:szCs w:val="28"/>
          <w:lang w:val="kk-KZ"/>
        </w:rPr>
        <w:t xml:space="preserve">лессон стади </w:t>
      </w:r>
      <w:r w:rsidR="0003372F" w:rsidRPr="00285348">
        <w:rPr>
          <w:b/>
          <w:bCs/>
          <w:sz w:val="28"/>
          <w:szCs w:val="28"/>
          <w:lang w:val="kk-KZ"/>
        </w:rPr>
        <w:t xml:space="preserve">Lesson Study  сабақты зерттеуді жүргізеді, </w:t>
      </w:r>
      <w:r w:rsidRPr="00285348">
        <w:rPr>
          <w:b/>
          <w:bCs/>
          <w:sz w:val="28"/>
          <w:szCs w:val="28"/>
          <w:lang w:val="kk-KZ"/>
        </w:rPr>
        <w:t xml:space="preserve">акшин ресерч </w:t>
      </w:r>
      <w:r w:rsidR="0003372F" w:rsidRPr="00285348">
        <w:rPr>
          <w:b/>
          <w:bCs/>
          <w:sz w:val="28"/>
          <w:szCs w:val="28"/>
          <w:lang w:val="kk-KZ"/>
        </w:rPr>
        <w:t>Action Research әдісін қолданады</w:t>
      </w:r>
      <w:r w:rsidR="00F061B8" w:rsidRPr="00285348">
        <w:rPr>
          <w:b/>
          <w:bCs/>
          <w:sz w:val="28"/>
          <w:szCs w:val="28"/>
          <w:lang w:val="kk-KZ"/>
        </w:rPr>
        <w:t>, өз шешімдері мен іс-әрекеттерін басқару, түзету және бағалау дағдыларын жүргізеді;</w:t>
      </w:r>
    </w:p>
    <w:p w14:paraId="0DDABD6E" w14:textId="28776FEB" w:rsidR="00F061B8" w:rsidRPr="00285348" w:rsidRDefault="00F061B8" w:rsidP="007B2039">
      <w:pPr>
        <w:ind w:firstLine="851"/>
        <w:jc w:val="both"/>
        <w:rPr>
          <w:b/>
          <w:bCs/>
          <w:sz w:val="28"/>
          <w:szCs w:val="28"/>
          <w:lang w:val="kk-KZ"/>
        </w:rPr>
      </w:pPr>
      <w:r w:rsidRPr="00285348">
        <w:rPr>
          <w:b/>
          <w:bCs/>
          <w:sz w:val="28"/>
          <w:szCs w:val="28"/>
          <w:lang w:val="kk-KZ"/>
        </w:rPr>
        <w:t>облыс/республика деңгейінде сабақтарды көрсетеді, өткізілген сабақтарға педагогтер мен әдіскерлердің оң пікірлеріне ие;</w:t>
      </w:r>
    </w:p>
    <w:p w14:paraId="02163A1B" w14:textId="77777777" w:rsidR="00F061B8" w:rsidRPr="00285348" w:rsidRDefault="00F061B8" w:rsidP="007B2039">
      <w:pPr>
        <w:ind w:firstLine="851"/>
        <w:jc w:val="both"/>
        <w:rPr>
          <w:b/>
          <w:bCs/>
          <w:sz w:val="28"/>
          <w:szCs w:val="28"/>
          <w:lang w:val="kk-KZ"/>
        </w:rPr>
      </w:pPr>
      <w:r w:rsidRPr="00285348">
        <w:rPr>
          <w:b/>
          <w:bCs/>
          <w:sz w:val="28"/>
          <w:szCs w:val="28"/>
          <w:lang w:val="kk-KZ"/>
        </w:rPr>
        <w:t>басқа педагогтердің сабақтарын талдайды;</w:t>
      </w:r>
    </w:p>
    <w:p w14:paraId="533C784F" w14:textId="77777777" w:rsidR="005C7E4B" w:rsidRPr="00285348" w:rsidRDefault="005C7E4B" w:rsidP="007B2039">
      <w:pPr>
        <w:ind w:firstLine="851"/>
        <w:jc w:val="both"/>
        <w:rPr>
          <w:b/>
          <w:bCs/>
          <w:sz w:val="28"/>
          <w:szCs w:val="28"/>
          <w:lang w:val="kk-KZ"/>
        </w:rPr>
      </w:pPr>
      <w:r w:rsidRPr="00285348">
        <w:rPr>
          <w:b/>
          <w:bCs/>
          <w:sz w:val="28"/>
          <w:szCs w:val="28"/>
          <w:lang w:val="kk-KZ"/>
        </w:rPr>
        <w:t xml:space="preserve">педагогтерге арналған </w:t>
      </w:r>
      <w:r w:rsidR="00F061B8" w:rsidRPr="00285348">
        <w:rPr>
          <w:b/>
          <w:bCs/>
          <w:sz w:val="28"/>
          <w:szCs w:val="28"/>
          <w:lang w:val="kk-KZ"/>
        </w:rPr>
        <w:t>облыстық және (немесе) республикалық деңгейлердегі семинарлар, конференциялар ұйымдастыруға және өткізуге қатысады</w:t>
      </w:r>
      <w:r w:rsidRPr="00285348">
        <w:rPr>
          <w:b/>
          <w:bCs/>
          <w:sz w:val="28"/>
          <w:szCs w:val="28"/>
          <w:lang w:val="kk-KZ"/>
        </w:rPr>
        <w:t>.</w:t>
      </w:r>
    </w:p>
    <w:p w14:paraId="274DB53A" w14:textId="4770F38E" w:rsidR="002F7B18" w:rsidRPr="00285348" w:rsidRDefault="005C7E4B" w:rsidP="007B2039">
      <w:pPr>
        <w:ind w:firstLine="851"/>
        <w:jc w:val="both"/>
        <w:rPr>
          <w:sz w:val="28"/>
          <w:szCs w:val="28"/>
          <w:lang w:val="kk-KZ"/>
        </w:rPr>
      </w:pPr>
      <w:r w:rsidRPr="00285348">
        <w:rPr>
          <w:sz w:val="28"/>
          <w:szCs w:val="28"/>
          <w:lang w:val="kk-KZ"/>
        </w:rPr>
        <w:t>40</w:t>
      </w:r>
      <w:r w:rsidR="002F7B18" w:rsidRPr="00285348">
        <w:rPr>
          <w:sz w:val="28"/>
          <w:szCs w:val="28"/>
          <w:lang w:val="kk-KZ"/>
        </w:rPr>
        <w:t>.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14:paraId="6B2E4CF5" w14:textId="01FFCA9A" w:rsidR="002F7B18" w:rsidRPr="00285348" w:rsidRDefault="005C7E4B" w:rsidP="007B2039">
      <w:pPr>
        <w:ind w:firstLine="851"/>
        <w:jc w:val="both"/>
        <w:rPr>
          <w:sz w:val="28"/>
          <w:szCs w:val="28"/>
          <w:lang w:val="kk-KZ"/>
        </w:rPr>
      </w:pPr>
      <w:r w:rsidRPr="00285348">
        <w:rPr>
          <w:sz w:val="28"/>
          <w:szCs w:val="28"/>
          <w:lang w:val="kk-KZ"/>
        </w:rPr>
        <w:t>41</w:t>
      </w:r>
      <w:r w:rsidR="002F7B18" w:rsidRPr="00285348">
        <w:rPr>
          <w:sz w:val="28"/>
          <w:szCs w:val="28"/>
          <w:lang w:val="kk-KZ"/>
        </w:rPr>
        <w:t>.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p w14:paraId="4D0C2DC4" w14:textId="3F1E711D" w:rsidR="005C7E4B" w:rsidRPr="00285348" w:rsidRDefault="005C7E4B" w:rsidP="007B2039">
      <w:pPr>
        <w:ind w:firstLine="851"/>
        <w:jc w:val="both"/>
        <w:rPr>
          <w:b/>
          <w:bCs/>
          <w:sz w:val="28"/>
          <w:szCs w:val="28"/>
          <w:lang w:val="kk-KZ"/>
        </w:rPr>
      </w:pPr>
      <w:r w:rsidRPr="00285348">
        <w:rPr>
          <w:b/>
          <w:bCs/>
          <w:sz w:val="28"/>
          <w:szCs w:val="28"/>
          <w:lang w:val="kk-KZ"/>
        </w:rPr>
        <w:t>немесе ақпараттық жүйеде біліктілік санатын беруге үміткер педагогтердің тізімдік құрамын орналастырады.</w:t>
      </w:r>
    </w:p>
    <w:p w14:paraId="6A4B3981" w14:textId="29E68684" w:rsidR="002F7B18" w:rsidRPr="00285348" w:rsidRDefault="005C7E4B" w:rsidP="007B2039">
      <w:pPr>
        <w:ind w:firstLine="851"/>
        <w:jc w:val="both"/>
        <w:rPr>
          <w:sz w:val="28"/>
          <w:szCs w:val="28"/>
          <w:lang w:val="kk-KZ"/>
        </w:rPr>
      </w:pPr>
      <w:r w:rsidRPr="00285348">
        <w:rPr>
          <w:sz w:val="28"/>
          <w:szCs w:val="28"/>
          <w:lang w:val="kk-KZ"/>
        </w:rPr>
        <w:t>42</w:t>
      </w:r>
      <w:r w:rsidR="002F7B18" w:rsidRPr="00285348">
        <w:rPr>
          <w:sz w:val="28"/>
          <w:szCs w:val="28"/>
          <w:lang w:val="kk-KZ"/>
        </w:rPr>
        <w:t>. Педагогтерге біліктілік санаттарын беру (растау) туралы соңғы шешімді Комиссия қабылдайды.</w:t>
      </w:r>
    </w:p>
    <w:p w14:paraId="62E9F648" w14:textId="574BA98A" w:rsidR="002F7B18" w:rsidRPr="00285348" w:rsidRDefault="005C7E4B" w:rsidP="007B2039">
      <w:pPr>
        <w:ind w:firstLine="851"/>
        <w:jc w:val="both"/>
        <w:rPr>
          <w:sz w:val="28"/>
          <w:szCs w:val="28"/>
          <w:lang w:val="kk-KZ"/>
        </w:rPr>
      </w:pPr>
      <w:r w:rsidRPr="00285348">
        <w:rPr>
          <w:sz w:val="28"/>
          <w:szCs w:val="28"/>
          <w:lang w:val="kk-KZ"/>
        </w:rPr>
        <w:t>43</w:t>
      </w:r>
      <w:r w:rsidR="002F7B18" w:rsidRPr="00285348">
        <w:rPr>
          <w:sz w:val="28"/>
          <w:szCs w:val="28"/>
          <w:lang w:val="kk-KZ"/>
        </w:rPr>
        <w:t>.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p w14:paraId="449A21FD" w14:textId="77777777" w:rsidR="002F7B18" w:rsidRPr="00285348" w:rsidRDefault="002F7B18" w:rsidP="007B2039">
      <w:pPr>
        <w:ind w:firstLine="851"/>
        <w:jc w:val="both"/>
        <w:rPr>
          <w:sz w:val="28"/>
          <w:szCs w:val="28"/>
          <w:lang w:val="kk-KZ"/>
        </w:rPr>
      </w:pPr>
      <w:r w:rsidRPr="00285348">
        <w:rPr>
          <w:sz w:val="28"/>
          <w:szCs w:val="28"/>
          <w:lang w:val="kk-KZ"/>
        </w:rPr>
        <w:t>1) өтініш берілген біліктілік санатына сәйкес келеді;</w:t>
      </w:r>
    </w:p>
    <w:p w14:paraId="6816CE16" w14:textId="77777777" w:rsidR="002F7B18" w:rsidRPr="00285348" w:rsidRDefault="002F7B18" w:rsidP="007B2039">
      <w:pPr>
        <w:ind w:firstLine="851"/>
        <w:jc w:val="both"/>
        <w:rPr>
          <w:sz w:val="28"/>
          <w:szCs w:val="28"/>
          <w:lang w:val="kk-KZ"/>
        </w:rPr>
      </w:pPr>
      <w:r w:rsidRPr="00285348">
        <w:rPr>
          <w:sz w:val="28"/>
          <w:szCs w:val="28"/>
          <w:lang w:val="kk-KZ"/>
        </w:rPr>
        <w:t>2) өтініш берілген бір деңгейге төмен біліктілік санатына сәйкес келеді;</w:t>
      </w:r>
    </w:p>
    <w:p w14:paraId="4DED0067" w14:textId="77777777" w:rsidR="002F7B18" w:rsidRPr="00285348" w:rsidRDefault="002F7B18" w:rsidP="007B2039">
      <w:pPr>
        <w:ind w:firstLine="851"/>
        <w:jc w:val="both"/>
        <w:rPr>
          <w:sz w:val="28"/>
          <w:szCs w:val="28"/>
          <w:lang w:val="kk-KZ"/>
        </w:rPr>
      </w:pPr>
      <w:r w:rsidRPr="00285348">
        <w:rPr>
          <w:sz w:val="28"/>
          <w:szCs w:val="28"/>
          <w:lang w:val="kk-KZ"/>
        </w:rPr>
        <w:t>3) «педагог» біліктілік санатына сәйкес келеді (өтініш берілген біліктілік санаты сәйкес келмеген кезде);</w:t>
      </w:r>
    </w:p>
    <w:p w14:paraId="1835442A" w14:textId="77777777" w:rsidR="002F7B18" w:rsidRPr="00285348" w:rsidRDefault="002F7B18" w:rsidP="007B2039">
      <w:pPr>
        <w:ind w:firstLine="851"/>
        <w:jc w:val="both"/>
        <w:rPr>
          <w:sz w:val="28"/>
          <w:szCs w:val="28"/>
          <w:lang w:val="kk-KZ"/>
        </w:rPr>
      </w:pPr>
      <w:r w:rsidRPr="00285348">
        <w:rPr>
          <w:sz w:val="28"/>
          <w:szCs w:val="28"/>
          <w:lang w:val="kk-KZ"/>
        </w:rPr>
        <w:t xml:space="preserve">4) өтініш берілген біліктілік санатына сәйкес келмейді. </w:t>
      </w:r>
    </w:p>
    <w:p w14:paraId="4E84C371" w14:textId="4402FA11" w:rsidR="002F7B18" w:rsidRPr="00285348" w:rsidRDefault="005C7E4B" w:rsidP="007B2039">
      <w:pPr>
        <w:ind w:firstLine="851"/>
        <w:jc w:val="both"/>
        <w:rPr>
          <w:sz w:val="28"/>
          <w:szCs w:val="28"/>
          <w:lang w:val="kk-KZ"/>
        </w:rPr>
      </w:pPr>
      <w:r w:rsidRPr="00285348">
        <w:rPr>
          <w:sz w:val="28"/>
          <w:szCs w:val="28"/>
          <w:lang w:val="kk-KZ"/>
        </w:rPr>
        <w:t>44</w:t>
      </w:r>
      <w:r w:rsidR="002F7B18" w:rsidRPr="00285348">
        <w:rPr>
          <w:sz w:val="28"/>
          <w:szCs w:val="28"/>
          <w:lang w:val="kk-KZ"/>
        </w:rPr>
        <w:t xml:space="preserve">. «Өтініш берілген біліктілік санатына аттестаттаудан өтпеген» деген шешім қабылдаған кезде Комиссия үш жұмыс күні ішінде осы Қағидаларға </w:t>
      </w:r>
      <w:r w:rsidRPr="00285348">
        <w:rPr>
          <w:sz w:val="28"/>
          <w:szCs w:val="28"/>
          <w:lang w:val="kk-KZ"/>
        </w:rPr>
        <w:t>12</w:t>
      </w:r>
      <w:r w:rsidR="002F7B18" w:rsidRPr="00285348">
        <w:rPr>
          <w:sz w:val="28"/>
          <w:szCs w:val="28"/>
          <w:lang w:val="kk-KZ"/>
        </w:rPr>
        <w:t>-қосымшаға сәйкес нысан бойынша Комиссияның барлық мүшелері қол қойған шешімнің негіздемесімен бірге аттестатталған адамның электрондық поштасына</w:t>
      </w:r>
      <w:r w:rsidRPr="00285348">
        <w:rPr>
          <w:sz w:val="28"/>
          <w:szCs w:val="28"/>
          <w:lang w:val="kk-KZ"/>
        </w:rPr>
        <w:t xml:space="preserve"> немесе педагог профиліне</w:t>
      </w:r>
      <w:r w:rsidR="002F7B18" w:rsidRPr="00285348">
        <w:rPr>
          <w:sz w:val="28"/>
          <w:szCs w:val="28"/>
          <w:lang w:val="kk-KZ"/>
        </w:rPr>
        <w:t xml:space="preserve"> жазбаша хабарлама жібереді.</w:t>
      </w:r>
    </w:p>
    <w:p w14:paraId="564AAB21" w14:textId="7F531A69" w:rsidR="002F7B18" w:rsidRPr="00285348" w:rsidRDefault="005C7E4B" w:rsidP="007B2039">
      <w:pPr>
        <w:ind w:firstLine="851"/>
        <w:jc w:val="both"/>
        <w:rPr>
          <w:sz w:val="28"/>
          <w:szCs w:val="28"/>
          <w:lang w:val="kk-KZ"/>
        </w:rPr>
      </w:pPr>
      <w:r w:rsidRPr="00285348">
        <w:rPr>
          <w:sz w:val="28"/>
          <w:szCs w:val="28"/>
          <w:lang w:val="kk-KZ"/>
        </w:rPr>
        <w:t>45</w:t>
      </w:r>
      <w:r w:rsidR="002F7B18" w:rsidRPr="00285348">
        <w:rPr>
          <w:sz w:val="28"/>
          <w:szCs w:val="28"/>
          <w:lang w:val="kk-KZ"/>
        </w:rPr>
        <w:t xml:space="preserve">. Комиссияның шешімі осы Қағидаларға </w:t>
      </w:r>
      <w:r w:rsidRPr="00285348">
        <w:rPr>
          <w:sz w:val="28"/>
          <w:szCs w:val="28"/>
          <w:lang w:val="kk-KZ"/>
        </w:rPr>
        <w:t>13</w:t>
      </w:r>
      <w:r w:rsidR="002F7B18" w:rsidRPr="00285348">
        <w:rPr>
          <w:sz w:val="28"/>
          <w:szCs w:val="28"/>
          <w:lang w:val="kk-KZ"/>
        </w:rPr>
        <w:t>-қосымшаға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w:t>
      </w:r>
      <w:r w:rsidR="00225217" w:rsidRPr="00285348">
        <w:rPr>
          <w:sz w:val="28"/>
          <w:szCs w:val="28"/>
          <w:lang w:val="kk-KZ"/>
        </w:rPr>
        <w:t xml:space="preserve"> немесе ақпараттық жүйеде</w:t>
      </w:r>
      <w:r w:rsidR="002F7B18" w:rsidRPr="00285348">
        <w:rPr>
          <w:sz w:val="28"/>
          <w:szCs w:val="28"/>
          <w:lang w:val="kk-KZ"/>
        </w:rPr>
        <w:t xml:space="preserve"> жарияланады.</w:t>
      </w:r>
    </w:p>
    <w:p w14:paraId="088530A6" w14:textId="6BA06C5A" w:rsidR="005C7E4B" w:rsidRPr="00285348" w:rsidRDefault="005C7E4B" w:rsidP="007B2039">
      <w:pPr>
        <w:ind w:firstLine="851"/>
        <w:jc w:val="both"/>
        <w:rPr>
          <w:b/>
          <w:bCs/>
          <w:sz w:val="28"/>
          <w:szCs w:val="28"/>
          <w:lang w:val="kk-KZ"/>
        </w:rPr>
      </w:pPr>
      <w:r w:rsidRPr="00285348">
        <w:rPr>
          <w:b/>
          <w:bCs/>
          <w:sz w:val="28"/>
          <w:szCs w:val="28"/>
          <w:lang w:val="kk-KZ"/>
        </w:rPr>
        <w:t>46</w:t>
      </w:r>
      <w:r w:rsidR="002F7B18" w:rsidRPr="00285348">
        <w:rPr>
          <w:b/>
          <w:bCs/>
          <w:sz w:val="28"/>
          <w:szCs w:val="28"/>
          <w:lang w:val="kk-KZ"/>
        </w:rPr>
        <w:t xml:space="preserve">. </w:t>
      </w:r>
      <w:r w:rsidRPr="00285348">
        <w:rPr>
          <w:b/>
          <w:bCs/>
          <w:sz w:val="28"/>
          <w:szCs w:val="28"/>
          <w:lang w:val="kk-KZ"/>
        </w:rPr>
        <w:t>Біліктілік санаты келесі жағдайларда педагогтердің өтініші негізінде ұзартылады, бірақ бір жылдан аспайды:</w:t>
      </w:r>
    </w:p>
    <w:p w14:paraId="142D3499" w14:textId="2E6C8B44" w:rsidR="005C7E4B" w:rsidRPr="00285348" w:rsidRDefault="005C7E4B" w:rsidP="007B2039">
      <w:pPr>
        <w:ind w:firstLine="851"/>
        <w:jc w:val="both"/>
        <w:rPr>
          <w:b/>
          <w:bCs/>
          <w:sz w:val="28"/>
          <w:szCs w:val="28"/>
          <w:lang w:val="kk-KZ"/>
        </w:rPr>
      </w:pPr>
      <w:r w:rsidRPr="00285348">
        <w:rPr>
          <w:b/>
          <w:bCs/>
          <w:sz w:val="28"/>
          <w:szCs w:val="28"/>
          <w:lang w:val="kk-KZ"/>
        </w:rPr>
        <w:t xml:space="preserve">«Әлеуметтік мәні бар аурулардың тізбесін бекіту туралы» Қазақстан Республикасы Денсаулық сақтау министрінің 2020 жылғы 23 қыркүйектегі № ҚР ДСМ-108/2020 бұйрығымен бекітілген (Нормативтік құқықтық актілерді мемлекеттік тіркеу тізілімінде № 21263 болып тіркелген) әлеуметтік </w:t>
      </w:r>
      <w:r w:rsidR="004462CF" w:rsidRPr="00285348">
        <w:rPr>
          <w:b/>
          <w:bCs/>
          <w:sz w:val="28"/>
          <w:szCs w:val="28"/>
          <w:lang w:val="kk-KZ"/>
        </w:rPr>
        <w:t>мәні</w:t>
      </w:r>
      <w:r w:rsidRPr="00285348">
        <w:rPr>
          <w:b/>
          <w:bCs/>
          <w:sz w:val="28"/>
          <w:szCs w:val="28"/>
          <w:lang w:val="kk-KZ"/>
        </w:rPr>
        <w:t xml:space="preserve"> бар аурулар мен айналасындағыларға қауіп төндіретін аурулар тізбесіне сәйкес уақытша еңбекке жарамсыздық кезінде;</w:t>
      </w:r>
    </w:p>
    <w:p w14:paraId="35CDD0DC" w14:textId="71BB7E14" w:rsidR="002468F2" w:rsidRPr="00285348" w:rsidRDefault="002468F2" w:rsidP="007B2039">
      <w:pPr>
        <w:ind w:firstLine="851"/>
        <w:jc w:val="both"/>
        <w:rPr>
          <w:b/>
          <w:bCs/>
          <w:sz w:val="28"/>
          <w:szCs w:val="28"/>
          <w:lang w:val="kk-KZ"/>
        </w:rPr>
      </w:pPr>
      <w:r w:rsidRPr="00285348">
        <w:rPr>
          <w:b/>
          <w:bCs/>
          <w:sz w:val="28"/>
          <w:szCs w:val="28"/>
          <w:lang w:val="kk-KZ"/>
        </w:rPr>
        <w:t>жүктілікке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w:t>
      </w:r>
    </w:p>
    <w:p w14:paraId="467A4315" w14:textId="6550BE0A" w:rsidR="005C7E4B" w:rsidRPr="00285348" w:rsidRDefault="002468F2" w:rsidP="007B2039">
      <w:pPr>
        <w:ind w:firstLine="851"/>
        <w:jc w:val="both"/>
        <w:rPr>
          <w:b/>
          <w:bCs/>
          <w:sz w:val="28"/>
          <w:szCs w:val="28"/>
          <w:lang w:val="kk-KZ"/>
        </w:rPr>
      </w:pPr>
      <w:r w:rsidRPr="00285348">
        <w:rPr>
          <w:b/>
          <w:bCs/>
          <w:sz w:val="28"/>
          <w:szCs w:val="28"/>
          <w:lang w:val="kk-KZ"/>
        </w:rPr>
        <w:t>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ауысқан жағдайда.</w:t>
      </w:r>
    </w:p>
    <w:p w14:paraId="4A5B9490" w14:textId="508DA67C" w:rsidR="002468F2" w:rsidRPr="00285348" w:rsidRDefault="002468F2" w:rsidP="007B2039">
      <w:pPr>
        <w:ind w:firstLine="851"/>
        <w:jc w:val="both"/>
        <w:rPr>
          <w:b/>
          <w:bCs/>
          <w:sz w:val="28"/>
          <w:szCs w:val="28"/>
          <w:lang w:val="kk-KZ"/>
        </w:rPr>
      </w:pPr>
      <w:r w:rsidRPr="00285348">
        <w:rPr>
          <w:b/>
          <w:bCs/>
          <w:sz w:val="28"/>
          <w:szCs w:val="28"/>
          <w:lang w:val="kk-KZ"/>
        </w:rPr>
        <w:t xml:space="preserve">Педагогтер біліктілік талаптарына сәйкес санатқа </w:t>
      </w:r>
      <w:r w:rsidR="005657CD" w:rsidRPr="00285348">
        <w:rPr>
          <w:b/>
          <w:bCs/>
          <w:sz w:val="28"/>
          <w:szCs w:val="28"/>
          <w:lang w:val="kk-KZ"/>
        </w:rPr>
        <w:t xml:space="preserve">біліктілікті тестілеуді </w:t>
      </w:r>
      <w:r w:rsidRPr="00285348">
        <w:rPr>
          <w:b/>
          <w:bCs/>
          <w:sz w:val="28"/>
          <w:szCs w:val="28"/>
          <w:lang w:val="kk-KZ"/>
        </w:rPr>
        <w:t xml:space="preserve">бір жылдан кейін тапсырады. Педагогтердің осы санаты үшін қызмет нәтижелерін кешенді талдамалық жинақтау кезеңін тиісті деңгейдегі аттестаттау комиссиясы </w:t>
      </w:r>
      <w:r w:rsidR="004462CF" w:rsidRPr="00285348">
        <w:rPr>
          <w:b/>
          <w:bCs/>
          <w:sz w:val="28"/>
          <w:szCs w:val="28"/>
          <w:lang w:val="kk-KZ"/>
        </w:rPr>
        <w:t>Біліктілік тестілеуін</w:t>
      </w:r>
      <w:r w:rsidRPr="00285348">
        <w:rPr>
          <w:b/>
          <w:bCs/>
          <w:sz w:val="28"/>
          <w:szCs w:val="28"/>
          <w:lang w:val="kk-KZ"/>
        </w:rPr>
        <w:t xml:space="preserve"> тапсырған сәттен бастап бір жыл ішінде жүргізеді. Бұл ретте педагогтің осы кезеңде қолда бар біліктілік санаты сақталады.</w:t>
      </w:r>
    </w:p>
    <w:p w14:paraId="4A53C530" w14:textId="778B313A" w:rsidR="002F7B18" w:rsidRPr="00285348" w:rsidRDefault="002468F2" w:rsidP="007B2039">
      <w:pPr>
        <w:ind w:firstLine="851"/>
        <w:jc w:val="both"/>
        <w:rPr>
          <w:sz w:val="28"/>
          <w:szCs w:val="28"/>
          <w:lang w:val="kk-KZ"/>
        </w:rPr>
      </w:pPr>
      <w:r w:rsidRPr="00285348">
        <w:rPr>
          <w:sz w:val="28"/>
          <w:szCs w:val="28"/>
          <w:lang w:val="kk-KZ"/>
        </w:rPr>
        <w:t>47</w:t>
      </w:r>
      <w:r w:rsidR="002F7B18" w:rsidRPr="00285348">
        <w:rPr>
          <w:sz w:val="28"/>
          <w:szCs w:val="28"/>
          <w:lang w:val="kk-KZ"/>
        </w:rPr>
        <w:t xml:space="preserve">. Осы Қағидалардың </w:t>
      </w:r>
      <w:r w:rsidRPr="00285348">
        <w:rPr>
          <w:b/>
          <w:bCs/>
          <w:sz w:val="28"/>
          <w:szCs w:val="28"/>
          <w:lang w:val="kk-KZ"/>
        </w:rPr>
        <w:t>46</w:t>
      </w:r>
      <w:r w:rsidR="002F7B18" w:rsidRPr="00285348">
        <w:rPr>
          <w:b/>
          <w:bCs/>
          <w:sz w:val="28"/>
          <w:szCs w:val="28"/>
          <w:lang w:val="kk-KZ"/>
        </w:rPr>
        <w:t xml:space="preserve">-тармағында </w:t>
      </w:r>
      <w:r w:rsidR="002F7B18" w:rsidRPr="00285348">
        <w:rPr>
          <w:sz w:val="28"/>
          <w:szCs w:val="28"/>
          <w:lang w:val="kk-KZ"/>
        </w:rPr>
        <w:t>көрсетілген педагогтер біліктілік санатының қолданылу мерзімін ұзарту туралы мәселені шешу үшін Комиссияға мынадай құжаттарды ұсынады</w:t>
      </w:r>
      <w:r w:rsidRPr="00285348">
        <w:rPr>
          <w:sz w:val="28"/>
          <w:szCs w:val="28"/>
          <w:lang w:val="kk-KZ"/>
        </w:rPr>
        <w:t xml:space="preserve"> немесе ақпараттық жүйедегі педагог профиліне жүктейді</w:t>
      </w:r>
      <w:r w:rsidR="002F7B18" w:rsidRPr="00285348">
        <w:rPr>
          <w:sz w:val="28"/>
          <w:szCs w:val="28"/>
          <w:lang w:val="kk-KZ"/>
        </w:rPr>
        <w:t xml:space="preserve">: </w:t>
      </w:r>
    </w:p>
    <w:p w14:paraId="0AC09F0D" w14:textId="77777777" w:rsidR="002F7B18" w:rsidRPr="00285348" w:rsidRDefault="002F7B18" w:rsidP="007B2039">
      <w:pPr>
        <w:ind w:firstLine="851"/>
        <w:jc w:val="both"/>
        <w:rPr>
          <w:sz w:val="28"/>
          <w:szCs w:val="28"/>
          <w:lang w:val="kk-KZ"/>
        </w:rPr>
      </w:pPr>
      <w:r w:rsidRPr="00285348">
        <w:rPr>
          <w:sz w:val="28"/>
          <w:szCs w:val="28"/>
          <w:lang w:val="kk-KZ"/>
        </w:rPr>
        <w:t>1) біліктілік санаттарының қолданылу мерзімін ұзарту туралы өтініш (еркін нысан);</w:t>
      </w:r>
    </w:p>
    <w:p w14:paraId="1AA27CAF" w14:textId="77777777" w:rsidR="002F7B18" w:rsidRPr="00285348" w:rsidRDefault="002F7B18" w:rsidP="007B2039">
      <w:pPr>
        <w:ind w:firstLine="851"/>
        <w:jc w:val="both"/>
        <w:rPr>
          <w:sz w:val="28"/>
          <w:szCs w:val="28"/>
          <w:lang w:val="kk-KZ"/>
        </w:rPr>
      </w:pPr>
      <w:r w:rsidRPr="00285348">
        <w:rPr>
          <w:sz w:val="28"/>
          <w:szCs w:val="28"/>
          <w:lang w:val="kk-KZ"/>
        </w:rPr>
        <w:t>2) біліктілік санатының қолданылу мерзімін ұзартудың негізділігін растайтын құжат.</w:t>
      </w:r>
    </w:p>
    <w:p w14:paraId="6695F993" w14:textId="2188F150" w:rsidR="002F7B18" w:rsidRPr="00285348" w:rsidRDefault="002468F2" w:rsidP="007B2039">
      <w:pPr>
        <w:ind w:firstLine="851"/>
        <w:jc w:val="both"/>
        <w:rPr>
          <w:sz w:val="28"/>
          <w:szCs w:val="28"/>
          <w:lang w:val="kk-KZ"/>
        </w:rPr>
      </w:pPr>
      <w:r w:rsidRPr="00285348">
        <w:rPr>
          <w:sz w:val="28"/>
          <w:szCs w:val="28"/>
          <w:lang w:val="kk-KZ"/>
        </w:rPr>
        <w:t>48</w:t>
      </w:r>
      <w:r w:rsidR="002F7B18" w:rsidRPr="00285348">
        <w:rPr>
          <w:sz w:val="28"/>
          <w:szCs w:val="28"/>
          <w:lang w:val="kk-KZ"/>
        </w:rPr>
        <w:t>.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14:paraId="2294587E" w14:textId="0A0D5075" w:rsidR="002F7B18" w:rsidRPr="00285348" w:rsidRDefault="002468F2" w:rsidP="007B2039">
      <w:pPr>
        <w:ind w:firstLine="851"/>
        <w:jc w:val="both"/>
        <w:rPr>
          <w:sz w:val="28"/>
          <w:szCs w:val="28"/>
          <w:lang w:val="kk-KZ"/>
        </w:rPr>
      </w:pPr>
      <w:r w:rsidRPr="00285348">
        <w:rPr>
          <w:sz w:val="28"/>
          <w:szCs w:val="28"/>
          <w:lang w:val="kk-KZ"/>
        </w:rPr>
        <w:t>49</w:t>
      </w:r>
      <w:r w:rsidR="002F7B18" w:rsidRPr="00285348">
        <w:rPr>
          <w:sz w:val="28"/>
          <w:szCs w:val="28"/>
          <w:lang w:val="kk-KZ"/>
        </w:rPr>
        <w:t xml:space="preserve">. Комиссияның біліктілік санатының қолданылу мерзімін ұзарту туралы шешімі осы Қағидаларға </w:t>
      </w:r>
      <w:r w:rsidRPr="00285348">
        <w:rPr>
          <w:sz w:val="28"/>
          <w:szCs w:val="28"/>
          <w:lang w:val="kk-KZ"/>
        </w:rPr>
        <w:t>14</w:t>
      </w:r>
      <w:r w:rsidR="002F7B18" w:rsidRPr="00285348">
        <w:rPr>
          <w:sz w:val="28"/>
          <w:szCs w:val="28"/>
          <w:lang w:val="kk-KZ"/>
        </w:rPr>
        <w:t>-қосымшаға сәйкес нысан бойынша хаттамамен ресімделеді.</w:t>
      </w:r>
    </w:p>
    <w:p w14:paraId="185D805D" w14:textId="01A9EA43" w:rsidR="00FE4E9A" w:rsidRPr="00285348" w:rsidRDefault="002468F2" w:rsidP="007B2039">
      <w:pPr>
        <w:ind w:firstLine="851"/>
        <w:jc w:val="both"/>
        <w:rPr>
          <w:b/>
          <w:bCs/>
          <w:sz w:val="28"/>
          <w:szCs w:val="28"/>
          <w:lang w:val="kk-KZ"/>
        </w:rPr>
      </w:pPr>
      <w:r w:rsidRPr="00285348">
        <w:rPr>
          <w:sz w:val="28"/>
          <w:szCs w:val="28"/>
          <w:lang w:val="kk-KZ"/>
        </w:rPr>
        <w:t>50</w:t>
      </w:r>
      <w:r w:rsidR="002F7B18" w:rsidRPr="00285348">
        <w:rPr>
          <w:sz w:val="28"/>
          <w:szCs w:val="28"/>
          <w:lang w:val="kk-KZ"/>
        </w:rPr>
        <w:t xml:space="preserve">. </w:t>
      </w:r>
      <w:r w:rsidR="00FE4E9A" w:rsidRPr="00285348">
        <w:rPr>
          <w:b/>
          <w:bCs/>
          <w:sz w:val="28"/>
          <w:szCs w:val="28"/>
          <w:lang w:val="kk-KZ"/>
        </w:rPr>
        <w:t>Жасы бойынша зейнетақыға дейін төрт жастан аспайтын педагогтер аттестаттау рәсімінен босатылады. Қолда бар біліктілік санаты ол берген өтініш негізінде зейнеткерлік жасқа толғанға дейін сақталады. Біліктілік санатының қолданылу мерзімін ұзарту туралы бұйрықты білім беру ұйымының басшысы шығарады. Бұйрықтың күші зейнеткерлік жасқа толғанға дейін сақталады. Зейнетақы жасы «Қазақстан Республикасында зейнетақымен қамсыздандыру туралы» Қазақстан Республикасының Заңында белгіленген.</w:t>
      </w:r>
    </w:p>
    <w:p w14:paraId="4BE14FCE" w14:textId="2BDC21E9" w:rsidR="00FE4E9A" w:rsidRPr="00285348" w:rsidRDefault="00FE4E9A" w:rsidP="007B2039">
      <w:pPr>
        <w:ind w:firstLine="851"/>
        <w:jc w:val="both"/>
        <w:rPr>
          <w:sz w:val="28"/>
          <w:szCs w:val="28"/>
          <w:lang w:val="kk-KZ"/>
        </w:rPr>
      </w:pPr>
      <w:r w:rsidRPr="00285348">
        <w:rPr>
          <w:sz w:val="28"/>
          <w:szCs w:val="28"/>
          <w:lang w:val="kk-KZ"/>
        </w:rPr>
        <w:t>Зейнеткерлікке шыққаннан кейін педагогикалық қызметті жүзеге асыруды жалғастыратын зейнеткерлік жастағы педагогтер аттестаттау рәсімінен жалпы негіздерде өтеді.</w:t>
      </w:r>
    </w:p>
    <w:p w14:paraId="370DBB0A" w14:textId="6739E79B" w:rsidR="00FE4E9A" w:rsidRPr="00285348" w:rsidRDefault="00FE4E9A" w:rsidP="007B2039">
      <w:pPr>
        <w:ind w:firstLine="851"/>
        <w:jc w:val="both"/>
        <w:rPr>
          <w:b/>
          <w:bCs/>
          <w:sz w:val="28"/>
          <w:szCs w:val="28"/>
          <w:lang w:val="kk-KZ"/>
        </w:rPr>
      </w:pPr>
      <w:r w:rsidRPr="00285348">
        <w:rPr>
          <w:b/>
          <w:bCs/>
          <w:sz w:val="28"/>
          <w:szCs w:val="28"/>
          <w:lang w:val="kk-KZ"/>
        </w:rPr>
        <w:t>51. 30 және одан да көп жылдық педагогикалық өтілі бар зейнеткерлік жастағы педагогтер бұрын берілген біліктілік санатын растаған кезде Біліктілік тестілеуін тапсырудан босатылады және қызмет нәтижелерін кешенді қорытудан өтеді.</w:t>
      </w:r>
    </w:p>
    <w:p w14:paraId="78E97895" w14:textId="59A74528" w:rsidR="002F7B18" w:rsidRPr="00285348" w:rsidRDefault="00CB1CA1" w:rsidP="007B2039">
      <w:pPr>
        <w:ind w:firstLine="851"/>
        <w:jc w:val="both"/>
        <w:rPr>
          <w:sz w:val="28"/>
          <w:szCs w:val="28"/>
          <w:lang w:val="kk-KZ"/>
        </w:rPr>
      </w:pPr>
      <w:r w:rsidRPr="00285348">
        <w:rPr>
          <w:sz w:val="28"/>
          <w:szCs w:val="28"/>
          <w:lang w:val="kk-KZ"/>
        </w:rPr>
        <w:t>5</w:t>
      </w:r>
      <w:r w:rsidR="000512F5" w:rsidRPr="00285348">
        <w:rPr>
          <w:sz w:val="28"/>
          <w:szCs w:val="28"/>
          <w:lang w:val="kk-KZ"/>
        </w:rPr>
        <w:t>2</w:t>
      </w:r>
      <w:r w:rsidR="002F7B18" w:rsidRPr="00285348">
        <w:rPr>
          <w:sz w:val="28"/>
          <w:szCs w:val="28"/>
          <w:lang w:val="kk-KZ"/>
        </w:rPr>
        <w:t>. Мынадай санаттағы педагогтерге:</w:t>
      </w:r>
    </w:p>
    <w:p w14:paraId="2FC3EB0F" w14:textId="77777777" w:rsidR="002F7B18" w:rsidRPr="00285348" w:rsidRDefault="002F7B18" w:rsidP="007B2039">
      <w:pPr>
        <w:ind w:firstLine="851"/>
        <w:jc w:val="both"/>
        <w:rPr>
          <w:sz w:val="28"/>
          <w:szCs w:val="28"/>
          <w:lang w:val="kk-KZ"/>
        </w:rPr>
      </w:pPr>
      <w:r w:rsidRPr="00285348">
        <w:rPr>
          <w:sz w:val="28"/>
          <w:szCs w:val="28"/>
          <w:lang w:val="kk-KZ"/>
        </w:rPr>
        <w:t xml:space="preserve">«санаты жоқ» біліктілік санаты «педагог» біліктілік санатына теңестіріледі; </w:t>
      </w:r>
    </w:p>
    <w:p w14:paraId="0A1D6CE7" w14:textId="77777777" w:rsidR="002F7B18" w:rsidRPr="00285348" w:rsidRDefault="002F7B18" w:rsidP="007B2039">
      <w:pPr>
        <w:ind w:firstLine="851"/>
        <w:jc w:val="both"/>
        <w:rPr>
          <w:sz w:val="28"/>
          <w:szCs w:val="28"/>
          <w:lang w:val="kk-KZ"/>
        </w:rPr>
      </w:pPr>
      <w:r w:rsidRPr="00285348">
        <w:rPr>
          <w:sz w:val="28"/>
          <w:szCs w:val="28"/>
          <w:lang w:val="kk-KZ"/>
        </w:rPr>
        <w:t>«екінші санат» біліктілік санаты «педагог-модератор» біліктілік санатына теңестіріледі;</w:t>
      </w:r>
    </w:p>
    <w:p w14:paraId="25E79437" w14:textId="77777777" w:rsidR="002F7B18" w:rsidRPr="00285348" w:rsidRDefault="002F7B18" w:rsidP="007B2039">
      <w:pPr>
        <w:ind w:firstLine="851"/>
        <w:jc w:val="both"/>
        <w:rPr>
          <w:sz w:val="28"/>
          <w:szCs w:val="28"/>
          <w:lang w:val="kk-KZ"/>
        </w:rPr>
      </w:pPr>
      <w:r w:rsidRPr="00285348">
        <w:rPr>
          <w:sz w:val="28"/>
          <w:szCs w:val="28"/>
          <w:lang w:val="kk-KZ"/>
        </w:rPr>
        <w:t xml:space="preserve">«бірінші санат» біліктілік санаты «педагог-сарапшы» біліктілік санатына теңестіріледі; </w:t>
      </w:r>
    </w:p>
    <w:p w14:paraId="402DC198" w14:textId="77777777" w:rsidR="002F7B18" w:rsidRPr="00285348" w:rsidRDefault="002F7B18" w:rsidP="007B2039">
      <w:pPr>
        <w:ind w:firstLine="851"/>
        <w:jc w:val="both"/>
        <w:rPr>
          <w:sz w:val="28"/>
          <w:szCs w:val="28"/>
          <w:lang w:val="kk-KZ"/>
        </w:rPr>
      </w:pPr>
      <w:r w:rsidRPr="00285348">
        <w:rPr>
          <w:sz w:val="28"/>
          <w:szCs w:val="28"/>
          <w:lang w:val="kk-KZ"/>
        </w:rPr>
        <w:t>«жоғары санат» біліктілік санаты «педагог-зерттеуші» және (немесе) «педагог-шебер» біліктілік санаттарына теңестіріледі.</w:t>
      </w:r>
    </w:p>
    <w:p w14:paraId="3668C63A" w14:textId="6912F26F" w:rsidR="002F7B18" w:rsidRPr="00285348" w:rsidRDefault="000512F5" w:rsidP="007B2039">
      <w:pPr>
        <w:ind w:firstLine="851"/>
        <w:jc w:val="both"/>
        <w:rPr>
          <w:sz w:val="28"/>
          <w:szCs w:val="28"/>
          <w:lang w:val="kk-KZ"/>
        </w:rPr>
      </w:pPr>
      <w:r w:rsidRPr="00285348">
        <w:rPr>
          <w:sz w:val="28"/>
          <w:szCs w:val="28"/>
          <w:lang w:val="kk-KZ"/>
        </w:rPr>
        <w:t>53</w:t>
      </w:r>
      <w:r w:rsidR="002F7B18" w:rsidRPr="00285348">
        <w:rPr>
          <w:sz w:val="28"/>
          <w:szCs w:val="28"/>
          <w:lang w:val="kk-KZ"/>
        </w:rPr>
        <w:t xml:space="preserve">.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w:t>
      </w:r>
      <w:r w:rsidR="00CB1CA1" w:rsidRPr="00285348">
        <w:rPr>
          <w:sz w:val="28"/>
          <w:szCs w:val="28"/>
          <w:lang w:val="kk-KZ"/>
        </w:rPr>
        <w:t>әдіскерлердің</w:t>
      </w:r>
      <w:r w:rsidR="002F7B18" w:rsidRPr="00285348">
        <w:rPr>
          <w:sz w:val="28"/>
          <w:szCs w:val="28"/>
          <w:lang w:val="kk-KZ"/>
        </w:rPr>
        <w:t>) бар біліктілік санаты оның қолданылу мерзімі аяқталғанға дейін сақталады.</w:t>
      </w:r>
    </w:p>
    <w:p w14:paraId="6C896906" w14:textId="1842D9EF" w:rsidR="002F7B18" w:rsidRPr="00285348" w:rsidRDefault="000512F5" w:rsidP="007B2039">
      <w:pPr>
        <w:ind w:firstLine="851"/>
        <w:jc w:val="both"/>
        <w:rPr>
          <w:sz w:val="28"/>
          <w:szCs w:val="28"/>
          <w:lang w:val="kk-KZ"/>
        </w:rPr>
      </w:pPr>
      <w:r w:rsidRPr="00285348">
        <w:rPr>
          <w:sz w:val="28"/>
          <w:szCs w:val="28"/>
          <w:lang w:val="kk-KZ"/>
        </w:rPr>
        <w:t>54</w:t>
      </w:r>
      <w:r w:rsidR="002F7B18" w:rsidRPr="00285348">
        <w:rPr>
          <w:sz w:val="28"/>
          <w:szCs w:val="28"/>
          <w:lang w:val="kk-KZ"/>
        </w:rPr>
        <w:t xml:space="preserve">.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 </w:t>
      </w:r>
    </w:p>
    <w:p w14:paraId="6E8EEFBB" w14:textId="2AD2AE54" w:rsidR="002F7B18" w:rsidRPr="00285348" w:rsidRDefault="000512F5" w:rsidP="007B2039">
      <w:pPr>
        <w:ind w:firstLine="851"/>
        <w:jc w:val="both"/>
        <w:rPr>
          <w:sz w:val="28"/>
          <w:szCs w:val="28"/>
          <w:lang w:val="kk-KZ"/>
        </w:rPr>
      </w:pPr>
      <w:r w:rsidRPr="00285348">
        <w:rPr>
          <w:sz w:val="28"/>
          <w:szCs w:val="28"/>
          <w:lang w:val="kk-KZ"/>
        </w:rPr>
        <w:t>55</w:t>
      </w:r>
      <w:r w:rsidR="002F7B18" w:rsidRPr="00285348">
        <w:rPr>
          <w:sz w:val="28"/>
          <w:szCs w:val="28"/>
          <w:lang w:val="kk-KZ"/>
        </w:rPr>
        <w:t>.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r w:rsidR="001159E8" w:rsidRPr="00285348">
        <w:rPr>
          <w:sz w:val="28"/>
          <w:szCs w:val="28"/>
          <w:lang w:val="kk-KZ"/>
        </w:rPr>
        <w:t xml:space="preserve"> </w:t>
      </w:r>
    </w:p>
    <w:p w14:paraId="7C8FD024" w14:textId="6A46BB54" w:rsidR="002F7B18" w:rsidRPr="00285348" w:rsidRDefault="000512F5" w:rsidP="007B2039">
      <w:pPr>
        <w:ind w:firstLine="851"/>
        <w:jc w:val="both"/>
        <w:rPr>
          <w:sz w:val="28"/>
          <w:szCs w:val="28"/>
          <w:lang w:val="kk-KZ"/>
        </w:rPr>
      </w:pPr>
      <w:r w:rsidRPr="00285348">
        <w:rPr>
          <w:sz w:val="28"/>
          <w:szCs w:val="28"/>
          <w:lang w:val="kk-KZ"/>
        </w:rPr>
        <w:t>56</w:t>
      </w:r>
      <w:r w:rsidR="002F7B18" w:rsidRPr="00285348">
        <w:rPr>
          <w:sz w:val="28"/>
          <w:szCs w:val="28"/>
          <w:lang w:val="kk-KZ"/>
        </w:rPr>
        <w:t xml:space="preserve">.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 </w:t>
      </w:r>
    </w:p>
    <w:p w14:paraId="3430F4FB" w14:textId="6DAA3E51" w:rsidR="002F7B18" w:rsidRPr="00285348" w:rsidRDefault="000512F5" w:rsidP="007B2039">
      <w:pPr>
        <w:ind w:firstLine="851"/>
        <w:jc w:val="both"/>
        <w:rPr>
          <w:sz w:val="28"/>
          <w:szCs w:val="28"/>
          <w:lang w:val="kk-KZ"/>
        </w:rPr>
      </w:pPr>
      <w:r w:rsidRPr="00285348">
        <w:rPr>
          <w:sz w:val="28"/>
          <w:szCs w:val="28"/>
          <w:lang w:val="kk-KZ"/>
        </w:rPr>
        <w:t>57</w:t>
      </w:r>
      <w:r w:rsidR="002F7B18" w:rsidRPr="00285348">
        <w:rPr>
          <w:sz w:val="28"/>
          <w:szCs w:val="28"/>
          <w:lang w:val="kk-KZ"/>
        </w:rPr>
        <w:t xml:space="preserve">.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  </w:t>
      </w:r>
    </w:p>
    <w:p w14:paraId="55331D6B" w14:textId="0F5C3807" w:rsidR="002F7B18" w:rsidRPr="00285348" w:rsidRDefault="000512F5" w:rsidP="007B2039">
      <w:pPr>
        <w:ind w:firstLine="851"/>
        <w:jc w:val="both"/>
        <w:rPr>
          <w:sz w:val="28"/>
          <w:szCs w:val="28"/>
          <w:lang w:val="kk-KZ"/>
        </w:rPr>
      </w:pPr>
      <w:r w:rsidRPr="00285348">
        <w:rPr>
          <w:sz w:val="28"/>
          <w:szCs w:val="28"/>
          <w:lang w:val="kk-KZ"/>
        </w:rPr>
        <w:t>58</w:t>
      </w:r>
      <w:r w:rsidR="002F7B18" w:rsidRPr="00285348">
        <w:rPr>
          <w:sz w:val="28"/>
          <w:szCs w:val="28"/>
          <w:lang w:val="kk-KZ"/>
        </w:rPr>
        <w:t>. Арнайы білім беру ұйымдарында сабақ беретін педагогтер кезекті біліктілік санатына дипломына сәйкес, бейіні немесе қайта даярлау туралы құжат бойынша, білім беру ұйымдарындағы тиісті бейін бойынша өтеді.</w:t>
      </w:r>
    </w:p>
    <w:p w14:paraId="24FC82B7" w14:textId="50878726" w:rsidR="002F7B18" w:rsidRPr="00285348" w:rsidRDefault="000512F5" w:rsidP="007B2039">
      <w:pPr>
        <w:ind w:firstLine="851"/>
        <w:jc w:val="both"/>
        <w:rPr>
          <w:sz w:val="28"/>
          <w:szCs w:val="28"/>
          <w:lang w:val="kk-KZ"/>
        </w:rPr>
      </w:pPr>
      <w:r w:rsidRPr="00285348">
        <w:rPr>
          <w:sz w:val="28"/>
          <w:szCs w:val="28"/>
          <w:lang w:val="kk-KZ"/>
        </w:rPr>
        <w:t>59</w:t>
      </w:r>
      <w:r w:rsidR="002F7B18" w:rsidRPr="00285348">
        <w:rPr>
          <w:sz w:val="28"/>
          <w:szCs w:val="28"/>
          <w:lang w:val="kk-KZ"/>
        </w:rPr>
        <w:t>. Техникалық және кәсіптік білім беру ұйымдарының педагогтері кезекті біліктілік санатына оқытатын бейінге сәйкес өтеді.</w:t>
      </w:r>
    </w:p>
    <w:p w14:paraId="062F6F17" w14:textId="3588E32C" w:rsidR="002F7B18" w:rsidRPr="00285348" w:rsidRDefault="000512F5" w:rsidP="007B2039">
      <w:pPr>
        <w:ind w:firstLine="851"/>
        <w:jc w:val="both"/>
        <w:rPr>
          <w:sz w:val="28"/>
          <w:szCs w:val="28"/>
          <w:lang w:val="kk-KZ"/>
        </w:rPr>
      </w:pPr>
      <w:r w:rsidRPr="00285348">
        <w:rPr>
          <w:sz w:val="28"/>
          <w:szCs w:val="28"/>
          <w:lang w:val="kk-KZ"/>
        </w:rPr>
        <w:t>60</w:t>
      </w:r>
      <w:r w:rsidR="002F7B18" w:rsidRPr="00285348">
        <w:rPr>
          <w:sz w:val="28"/>
          <w:szCs w:val="28"/>
          <w:lang w:val="kk-KZ"/>
        </w:rPr>
        <w:t>.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14:paraId="64C57934" w14:textId="55A5B0AE" w:rsidR="002F7B18" w:rsidRPr="00285348" w:rsidRDefault="000512F5" w:rsidP="007B2039">
      <w:pPr>
        <w:ind w:firstLine="851"/>
        <w:jc w:val="both"/>
        <w:rPr>
          <w:sz w:val="28"/>
          <w:szCs w:val="28"/>
          <w:lang w:val="kk-KZ"/>
        </w:rPr>
      </w:pPr>
      <w:r w:rsidRPr="00285348">
        <w:rPr>
          <w:sz w:val="28"/>
          <w:szCs w:val="28"/>
          <w:lang w:val="kk-KZ"/>
        </w:rPr>
        <w:t>61</w:t>
      </w:r>
      <w:r w:rsidR="002F7B18" w:rsidRPr="00285348">
        <w:rPr>
          <w:sz w:val="28"/>
          <w:szCs w:val="28"/>
          <w:lang w:val="kk-KZ"/>
        </w:rPr>
        <w:t>.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14:paraId="3F8BF828" w14:textId="3D652BBE" w:rsidR="00CB1CA1" w:rsidRPr="00285348" w:rsidRDefault="000512F5" w:rsidP="007B2039">
      <w:pPr>
        <w:ind w:firstLine="851"/>
        <w:jc w:val="both"/>
        <w:rPr>
          <w:b/>
          <w:bCs/>
          <w:sz w:val="28"/>
          <w:szCs w:val="28"/>
          <w:lang w:val="kk-KZ"/>
        </w:rPr>
      </w:pPr>
      <w:r w:rsidRPr="00285348">
        <w:rPr>
          <w:sz w:val="28"/>
          <w:szCs w:val="28"/>
          <w:lang w:val="kk-KZ"/>
        </w:rPr>
        <w:t>62</w:t>
      </w:r>
      <w:r w:rsidR="00CB1CA1" w:rsidRPr="00285348">
        <w:rPr>
          <w:sz w:val="28"/>
          <w:szCs w:val="28"/>
          <w:lang w:val="kk-KZ"/>
        </w:rPr>
        <w:t xml:space="preserve">. Әдістемелік кабинеттердің (білім беруді басқару органдарының құрылымдық бөлімшелерінің) басшыларына (меңгерушісіне), әдістемелік кабинеттердің (орталықтардың), «Дарын» орталығының, </w:t>
      </w:r>
      <w:r w:rsidR="00CB1CA1" w:rsidRPr="00285348">
        <w:rPr>
          <w:b/>
          <w:bCs/>
          <w:sz w:val="28"/>
          <w:szCs w:val="28"/>
          <w:lang w:val="kk-KZ"/>
        </w:rPr>
        <w:t xml:space="preserve">ақпараттандыру, мектепке дейінгі, арнайы және қосымша білім беру орталықтарының, техникалық және кәсіптік, орта білімнен кейінгі білім беру ұйымдарының әдіскерлеріне білім беру ұйымдарына ауысу немесе қоса атқару немесе қоса атқару шарттарында оқытушылық қызметті жүзеге асыру кезінде қолда бар біліктілік санат сақталады. </w:t>
      </w:r>
    </w:p>
    <w:p w14:paraId="7F5D658D" w14:textId="69DCC3F7" w:rsidR="00CB1CA1" w:rsidRPr="00285348" w:rsidRDefault="002B4EC8" w:rsidP="007B2039">
      <w:pPr>
        <w:ind w:firstLine="851"/>
        <w:jc w:val="both"/>
        <w:rPr>
          <w:b/>
          <w:bCs/>
          <w:sz w:val="28"/>
          <w:szCs w:val="28"/>
          <w:lang w:val="kk-KZ"/>
        </w:rPr>
      </w:pPr>
      <w:r w:rsidRPr="00285348">
        <w:rPr>
          <w:b/>
          <w:bCs/>
          <w:sz w:val="28"/>
          <w:szCs w:val="28"/>
          <w:lang w:val="kk-KZ"/>
        </w:rPr>
        <w:t>Педагог (оқытушы) лауазымы бойынша берілген біліктілік санаты әдіскер лауазымына қолданылады.</w:t>
      </w:r>
    </w:p>
    <w:p w14:paraId="7E1D0B62" w14:textId="44ADD169" w:rsidR="002B4EC8" w:rsidRPr="00285348" w:rsidRDefault="002B4EC8" w:rsidP="007B2039">
      <w:pPr>
        <w:ind w:firstLine="851"/>
        <w:jc w:val="both"/>
        <w:rPr>
          <w:b/>
          <w:bCs/>
          <w:sz w:val="28"/>
          <w:szCs w:val="28"/>
          <w:lang w:val="kk-KZ"/>
        </w:rPr>
      </w:pPr>
      <w:r w:rsidRPr="00285348">
        <w:rPr>
          <w:b/>
          <w:bCs/>
          <w:sz w:val="28"/>
          <w:szCs w:val="28"/>
          <w:lang w:val="kk-KZ"/>
        </w:rPr>
        <w:t>Әдіскер лауазымы бойынша берілген біліктілік санаты педагог (оқытушы) лауазымына қолданылады.</w:t>
      </w:r>
    </w:p>
    <w:p w14:paraId="776DDC6F" w14:textId="46C9A13B" w:rsidR="002F7B18" w:rsidRPr="00285348" w:rsidRDefault="000512F5" w:rsidP="007B2039">
      <w:pPr>
        <w:ind w:firstLine="851"/>
        <w:jc w:val="both"/>
        <w:rPr>
          <w:sz w:val="28"/>
          <w:szCs w:val="28"/>
          <w:lang w:val="kk-KZ"/>
        </w:rPr>
      </w:pPr>
      <w:r w:rsidRPr="00285348">
        <w:rPr>
          <w:sz w:val="28"/>
          <w:szCs w:val="28"/>
          <w:lang w:val="kk-KZ"/>
        </w:rPr>
        <w:t>63</w:t>
      </w:r>
      <w:r w:rsidR="002F7B18" w:rsidRPr="00285348">
        <w:rPr>
          <w:sz w:val="28"/>
          <w:szCs w:val="28"/>
          <w:lang w:val="kk-KZ"/>
        </w:rPr>
        <w:t xml:space="preserve">. Бейіннен тыс педагогикалық білімі бар мектепке дейінгі білім беру ұйымдарының педагогтеріне тиісті бейін бойынша қайта даярлау туралы құжат </w:t>
      </w:r>
      <w:r w:rsidR="002B4EC8" w:rsidRPr="00285348">
        <w:rPr>
          <w:sz w:val="28"/>
          <w:szCs w:val="28"/>
          <w:lang w:val="kk-KZ"/>
        </w:rPr>
        <w:t xml:space="preserve">немесе біліктілікті арттыру курстары туралы құжат </w:t>
      </w:r>
      <w:r w:rsidR="002F7B18" w:rsidRPr="00285348">
        <w:rPr>
          <w:sz w:val="28"/>
          <w:szCs w:val="28"/>
          <w:lang w:val="kk-KZ"/>
        </w:rPr>
        <w:t>болған кезде біліктілік санаты беріледі.</w:t>
      </w:r>
    </w:p>
    <w:p w14:paraId="4CAE8CBA" w14:textId="2636F9D4" w:rsidR="002F7B18" w:rsidRPr="00285348" w:rsidRDefault="000512F5" w:rsidP="007B2039">
      <w:pPr>
        <w:ind w:firstLine="851"/>
        <w:jc w:val="both"/>
        <w:rPr>
          <w:sz w:val="28"/>
          <w:szCs w:val="28"/>
          <w:lang w:val="kk-KZ"/>
        </w:rPr>
      </w:pPr>
      <w:r w:rsidRPr="00285348">
        <w:rPr>
          <w:sz w:val="28"/>
          <w:szCs w:val="28"/>
          <w:lang w:val="kk-KZ"/>
        </w:rPr>
        <w:t>64</w:t>
      </w:r>
      <w:r w:rsidR="002F7B18" w:rsidRPr="00285348">
        <w:rPr>
          <w:sz w:val="28"/>
          <w:szCs w:val="28"/>
          <w:lang w:val="kk-KZ"/>
        </w:rPr>
        <w:t xml:space="preserve">.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 </w:t>
      </w:r>
    </w:p>
    <w:p w14:paraId="5F59A5E4" w14:textId="3B8459EE" w:rsidR="002F7B18" w:rsidRPr="00285348" w:rsidRDefault="000512F5" w:rsidP="007B2039">
      <w:pPr>
        <w:ind w:firstLine="851"/>
        <w:jc w:val="both"/>
        <w:rPr>
          <w:sz w:val="28"/>
          <w:szCs w:val="28"/>
          <w:lang w:val="kk-KZ"/>
        </w:rPr>
      </w:pPr>
      <w:r w:rsidRPr="00285348">
        <w:rPr>
          <w:sz w:val="28"/>
          <w:szCs w:val="28"/>
          <w:lang w:val="kk-KZ"/>
        </w:rPr>
        <w:t>65</w:t>
      </w:r>
      <w:r w:rsidR="002F7B18" w:rsidRPr="00285348">
        <w:rPr>
          <w:sz w:val="28"/>
          <w:szCs w:val="28"/>
          <w:lang w:val="kk-KZ"/>
        </w:rPr>
        <w:t xml:space="preserve">.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 </w:t>
      </w:r>
    </w:p>
    <w:p w14:paraId="0D3E125E" w14:textId="05CEDBCD" w:rsidR="002F7B18" w:rsidRPr="00285348" w:rsidRDefault="000512F5" w:rsidP="007B2039">
      <w:pPr>
        <w:ind w:firstLine="851"/>
        <w:jc w:val="both"/>
        <w:rPr>
          <w:sz w:val="28"/>
          <w:szCs w:val="28"/>
          <w:lang w:val="kk-KZ"/>
        </w:rPr>
      </w:pPr>
      <w:r w:rsidRPr="00285348">
        <w:rPr>
          <w:sz w:val="28"/>
          <w:szCs w:val="28"/>
          <w:lang w:val="kk-KZ"/>
        </w:rPr>
        <w:t>66</w:t>
      </w:r>
      <w:r w:rsidR="002F7B18" w:rsidRPr="00285348">
        <w:rPr>
          <w:sz w:val="28"/>
          <w:szCs w:val="28"/>
          <w:lang w:val="kk-KZ"/>
        </w:rPr>
        <w:t>.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жөніндегі материалдар көрсетіледі.</w:t>
      </w:r>
    </w:p>
    <w:p w14:paraId="21536143" w14:textId="77777777" w:rsidR="002F7B18" w:rsidRPr="00285348" w:rsidRDefault="002F7B18" w:rsidP="00F061B8">
      <w:pPr>
        <w:ind w:firstLine="567"/>
        <w:jc w:val="both"/>
        <w:rPr>
          <w:sz w:val="28"/>
          <w:szCs w:val="28"/>
          <w:lang w:val="kk-KZ"/>
        </w:rPr>
      </w:pPr>
    </w:p>
    <w:p w14:paraId="16C71B43" w14:textId="77777777" w:rsidR="002F7B18" w:rsidRPr="00285348" w:rsidRDefault="002F7B18" w:rsidP="002F7B18">
      <w:pPr>
        <w:ind w:firstLine="851"/>
        <w:jc w:val="center"/>
        <w:rPr>
          <w:b/>
          <w:bCs/>
          <w:sz w:val="28"/>
          <w:szCs w:val="28"/>
          <w:lang w:val="kk-KZ"/>
        </w:rPr>
      </w:pPr>
      <w:r w:rsidRPr="00285348">
        <w:rPr>
          <w:b/>
          <w:bCs/>
          <w:sz w:val="28"/>
          <w:szCs w:val="28"/>
          <w:lang w:val="kk-KZ"/>
        </w:rPr>
        <w:t>2-параграф. Педагогтерге біліктілік санаттарын мерзімінен бұрын беру тәртібі</w:t>
      </w:r>
    </w:p>
    <w:p w14:paraId="6F6D9D99" w14:textId="77777777" w:rsidR="002F7B18" w:rsidRPr="00285348" w:rsidRDefault="002F7B18" w:rsidP="002F7B18">
      <w:pPr>
        <w:ind w:firstLine="851"/>
        <w:jc w:val="both"/>
        <w:rPr>
          <w:sz w:val="28"/>
          <w:szCs w:val="28"/>
          <w:lang w:val="kk-KZ"/>
        </w:rPr>
      </w:pPr>
    </w:p>
    <w:p w14:paraId="5B43E2A1" w14:textId="7B77E207" w:rsidR="002F7B18" w:rsidRPr="00285348" w:rsidRDefault="000512F5" w:rsidP="002F7B18">
      <w:pPr>
        <w:ind w:firstLine="851"/>
        <w:jc w:val="both"/>
        <w:rPr>
          <w:sz w:val="28"/>
          <w:szCs w:val="28"/>
          <w:lang w:val="kk-KZ"/>
        </w:rPr>
      </w:pPr>
      <w:r w:rsidRPr="00285348">
        <w:rPr>
          <w:sz w:val="28"/>
          <w:szCs w:val="28"/>
          <w:lang w:val="kk-KZ"/>
        </w:rPr>
        <w:t>67</w:t>
      </w:r>
      <w:r w:rsidR="002F7B18" w:rsidRPr="00285348">
        <w:rPr>
          <w:sz w:val="28"/>
          <w:szCs w:val="28"/>
          <w:lang w:val="kk-KZ"/>
        </w:rPr>
        <w:t>. Бiлiктiлiк санатын мерзiмiнен бұрын беруге кезектi аттестаттаудан кейiн екi жыл өткен соң жол берiледi. Педагог Біліктілік тестілеуін сәтті тапсырғаннан кейін және осы Қағидаларда белгіленген тәртіппен соңғы екі жыл ішінде тиісті қызмет нәтижелері болған</w:t>
      </w:r>
      <w:r w:rsidR="00B05D2B" w:rsidRPr="00285348">
        <w:rPr>
          <w:sz w:val="28"/>
          <w:szCs w:val="28"/>
          <w:lang w:val="kk-KZ"/>
        </w:rPr>
        <w:t xml:space="preserve"> кезде </w:t>
      </w:r>
      <w:r w:rsidR="002F7B18" w:rsidRPr="00285348">
        <w:rPr>
          <w:sz w:val="28"/>
          <w:szCs w:val="28"/>
          <w:lang w:val="kk-KZ"/>
        </w:rPr>
        <w:t xml:space="preserve">осы Қағидаларға </w:t>
      </w:r>
      <w:r w:rsidR="002B4EC8" w:rsidRPr="00285348">
        <w:rPr>
          <w:sz w:val="28"/>
          <w:szCs w:val="28"/>
          <w:lang w:val="kk-KZ"/>
        </w:rPr>
        <w:t>15</w:t>
      </w:r>
      <w:r w:rsidR="002F7B18" w:rsidRPr="00285348">
        <w:rPr>
          <w:sz w:val="28"/>
          <w:szCs w:val="28"/>
          <w:lang w:val="kk-KZ"/>
        </w:rPr>
        <w:t>-қосымшаға сәйкес нысан бойынша мерзімінен бұрын аттестаттауға өтініш береді.</w:t>
      </w:r>
    </w:p>
    <w:p w14:paraId="565A11A1" w14:textId="41EEF072" w:rsidR="002F7B18" w:rsidRPr="00285348" w:rsidRDefault="000512F5" w:rsidP="002F7B18">
      <w:pPr>
        <w:ind w:firstLine="851"/>
        <w:jc w:val="both"/>
        <w:rPr>
          <w:sz w:val="28"/>
          <w:szCs w:val="28"/>
          <w:lang w:val="kk-KZ"/>
        </w:rPr>
      </w:pPr>
      <w:r w:rsidRPr="00285348">
        <w:rPr>
          <w:sz w:val="28"/>
          <w:szCs w:val="28"/>
          <w:lang w:val="kk-KZ"/>
        </w:rPr>
        <w:t>68</w:t>
      </w:r>
      <w:r w:rsidR="002F7B18" w:rsidRPr="00285348">
        <w:rPr>
          <w:sz w:val="28"/>
          <w:szCs w:val="28"/>
          <w:lang w:val="kk-KZ"/>
        </w:rPr>
        <w:t>. «Педагог-модератор» біліктілік санатын мерзімінен бұрын беруге педагогтер кемінде мынадай екі талапқа сәйкес болған жағдайда қатысады:</w:t>
      </w:r>
    </w:p>
    <w:p w14:paraId="586330D8" w14:textId="77777777" w:rsidR="002F7B18" w:rsidRPr="00285348" w:rsidRDefault="002F7B18" w:rsidP="002F7B18">
      <w:pPr>
        <w:ind w:firstLine="851"/>
        <w:jc w:val="both"/>
        <w:rPr>
          <w:sz w:val="28"/>
          <w:szCs w:val="28"/>
          <w:lang w:val="kk-KZ"/>
        </w:rPr>
      </w:pPr>
      <w:r w:rsidRPr="00285348">
        <w:rPr>
          <w:sz w:val="28"/>
          <w:szCs w:val="28"/>
          <w:lang w:val="kk-KZ"/>
        </w:rPr>
        <w:t>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14:paraId="7055A2C3" w14:textId="77777777" w:rsidR="002F7B18" w:rsidRPr="00285348" w:rsidRDefault="002F7B18" w:rsidP="002F7B18">
      <w:pPr>
        <w:ind w:firstLine="851"/>
        <w:jc w:val="both"/>
        <w:rPr>
          <w:sz w:val="28"/>
          <w:szCs w:val="28"/>
          <w:lang w:val="kk-KZ"/>
        </w:rPr>
      </w:pPr>
      <w:r w:rsidRPr="00285348">
        <w:rPr>
          <w:sz w:val="28"/>
          <w:szCs w:val="28"/>
          <w:lang w:val="kk-KZ"/>
        </w:rPr>
        <w:t>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14:paraId="2051F9F2" w14:textId="77777777" w:rsidR="002F7B18" w:rsidRPr="00285348" w:rsidRDefault="002F7B18" w:rsidP="002F7B18">
      <w:pPr>
        <w:ind w:firstLine="851"/>
        <w:jc w:val="both"/>
        <w:rPr>
          <w:sz w:val="28"/>
          <w:szCs w:val="28"/>
          <w:lang w:val="kk-KZ"/>
        </w:rPr>
      </w:pPr>
      <w:r w:rsidRPr="00285348">
        <w:rPr>
          <w:sz w:val="28"/>
          <w:szCs w:val="28"/>
          <w:lang w:val="kk-KZ"/>
        </w:rPr>
        <w:t xml:space="preserve">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 </w:t>
      </w:r>
    </w:p>
    <w:p w14:paraId="03EE69FF" w14:textId="3C61D55F" w:rsidR="002F7B18" w:rsidRPr="00285348" w:rsidRDefault="000512F5" w:rsidP="002F7B18">
      <w:pPr>
        <w:ind w:firstLine="851"/>
        <w:jc w:val="both"/>
        <w:rPr>
          <w:sz w:val="28"/>
          <w:szCs w:val="28"/>
          <w:lang w:val="kk-KZ"/>
        </w:rPr>
      </w:pPr>
      <w:r w:rsidRPr="00285348">
        <w:rPr>
          <w:sz w:val="28"/>
          <w:szCs w:val="28"/>
          <w:lang w:val="kk-KZ"/>
        </w:rPr>
        <w:t>69</w:t>
      </w:r>
      <w:r w:rsidR="002F7B18" w:rsidRPr="00285348">
        <w:rPr>
          <w:sz w:val="28"/>
          <w:szCs w:val="28"/>
          <w:lang w:val="kk-KZ"/>
        </w:rPr>
        <w:t xml:space="preserve">. «Педагог-сарапшы» біліктілік санатын мерзімінен бұрын алуға мынадай талаптардың кемінде </w:t>
      </w:r>
      <w:r w:rsidR="00B05D2B" w:rsidRPr="00285348">
        <w:rPr>
          <w:sz w:val="28"/>
          <w:szCs w:val="28"/>
          <w:lang w:val="kk-KZ"/>
        </w:rPr>
        <w:t>төртеуіне</w:t>
      </w:r>
      <w:r w:rsidR="002F7B18" w:rsidRPr="00285348">
        <w:rPr>
          <w:sz w:val="28"/>
          <w:szCs w:val="28"/>
          <w:lang w:val="kk-KZ"/>
        </w:rPr>
        <w:t xml:space="preserve"> сәйкес келетін педагогтер (осы тармақтың бесінші абзацында көрсетілген адамдарды қоспағанда) қатысады:</w:t>
      </w:r>
    </w:p>
    <w:p w14:paraId="6C650E23" w14:textId="77777777" w:rsidR="002F7B18" w:rsidRPr="00285348" w:rsidRDefault="002F7B18" w:rsidP="002F7B18">
      <w:pPr>
        <w:ind w:firstLine="851"/>
        <w:jc w:val="both"/>
        <w:rPr>
          <w:sz w:val="28"/>
          <w:szCs w:val="28"/>
          <w:lang w:val="kk-KZ"/>
        </w:rPr>
      </w:pPr>
      <w:r w:rsidRPr="00285348">
        <w:rPr>
          <w:sz w:val="28"/>
          <w:szCs w:val="28"/>
          <w:lang w:val="kk-KZ"/>
        </w:rPr>
        <w:t xml:space="preserve">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 </w:t>
      </w:r>
    </w:p>
    <w:p w14:paraId="7BDC3EE3" w14:textId="77777777" w:rsidR="002F7B18" w:rsidRPr="00285348" w:rsidRDefault="002F7B18" w:rsidP="002F7B18">
      <w:pPr>
        <w:ind w:firstLine="851"/>
        <w:jc w:val="both"/>
        <w:rPr>
          <w:sz w:val="28"/>
          <w:szCs w:val="28"/>
          <w:lang w:val="kk-KZ"/>
        </w:rPr>
      </w:pPr>
      <w:r w:rsidRPr="00285348">
        <w:rPr>
          <w:sz w:val="28"/>
          <w:szCs w:val="28"/>
          <w:lang w:val="kk-KZ"/>
        </w:rPr>
        <w:t xml:space="preserve">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 </w:t>
      </w:r>
    </w:p>
    <w:p w14:paraId="4B657324" w14:textId="77777777" w:rsidR="002F7B18" w:rsidRPr="00285348" w:rsidRDefault="002F7B18" w:rsidP="002F7B18">
      <w:pPr>
        <w:ind w:firstLine="851"/>
        <w:jc w:val="both"/>
        <w:rPr>
          <w:sz w:val="28"/>
          <w:szCs w:val="28"/>
          <w:lang w:val="kk-KZ"/>
        </w:rPr>
      </w:pPr>
      <w:r w:rsidRPr="00285348">
        <w:rPr>
          <w:sz w:val="28"/>
          <w:szCs w:val="28"/>
          <w:lang w:val="kk-KZ"/>
        </w:rPr>
        <w:t>ағылшын тілін С1 (сефр (CEFR) шкаласы бойынша) деңгейінен төмен емес деңгейде меңгерген және пәндерді ағылшын тілінде оқытатын адамдар;</w:t>
      </w:r>
    </w:p>
    <w:p w14:paraId="0DFEFC7B" w14:textId="77777777" w:rsidR="002F7B18" w:rsidRPr="00285348" w:rsidRDefault="002F7B18" w:rsidP="002F7B18">
      <w:pPr>
        <w:ind w:firstLine="851"/>
        <w:jc w:val="both"/>
        <w:rPr>
          <w:sz w:val="28"/>
          <w:szCs w:val="28"/>
          <w:lang w:val="kk-KZ"/>
        </w:rPr>
      </w:pPr>
      <w:r w:rsidRPr="00285348">
        <w:rPr>
          <w:sz w:val="28"/>
          <w:szCs w:val="28"/>
          <w:lang w:val="kk-KZ"/>
        </w:rPr>
        <w:t>жоғары оқу орнынан білім беру ұйымдарына педагогикалық жұмысқа ауысқан, кемінде екі жыл педагогикалық жұмыс өтілі бар адамдар;</w:t>
      </w:r>
    </w:p>
    <w:p w14:paraId="551B9329" w14:textId="77777777" w:rsidR="002F7B18" w:rsidRPr="00285348" w:rsidRDefault="002F7B18" w:rsidP="002F7B18">
      <w:pPr>
        <w:ind w:firstLine="851"/>
        <w:jc w:val="both"/>
        <w:rPr>
          <w:sz w:val="28"/>
          <w:szCs w:val="28"/>
          <w:lang w:val="kk-KZ"/>
        </w:rPr>
      </w:pPr>
      <w:r w:rsidRPr="00285348">
        <w:rPr>
          <w:sz w:val="28"/>
          <w:szCs w:val="28"/>
          <w:lang w:val="kk-KZ"/>
        </w:rPr>
        <w:t>бейіндік пән бойынша халықаралық дәрежедегі кандидат немесе спорт шебері болып табылатын адамдар;</w:t>
      </w:r>
    </w:p>
    <w:p w14:paraId="1DE977A5" w14:textId="77777777" w:rsidR="002F7B18" w:rsidRPr="00285348" w:rsidRDefault="002F7B18" w:rsidP="002F7B18">
      <w:pPr>
        <w:ind w:firstLine="851"/>
        <w:jc w:val="both"/>
        <w:rPr>
          <w:sz w:val="28"/>
          <w:szCs w:val="28"/>
          <w:lang w:val="kk-KZ"/>
        </w:rPr>
      </w:pPr>
      <w:r w:rsidRPr="00285348">
        <w:rPr>
          <w:sz w:val="28"/>
          <w:szCs w:val="28"/>
          <w:lang w:val="kk-KZ"/>
        </w:rPr>
        <w:t>бейіні бойынша ең жоғары біліктілік разряды бар өндірістік оқыту шеберлері;</w:t>
      </w:r>
    </w:p>
    <w:p w14:paraId="209FB010" w14:textId="77777777" w:rsidR="002F7B18" w:rsidRPr="00285348" w:rsidRDefault="002F7B18" w:rsidP="002F7B18">
      <w:pPr>
        <w:ind w:firstLine="851"/>
        <w:jc w:val="both"/>
        <w:rPr>
          <w:sz w:val="28"/>
          <w:szCs w:val="28"/>
          <w:lang w:val="kk-KZ"/>
        </w:rPr>
      </w:pPr>
      <w:r w:rsidRPr="00285348">
        <w:rPr>
          <w:sz w:val="28"/>
          <w:szCs w:val="28"/>
          <w:lang w:val="kk-KZ"/>
        </w:rPr>
        <w:t>аудандық/қалалық деңгейдегі «Үздік педагог» атағына ие болған адамдар;</w:t>
      </w:r>
    </w:p>
    <w:p w14:paraId="2932155A" w14:textId="77777777" w:rsidR="002F7B18" w:rsidRPr="00285348" w:rsidRDefault="002F7B18" w:rsidP="002F7B18">
      <w:pPr>
        <w:ind w:firstLine="851"/>
        <w:jc w:val="both"/>
        <w:rPr>
          <w:sz w:val="28"/>
          <w:szCs w:val="28"/>
          <w:lang w:val="kk-KZ"/>
        </w:rPr>
      </w:pPr>
      <w:r w:rsidRPr="00285348">
        <w:rPr>
          <w:sz w:val="28"/>
          <w:szCs w:val="28"/>
          <w:lang w:val="kk-KZ"/>
        </w:rPr>
        <w:t>Уорлд скилс (WorldSkills) облыстық чемпионаттарының жеңімпаздарын немесе жүлдегерлерін дайындаған адамдар;</w:t>
      </w:r>
    </w:p>
    <w:p w14:paraId="0169F8BD" w14:textId="77777777" w:rsidR="002F7B18" w:rsidRPr="00285348" w:rsidRDefault="002F7B18" w:rsidP="002F7B18">
      <w:pPr>
        <w:ind w:firstLine="851"/>
        <w:jc w:val="both"/>
        <w:rPr>
          <w:sz w:val="28"/>
          <w:szCs w:val="28"/>
          <w:lang w:val="kk-KZ"/>
        </w:rPr>
      </w:pPr>
      <w:r w:rsidRPr="00285348">
        <w:rPr>
          <w:sz w:val="28"/>
          <w:szCs w:val="28"/>
          <w:lang w:val="kk-KZ"/>
        </w:rPr>
        <w:t>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14:paraId="5978125F" w14:textId="77777777" w:rsidR="002F7B18" w:rsidRPr="00285348" w:rsidRDefault="002F7B18" w:rsidP="002F7B18">
      <w:pPr>
        <w:ind w:firstLine="851"/>
        <w:jc w:val="both"/>
        <w:rPr>
          <w:sz w:val="28"/>
          <w:szCs w:val="28"/>
          <w:lang w:val="kk-KZ"/>
        </w:rPr>
      </w:pPr>
      <w:r w:rsidRPr="00285348">
        <w:rPr>
          <w:sz w:val="28"/>
          <w:szCs w:val="28"/>
          <w:lang w:val="kk-KZ"/>
        </w:rPr>
        <w:t>облыс, ел телевидениесінде трансляциялауға енгізілген бейне-, теле сабақтар дайындаған адамдар.</w:t>
      </w:r>
    </w:p>
    <w:p w14:paraId="6E65AAB1" w14:textId="0D403248" w:rsidR="002F7B18" w:rsidRPr="00285348" w:rsidRDefault="000512F5" w:rsidP="002F7B18">
      <w:pPr>
        <w:ind w:firstLine="851"/>
        <w:jc w:val="both"/>
        <w:rPr>
          <w:sz w:val="28"/>
          <w:szCs w:val="28"/>
          <w:lang w:val="kk-KZ"/>
        </w:rPr>
      </w:pPr>
      <w:r w:rsidRPr="00285348">
        <w:rPr>
          <w:sz w:val="28"/>
          <w:szCs w:val="28"/>
          <w:lang w:val="kk-KZ"/>
        </w:rPr>
        <w:t>70</w:t>
      </w:r>
      <w:r w:rsidR="002F7B18" w:rsidRPr="00285348">
        <w:rPr>
          <w:sz w:val="28"/>
          <w:szCs w:val="28"/>
          <w:lang w:val="kk-KZ"/>
        </w:rPr>
        <w:t xml:space="preserve">. «Педагог-зерттеуші» біліктілік санатын мерзімінен бұрын алуға мынадай талаптардың кемінде </w:t>
      </w:r>
      <w:r w:rsidR="00B05D2B" w:rsidRPr="00285348">
        <w:rPr>
          <w:sz w:val="28"/>
          <w:szCs w:val="28"/>
          <w:lang w:val="kk-KZ"/>
        </w:rPr>
        <w:t>бесеуіне</w:t>
      </w:r>
      <w:r w:rsidR="002F7B18" w:rsidRPr="00285348">
        <w:rPr>
          <w:sz w:val="28"/>
          <w:szCs w:val="28"/>
          <w:lang w:val="kk-KZ"/>
        </w:rPr>
        <w:t xml:space="preserve"> сәйкес келетін педагогтер қатысады</w:t>
      </w:r>
      <w:r w:rsidR="00363C93" w:rsidRPr="00285348">
        <w:rPr>
          <w:sz w:val="28"/>
          <w:szCs w:val="28"/>
          <w:lang w:val="kk-KZ"/>
        </w:rPr>
        <w:t xml:space="preserve"> (осы тармақтың бесінші абзацында көрсетілген адамдарды қоспағанда)</w:t>
      </w:r>
      <w:r w:rsidR="002F7B18" w:rsidRPr="00285348">
        <w:rPr>
          <w:sz w:val="28"/>
          <w:szCs w:val="28"/>
          <w:lang w:val="kk-KZ"/>
        </w:rPr>
        <w:t>:</w:t>
      </w:r>
    </w:p>
    <w:p w14:paraId="4D5227FC" w14:textId="77777777" w:rsidR="002F7B18" w:rsidRPr="00285348" w:rsidRDefault="002F7B18" w:rsidP="002F7B18">
      <w:pPr>
        <w:ind w:firstLine="851"/>
        <w:jc w:val="both"/>
        <w:rPr>
          <w:sz w:val="28"/>
          <w:szCs w:val="28"/>
          <w:lang w:val="kk-KZ"/>
        </w:rPr>
      </w:pPr>
      <w:r w:rsidRPr="00285348">
        <w:rPr>
          <w:sz w:val="28"/>
          <w:szCs w:val="28"/>
          <w:lang w:val="kk-KZ"/>
        </w:rPr>
        <w:t xml:space="preserve">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 </w:t>
      </w:r>
    </w:p>
    <w:p w14:paraId="63D4C6BC" w14:textId="77777777" w:rsidR="002F7B18" w:rsidRPr="00285348" w:rsidRDefault="002F7B18" w:rsidP="002F7B18">
      <w:pPr>
        <w:ind w:firstLine="851"/>
        <w:jc w:val="both"/>
        <w:rPr>
          <w:sz w:val="28"/>
          <w:szCs w:val="28"/>
          <w:lang w:val="kk-KZ"/>
        </w:rPr>
      </w:pPr>
      <w:r w:rsidRPr="00285348">
        <w:rPr>
          <w:sz w:val="28"/>
          <w:szCs w:val="28"/>
          <w:lang w:val="kk-KZ"/>
        </w:rPr>
        <w:t xml:space="preserve">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 </w:t>
      </w:r>
    </w:p>
    <w:p w14:paraId="10F15ADA" w14:textId="77777777" w:rsidR="00B05D2B" w:rsidRPr="00285348" w:rsidRDefault="00B05D2B" w:rsidP="00B05D2B">
      <w:pPr>
        <w:ind w:firstLine="851"/>
        <w:jc w:val="both"/>
        <w:rPr>
          <w:sz w:val="28"/>
          <w:szCs w:val="28"/>
          <w:lang w:val="kk-KZ"/>
        </w:rPr>
      </w:pPr>
      <w:r w:rsidRPr="00285348">
        <w:rPr>
          <w:sz w:val="28"/>
          <w:szCs w:val="28"/>
          <w:lang w:val="kk-KZ"/>
        </w:rPr>
        <w:t>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14:paraId="46A6E002" w14:textId="77777777" w:rsidR="002F7B18" w:rsidRPr="00285348" w:rsidRDefault="002F7B18" w:rsidP="002F7B18">
      <w:pPr>
        <w:ind w:firstLine="851"/>
        <w:jc w:val="both"/>
        <w:rPr>
          <w:sz w:val="28"/>
          <w:szCs w:val="28"/>
          <w:lang w:val="kk-KZ"/>
        </w:rPr>
      </w:pPr>
      <w:r w:rsidRPr="00285348">
        <w:rPr>
          <w:sz w:val="28"/>
          <w:szCs w:val="28"/>
          <w:lang w:val="kk-KZ"/>
        </w:rPr>
        <w:t>ғылым кандидаты/докторы немесе PhD докторы ғылыми дәрежесі және кемінде үш жыл педагогикалық жұмыс өтілі бар тұлғалар;</w:t>
      </w:r>
    </w:p>
    <w:p w14:paraId="31BC1A47" w14:textId="77777777" w:rsidR="002F7B18" w:rsidRPr="00285348" w:rsidRDefault="002F7B18" w:rsidP="002F7B18">
      <w:pPr>
        <w:ind w:firstLine="851"/>
        <w:jc w:val="both"/>
        <w:rPr>
          <w:sz w:val="28"/>
          <w:szCs w:val="28"/>
          <w:lang w:val="kk-KZ"/>
        </w:rPr>
      </w:pPr>
      <w:r w:rsidRPr="00285348">
        <w:rPr>
          <w:sz w:val="28"/>
          <w:szCs w:val="28"/>
          <w:lang w:val="kk-KZ"/>
        </w:rPr>
        <w:t>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14:paraId="1848D69C" w14:textId="77777777" w:rsidR="002F7B18" w:rsidRPr="00285348" w:rsidRDefault="002F7B18" w:rsidP="002F7B18">
      <w:pPr>
        <w:ind w:firstLine="851"/>
        <w:jc w:val="both"/>
        <w:rPr>
          <w:sz w:val="28"/>
          <w:szCs w:val="28"/>
          <w:lang w:val="kk-KZ"/>
        </w:rPr>
      </w:pPr>
      <w:r w:rsidRPr="00285348">
        <w:rPr>
          <w:sz w:val="28"/>
          <w:szCs w:val="28"/>
          <w:lang w:val="kk-KZ"/>
        </w:rPr>
        <w:t>еліміздің, облыстың телевидениесінде трансляциялау үшін енгізілген бейне -, телесабақтар дайындаған адамдар;</w:t>
      </w:r>
    </w:p>
    <w:p w14:paraId="3D5DD6B8" w14:textId="77777777" w:rsidR="002F7B18" w:rsidRPr="00285348" w:rsidRDefault="002F7B18" w:rsidP="002F7B18">
      <w:pPr>
        <w:ind w:firstLine="851"/>
        <w:jc w:val="both"/>
        <w:rPr>
          <w:sz w:val="28"/>
          <w:szCs w:val="28"/>
          <w:lang w:val="kk-KZ"/>
        </w:rPr>
      </w:pPr>
      <w:r w:rsidRPr="00285348">
        <w:rPr>
          <w:sz w:val="28"/>
          <w:szCs w:val="28"/>
          <w:lang w:val="kk-KZ"/>
        </w:rPr>
        <w:t>облыстық деңгейдегі «Үздік педагог» атағына ие болған адамдар;</w:t>
      </w:r>
    </w:p>
    <w:p w14:paraId="54032596" w14:textId="77777777" w:rsidR="002F7B18" w:rsidRPr="00285348" w:rsidRDefault="002F7B18" w:rsidP="002F7B18">
      <w:pPr>
        <w:ind w:firstLine="851"/>
        <w:jc w:val="both"/>
        <w:rPr>
          <w:sz w:val="28"/>
          <w:szCs w:val="28"/>
          <w:lang w:val="kk-KZ"/>
        </w:rPr>
      </w:pPr>
      <w:r w:rsidRPr="00285348">
        <w:rPr>
          <w:sz w:val="28"/>
          <w:szCs w:val="28"/>
          <w:lang w:val="kk-KZ"/>
        </w:rPr>
        <w:t>«Қазақстан мұғалімі» ұлттық сыйлығының қатысушысы немесе жүлдегері немесе жеңімпазы болып табылатын адамдар;</w:t>
      </w:r>
    </w:p>
    <w:p w14:paraId="17C5D60B" w14:textId="77777777" w:rsidR="002F7B18" w:rsidRPr="00285348" w:rsidRDefault="002F7B18" w:rsidP="002F7B18">
      <w:pPr>
        <w:ind w:firstLine="851"/>
        <w:jc w:val="both"/>
        <w:rPr>
          <w:sz w:val="28"/>
          <w:szCs w:val="28"/>
          <w:lang w:val="kk-KZ"/>
        </w:rPr>
      </w:pPr>
      <w:r w:rsidRPr="00285348">
        <w:rPr>
          <w:sz w:val="28"/>
          <w:szCs w:val="28"/>
          <w:lang w:val="kk-KZ"/>
        </w:rPr>
        <w:t>Уорлд скилс (WorldSkills) республикалық немесе халықаралық чемпионаттарының жеңімпаздарын немесе жүлдегерлерін дайындаған тұлғалар.</w:t>
      </w:r>
    </w:p>
    <w:p w14:paraId="1BB122B7" w14:textId="03FC74DA" w:rsidR="002F7B18" w:rsidRPr="00285348" w:rsidRDefault="000512F5" w:rsidP="002F7B18">
      <w:pPr>
        <w:ind w:firstLine="851"/>
        <w:jc w:val="both"/>
        <w:rPr>
          <w:sz w:val="28"/>
          <w:szCs w:val="28"/>
          <w:lang w:val="kk-KZ"/>
        </w:rPr>
      </w:pPr>
      <w:r w:rsidRPr="00285348">
        <w:rPr>
          <w:sz w:val="28"/>
          <w:szCs w:val="28"/>
          <w:lang w:val="kk-KZ"/>
        </w:rPr>
        <w:t>71</w:t>
      </w:r>
      <w:r w:rsidR="002F7B18" w:rsidRPr="00285348">
        <w:rPr>
          <w:sz w:val="28"/>
          <w:szCs w:val="28"/>
          <w:lang w:val="kk-KZ"/>
        </w:rPr>
        <w:t>. «Педагог-шебер» біліктілік санатын мерзімінен бұрын алуға мынадай талаптардың кемінде алтауына сәйкес келетін педагогтер қатысады:</w:t>
      </w:r>
    </w:p>
    <w:p w14:paraId="758D7B3A" w14:textId="77777777" w:rsidR="002F7B18" w:rsidRPr="00285348" w:rsidRDefault="002F7B18" w:rsidP="002F7B18">
      <w:pPr>
        <w:ind w:firstLine="851"/>
        <w:jc w:val="both"/>
        <w:rPr>
          <w:sz w:val="28"/>
          <w:szCs w:val="28"/>
          <w:lang w:val="kk-KZ"/>
        </w:rPr>
      </w:pPr>
      <w:r w:rsidRPr="00285348">
        <w:rPr>
          <w:sz w:val="28"/>
          <w:szCs w:val="28"/>
          <w:lang w:val="kk-KZ"/>
        </w:rPr>
        <w:t>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14:paraId="4FBD5B7A" w14:textId="77777777" w:rsidR="002F7B18" w:rsidRPr="00285348" w:rsidRDefault="002F7B18" w:rsidP="002F7B18">
      <w:pPr>
        <w:ind w:firstLine="851"/>
        <w:jc w:val="both"/>
        <w:rPr>
          <w:sz w:val="28"/>
          <w:szCs w:val="28"/>
          <w:lang w:val="kk-KZ"/>
        </w:rPr>
      </w:pPr>
      <w:r w:rsidRPr="00285348">
        <w:rPr>
          <w:sz w:val="28"/>
          <w:szCs w:val="28"/>
          <w:lang w:val="kk-KZ"/>
        </w:rPr>
        <w:t>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14:paraId="2E6B3774" w14:textId="47A2FA47" w:rsidR="002F7B18" w:rsidRPr="00285348" w:rsidRDefault="002F7B18" w:rsidP="002F7B18">
      <w:pPr>
        <w:ind w:firstLine="851"/>
        <w:jc w:val="both"/>
        <w:rPr>
          <w:sz w:val="28"/>
          <w:szCs w:val="28"/>
          <w:lang w:val="kk-KZ"/>
        </w:rPr>
      </w:pPr>
      <w:r w:rsidRPr="00285348">
        <w:rPr>
          <w:sz w:val="28"/>
          <w:szCs w:val="28"/>
          <w:lang w:val="kk-KZ"/>
        </w:rPr>
        <w:t>Ы.</w:t>
      </w:r>
      <w:r w:rsidR="00B05D2B" w:rsidRPr="00285348">
        <w:rPr>
          <w:sz w:val="28"/>
          <w:szCs w:val="28"/>
          <w:lang w:val="kk-KZ"/>
        </w:rPr>
        <w:t xml:space="preserve"> </w:t>
      </w:r>
      <w:r w:rsidRPr="00285348">
        <w:rPr>
          <w:sz w:val="28"/>
          <w:szCs w:val="28"/>
          <w:lang w:val="kk-KZ"/>
        </w:rPr>
        <w:t xml:space="preserve">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 </w:t>
      </w:r>
    </w:p>
    <w:p w14:paraId="623B38B4" w14:textId="77777777" w:rsidR="002F7B18" w:rsidRPr="00285348" w:rsidRDefault="002F7B18" w:rsidP="002F7B18">
      <w:pPr>
        <w:ind w:firstLine="851"/>
        <w:jc w:val="both"/>
        <w:rPr>
          <w:sz w:val="28"/>
          <w:szCs w:val="28"/>
          <w:lang w:val="kk-KZ"/>
        </w:rPr>
      </w:pPr>
      <w:r w:rsidRPr="00285348">
        <w:rPr>
          <w:sz w:val="28"/>
          <w:szCs w:val="28"/>
          <w:lang w:val="kk-KZ"/>
        </w:rPr>
        <w:t>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14:paraId="14FB29E2" w14:textId="77777777" w:rsidR="002F7B18" w:rsidRPr="00285348" w:rsidRDefault="002F7B18" w:rsidP="002F7B18">
      <w:pPr>
        <w:ind w:firstLine="851"/>
        <w:jc w:val="both"/>
        <w:rPr>
          <w:sz w:val="28"/>
          <w:szCs w:val="28"/>
          <w:lang w:val="kk-KZ"/>
        </w:rPr>
      </w:pPr>
      <w:r w:rsidRPr="00285348">
        <w:rPr>
          <w:sz w:val="28"/>
          <w:szCs w:val="28"/>
          <w:lang w:val="kk-KZ"/>
        </w:rPr>
        <w:t>еліміздің телевидениесінде трансляциялау үшін енгізілген бейне -, телесабақ дайындауға қатысқан адамдар;</w:t>
      </w:r>
    </w:p>
    <w:p w14:paraId="02828A70" w14:textId="77777777" w:rsidR="002F7B18" w:rsidRPr="00285348" w:rsidRDefault="002F7B18" w:rsidP="002F7B18">
      <w:pPr>
        <w:ind w:firstLine="851"/>
        <w:jc w:val="both"/>
        <w:rPr>
          <w:sz w:val="28"/>
          <w:szCs w:val="28"/>
          <w:lang w:val="kk-KZ"/>
        </w:rPr>
      </w:pPr>
      <w:r w:rsidRPr="00285348">
        <w:rPr>
          <w:sz w:val="28"/>
          <w:szCs w:val="28"/>
          <w:lang w:val="kk-KZ"/>
        </w:rPr>
        <w:t>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14:paraId="65059B2A" w14:textId="77777777" w:rsidR="002F7B18" w:rsidRPr="00285348" w:rsidRDefault="002F7B18" w:rsidP="002F7B18">
      <w:pPr>
        <w:ind w:firstLine="851"/>
        <w:jc w:val="both"/>
        <w:rPr>
          <w:sz w:val="28"/>
          <w:szCs w:val="28"/>
          <w:lang w:val="kk-KZ"/>
        </w:rPr>
      </w:pPr>
      <w:r w:rsidRPr="00285348">
        <w:rPr>
          <w:sz w:val="28"/>
          <w:szCs w:val="28"/>
          <w:lang w:val="kk-KZ"/>
        </w:rPr>
        <w:t>ғылым кандидаты/докторы немесе PhD докторы ғылыми дәрежесі және кемінде бес жыл педагогикалық жұмыс өтілі бар тұлғалар;</w:t>
      </w:r>
    </w:p>
    <w:p w14:paraId="231E881B" w14:textId="77777777" w:rsidR="002F7B18" w:rsidRPr="00285348" w:rsidRDefault="002F7B18" w:rsidP="002F7B18">
      <w:pPr>
        <w:ind w:firstLine="851"/>
        <w:jc w:val="both"/>
        <w:rPr>
          <w:sz w:val="28"/>
          <w:szCs w:val="28"/>
          <w:lang w:val="kk-KZ"/>
        </w:rPr>
      </w:pPr>
      <w:r w:rsidRPr="00285348">
        <w:rPr>
          <w:sz w:val="28"/>
          <w:szCs w:val="28"/>
          <w:lang w:val="kk-KZ"/>
        </w:rPr>
        <w:t>Қазақстан Республикасының «Үздік педагог» атағына ие болған адамдар;</w:t>
      </w:r>
    </w:p>
    <w:p w14:paraId="6558493A" w14:textId="77777777" w:rsidR="002F7B18" w:rsidRPr="00285348" w:rsidRDefault="002F7B18" w:rsidP="002F7B18">
      <w:pPr>
        <w:ind w:firstLine="851"/>
        <w:jc w:val="both"/>
        <w:rPr>
          <w:sz w:val="28"/>
          <w:szCs w:val="28"/>
          <w:lang w:val="kk-KZ"/>
        </w:rPr>
      </w:pPr>
      <w:r w:rsidRPr="00285348">
        <w:rPr>
          <w:sz w:val="28"/>
          <w:szCs w:val="28"/>
          <w:lang w:val="kk-KZ"/>
        </w:rPr>
        <w:t>«Қазақстан мұғалімі» ұлттық сыйлығының қатысушысы немесе жүлдегері немесе жеңімпазы болып табылатын адамдар;</w:t>
      </w:r>
    </w:p>
    <w:p w14:paraId="06FE129C" w14:textId="77777777" w:rsidR="002F7B18" w:rsidRPr="00285348" w:rsidRDefault="002F7B18" w:rsidP="002F7B18">
      <w:pPr>
        <w:ind w:firstLine="851"/>
        <w:jc w:val="both"/>
        <w:rPr>
          <w:sz w:val="28"/>
          <w:szCs w:val="28"/>
          <w:lang w:val="kk-KZ"/>
        </w:rPr>
      </w:pPr>
      <w:r w:rsidRPr="00285348">
        <w:rPr>
          <w:sz w:val="28"/>
          <w:szCs w:val="28"/>
          <w:lang w:val="kk-KZ"/>
        </w:rPr>
        <w:t>Уорлд скилс (WorldSkills) халықаралық чемпионаттарының жеңімпаздарын немесе жүлдегерлерін дайындаған адамдар.</w:t>
      </w:r>
    </w:p>
    <w:p w14:paraId="5C1CAAA9" w14:textId="1A0EEB39" w:rsidR="002F7B18" w:rsidRPr="00285348" w:rsidRDefault="000512F5" w:rsidP="002F7B18">
      <w:pPr>
        <w:ind w:firstLine="851"/>
        <w:jc w:val="both"/>
        <w:rPr>
          <w:sz w:val="28"/>
          <w:szCs w:val="28"/>
          <w:lang w:val="kk-KZ"/>
        </w:rPr>
      </w:pPr>
      <w:r w:rsidRPr="00285348">
        <w:rPr>
          <w:sz w:val="28"/>
          <w:szCs w:val="28"/>
          <w:lang w:val="kk-KZ"/>
        </w:rPr>
        <w:t>72</w:t>
      </w:r>
      <w:r w:rsidR="002F7B18" w:rsidRPr="00285348">
        <w:rPr>
          <w:sz w:val="28"/>
          <w:szCs w:val="28"/>
          <w:lang w:val="kk-KZ"/>
        </w:rPr>
        <w:t>.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14:paraId="52CBF3E1" w14:textId="77777777" w:rsidR="002F7B18" w:rsidRPr="00285348" w:rsidRDefault="002F7B18" w:rsidP="002F7B18">
      <w:pPr>
        <w:ind w:firstLine="851"/>
        <w:jc w:val="both"/>
        <w:rPr>
          <w:sz w:val="28"/>
          <w:szCs w:val="28"/>
          <w:lang w:val="kk-KZ"/>
        </w:rPr>
      </w:pPr>
    </w:p>
    <w:p w14:paraId="7557DA73" w14:textId="77777777" w:rsidR="002F7B18" w:rsidRPr="00285348" w:rsidRDefault="002F7B18" w:rsidP="002F7B18">
      <w:pPr>
        <w:ind w:firstLine="851"/>
        <w:jc w:val="center"/>
        <w:rPr>
          <w:b/>
          <w:bCs/>
          <w:sz w:val="28"/>
          <w:szCs w:val="28"/>
          <w:lang w:val="kk-KZ"/>
        </w:rPr>
      </w:pPr>
      <w:r w:rsidRPr="00285348">
        <w:rPr>
          <w:b/>
          <w:bCs/>
          <w:sz w:val="28"/>
          <w:szCs w:val="28"/>
          <w:lang w:val="kk-KZ"/>
        </w:rPr>
        <w:t>3-параграф. Педагогтерге оңайлатылған тәртіп бойынша</w:t>
      </w:r>
    </w:p>
    <w:p w14:paraId="46645434" w14:textId="77777777" w:rsidR="002F7B18" w:rsidRPr="00285348" w:rsidRDefault="002F7B18" w:rsidP="002F7B18">
      <w:pPr>
        <w:ind w:firstLine="851"/>
        <w:jc w:val="center"/>
        <w:rPr>
          <w:b/>
          <w:bCs/>
          <w:sz w:val="28"/>
          <w:szCs w:val="28"/>
          <w:lang w:val="kk-KZ"/>
        </w:rPr>
      </w:pPr>
      <w:r w:rsidRPr="00285348">
        <w:rPr>
          <w:b/>
          <w:bCs/>
          <w:sz w:val="28"/>
          <w:szCs w:val="28"/>
          <w:lang w:val="kk-KZ"/>
        </w:rPr>
        <w:t>біліктілік санатын беру тәртібі</w:t>
      </w:r>
    </w:p>
    <w:p w14:paraId="11FF346C" w14:textId="77777777" w:rsidR="002F7B18" w:rsidRPr="00285348" w:rsidRDefault="002F7B18" w:rsidP="002F7B18">
      <w:pPr>
        <w:ind w:firstLine="851"/>
        <w:jc w:val="both"/>
        <w:rPr>
          <w:sz w:val="28"/>
          <w:szCs w:val="28"/>
          <w:lang w:val="kk-KZ"/>
        </w:rPr>
      </w:pPr>
    </w:p>
    <w:p w14:paraId="068ACB6F" w14:textId="76F41968" w:rsidR="002F7B18" w:rsidRPr="00285348" w:rsidRDefault="000512F5" w:rsidP="002F7B18">
      <w:pPr>
        <w:ind w:firstLine="851"/>
        <w:jc w:val="both"/>
        <w:rPr>
          <w:sz w:val="28"/>
          <w:szCs w:val="28"/>
          <w:lang w:val="kk-KZ"/>
        </w:rPr>
      </w:pPr>
      <w:r w:rsidRPr="00285348">
        <w:rPr>
          <w:sz w:val="28"/>
          <w:szCs w:val="28"/>
          <w:lang w:val="kk-KZ"/>
        </w:rPr>
        <w:t>73</w:t>
      </w:r>
      <w:r w:rsidR="002F7B18" w:rsidRPr="00285348">
        <w:rPr>
          <w:sz w:val="28"/>
          <w:szCs w:val="28"/>
          <w:lang w:val="kk-KZ"/>
        </w:rPr>
        <w:t xml:space="preserve">. Президенттің кадр резервіне кірген тұлғаларға, </w:t>
      </w:r>
      <w:r w:rsidR="00B05D2B" w:rsidRPr="00285348">
        <w:rPr>
          <w:sz w:val="28"/>
          <w:szCs w:val="28"/>
          <w:lang w:val="kk-KZ"/>
        </w:rPr>
        <w:t xml:space="preserve">Nazarbayev University түлектеріне, </w:t>
      </w:r>
      <w:r w:rsidR="002F7B18" w:rsidRPr="00285348">
        <w:rPr>
          <w:sz w:val="28"/>
          <w:szCs w:val="28"/>
          <w:lang w:val="kk-KZ"/>
        </w:rPr>
        <w:t xml:space="preserve">«Болашақ» бағдарламасы бойынша оқуға ұсынылған шетелдік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w:t>
      </w:r>
      <w:r w:rsidR="002F7B18" w:rsidRPr="00285348">
        <w:rPr>
          <w:b/>
          <w:bCs/>
          <w:sz w:val="28"/>
          <w:szCs w:val="28"/>
          <w:lang w:val="kk-KZ"/>
        </w:rPr>
        <w:t>«педагог-</w:t>
      </w:r>
      <w:r w:rsidR="00BB5C73" w:rsidRPr="00285348">
        <w:rPr>
          <w:b/>
          <w:bCs/>
          <w:sz w:val="28"/>
          <w:szCs w:val="28"/>
          <w:lang w:val="kk-KZ"/>
        </w:rPr>
        <w:t>модератор</w:t>
      </w:r>
      <w:r w:rsidR="002F7B18" w:rsidRPr="00285348">
        <w:rPr>
          <w:b/>
          <w:bCs/>
          <w:sz w:val="28"/>
          <w:szCs w:val="28"/>
          <w:lang w:val="kk-KZ"/>
        </w:rPr>
        <w:t>» біліктілік санаты</w:t>
      </w:r>
      <w:r w:rsidR="002F7B18" w:rsidRPr="00285348">
        <w:rPr>
          <w:sz w:val="28"/>
          <w:szCs w:val="28"/>
          <w:lang w:val="kk-KZ"/>
        </w:rPr>
        <w:t xml:space="preserve"> беріледі. Кезекті аттестаттау осы Қағидаларда белгіленген мерзімде өткізіледі. </w:t>
      </w:r>
    </w:p>
    <w:p w14:paraId="4262BE4B" w14:textId="5582FE84" w:rsidR="00B555CE" w:rsidRPr="00285348" w:rsidRDefault="00B555CE" w:rsidP="002F7B18">
      <w:pPr>
        <w:ind w:firstLine="851"/>
        <w:jc w:val="both"/>
        <w:rPr>
          <w:b/>
          <w:bCs/>
          <w:sz w:val="28"/>
          <w:szCs w:val="28"/>
          <w:lang w:val="kk-KZ"/>
        </w:rPr>
      </w:pPr>
      <w:r w:rsidRPr="00285348">
        <w:rPr>
          <w:b/>
          <w:bCs/>
          <w:sz w:val="28"/>
          <w:szCs w:val="28"/>
          <w:lang w:val="kk-KZ"/>
        </w:rPr>
        <w:t>74</w:t>
      </w:r>
      <w:r w:rsidR="002F7B18" w:rsidRPr="00285348">
        <w:rPr>
          <w:b/>
          <w:bCs/>
          <w:sz w:val="28"/>
          <w:szCs w:val="28"/>
          <w:lang w:val="kk-KZ"/>
        </w:rPr>
        <w:t>.</w:t>
      </w:r>
      <w:r w:rsidR="002F7B18" w:rsidRPr="00285348">
        <w:rPr>
          <w:sz w:val="28"/>
          <w:szCs w:val="28"/>
          <w:lang w:val="kk-KZ"/>
        </w:rPr>
        <w:t xml:space="preserve"> </w:t>
      </w:r>
      <w:r w:rsidR="008237B0" w:rsidRPr="00285348">
        <w:rPr>
          <w:b/>
          <w:bCs/>
          <w:sz w:val="28"/>
          <w:szCs w:val="28"/>
          <w:lang w:val="kk-KZ"/>
        </w:rPr>
        <w:t xml:space="preserve">«Педагог-модератор»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сәтінде </w:t>
      </w:r>
      <w:r w:rsidRPr="00285348">
        <w:rPr>
          <w:b/>
          <w:bCs/>
          <w:sz w:val="28"/>
          <w:szCs w:val="28"/>
          <w:lang w:val="kk-KZ"/>
        </w:rPr>
        <w:t xml:space="preserve">тиісті мамандық немесе бейін бойынша өндірісте </w:t>
      </w:r>
      <w:r w:rsidR="00BB5C73" w:rsidRPr="00285348">
        <w:rPr>
          <w:b/>
          <w:bCs/>
          <w:sz w:val="28"/>
          <w:szCs w:val="28"/>
          <w:lang w:val="kk-KZ"/>
        </w:rPr>
        <w:t xml:space="preserve">соңғы бес жылдан кем емес </w:t>
      </w:r>
      <w:r w:rsidRPr="00285348">
        <w:rPr>
          <w:b/>
          <w:bCs/>
          <w:sz w:val="28"/>
          <w:szCs w:val="28"/>
          <w:lang w:val="kk-KZ"/>
        </w:rPr>
        <w:t>жұмыс өтілі бар адамдарға Біліктілік тестілеу рәсімінен өтпей беріледі.</w:t>
      </w:r>
    </w:p>
    <w:p w14:paraId="4B5A1F0B" w14:textId="0EC0D5AA" w:rsidR="008237B0" w:rsidRPr="00285348" w:rsidRDefault="008237B0" w:rsidP="002F7B18">
      <w:pPr>
        <w:ind w:firstLine="851"/>
        <w:jc w:val="both"/>
        <w:rPr>
          <w:b/>
          <w:bCs/>
          <w:sz w:val="28"/>
          <w:szCs w:val="28"/>
          <w:lang w:val="kk-KZ"/>
        </w:rPr>
      </w:pPr>
      <w:r w:rsidRPr="00285348">
        <w:rPr>
          <w:b/>
          <w:bCs/>
          <w:sz w:val="28"/>
          <w:szCs w:val="28"/>
          <w:lang w:val="kk-KZ"/>
        </w:rPr>
        <w:t xml:space="preserve">«Педагог-сарапшы»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сәтінде </w:t>
      </w:r>
      <w:r w:rsidR="00B555CE" w:rsidRPr="00285348">
        <w:rPr>
          <w:b/>
          <w:bCs/>
          <w:sz w:val="28"/>
          <w:szCs w:val="28"/>
          <w:lang w:val="kk-KZ"/>
        </w:rPr>
        <w:t>тиісті мамандық немесе бейін бойынша өндірісте соңғы он жылдан кем жұмыс өтілі бар адамдарға Біліктілік тестілеу рәсімінен өтпей беріледі.</w:t>
      </w:r>
    </w:p>
    <w:p w14:paraId="13835F0E" w14:textId="17F49295" w:rsidR="008237B0" w:rsidRPr="00285348" w:rsidRDefault="00B555CE" w:rsidP="002F7B18">
      <w:pPr>
        <w:ind w:firstLine="851"/>
        <w:jc w:val="both"/>
        <w:rPr>
          <w:sz w:val="28"/>
          <w:szCs w:val="28"/>
          <w:lang w:val="kk-KZ"/>
        </w:rPr>
      </w:pPr>
      <w:r w:rsidRPr="00285348">
        <w:rPr>
          <w:sz w:val="28"/>
          <w:szCs w:val="28"/>
          <w:lang w:val="kk-KZ"/>
        </w:rPr>
        <w:t>75</w:t>
      </w:r>
      <w:r w:rsidR="008237B0" w:rsidRPr="00285348">
        <w:rPr>
          <w:sz w:val="28"/>
          <w:szCs w:val="28"/>
          <w:lang w:val="kk-KZ"/>
        </w:rPr>
        <w:t xml:space="preserve">. Жеке өтініш және </w:t>
      </w:r>
      <w:r w:rsidR="00E645B3" w:rsidRPr="00285348">
        <w:rPr>
          <w:sz w:val="28"/>
          <w:szCs w:val="28"/>
          <w:lang w:val="kk-KZ"/>
        </w:rPr>
        <w:t>шет тілін меңгеру деңгейі бойынша</w:t>
      </w:r>
      <w:r w:rsidR="00E645B3" w:rsidRPr="00285348">
        <w:rPr>
          <w:lang w:val="kk-KZ"/>
        </w:rPr>
        <w:t xml:space="preserve"> </w:t>
      </w:r>
      <w:r w:rsidR="008237B0" w:rsidRPr="00285348">
        <w:rPr>
          <w:sz w:val="28"/>
          <w:szCs w:val="28"/>
          <w:lang w:val="kk-KZ"/>
        </w:rPr>
        <w:t xml:space="preserve">сертификат негізінде шет (ағылшын, неміс, француз) тілдерінің педагогтеріне </w:t>
      </w:r>
      <w:r w:rsidR="005369DF" w:rsidRPr="00285348">
        <w:rPr>
          <w:b/>
          <w:bCs/>
          <w:sz w:val="28"/>
          <w:szCs w:val="28"/>
          <w:lang w:val="kk-KZ"/>
        </w:rPr>
        <w:t>аттестаттау рәсімінен өтпей «педагог-модератор» біліктілік санаты беріледі</w:t>
      </w:r>
      <w:r w:rsidR="008237B0" w:rsidRPr="00285348">
        <w:rPr>
          <w:sz w:val="28"/>
          <w:szCs w:val="28"/>
          <w:lang w:val="kk-KZ"/>
        </w:rPr>
        <w:t>:</w:t>
      </w:r>
    </w:p>
    <w:p w14:paraId="5D11EDF5" w14:textId="47B6240A" w:rsidR="008237B0" w:rsidRPr="00285348" w:rsidRDefault="008237B0" w:rsidP="008237B0">
      <w:pPr>
        <w:ind w:firstLine="851"/>
        <w:jc w:val="both"/>
        <w:rPr>
          <w:sz w:val="28"/>
          <w:szCs w:val="28"/>
          <w:lang w:val="kk-KZ"/>
        </w:rPr>
      </w:pPr>
      <w:r w:rsidRPr="00285348">
        <w:rPr>
          <w:sz w:val="28"/>
          <w:szCs w:val="28"/>
          <w:lang w:val="kk-KZ"/>
        </w:rPr>
        <w:t xml:space="preserve">ағылшын тілі: айелтс (IELTS) </w:t>
      </w:r>
      <w:r w:rsidR="005369DF" w:rsidRPr="00285348">
        <w:rPr>
          <w:sz w:val="28"/>
          <w:lang w:val="kk-KZ"/>
        </w:rPr>
        <w:t>–</w:t>
      </w:r>
      <w:r w:rsidRPr="00285348">
        <w:rPr>
          <w:sz w:val="28"/>
          <w:szCs w:val="28"/>
          <w:lang w:val="kk-KZ"/>
        </w:rPr>
        <w:t xml:space="preserve"> 6,5 балл</w:t>
      </w:r>
      <w:r w:rsidR="00B555CE" w:rsidRPr="00285348">
        <w:rPr>
          <w:sz w:val="28"/>
          <w:szCs w:val="28"/>
          <w:lang w:val="kk-KZ"/>
        </w:rPr>
        <w:t xml:space="preserve"> немесе</w:t>
      </w:r>
      <w:r w:rsidRPr="00285348">
        <w:rPr>
          <w:sz w:val="28"/>
          <w:szCs w:val="28"/>
          <w:lang w:val="kk-KZ"/>
        </w:rPr>
        <w:t xml:space="preserve"> </w:t>
      </w:r>
      <w:r w:rsidRPr="00285348">
        <w:rPr>
          <w:b/>
          <w:bCs/>
          <w:sz w:val="28"/>
          <w:szCs w:val="28"/>
          <w:lang w:val="kk-KZ"/>
        </w:rPr>
        <w:t>тойфл (TOEFL</w:t>
      </w:r>
      <w:r w:rsidRPr="00285348">
        <w:rPr>
          <w:b/>
          <w:bCs/>
          <w:sz w:val="28"/>
          <w:lang w:val="kk-KZ"/>
        </w:rPr>
        <w:t>) (іnternet Based Test (іBT)</w:t>
      </w:r>
      <w:r w:rsidRPr="00285348">
        <w:rPr>
          <w:sz w:val="28"/>
          <w:lang w:val="kk-KZ"/>
        </w:rPr>
        <w:t xml:space="preserve"> </w:t>
      </w:r>
      <w:r w:rsidRPr="00285348">
        <w:rPr>
          <w:sz w:val="28"/>
          <w:szCs w:val="28"/>
          <w:lang w:val="kk-KZ"/>
        </w:rPr>
        <w:t xml:space="preserve"> – </w:t>
      </w:r>
      <w:r w:rsidR="00B555CE" w:rsidRPr="00285348">
        <w:rPr>
          <w:sz w:val="28"/>
          <w:szCs w:val="28"/>
          <w:lang w:val="kk-KZ"/>
        </w:rPr>
        <w:t>79-84</w:t>
      </w:r>
      <w:r w:rsidRPr="00285348">
        <w:rPr>
          <w:sz w:val="28"/>
          <w:szCs w:val="28"/>
          <w:lang w:val="kk-KZ"/>
        </w:rPr>
        <w:t xml:space="preserve"> балл; </w:t>
      </w:r>
    </w:p>
    <w:p w14:paraId="13E2C006" w14:textId="0E98B013" w:rsidR="008237B0" w:rsidRPr="00285348" w:rsidRDefault="008237B0" w:rsidP="008237B0">
      <w:pPr>
        <w:ind w:firstLine="851"/>
        <w:jc w:val="both"/>
        <w:rPr>
          <w:sz w:val="28"/>
          <w:szCs w:val="28"/>
          <w:lang w:val="kk-KZ"/>
        </w:rPr>
      </w:pPr>
      <w:r w:rsidRPr="00285348">
        <w:rPr>
          <w:sz w:val="28"/>
          <w:szCs w:val="28"/>
          <w:lang w:val="kk-KZ"/>
        </w:rPr>
        <w:t xml:space="preserve">француз тілі: дельф (DELF) </w:t>
      </w:r>
      <w:r w:rsidRPr="00285348">
        <w:rPr>
          <w:sz w:val="28"/>
        </w:rPr>
        <w:t xml:space="preserve">– </w:t>
      </w:r>
      <w:r w:rsidRPr="00285348">
        <w:rPr>
          <w:sz w:val="28"/>
          <w:lang w:val="kk-KZ"/>
        </w:rPr>
        <w:t>В2</w:t>
      </w:r>
      <w:r w:rsidRPr="00285348">
        <w:rPr>
          <w:sz w:val="28"/>
        </w:rPr>
        <w:t>;</w:t>
      </w:r>
    </w:p>
    <w:p w14:paraId="7CED6EDB" w14:textId="4B34A101" w:rsidR="008237B0" w:rsidRPr="00285348" w:rsidRDefault="008237B0" w:rsidP="008237B0">
      <w:pPr>
        <w:ind w:firstLine="851"/>
        <w:jc w:val="both"/>
        <w:rPr>
          <w:sz w:val="28"/>
          <w:szCs w:val="28"/>
          <w:lang w:val="kk-KZ"/>
        </w:rPr>
      </w:pPr>
      <w:r w:rsidRPr="00285348">
        <w:rPr>
          <w:sz w:val="28"/>
          <w:szCs w:val="28"/>
          <w:lang w:val="kk-KZ"/>
        </w:rPr>
        <w:t xml:space="preserve">неміс тілі: гесэ цэтификат (Goethe Zertifikat) </w:t>
      </w:r>
      <w:r w:rsidRPr="00285348">
        <w:rPr>
          <w:sz w:val="28"/>
          <w:lang w:val="kk-KZ"/>
        </w:rPr>
        <w:t xml:space="preserve">– В2. </w:t>
      </w:r>
    </w:p>
    <w:p w14:paraId="5383086E" w14:textId="09292B53" w:rsidR="008237B0" w:rsidRPr="00285348" w:rsidRDefault="00B555CE" w:rsidP="002F7B18">
      <w:pPr>
        <w:ind w:firstLine="851"/>
        <w:jc w:val="both"/>
        <w:rPr>
          <w:sz w:val="28"/>
          <w:szCs w:val="28"/>
          <w:lang w:val="kk-KZ"/>
        </w:rPr>
      </w:pPr>
      <w:r w:rsidRPr="00285348">
        <w:rPr>
          <w:sz w:val="28"/>
          <w:szCs w:val="28"/>
          <w:lang w:val="kk-KZ"/>
        </w:rPr>
        <w:t>76</w:t>
      </w:r>
      <w:r w:rsidR="005369DF" w:rsidRPr="00285348">
        <w:rPr>
          <w:sz w:val="28"/>
          <w:szCs w:val="28"/>
          <w:lang w:val="kk-KZ"/>
        </w:rPr>
        <w:t xml:space="preserve">. Жеке өтініш және </w:t>
      </w:r>
      <w:r w:rsidR="00E645B3" w:rsidRPr="00285348">
        <w:rPr>
          <w:sz w:val="28"/>
          <w:szCs w:val="28"/>
          <w:lang w:val="kk-KZ"/>
        </w:rPr>
        <w:t xml:space="preserve">шет тілін меңгеру деңгейі бойынша </w:t>
      </w:r>
      <w:r w:rsidR="005369DF" w:rsidRPr="00285348">
        <w:rPr>
          <w:sz w:val="28"/>
          <w:szCs w:val="28"/>
          <w:lang w:val="kk-KZ"/>
        </w:rPr>
        <w:t xml:space="preserve">сертификат негізінде шет (ағылшын, неміс, француз) тілдерінің педагогтеріне </w:t>
      </w:r>
      <w:r w:rsidR="005369DF" w:rsidRPr="00285348">
        <w:rPr>
          <w:b/>
          <w:bCs/>
          <w:sz w:val="28"/>
          <w:lang w:val="kk-KZ"/>
        </w:rPr>
        <w:t xml:space="preserve">«педагог-сарапшы» біліктілік санаты қызмет нәтижелерін кешенді талдамалық жинақтаудан өткеннен кейін </w:t>
      </w:r>
      <w:r w:rsidR="00D3726D" w:rsidRPr="00285348">
        <w:rPr>
          <w:b/>
          <w:bCs/>
          <w:sz w:val="28"/>
          <w:szCs w:val="28"/>
          <w:lang w:val="kk-KZ"/>
        </w:rPr>
        <w:t xml:space="preserve">Біліктілік </w:t>
      </w:r>
      <w:r w:rsidR="00E645B3" w:rsidRPr="00285348">
        <w:rPr>
          <w:b/>
          <w:bCs/>
          <w:sz w:val="28"/>
          <w:szCs w:val="28"/>
          <w:lang w:val="kk-KZ"/>
        </w:rPr>
        <w:t xml:space="preserve">тестілеу </w:t>
      </w:r>
      <w:r w:rsidR="00E645B3" w:rsidRPr="00285348">
        <w:rPr>
          <w:b/>
          <w:bCs/>
          <w:sz w:val="28"/>
          <w:lang w:val="kk-KZ"/>
        </w:rPr>
        <w:t xml:space="preserve">рәсімін әрі қарай өтпей </w:t>
      </w:r>
      <w:r w:rsidR="005369DF" w:rsidRPr="00285348">
        <w:rPr>
          <w:b/>
          <w:bCs/>
          <w:sz w:val="28"/>
          <w:lang w:val="kk-KZ"/>
        </w:rPr>
        <w:t>беріледі</w:t>
      </w:r>
      <w:r w:rsidR="005369DF" w:rsidRPr="00285348">
        <w:rPr>
          <w:sz w:val="28"/>
          <w:szCs w:val="28"/>
          <w:lang w:val="kk-KZ"/>
        </w:rPr>
        <w:t>:</w:t>
      </w:r>
    </w:p>
    <w:p w14:paraId="050B1399" w14:textId="2196D6D9" w:rsidR="005369DF" w:rsidRPr="00285348" w:rsidRDefault="005369DF" w:rsidP="005369DF">
      <w:pPr>
        <w:ind w:firstLine="851"/>
        <w:jc w:val="both"/>
        <w:rPr>
          <w:sz w:val="28"/>
          <w:szCs w:val="28"/>
          <w:lang w:val="kk-KZ"/>
        </w:rPr>
      </w:pPr>
      <w:r w:rsidRPr="00285348">
        <w:rPr>
          <w:sz w:val="28"/>
          <w:szCs w:val="28"/>
          <w:lang w:val="kk-KZ"/>
        </w:rPr>
        <w:t xml:space="preserve">ағылшын тілі: айелтс (IELTS) </w:t>
      </w:r>
      <w:r w:rsidRPr="00285348">
        <w:rPr>
          <w:sz w:val="28"/>
          <w:lang w:val="kk-KZ"/>
        </w:rPr>
        <w:t>–</w:t>
      </w:r>
      <w:r w:rsidRPr="00285348">
        <w:rPr>
          <w:sz w:val="28"/>
          <w:szCs w:val="28"/>
          <w:lang w:val="kk-KZ"/>
        </w:rPr>
        <w:t xml:space="preserve"> 6,5 балл</w:t>
      </w:r>
      <w:r w:rsidR="00B555CE" w:rsidRPr="00285348">
        <w:rPr>
          <w:sz w:val="28"/>
          <w:szCs w:val="28"/>
          <w:lang w:val="kk-KZ"/>
        </w:rPr>
        <w:t xml:space="preserve"> немесе</w:t>
      </w:r>
      <w:r w:rsidRPr="00285348">
        <w:rPr>
          <w:sz w:val="28"/>
          <w:szCs w:val="28"/>
          <w:lang w:val="kk-KZ"/>
        </w:rPr>
        <w:t xml:space="preserve"> тойфл (TOEFL</w:t>
      </w:r>
      <w:r w:rsidRPr="00285348">
        <w:rPr>
          <w:sz w:val="28"/>
          <w:lang w:val="kk-KZ"/>
        </w:rPr>
        <w:t xml:space="preserve">) (іnternet Based Test (іBT) </w:t>
      </w:r>
      <w:r w:rsidRPr="00285348">
        <w:rPr>
          <w:sz w:val="28"/>
          <w:szCs w:val="28"/>
          <w:lang w:val="kk-KZ"/>
        </w:rPr>
        <w:t xml:space="preserve"> – </w:t>
      </w:r>
      <w:r w:rsidR="00B555CE" w:rsidRPr="00285348">
        <w:rPr>
          <w:sz w:val="28"/>
          <w:szCs w:val="28"/>
          <w:lang w:val="kk-KZ"/>
        </w:rPr>
        <w:t>85-93</w:t>
      </w:r>
      <w:r w:rsidRPr="00285348">
        <w:rPr>
          <w:sz w:val="28"/>
          <w:szCs w:val="28"/>
          <w:lang w:val="kk-KZ"/>
        </w:rPr>
        <w:t xml:space="preserve"> балл; </w:t>
      </w:r>
    </w:p>
    <w:p w14:paraId="14FB80DE" w14:textId="77777777" w:rsidR="005369DF" w:rsidRPr="00285348" w:rsidRDefault="005369DF" w:rsidP="005369DF">
      <w:pPr>
        <w:ind w:firstLine="851"/>
        <w:jc w:val="both"/>
        <w:rPr>
          <w:sz w:val="28"/>
          <w:szCs w:val="28"/>
          <w:lang w:val="kk-KZ"/>
        </w:rPr>
      </w:pPr>
      <w:r w:rsidRPr="00285348">
        <w:rPr>
          <w:sz w:val="28"/>
          <w:szCs w:val="28"/>
          <w:lang w:val="kk-KZ"/>
        </w:rPr>
        <w:t xml:space="preserve">француз тілі: дельф (DELF) </w:t>
      </w:r>
      <w:r w:rsidRPr="00285348">
        <w:rPr>
          <w:sz w:val="28"/>
        </w:rPr>
        <w:t xml:space="preserve">– </w:t>
      </w:r>
      <w:r w:rsidRPr="00285348">
        <w:rPr>
          <w:sz w:val="28"/>
          <w:lang w:val="kk-KZ"/>
        </w:rPr>
        <w:t>В2</w:t>
      </w:r>
      <w:r w:rsidRPr="00285348">
        <w:rPr>
          <w:sz w:val="28"/>
        </w:rPr>
        <w:t>;</w:t>
      </w:r>
    </w:p>
    <w:p w14:paraId="0F8B858A" w14:textId="38C3386B" w:rsidR="005369DF" w:rsidRPr="00285348" w:rsidRDefault="005369DF" w:rsidP="005369DF">
      <w:pPr>
        <w:ind w:firstLine="851"/>
        <w:jc w:val="both"/>
        <w:rPr>
          <w:sz w:val="28"/>
          <w:lang w:val="kk-KZ"/>
        </w:rPr>
      </w:pPr>
      <w:r w:rsidRPr="00285348">
        <w:rPr>
          <w:sz w:val="28"/>
          <w:szCs w:val="28"/>
          <w:lang w:val="kk-KZ"/>
        </w:rPr>
        <w:t xml:space="preserve">неміс тілі: гесэ цэтификат (Goethe Zertifikat) </w:t>
      </w:r>
      <w:r w:rsidRPr="00285348">
        <w:rPr>
          <w:sz w:val="28"/>
          <w:lang w:val="kk-KZ"/>
        </w:rPr>
        <w:t xml:space="preserve">– В2. </w:t>
      </w:r>
    </w:p>
    <w:p w14:paraId="09E8CBDC" w14:textId="29639C96" w:rsidR="005369DF" w:rsidRPr="00285348" w:rsidRDefault="00B555CE" w:rsidP="005369DF">
      <w:pPr>
        <w:ind w:firstLine="851"/>
        <w:jc w:val="both"/>
        <w:rPr>
          <w:sz w:val="28"/>
          <w:szCs w:val="28"/>
          <w:lang w:val="kk-KZ"/>
        </w:rPr>
      </w:pPr>
      <w:r w:rsidRPr="00285348">
        <w:rPr>
          <w:sz w:val="28"/>
          <w:szCs w:val="28"/>
          <w:lang w:val="kk-KZ"/>
        </w:rPr>
        <w:t>77</w:t>
      </w:r>
      <w:r w:rsidR="005369DF" w:rsidRPr="00285348">
        <w:rPr>
          <w:sz w:val="28"/>
          <w:szCs w:val="28"/>
          <w:lang w:val="kk-KZ"/>
        </w:rPr>
        <w:t xml:space="preserve">. Жеке өтініш және </w:t>
      </w:r>
      <w:r w:rsidR="00D3726D" w:rsidRPr="00285348">
        <w:rPr>
          <w:sz w:val="28"/>
          <w:szCs w:val="28"/>
          <w:lang w:val="kk-KZ"/>
        </w:rPr>
        <w:t xml:space="preserve">шет тілін меңгеру деңгейі бойынша </w:t>
      </w:r>
      <w:r w:rsidR="005369DF" w:rsidRPr="00285348">
        <w:rPr>
          <w:sz w:val="28"/>
          <w:szCs w:val="28"/>
          <w:lang w:val="kk-KZ"/>
        </w:rPr>
        <w:t xml:space="preserve">сертификат негізінде шет (ағылшын, неміс, француз) тілдерінің педагогтеріне </w:t>
      </w:r>
      <w:r w:rsidR="005369DF" w:rsidRPr="00285348">
        <w:rPr>
          <w:b/>
          <w:bCs/>
          <w:sz w:val="28"/>
          <w:lang w:val="kk-KZ"/>
        </w:rPr>
        <w:t xml:space="preserve">«педагог-зерттеуші» </w:t>
      </w:r>
      <w:r w:rsidR="00D3726D" w:rsidRPr="00285348">
        <w:rPr>
          <w:b/>
          <w:bCs/>
          <w:sz w:val="28"/>
          <w:lang w:val="kk-KZ"/>
        </w:rPr>
        <w:t xml:space="preserve">біліктілік санаты қызмет нәтижелерін кешенді талдамалық жинақтаудан өткеннен кейін </w:t>
      </w:r>
      <w:r w:rsidR="00D3726D" w:rsidRPr="00285348">
        <w:rPr>
          <w:b/>
          <w:bCs/>
          <w:sz w:val="28"/>
          <w:szCs w:val="28"/>
          <w:lang w:val="kk-KZ"/>
        </w:rPr>
        <w:t xml:space="preserve">Біліктілік тестілеу </w:t>
      </w:r>
      <w:r w:rsidR="00D3726D" w:rsidRPr="00285348">
        <w:rPr>
          <w:b/>
          <w:bCs/>
          <w:sz w:val="28"/>
          <w:lang w:val="kk-KZ"/>
        </w:rPr>
        <w:t>рәсімін</w:t>
      </w:r>
      <w:r w:rsidR="00367C1E" w:rsidRPr="00285348">
        <w:rPr>
          <w:b/>
          <w:bCs/>
          <w:sz w:val="28"/>
          <w:lang w:val="kk-KZ"/>
        </w:rPr>
        <w:t>ен</w:t>
      </w:r>
      <w:r w:rsidR="00D3726D" w:rsidRPr="00285348">
        <w:rPr>
          <w:b/>
          <w:bCs/>
          <w:sz w:val="28"/>
          <w:lang w:val="kk-KZ"/>
        </w:rPr>
        <w:t xml:space="preserve"> әрі қарай өтпей беріледі</w:t>
      </w:r>
      <w:r w:rsidR="005369DF" w:rsidRPr="00285348">
        <w:rPr>
          <w:sz w:val="28"/>
          <w:szCs w:val="28"/>
          <w:lang w:val="kk-KZ"/>
        </w:rPr>
        <w:t>:</w:t>
      </w:r>
      <w:r w:rsidR="00D3726D" w:rsidRPr="00285348">
        <w:rPr>
          <w:sz w:val="28"/>
          <w:szCs w:val="28"/>
          <w:lang w:val="kk-KZ"/>
        </w:rPr>
        <w:t xml:space="preserve"> </w:t>
      </w:r>
    </w:p>
    <w:p w14:paraId="42E17A95" w14:textId="0938F8C5" w:rsidR="005369DF" w:rsidRPr="00285348" w:rsidRDefault="005369DF" w:rsidP="005369DF">
      <w:pPr>
        <w:ind w:firstLine="851"/>
        <w:jc w:val="both"/>
        <w:rPr>
          <w:sz w:val="28"/>
          <w:szCs w:val="28"/>
          <w:lang w:val="kk-KZ"/>
        </w:rPr>
      </w:pPr>
      <w:r w:rsidRPr="00285348">
        <w:rPr>
          <w:sz w:val="28"/>
          <w:szCs w:val="28"/>
          <w:lang w:val="kk-KZ"/>
        </w:rPr>
        <w:t xml:space="preserve">ағылшын тілі: айелтс (IELTS) </w:t>
      </w:r>
      <w:r w:rsidRPr="00285348">
        <w:rPr>
          <w:sz w:val="28"/>
          <w:lang w:val="kk-KZ"/>
        </w:rPr>
        <w:t>–</w:t>
      </w:r>
      <w:r w:rsidRPr="00285348">
        <w:rPr>
          <w:sz w:val="28"/>
          <w:szCs w:val="28"/>
          <w:lang w:val="kk-KZ"/>
        </w:rPr>
        <w:t xml:space="preserve"> 7 балл; тойфл (TOEFL</w:t>
      </w:r>
      <w:r w:rsidRPr="00285348">
        <w:rPr>
          <w:sz w:val="28"/>
          <w:lang w:val="kk-KZ"/>
        </w:rPr>
        <w:t xml:space="preserve">) (іnternet Based Test (іBT) </w:t>
      </w:r>
      <w:r w:rsidRPr="00285348">
        <w:rPr>
          <w:sz w:val="28"/>
          <w:szCs w:val="28"/>
          <w:lang w:val="kk-KZ"/>
        </w:rPr>
        <w:t xml:space="preserve"> – </w:t>
      </w:r>
      <w:r w:rsidR="00B555CE" w:rsidRPr="00285348">
        <w:rPr>
          <w:sz w:val="28"/>
          <w:szCs w:val="28"/>
          <w:lang w:val="kk-KZ"/>
        </w:rPr>
        <w:t>94-101</w:t>
      </w:r>
      <w:r w:rsidRPr="00285348">
        <w:rPr>
          <w:sz w:val="28"/>
          <w:szCs w:val="28"/>
          <w:lang w:val="kk-KZ"/>
        </w:rPr>
        <w:t xml:space="preserve"> балл; </w:t>
      </w:r>
      <w:r w:rsidR="00D3726D" w:rsidRPr="00285348">
        <w:rPr>
          <w:sz w:val="28"/>
          <w:szCs w:val="28"/>
          <w:lang w:val="kk-KZ"/>
        </w:rPr>
        <w:t xml:space="preserve"> </w:t>
      </w:r>
    </w:p>
    <w:p w14:paraId="1A22BEBF" w14:textId="0E921AA5" w:rsidR="00B555CE" w:rsidRPr="00285348" w:rsidRDefault="00B555CE" w:rsidP="005369DF">
      <w:pPr>
        <w:ind w:firstLine="851"/>
        <w:jc w:val="both"/>
        <w:rPr>
          <w:sz w:val="28"/>
          <w:szCs w:val="28"/>
          <w:lang w:val="kk-KZ"/>
        </w:rPr>
      </w:pPr>
      <w:r w:rsidRPr="00285348">
        <w:rPr>
          <w:sz w:val="28"/>
          <w:szCs w:val="28"/>
          <w:lang w:val="kk-KZ"/>
        </w:rPr>
        <w:t>TKT (Teaching Knowledge Test) Modules 1-3 (3 модульдің бірі) Band 3-4/4 (нәтиже: 4 ұпайдың 3-4);</w:t>
      </w:r>
    </w:p>
    <w:p w14:paraId="5F2880CA" w14:textId="4E908A9E" w:rsidR="005369DF" w:rsidRPr="00285348" w:rsidRDefault="005369DF" w:rsidP="005369DF">
      <w:pPr>
        <w:ind w:firstLine="851"/>
        <w:jc w:val="both"/>
        <w:rPr>
          <w:sz w:val="28"/>
          <w:szCs w:val="28"/>
          <w:lang w:val="kk-KZ"/>
        </w:rPr>
      </w:pPr>
      <w:r w:rsidRPr="00285348">
        <w:rPr>
          <w:sz w:val="28"/>
          <w:szCs w:val="28"/>
          <w:lang w:val="kk-KZ"/>
        </w:rPr>
        <w:t xml:space="preserve">француз тілі: дельф (DELF) </w:t>
      </w:r>
      <w:r w:rsidRPr="00285348">
        <w:rPr>
          <w:sz w:val="28"/>
          <w:lang w:val="kk-KZ"/>
        </w:rPr>
        <w:t>– С1;</w:t>
      </w:r>
    </w:p>
    <w:p w14:paraId="2FE1BD58" w14:textId="61A62D75" w:rsidR="005369DF" w:rsidRPr="00285348" w:rsidRDefault="005369DF" w:rsidP="005369DF">
      <w:pPr>
        <w:ind w:firstLine="851"/>
        <w:jc w:val="both"/>
        <w:rPr>
          <w:sz w:val="28"/>
          <w:lang w:val="kk-KZ"/>
        </w:rPr>
      </w:pPr>
      <w:r w:rsidRPr="00285348">
        <w:rPr>
          <w:sz w:val="28"/>
          <w:szCs w:val="28"/>
          <w:lang w:val="kk-KZ"/>
        </w:rPr>
        <w:t xml:space="preserve">неміс тілі: гесэ цэтификат (Goethe Zertifikat) </w:t>
      </w:r>
      <w:r w:rsidRPr="00285348">
        <w:rPr>
          <w:sz w:val="28"/>
          <w:lang w:val="kk-KZ"/>
        </w:rPr>
        <w:t xml:space="preserve">– С1. </w:t>
      </w:r>
    </w:p>
    <w:p w14:paraId="3B726A88" w14:textId="795EDD71" w:rsidR="00B555CE" w:rsidRPr="00285348" w:rsidRDefault="00B555CE" w:rsidP="008713C8">
      <w:pPr>
        <w:ind w:firstLine="851"/>
        <w:jc w:val="both"/>
        <w:rPr>
          <w:b/>
          <w:bCs/>
          <w:sz w:val="28"/>
          <w:szCs w:val="28"/>
          <w:lang w:val="kk-KZ"/>
        </w:rPr>
      </w:pPr>
      <w:r w:rsidRPr="00285348">
        <w:rPr>
          <w:b/>
          <w:bCs/>
          <w:sz w:val="28"/>
          <w:szCs w:val="28"/>
          <w:lang w:val="kk-KZ"/>
        </w:rPr>
        <w:t xml:space="preserve">«Педагог-зерттеуші» біліктілік санаты </w:t>
      </w:r>
      <w:r w:rsidR="00EA4114" w:rsidRPr="00285348">
        <w:rPr>
          <w:b/>
          <w:bCs/>
          <w:sz w:val="28"/>
          <w:szCs w:val="28"/>
          <w:lang w:val="kk-KZ"/>
        </w:rPr>
        <w:t xml:space="preserve">CELTA </w:t>
      </w:r>
      <w:r w:rsidRPr="00285348">
        <w:rPr>
          <w:b/>
          <w:bCs/>
          <w:sz w:val="28"/>
          <w:szCs w:val="28"/>
          <w:lang w:val="kk-KZ"/>
        </w:rPr>
        <w:t xml:space="preserve">(Certificate in English </w:t>
      </w:r>
      <w:r w:rsidR="00EA4114" w:rsidRPr="00285348">
        <w:rPr>
          <w:b/>
          <w:bCs/>
          <w:sz w:val="28"/>
          <w:szCs w:val="28"/>
          <w:lang w:val="kk-KZ"/>
        </w:rPr>
        <w:t xml:space="preserve">Language Teaching </w:t>
      </w:r>
      <w:r w:rsidRPr="00285348">
        <w:rPr>
          <w:b/>
          <w:bCs/>
          <w:sz w:val="28"/>
          <w:szCs w:val="28"/>
          <w:lang w:val="kk-KZ"/>
        </w:rPr>
        <w:t xml:space="preserve">to Adults Cambridge) </w:t>
      </w:r>
      <w:r w:rsidR="00EA4114" w:rsidRPr="00285348">
        <w:rPr>
          <w:b/>
          <w:bCs/>
          <w:sz w:val="28"/>
          <w:szCs w:val="28"/>
          <w:lang w:val="kk-KZ"/>
        </w:rPr>
        <w:t xml:space="preserve">Pass and above </w:t>
      </w:r>
      <w:r w:rsidRPr="00285348">
        <w:rPr>
          <w:b/>
          <w:bCs/>
          <w:sz w:val="28"/>
          <w:szCs w:val="28"/>
          <w:lang w:val="kk-KZ"/>
        </w:rPr>
        <w:t xml:space="preserve">сертификаты бар ағылшын тілі мұғалімдеріне </w:t>
      </w:r>
      <w:r w:rsidR="00EA4114" w:rsidRPr="00285348">
        <w:rPr>
          <w:b/>
          <w:bCs/>
          <w:sz w:val="28"/>
          <w:szCs w:val="28"/>
          <w:lang w:val="kk-KZ"/>
        </w:rPr>
        <w:t xml:space="preserve">жеке өтініш негізінде аттестаттау рәсімінен өтпей </w:t>
      </w:r>
      <w:r w:rsidRPr="00285348">
        <w:rPr>
          <w:b/>
          <w:bCs/>
          <w:sz w:val="28"/>
          <w:szCs w:val="28"/>
          <w:lang w:val="kk-KZ"/>
        </w:rPr>
        <w:t xml:space="preserve">беріледі. </w:t>
      </w:r>
    </w:p>
    <w:p w14:paraId="5E839881" w14:textId="62475CF6" w:rsidR="008713C8" w:rsidRPr="00285348" w:rsidRDefault="00EA4114" w:rsidP="008713C8">
      <w:pPr>
        <w:ind w:firstLine="851"/>
        <w:jc w:val="both"/>
        <w:rPr>
          <w:sz w:val="28"/>
          <w:szCs w:val="28"/>
          <w:lang w:val="kk-KZ"/>
        </w:rPr>
      </w:pPr>
      <w:r w:rsidRPr="00285348">
        <w:rPr>
          <w:sz w:val="28"/>
          <w:szCs w:val="28"/>
          <w:lang w:val="kk-KZ"/>
        </w:rPr>
        <w:t>78</w:t>
      </w:r>
      <w:r w:rsidR="008713C8" w:rsidRPr="00285348">
        <w:rPr>
          <w:sz w:val="28"/>
          <w:szCs w:val="28"/>
          <w:lang w:val="kk-KZ"/>
        </w:rPr>
        <w:t xml:space="preserve">. Жеке өтініш және сертификат негізінде шет (ағылшын, неміс, француз) тілдерінің педагогтеріне шет тілін меңгеру деңгейі бойынша </w:t>
      </w:r>
      <w:r w:rsidR="008713C8" w:rsidRPr="00285348">
        <w:rPr>
          <w:sz w:val="28"/>
          <w:lang w:val="kk-KZ"/>
        </w:rPr>
        <w:t xml:space="preserve">«педагог-шебер» біліктілік санаты бұдан әрі </w:t>
      </w:r>
      <w:r w:rsidR="005657CD" w:rsidRPr="00285348">
        <w:rPr>
          <w:sz w:val="28"/>
          <w:szCs w:val="28"/>
          <w:lang w:val="kk-KZ"/>
        </w:rPr>
        <w:t xml:space="preserve">біліктілікті тестілеу </w:t>
      </w:r>
      <w:r w:rsidR="008713C8" w:rsidRPr="00285348">
        <w:rPr>
          <w:sz w:val="28"/>
          <w:lang w:val="kk-KZ"/>
        </w:rPr>
        <w:t>рәсімінен өтпей-ақ қызмет нәтижелерін кешенді талдамалық жинақтаудан өткеннен кейін беріледі</w:t>
      </w:r>
      <w:r w:rsidR="008713C8" w:rsidRPr="00285348">
        <w:rPr>
          <w:sz w:val="28"/>
          <w:szCs w:val="28"/>
          <w:lang w:val="kk-KZ"/>
        </w:rPr>
        <w:t>:</w:t>
      </w:r>
    </w:p>
    <w:p w14:paraId="797E845F" w14:textId="05962222" w:rsidR="008713C8" w:rsidRPr="00285348" w:rsidRDefault="008713C8" w:rsidP="008713C8">
      <w:pPr>
        <w:ind w:firstLine="851"/>
        <w:jc w:val="both"/>
        <w:rPr>
          <w:sz w:val="28"/>
          <w:szCs w:val="28"/>
          <w:lang w:val="kk-KZ"/>
        </w:rPr>
      </w:pPr>
      <w:r w:rsidRPr="00285348">
        <w:rPr>
          <w:sz w:val="28"/>
          <w:szCs w:val="28"/>
          <w:lang w:val="kk-KZ"/>
        </w:rPr>
        <w:t xml:space="preserve">ағылшын тілі: айелтс (IELTS) </w:t>
      </w:r>
      <w:r w:rsidRPr="00285348">
        <w:rPr>
          <w:sz w:val="28"/>
          <w:lang w:val="kk-KZ"/>
        </w:rPr>
        <w:t>–</w:t>
      </w:r>
      <w:r w:rsidRPr="00285348">
        <w:rPr>
          <w:sz w:val="28"/>
          <w:szCs w:val="28"/>
          <w:lang w:val="kk-KZ"/>
        </w:rPr>
        <w:t xml:space="preserve"> 7,5 балл; тойфл (TOEFL</w:t>
      </w:r>
      <w:r w:rsidRPr="00285348">
        <w:rPr>
          <w:sz w:val="28"/>
          <w:lang w:val="kk-KZ"/>
        </w:rPr>
        <w:t xml:space="preserve">) (іnternet Based Test (іBT) </w:t>
      </w:r>
      <w:r w:rsidRPr="00285348">
        <w:rPr>
          <w:sz w:val="28"/>
          <w:szCs w:val="28"/>
          <w:lang w:val="kk-KZ"/>
        </w:rPr>
        <w:t xml:space="preserve"> – </w:t>
      </w:r>
      <w:r w:rsidR="00EA4114" w:rsidRPr="00285348">
        <w:rPr>
          <w:sz w:val="28"/>
          <w:szCs w:val="28"/>
          <w:lang w:val="kk-KZ"/>
        </w:rPr>
        <w:t>102-109</w:t>
      </w:r>
      <w:r w:rsidRPr="00285348">
        <w:rPr>
          <w:sz w:val="28"/>
          <w:szCs w:val="28"/>
          <w:lang w:val="kk-KZ"/>
        </w:rPr>
        <w:t xml:space="preserve"> балл; </w:t>
      </w:r>
    </w:p>
    <w:p w14:paraId="110764F9" w14:textId="77777777" w:rsidR="00EA4114" w:rsidRPr="00285348" w:rsidRDefault="00EA4114" w:rsidP="00EA4114">
      <w:pPr>
        <w:ind w:firstLine="851"/>
        <w:jc w:val="both"/>
        <w:rPr>
          <w:sz w:val="28"/>
          <w:szCs w:val="28"/>
          <w:lang w:val="kk-KZ"/>
        </w:rPr>
      </w:pPr>
      <w:r w:rsidRPr="00285348">
        <w:rPr>
          <w:sz w:val="28"/>
          <w:szCs w:val="28"/>
          <w:lang w:val="kk-KZ"/>
        </w:rPr>
        <w:t>TKT (Teaching Knowledge Test) Modules 1-3 (3 модульдің бірі) Band 3-4/4 (нәтиже: 4 ұпайдың 3-4);</w:t>
      </w:r>
    </w:p>
    <w:p w14:paraId="05A925DA" w14:textId="77777777" w:rsidR="008713C8" w:rsidRPr="00285348" w:rsidRDefault="008713C8" w:rsidP="008713C8">
      <w:pPr>
        <w:ind w:firstLine="851"/>
        <w:jc w:val="both"/>
        <w:rPr>
          <w:sz w:val="28"/>
          <w:szCs w:val="28"/>
          <w:lang w:val="kk-KZ"/>
        </w:rPr>
      </w:pPr>
      <w:r w:rsidRPr="00285348">
        <w:rPr>
          <w:sz w:val="28"/>
          <w:szCs w:val="28"/>
          <w:lang w:val="kk-KZ"/>
        </w:rPr>
        <w:t xml:space="preserve">француз тілі: дельф (DELF) </w:t>
      </w:r>
      <w:r w:rsidRPr="00285348">
        <w:rPr>
          <w:sz w:val="28"/>
        </w:rPr>
        <w:t>– С</w:t>
      </w:r>
      <w:r w:rsidRPr="00285348">
        <w:rPr>
          <w:sz w:val="28"/>
          <w:lang w:val="kk-KZ"/>
        </w:rPr>
        <w:t>1</w:t>
      </w:r>
      <w:r w:rsidRPr="00285348">
        <w:rPr>
          <w:sz w:val="28"/>
        </w:rPr>
        <w:t>;</w:t>
      </w:r>
    </w:p>
    <w:p w14:paraId="451DE10E" w14:textId="77777777" w:rsidR="008713C8" w:rsidRPr="00285348" w:rsidRDefault="008713C8" w:rsidP="008713C8">
      <w:pPr>
        <w:ind w:firstLine="851"/>
        <w:jc w:val="both"/>
        <w:rPr>
          <w:sz w:val="28"/>
          <w:lang w:val="kk-KZ"/>
        </w:rPr>
      </w:pPr>
      <w:r w:rsidRPr="00285348">
        <w:rPr>
          <w:sz w:val="28"/>
          <w:szCs w:val="28"/>
          <w:lang w:val="kk-KZ"/>
        </w:rPr>
        <w:t xml:space="preserve">неміс тілі: гесэ цэтификат (Goethe Zertifikat) </w:t>
      </w:r>
      <w:r w:rsidRPr="00285348">
        <w:rPr>
          <w:sz w:val="28"/>
          <w:lang w:val="kk-KZ"/>
        </w:rPr>
        <w:t xml:space="preserve">– С1. </w:t>
      </w:r>
    </w:p>
    <w:p w14:paraId="74495823" w14:textId="239C9905" w:rsidR="00EA4114" w:rsidRPr="00285348" w:rsidRDefault="00EA4114" w:rsidP="00EA4114">
      <w:pPr>
        <w:ind w:firstLine="851"/>
        <w:jc w:val="both"/>
        <w:rPr>
          <w:b/>
          <w:bCs/>
          <w:sz w:val="28"/>
          <w:szCs w:val="28"/>
          <w:lang w:val="kk-KZ"/>
        </w:rPr>
      </w:pPr>
      <w:r w:rsidRPr="00285348">
        <w:rPr>
          <w:b/>
          <w:bCs/>
          <w:sz w:val="28"/>
          <w:szCs w:val="28"/>
          <w:lang w:val="kk-KZ"/>
        </w:rPr>
        <w:t xml:space="preserve">«Педагог-шебер» біліктілік санаты </w:t>
      </w:r>
      <w:r w:rsidR="00D3726D" w:rsidRPr="00285348">
        <w:rPr>
          <w:b/>
          <w:bCs/>
          <w:sz w:val="28"/>
          <w:szCs w:val="28"/>
          <w:lang w:val="kk-KZ"/>
        </w:rPr>
        <w:t xml:space="preserve">DELTA (Diploma in English Language Teaching to Adults) Pass and above  </w:t>
      </w:r>
      <w:r w:rsidRPr="00285348">
        <w:rPr>
          <w:b/>
          <w:bCs/>
          <w:sz w:val="28"/>
          <w:szCs w:val="28"/>
          <w:lang w:val="kk-KZ"/>
        </w:rPr>
        <w:t xml:space="preserve">сертификаты бар ағылшын тілі мұғалімдеріне жеке өтініш негізінде аттестаттау рәсімінен өтпей беріледі. </w:t>
      </w:r>
    </w:p>
    <w:p w14:paraId="2AC7974D" w14:textId="05FBDD0D" w:rsidR="002F7B18" w:rsidRPr="00285348" w:rsidRDefault="00EA4114" w:rsidP="002F7B18">
      <w:pPr>
        <w:ind w:firstLine="851"/>
        <w:jc w:val="both"/>
        <w:rPr>
          <w:sz w:val="28"/>
          <w:szCs w:val="28"/>
          <w:lang w:val="kk-KZ"/>
        </w:rPr>
      </w:pPr>
      <w:r w:rsidRPr="00285348">
        <w:rPr>
          <w:sz w:val="28"/>
          <w:szCs w:val="28"/>
          <w:lang w:val="kk-KZ"/>
        </w:rPr>
        <w:t>79</w:t>
      </w:r>
      <w:r w:rsidR="002F7B18" w:rsidRPr="00285348">
        <w:rPr>
          <w:sz w:val="28"/>
          <w:szCs w:val="28"/>
          <w:lang w:val="kk-KZ"/>
        </w:rPr>
        <w:t>. Жоғарыда аталған сертификаттары жоқ шет тілдерінің педагогтері біліктілік санатын беру рәсімінен жалпы негізде өтеді.</w:t>
      </w:r>
    </w:p>
    <w:p w14:paraId="56F554D3" w14:textId="7D7BB4F5" w:rsidR="008713C8" w:rsidRPr="00285348" w:rsidRDefault="00EA4114" w:rsidP="008713C8">
      <w:pPr>
        <w:ind w:firstLine="851"/>
        <w:jc w:val="both"/>
        <w:rPr>
          <w:b/>
          <w:bCs/>
          <w:sz w:val="28"/>
          <w:szCs w:val="28"/>
          <w:lang w:val="kk-KZ"/>
        </w:rPr>
      </w:pPr>
      <w:r w:rsidRPr="00285348">
        <w:rPr>
          <w:b/>
          <w:bCs/>
          <w:sz w:val="28"/>
          <w:szCs w:val="28"/>
          <w:lang w:val="kk-KZ"/>
        </w:rPr>
        <w:t>80</w:t>
      </w:r>
      <w:r w:rsidR="008713C8" w:rsidRPr="00285348">
        <w:rPr>
          <w:b/>
          <w:bCs/>
          <w:sz w:val="28"/>
          <w:szCs w:val="28"/>
          <w:lang w:val="kk-KZ"/>
        </w:rPr>
        <w:t xml:space="preserve">. Шет (қытай, түрік, араб және т. б.) тілдерінің педагогтеріне жеке өтініш және </w:t>
      </w:r>
      <w:r w:rsidR="00363C93" w:rsidRPr="00285348">
        <w:rPr>
          <w:b/>
          <w:bCs/>
          <w:sz w:val="28"/>
          <w:szCs w:val="28"/>
          <w:lang w:val="kk-KZ"/>
        </w:rPr>
        <w:t>бірінші тіл ретінде</w:t>
      </w:r>
      <w:r w:rsidR="008713C8" w:rsidRPr="00285348">
        <w:rPr>
          <w:b/>
          <w:bCs/>
          <w:sz w:val="28"/>
          <w:szCs w:val="28"/>
          <w:lang w:val="kk-KZ"/>
        </w:rPr>
        <w:t xml:space="preserve"> сөйлейтін елдерде ресми танылған сертификат негізінде:</w:t>
      </w:r>
    </w:p>
    <w:p w14:paraId="1CC40D47" w14:textId="0540FBC3" w:rsidR="008713C8" w:rsidRPr="00285348" w:rsidRDefault="008713C8" w:rsidP="008713C8">
      <w:pPr>
        <w:ind w:firstLine="851"/>
        <w:jc w:val="both"/>
        <w:rPr>
          <w:b/>
          <w:bCs/>
          <w:sz w:val="28"/>
          <w:szCs w:val="28"/>
          <w:lang w:val="kk-KZ"/>
        </w:rPr>
      </w:pPr>
      <w:r w:rsidRPr="00285348">
        <w:rPr>
          <w:b/>
          <w:bCs/>
          <w:sz w:val="28"/>
          <w:szCs w:val="28"/>
          <w:lang w:val="kk-KZ"/>
        </w:rPr>
        <w:t>В</w:t>
      </w:r>
      <w:r w:rsidR="00EA4114" w:rsidRPr="00285348">
        <w:rPr>
          <w:b/>
          <w:bCs/>
          <w:sz w:val="28"/>
          <w:szCs w:val="28"/>
          <w:lang w:val="kk-KZ"/>
        </w:rPr>
        <w:t>2</w:t>
      </w:r>
      <w:r w:rsidRPr="00285348">
        <w:rPr>
          <w:b/>
          <w:bCs/>
          <w:sz w:val="28"/>
          <w:szCs w:val="28"/>
          <w:lang w:val="kk-KZ"/>
        </w:rPr>
        <w:t xml:space="preserve"> деңгейі бойынша «педагог-модератор» біліктілік санаты, </w:t>
      </w:r>
    </w:p>
    <w:p w14:paraId="05DBE5E0" w14:textId="619FF224" w:rsidR="008713C8" w:rsidRPr="00285348" w:rsidRDefault="00EA4114" w:rsidP="00EA4114">
      <w:pPr>
        <w:ind w:firstLine="851"/>
        <w:jc w:val="both"/>
        <w:rPr>
          <w:b/>
          <w:bCs/>
          <w:sz w:val="28"/>
          <w:szCs w:val="28"/>
          <w:lang w:val="kk-KZ"/>
        </w:rPr>
      </w:pPr>
      <w:r w:rsidRPr="00285348">
        <w:rPr>
          <w:b/>
          <w:bCs/>
          <w:sz w:val="28"/>
          <w:szCs w:val="28"/>
          <w:lang w:val="kk-KZ"/>
        </w:rPr>
        <w:t>С1 немесе С2</w:t>
      </w:r>
      <w:r w:rsidR="008713C8" w:rsidRPr="00285348">
        <w:rPr>
          <w:b/>
          <w:bCs/>
          <w:sz w:val="28"/>
          <w:szCs w:val="28"/>
          <w:lang w:val="kk-KZ"/>
        </w:rPr>
        <w:t xml:space="preserve"> деңгейі бойынша «педагог-сарапшы» біліктілік санаты</w:t>
      </w:r>
      <w:r w:rsidRPr="00285348">
        <w:rPr>
          <w:b/>
          <w:bCs/>
          <w:sz w:val="28"/>
          <w:szCs w:val="28"/>
          <w:lang w:val="kk-KZ"/>
        </w:rPr>
        <w:t xml:space="preserve"> </w:t>
      </w:r>
      <w:r w:rsidR="00D3726D" w:rsidRPr="00285348">
        <w:rPr>
          <w:b/>
          <w:bCs/>
          <w:sz w:val="28"/>
          <w:lang w:val="kk-KZ"/>
        </w:rPr>
        <w:t xml:space="preserve">қызмет нәтижелерін кешенді талдамалық жинақтаудан өткеннен кейін </w:t>
      </w:r>
      <w:r w:rsidR="00D3726D" w:rsidRPr="00285348">
        <w:rPr>
          <w:b/>
          <w:bCs/>
          <w:sz w:val="28"/>
          <w:szCs w:val="28"/>
          <w:lang w:val="kk-KZ"/>
        </w:rPr>
        <w:t xml:space="preserve">Біліктілік тестілеу </w:t>
      </w:r>
      <w:r w:rsidR="00D3726D" w:rsidRPr="00285348">
        <w:rPr>
          <w:b/>
          <w:bCs/>
          <w:sz w:val="28"/>
          <w:lang w:val="kk-KZ"/>
        </w:rPr>
        <w:t>рәсімін әрі қарай өтпей беріледі</w:t>
      </w:r>
      <w:r w:rsidR="008713C8" w:rsidRPr="00285348">
        <w:rPr>
          <w:b/>
          <w:bCs/>
          <w:sz w:val="28"/>
          <w:szCs w:val="28"/>
          <w:lang w:val="kk-KZ"/>
        </w:rPr>
        <w:t>.</w:t>
      </w:r>
    </w:p>
    <w:p w14:paraId="2525455F" w14:textId="50192698" w:rsidR="008713C8" w:rsidRPr="00285348" w:rsidRDefault="00EA4114" w:rsidP="002F7B18">
      <w:pPr>
        <w:ind w:firstLine="851"/>
        <w:jc w:val="both"/>
        <w:rPr>
          <w:b/>
          <w:bCs/>
          <w:sz w:val="28"/>
          <w:szCs w:val="28"/>
          <w:lang w:val="kk-KZ"/>
        </w:rPr>
      </w:pPr>
      <w:r w:rsidRPr="00285348">
        <w:rPr>
          <w:b/>
          <w:bCs/>
          <w:sz w:val="28"/>
          <w:szCs w:val="28"/>
          <w:lang w:val="kk-KZ"/>
        </w:rPr>
        <w:t>81</w:t>
      </w:r>
      <w:r w:rsidR="008713C8" w:rsidRPr="00285348">
        <w:rPr>
          <w:b/>
          <w:bCs/>
          <w:sz w:val="28"/>
          <w:szCs w:val="28"/>
          <w:lang w:val="kk-KZ"/>
        </w:rPr>
        <w:t>. Педагогикалық білімі жоқ, бірақ жеке өтініші негізінде ағылшын тілін меңгеру деңгейі бойынша сертификаттары бар адамдарға аттестаттау рәсімінен өтпей-ақ біліктілік санаты беріледі:</w:t>
      </w:r>
      <w:r w:rsidR="00D3726D" w:rsidRPr="00285348">
        <w:rPr>
          <w:b/>
          <w:bCs/>
          <w:sz w:val="28"/>
          <w:szCs w:val="28"/>
          <w:lang w:val="kk-KZ"/>
        </w:rPr>
        <w:t xml:space="preserve"> </w:t>
      </w:r>
    </w:p>
    <w:p w14:paraId="6F0EE5F6" w14:textId="718D9952" w:rsidR="008713C8" w:rsidRPr="00285348" w:rsidRDefault="008713C8" w:rsidP="008713C8">
      <w:pPr>
        <w:ind w:firstLine="851"/>
        <w:jc w:val="both"/>
        <w:rPr>
          <w:b/>
          <w:bCs/>
          <w:sz w:val="28"/>
          <w:szCs w:val="28"/>
          <w:lang w:val="kk-KZ"/>
        </w:rPr>
      </w:pPr>
      <w:r w:rsidRPr="00285348">
        <w:rPr>
          <w:b/>
          <w:bCs/>
          <w:sz w:val="28"/>
          <w:szCs w:val="28"/>
          <w:lang w:val="kk-KZ"/>
        </w:rPr>
        <w:t>«педагог-сарапшы»:</w:t>
      </w:r>
    </w:p>
    <w:p w14:paraId="29990FD9" w14:textId="13882538" w:rsidR="008713C8" w:rsidRPr="00285348" w:rsidRDefault="008713C8" w:rsidP="008713C8">
      <w:pPr>
        <w:ind w:firstLine="851"/>
        <w:jc w:val="both"/>
        <w:rPr>
          <w:b/>
          <w:bCs/>
          <w:sz w:val="28"/>
          <w:szCs w:val="28"/>
          <w:lang w:val="kk-KZ"/>
        </w:rPr>
      </w:pPr>
      <w:r w:rsidRPr="00285348">
        <w:rPr>
          <w:b/>
          <w:bCs/>
          <w:sz w:val="28"/>
          <w:szCs w:val="28"/>
          <w:lang w:val="kk-KZ"/>
        </w:rPr>
        <w:t>TEFL/TESOL (Teaching English to Speakers of Other Languages/ Teaching English as a Foreign Language);</w:t>
      </w:r>
    </w:p>
    <w:p w14:paraId="7001B20C" w14:textId="13AEF6B4" w:rsidR="008713C8" w:rsidRPr="00285348" w:rsidRDefault="008713C8" w:rsidP="008713C8">
      <w:pPr>
        <w:ind w:firstLine="851"/>
        <w:jc w:val="both"/>
        <w:rPr>
          <w:b/>
          <w:bCs/>
          <w:sz w:val="28"/>
          <w:szCs w:val="28"/>
          <w:lang w:val="kk-KZ"/>
        </w:rPr>
      </w:pPr>
      <w:r w:rsidRPr="00285348">
        <w:rPr>
          <w:b/>
          <w:bCs/>
          <w:sz w:val="28"/>
          <w:szCs w:val="28"/>
          <w:lang w:val="kk-KZ"/>
        </w:rPr>
        <w:t>«педагог-зерттеуші»:</w:t>
      </w:r>
    </w:p>
    <w:p w14:paraId="0C187BBC" w14:textId="63A894AE" w:rsidR="008713C8" w:rsidRPr="00285348" w:rsidRDefault="008713C8" w:rsidP="008713C8">
      <w:pPr>
        <w:ind w:firstLine="851"/>
        <w:jc w:val="both"/>
        <w:rPr>
          <w:b/>
          <w:bCs/>
          <w:sz w:val="28"/>
          <w:szCs w:val="28"/>
          <w:lang w:val="kk-KZ"/>
        </w:rPr>
      </w:pPr>
      <w:r w:rsidRPr="00285348">
        <w:rPr>
          <w:b/>
          <w:bCs/>
          <w:sz w:val="28"/>
          <w:szCs w:val="28"/>
          <w:lang w:val="kk-KZ"/>
        </w:rPr>
        <w:t>CELTA (Certificate in English Language Teaching to Adults. Cambridge) PASS A;</w:t>
      </w:r>
    </w:p>
    <w:p w14:paraId="224F9B10" w14:textId="555BFCD9" w:rsidR="008713C8" w:rsidRPr="00285348" w:rsidRDefault="008713C8" w:rsidP="008713C8">
      <w:pPr>
        <w:ind w:firstLine="851"/>
        <w:jc w:val="both"/>
        <w:rPr>
          <w:b/>
          <w:bCs/>
          <w:sz w:val="28"/>
          <w:szCs w:val="28"/>
          <w:lang w:val="kk-KZ"/>
        </w:rPr>
      </w:pPr>
      <w:r w:rsidRPr="00285348">
        <w:rPr>
          <w:b/>
          <w:bCs/>
          <w:sz w:val="28"/>
          <w:szCs w:val="28"/>
          <w:lang w:val="kk-KZ"/>
        </w:rPr>
        <w:t>«педагог-шебер»:</w:t>
      </w:r>
    </w:p>
    <w:p w14:paraId="1DEBAD1A" w14:textId="0CDC0E64" w:rsidR="008713C8" w:rsidRPr="00285348" w:rsidRDefault="008713C8" w:rsidP="008713C8">
      <w:pPr>
        <w:ind w:firstLine="851"/>
        <w:jc w:val="both"/>
        <w:rPr>
          <w:b/>
          <w:bCs/>
          <w:sz w:val="28"/>
          <w:szCs w:val="28"/>
          <w:lang w:val="kk-KZ"/>
        </w:rPr>
      </w:pPr>
      <w:r w:rsidRPr="00285348">
        <w:rPr>
          <w:b/>
          <w:bCs/>
          <w:sz w:val="28"/>
          <w:szCs w:val="28"/>
          <w:lang w:val="kk-KZ"/>
        </w:rPr>
        <w:t>DELTA (Diploma in English Language Teaching to Adults) Pass and above.</w:t>
      </w:r>
    </w:p>
    <w:p w14:paraId="764BFF40" w14:textId="3FD4E5BA" w:rsidR="008713C8" w:rsidRPr="00285348" w:rsidRDefault="00EA4114" w:rsidP="002F7B18">
      <w:pPr>
        <w:ind w:firstLine="851"/>
        <w:jc w:val="both"/>
        <w:rPr>
          <w:b/>
          <w:sz w:val="28"/>
          <w:szCs w:val="28"/>
          <w:lang w:val="kk-KZ"/>
        </w:rPr>
      </w:pPr>
      <w:r w:rsidRPr="00285348">
        <w:rPr>
          <w:b/>
          <w:sz w:val="28"/>
          <w:szCs w:val="28"/>
          <w:lang w:val="kk-KZ"/>
        </w:rPr>
        <w:t>82</w:t>
      </w:r>
      <w:r w:rsidR="008713C8" w:rsidRPr="00285348">
        <w:rPr>
          <w:b/>
          <w:sz w:val="28"/>
          <w:szCs w:val="28"/>
          <w:lang w:val="kk-KZ"/>
        </w:rPr>
        <w:t xml:space="preserve">. Қазақстан Республикасы Үкіметінің 2022 жылғы 13 маусымдағы №390 «Мұғалімдер тапшылығы бар өңірлерге үздік педагогтерді тиісті қолдау шараларының пакетімен тарту қағидаларын бекіту туралы (Арнаулы бағдарлама)» қаулысымен бекітілген арнайы бағдарлама бойынша жұмысқа қабылданған педагогтерге (арнайы бағдарлама) жеке өтініш негізінде аттестаттау рәсімінен өтпей-ақ біліктілік санаты беріледі: </w:t>
      </w:r>
    </w:p>
    <w:p w14:paraId="47F4F6DE" w14:textId="433D2594" w:rsidR="008713C8" w:rsidRPr="00285348" w:rsidRDefault="008713C8" w:rsidP="008713C8">
      <w:pPr>
        <w:ind w:firstLine="851"/>
        <w:jc w:val="both"/>
        <w:rPr>
          <w:b/>
          <w:sz w:val="28"/>
          <w:szCs w:val="28"/>
          <w:lang w:val="kk-KZ"/>
        </w:rPr>
      </w:pPr>
      <w:r w:rsidRPr="00285348">
        <w:rPr>
          <w:b/>
          <w:sz w:val="28"/>
          <w:szCs w:val="28"/>
          <w:lang w:val="kk-KZ"/>
        </w:rPr>
        <w:t>жоғары, жоғары оқу орнынан кейінгі білім беру ұйымдарының түлектеріне – «педагог-модератор»;</w:t>
      </w:r>
    </w:p>
    <w:p w14:paraId="1BAF6BEE" w14:textId="42020A20" w:rsidR="008713C8" w:rsidRPr="00285348" w:rsidRDefault="008713C8" w:rsidP="008713C8">
      <w:pPr>
        <w:ind w:firstLine="851"/>
        <w:jc w:val="both"/>
        <w:rPr>
          <w:b/>
          <w:sz w:val="28"/>
          <w:szCs w:val="28"/>
          <w:lang w:val="kk-KZ"/>
        </w:rPr>
      </w:pPr>
      <w:r w:rsidRPr="00285348">
        <w:rPr>
          <w:b/>
          <w:sz w:val="28"/>
          <w:szCs w:val="28"/>
          <w:lang w:val="kk-KZ"/>
        </w:rPr>
        <w:t>«педагог-сарапшы», «педагог-зерттеуші» біліктілік санаты бар педагогтарға – бір саты жоғары.</w:t>
      </w:r>
    </w:p>
    <w:p w14:paraId="6C2A4012" w14:textId="5C8B14AC" w:rsidR="008713C8" w:rsidRPr="00285348" w:rsidRDefault="008713C8" w:rsidP="008713C8">
      <w:pPr>
        <w:ind w:firstLine="851"/>
        <w:jc w:val="both"/>
        <w:rPr>
          <w:b/>
          <w:sz w:val="28"/>
          <w:szCs w:val="28"/>
          <w:lang w:val="kk-KZ"/>
        </w:rPr>
      </w:pPr>
      <w:r w:rsidRPr="00285348">
        <w:rPr>
          <w:b/>
          <w:sz w:val="28"/>
          <w:szCs w:val="28"/>
          <w:lang w:val="kk-KZ"/>
        </w:rPr>
        <w:t>Алынған біліктілік санаты арнайы бағдарлама бойынша жұмыс істеу кезеңіне сақталады. Басқа жұмысқа ауысқан кезде алдыңғы біліктілік санаты беріледі.</w:t>
      </w:r>
    </w:p>
    <w:p w14:paraId="7A9DD5F9" w14:textId="77777777" w:rsidR="002F7B18" w:rsidRPr="00285348" w:rsidRDefault="002F7B18" w:rsidP="002F7B18">
      <w:pPr>
        <w:ind w:firstLine="851"/>
        <w:jc w:val="both"/>
        <w:rPr>
          <w:sz w:val="28"/>
          <w:szCs w:val="28"/>
          <w:lang w:val="kk-KZ"/>
        </w:rPr>
      </w:pPr>
    </w:p>
    <w:p w14:paraId="4AD615F1" w14:textId="6459D04A" w:rsidR="008713C8" w:rsidRPr="00285348" w:rsidRDefault="008713C8" w:rsidP="002F7B18">
      <w:pPr>
        <w:ind w:firstLine="851"/>
        <w:jc w:val="center"/>
        <w:rPr>
          <w:b/>
          <w:bCs/>
          <w:sz w:val="28"/>
          <w:szCs w:val="28"/>
          <w:lang w:val="kk-KZ"/>
        </w:rPr>
      </w:pPr>
      <w:r w:rsidRPr="00285348">
        <w:rPr>
          <w:b/>
          <w:bCs/>
          <w:sz w:val="28"/>
          <w:szCs w:val="28"/>
          <w:lang w:val="kk-KZ"/>
        </w:rPr>
        <w:t>4-тарау. Біліктілік тестілеуін өткізу тәртібі</w:t>
      </w:r>
    </w:p>
    <w:p w14:paraId="3BD37E3E" w14:textId="77777777" w:rsidR="008713C8" w:rsidRPr="00285348" w:rsidRDefault="008713C8" w:rsidP="002F7B18">
      <w:pPr>
        <w:ind w:firstLine="851"/>
        <w:jc w:val="center"/>
        <w:rPr>
          <w:sz w:val="28"/>
          <w:szCs w:val="28"/>
          <w:lang w:val="kk-KZ"/>
        </w:rPr>
      </w:pPr>
    </w:p>
    <w:p w14:paraId="2A4627F9" w14:textId="33C03C8A" w:rsidR="008713C8" w:rsidRPr="00285348" w:rsidRDefault="00EA4114" w:rsidP="005657CD">
      <w:pPr>
        <w:ind w:firstLine="851"/>
        <w:jc w:val="both"/>
        <w:rPr>
          <w:sz w:val="28"/>
          <w:szCs w:val="28"/>
          <w:lang w:val="kk-KZ"/>
        </w:rPr>
      </w:pPr>
      <w:r w:rsidRPr="00285348">
        <w:rPr>
          <w:sz w:val="28"/>
          <w:szCs w:val="28"/>
          <w:lang w:val="kk-KZ"/>
        </w:rPr>
        <w:t>83</w:t>
      </w:r>
      <w:r w:rsidR="005657CD" w:rsidRPr="00285348">
        <w:rPr>
          <w:sz w:val="28"/>
          <w:szCs w:val="28"/>
          <w:lang w:val="kk-KZ"/>
        </w:rPr>
        <w:t xml:space="preserve">. </w:t>
      </w:r>
      <w:r w:rsidR="008713C8" w:rsidRPr="00285348">
        <w:rPr>
          <w:b/>
          <w:bCs/>
          <w:sz w:val="28"/>
          <w:szCs w:val="28"/>
          <w:lang w:val="kk-KZ"/>
        </w:rPr>
        <w:t>Біліктілік тестілеуін тапсыру үшін педагог</w:t>
      </w:r>
      <w:r w:rsidR="008713C8" w:rsidRPr="00285348">
        <w:rPr>
          <w:sz w:val="28"/>
          <w:szCs w:val="28"/>
          <w:lang w:val="kk-KZ"/>
        </w:rPr>
        <w:t xml:space="preserve"> дипломда көрсетілген мамандығы немесе негізгі лауазымы бойынша осы Қағидалардың 16-қосымшасына сәйкес нысан бойынша </w:t>
      </w:r>
      <w:r w:rsidR="005657CD" w:rsidRPr="00285348">
        <w:rPr>
          <w:sz w:val="28"/>
          <w:szCs w:val="28"/>
          <w:lang w:val="kk-KZ"/>
        </w:rPr>
        <w:t xml:space="preserve">білім беру саласындағы уәкілетті орган айқындаған ұйымға </w:t>
      </w:r>
      <w:r w:rsidR="008713C8" w:rsidRPr="00285348">
        <w:rPr>
          <w:sz w:val="28"/>
          <w:szCs w:val="28"/>
          <w:lang w:val="kk-KZ"/>
        </w:rPr>
        <w:t>өтініш береді. Біліктілік тестілеуінен өтуге өтініш берген кезде педагогтер тапсыру тілін (</w:t>
      </w:r>
      <w:r w:rsidR="005657CD" w:rsidRPr="00285348">
        <w:rPr>
          <w:sz w:val="28"/>
          <w:szCs w:val="28"/>
          <w:lang w:val="kk-KZ"/>
        </w:rPr>
        <w:t>қазақ</w:t>
      </w:r>
      <w:r w:rsidR="008713C8" w:rsidRPr="00285348">
        <w:rPr>
          <w:sz w:val="28"/>
          <w:szCs w:val="28"/>
          <w:lang w:val="kk-KZ"/>
        </w:rPr>
        <w:t>, орыс), күнін, уақытын таңдайды.</w:t>
      </w:r>
    </w:p>
    <w:p w14:paraId="23543EBC" w14:textId="69C6027F" w:rsidR="005657CD" w:rsidRPr="00285348" w:rsidRDefault="00EA4114" w:rsidP="005657CD">
      <w:pPr>
        <w:ind w:firstLine="851"/>
        <w:jc w:val="both"/>
        <w:rPr>
          <w:sz w:val="28"/>
          <w:szCs w:val="28"/>
          <w:lang w:val="kk-KZ"/>
        </w:rPr>
      </w:pPr>
      <w:r w:rsidRPr="00285348">
        <w:rPr>
          <w:sz w:val="28"/>
          <w:szCs w:val="28"/>
          <w:lang w:val="kk-KZ"/>
        </w:rPr>
        <w:t>84</w:t>
      </w:r>
      <w:r w:rsidR="005657CD" w:rsidRPr="00285348">
        <w:rPr>
          <w:sz w:val="28"/>
          <w:szCs w:val="28"/>
          <w:lang w:val="kk-KZ"/>
        </w:rPr>
        <w:t xml:space="preserve">. </w:t>
      </w:r>
      <w:r w:rsidR="005657CD" w:rsidRPr="00285348">
        <w:rPr>
          <w:b/>
          <w:bCs/>
          <w:sz w:val="28"/>
          <w:szCs w:val="28"/>
          <w:lang w:val="kk-KZ"/>
        </w:rPr>
        <w:t>Білім беру саласындағы уәкілетті орган айқындаған ұйым</w:t>
      </w:r>
      <w:r w:rsidR="005657CD" w:rsidRPr="00285348">
        <w:rPr>
          <w:sz w:val="28"/>
          <w:szCs w:val="28"/>
          <w:lang w:val="kk-KZ"/>
        </w:rPr>
        <w:t xml:space="preserve"> Біліктілік тестілеуін өткізудің операторы болып табылады. Біліктілік тестілеуі электрондық форматта өткізіледі.</w:t>
      </w:r>
    </w:p>
    <w:p w14:paraId="3F780A1B" w14:textId="6EDD7D29" w:rsidR="008713C8" w:rsidRPr="00285348" w:rsidRDefault="00EA4114" w:rsidP="005657CD">
      <w:pPr>
        <w:ind w:firstLine="851"/>
        <w:jc w:val="both"/>
        <w:rPr>
          <w:sz w:val="28"/>
          <w:szCs w:val="28"/>
          <w:lang w:val="kk-KZ"/>
        </w:rPr>
      </w:pPr>
      <w:r w:rsidRPr="00285348">
        <w:rPr>
          <w:sz w:val="28"/>
          <w:szCs w:val="28"/>
          <w:lang w:val="kk-KZ"/>
        </w:rPr>
        <w:t>85</w:t>
      </w:r>
      <w:r w:rsidR="005657CD" w:rsidRPr="00285348">
        <w:rPr>
          <w:sz w:val="28"/>
          <w:szCs w:val="28"/>
          <w:lang w:val="kk-KZ"/>
        </w:rPr>
        <w:t>. Педагогтің тестілеу тапсыру үшін берген өтініші білім беру саласындағы уәкілетті орган айқындаған ұйымның деректер базасына түседі. Уәкілетті орган ретінде белгілеген ұйым педагогтің жеке кабинетіне осы Қағидаларға 17-қосымшаға сәйкес нысан бойынша тестілеуге рұқсаттама жібереді.</w:t>
      </w:r>
    </w:p>
    <w:p w14:paraId="70E9992A" w14:textId="12B733E8" w:rsidR="005657CD" w:rsidRPr="00285348" w:rsidRDefault="00EA4114" w:rsidP="005657CD">
      <w:pPr>
        <w:ind w:firstLine="851"/>
        <w:jc w:val="both"/>
        <w:rPr>
          <w:sz w:val="28"/>
          <w:szCs w:val="28"/>
          <w:lang w:val="kk-KZ"/>
        </w:rPr>
      </w:pPr>
      <w:r w:rsidRPr="00285348">
        <w:rPr>
          <w:sz w:val="28"/>
          <w:szCs w:val="28"/>
          <w:lang w:val="kk-KZ"/>
        </w:rPr>
        <w:t>86</w:t>
      </w:r>
      <w:r w:rsidR="005657CD" w:rsidRPr="00285348">
        <w:rPr>
          <w:sz w:val="28"/>
          <w:szCs w:val="28"/>
          <w:lang w:val="kk-KZ"/>
        </w:rPr>
        <w:t xml:space="preserve">. Біліктілік тестілеуі білім беру саласындағы уәкілетті орган айқындаған мерзімде педагогтің өтінішіне сәйкес өткізіледі. </w:t>
      </w:r>
    </w:p>
    <w:p w14:paraId="374AEE53" w14:textId="2E23B38C" w:rsidR="005657CD" w:rsidRPr="00285348" w:rsidRDefault="00EA4114" w:rsidP="005657CD">
      <w:pPr>
        <w:ind w:firstLine="851"/>
        <w:jc w:val="both"/>
        <w:rPr>
          <w:b/>
          <w:bCs/>
          <w:sz w:val="28"/>
          <w:szCs w:val="28"/>
          <w:lang w:val="kk-KZ"/>
        </w:rPr>
      </w:pPr>
      <w:r w:rsidRPr="00285348">
        <w:rPr>
          <w:sz w:val="28"/>
          <w:szCs w:val="28"/>
          <w:lang w:val="kk-KZ"/>
        </w:rPr>
        <w:t>87</w:t>
      </w:r>
      <w:r w:rsidR="005657CD" w:rsidRPr="00285348">
        <w:rPr>
          <w:sz w:val="28"/>
          <w:szCs w:val="28"/>
          <w:lang w:val="kk-KZ"/>
        </w:rPr>
        <w:t xml:space="preserve">. Педагогикалық мамандықтар бойынша техникалық және кәсіптік, орта білімнен кейінгі немесе жоғары және/немесе жоғары оқу орнынан кейінгі білім беру ұйымдарын бітірген, педагогикалық қызмет өтілі жоқ кандидаттар </w:t>
      </w:r>
      <w:r w:rsidR="00DF60B9" w:rsidRPr="00285348">
        <w:rPr>
          <w:sz w:val="28"/>
          <w:szCs w:val="28"/>
          <w:lang w:val="kk-KZ"/>
        </w:rPr>
        <w:t>Б</w:t>
      </w:r>
      <w:r w:rsidR="005657CD" w:rsidRPr="00285348">
        <w:rPr>
          <w:sz w:val="28"/>
          <w:szCs w:val="28"/>
          <w:lang w:val="kk-KZ"/>
        </w:rPr>
        <w:t xml:space="preserve">іліктілік тестілеуін табысты өткеннен кейін жұмысқа қабылданады. </w:t>
      </w:r>
      <w:r w:rsidR="005657CD" w:rsidRPr="00285348">
        <w:rPr>
          <w:b/>
          <w:bCs/>
          <w:sz w:val="28"/>
          <w:szCs w:val="28"/>
          <w:lang w:val="kk-KZ"/>
        </w:rPr>
        <w:t xml:space="preserve">Осы өтілі жоқ кандидаттар үшін білім беру ұйымында «педагог-тағылымдамашы» біліктілік санаты беріледі. </w:t>
      </w:r>
    </w:p>
    <w:p w14:paraId="34B87C1C" w14:textId="37880615" w:rsidR="005657CD" w:rsidRPr="00285348" w:rsidRDefault="00EA4114" w:rsidP="005657CD">
      <w:pPr>
        <w:ind w:firstLine="851"/>
        <w:jc w:val="both"/>
        <w:rPr>
          <w:sz w:val="28"/>
          <w:szCs w:val="28"/>
          <w:lang w:val="kk-KZ"/>
        </w:rPr>
      </w:pPr>
      <w:r w:rsidRPr="00285348">
        <w:rPr>
          <w:sz w:val="28"/>
          <w:szCs w:val="28"/>
          <w:lang w:val="kk-KZ"/>
        </w:rPr>
        <w:t>88</w:t>
      </w:r>
      <w:r w:rsidR="005657CD" w:rsidRPr="00285348">
        <w:rPr>
          <w:sz w:val="28"/>
          <w:szCs w:val="28"/>
          <w:lang w:val="kk-KZ"/>
        </w:rPr>
        <w:t>. Біліктілік тестілеуі:</w:t>
      </w:r>
    </w:p>
    <w:p w14:paraId="247E0CD9" w14:textId="77777777" w:rsidR="005657CD" w:rsidRPr="00285348" w:rsidRDefault="005657CD" w:rsidP="005657CD">
      <w:pPr>
        <w:ind w:firstLine="851"/>
        <w:jc w:val="both"/>
        <w:rPr>
          <w:sz w:val="28"/>
          <w:szCs w:val="28"/>
          <w:lang w:val="kk-KZ"/>
        </w:rPr>
      </w:pPr>
      <w:r w:rsidRPr="00285348">
        <w:rPr>
          <w:sz w:val="28"/>
          <w:szCs w:val="28"/>
          <w:lang w:val="kk-KZ"/>
        </w:rPr>
        <w:t>педагогтер:</w:t>
      </w:r>
    </w:p>
    <w:p w14:paraId="12BFB009" w14:textId="77777777" w:rsidR="005657CD" w:rsidRPr="00285348" w:rsidRDefault="005657CD" w:rsidP="005657CD">
      <w:pPr>
        <w:ind w:firstLine="851"/>
        <w:jc w:val="both"/>
        <w:rPr>
          <w:sz w:val="28"/>
          <w:szCs w:val="28"/>
          <w:lang w:val="kk-KZ"/>
        </w:rPr>
      </w:pPr>
      <w:r w:rsidRPr="00285348">
        <w:rPr>
          <w:sz w:val="28"/>
          <w:szCs w:val="28"/>
          <w:lang w:val="kk-KZ"/>
        </w:rPr>
        <w:t>күнтізбелік жыл ішінде 1 (бір) рет – ақысыз;</w:t>
      </w:r>
    </w:p>
    <w:p w14:paraId="5ED0FC85" w14:textId="77777777" w:rsidR="005657CD" w:rsidRPr="00285348" w:rsidRDefault="005657CD" w:rsidP="005657CD">
      <w:pPr>
        <w:ind w:firstLine="851"/>
        <w:jc w:val="both"/>
        <w:rPr>
          <w:sz w:val="28"/>
          <w:szCs w:val="28"/>
          <w:lang w:val="kk-KZ"/>
        </w:rPr>
      </w:pPr>
      <w:r w:rsidRPr="00285348">
        <w:rPr>
          <w:sz w:val="28"/>
          <w:szCs w:val="28"/>
          <w:lang w:val="kk-KZ"/>
        </w:rPr>
        <w:t>күнтізбелік жыл ішінде 1 (бір) рет қайта өту ақылы негізде;</w:t>
      </w:r>
    </w:p>
    <w:p w14:paraId="12745D73" w14:textId="77777777" w:rsidR="005657CD" w:rsidRPr="00285348" w:rsidRDefault="005657CD" w:rsidP="005657CD">
      <w:pPr>
        <w:ind w:firstLine="851"/>
        <w:jc w:val="both"/>
        <w:rPr>
          <w:sz w:val="28"/>
          <w:szCs w:val="28"/>
          <w:lang w:val="kk-KZ"/>
        </w:rPr>
      </w:pPr>
      <w:r w:rsidRPr="00285348">
        <w:rPr>
          <w:sz w:val="28"/>
          <w:szCs w:val="28"/>
          <w:lang w:val="kk-KZ"/>
        </w:rPr>
        <w:t>күнтізбелік жыл ішінде 1 (бір) рет мерзімінен бұрын аттестаттауға өтініш берген педагогтер – ақысыз;</w:t>
      </w:r>
    </w:p>
    <w:p w14:paraId="1531C42B" w14:textId="77777777" w:rsidR="005657CD" w:rsidRPr="00285348" w:rsidRDefault="005657CD" w:rsidP="005657CD">
      <w:pPr>
        <w:ind w:firstLine="851"/>
        <w:jc w:val="both"/>
        <w:rPr>
          <w:sz w:val="28"/>
          <w:szCs w:val="28"/>
          <w:lang w:val="kk-KZ"/>
        </w:rPr>
      </w:pPr>
      <w:r w:rsidRPr="00285348">
        <w:rPr>
          <w:sz w:val="28"/>
          <w:szCs w:val="28"/>
          <w:lang w:val="kk-KZ"/>
        </w:rPr>
        <w:t xml:space="preserve">сынақ (педагогтің қалауы бойынша) – күнтізбелік жыл ішінде ақылы негізде; </w:t>
      </w:r>
    </w:p>
    <w:p w14:paraId="313F72B9" w14:textId="16206DFD" w:rsidR="005657CD" w:rsidRPr="00285348" w:rsidRDefault="00EA4114" w:rsidP="005657CD">
      <w:pPr>
        <w:ind w:firstLine="851"/>
        <w:jc w:val="both"/>
        <w:rPr>
          <w:sz w:val="28"/>
          <w:szCs w:val="28"/>
          <w:lang w:val="kk-KZ"/>
        </w:rPr>
      </w:pPr>
      <w:r w:rsidRPr="00285348">
        <w:rPr>
          <w:sz w:val="28"/>
          <w:szCs w:val="28"/>
          <w:lang w:val="kk-KZ"/>
        </w:rPr>
        <w:t xml:space="preserve">техникалық және кәсіптік, жоғары және/немесе жоғары оқу орнынан кейінгі білімі бар өтілі жоқ кандидаттар, </w:t>
      </w:r>
      <w:r w:rsidRPr="00285348">
        <w:rPr>
          <w:b/>
          <w:bCs/>
          <w:sz w:val="28"/>
          <w:szCs w:val="28"/>
          <w:lang w:val="kk-KZ"/>
        </w:rPr>
        <w:t>педагогикалық қызметті қайта бастағысы келетін адамдар</w:t>
      </w:r>
      <w:r w:rsidRPr="00285348">
        <w:rPr>
          <w:sz w:val="28"/>
          <w:szCs w:val="28"/>
          <w:lang w:val="kk-KZ"/>
        </w:rPr>
        <w:t>:</w:t>
      </w:r>
    </w:p>
    <w:p w14:paraId="6A20F986" w14:textId="40FF308F" w:rsidR="005657CD" w:rsidRPr="00285348" w:rsidRDefault="005657CD" w:rsidP="005657CD">
      <w:pPr>
        <w:ind w:firstLine="851"/>
        <w:jc w:val="both"/>
        <w:rPr>
          <w:sz w:val="28"/>
          <w:szCs w:val="28"/>
          <w:lang w:val="kk-KZ"/>
        </w:rPr>
      </w:pPr>
      <w:r w:rsidRPr="00285348">
        <w:rPr>
          <w:sz w:val="28"/>
          <w:szCs w:val="28"/>
          <w:lang w:val="kk-KZ"/>
        </w:rPr>
        <w:t xml:space="preserve">күнтізбелік жыл ішінде 1 рет – ақысыз; </w:t>
      </w:r>
      <w:r w:rsidRPr="00285348">
        <w:rPr>
          <w:b/>
          <w:bCs/>
          <w:sz w:val="28"/>
          <w:szCs w:val="28"/>
          <w:lang w:val="kk-KZ"/>
        </w:rPr>
        <w:t>күнтізбелік жыл ішінде қайта – ақылы негізде</w:t>
      </w:r>
      <w:r w:rsidRPr="00285348">
        <w:rPr>
          <w:sz w:val="28"/>
          <w:szCs w:val="28"/>
          <w:lang w:val="kk-KZ"/>
        </w:rPr>
        <w:t>;</w:t>
      </w:r>
    </w:p>
    <w:p w14:paraId="014E65AB" w14:textId="649F0F1D" w:rsidR="007E4918" w:rsidRPr="00285348" w:rsidRDefault="007E4918" w:rsidP="005657CD">
      <w:pPr>
        <w:ind w:firstLine="851"/>
        <w:jc w:val="both"/>
        <w:rPr>
          <w:b/>
          <w:bCs/>
          <w:sz w:val="28"/>
          <w:szCs w:val="28"/>
          <w:lang w:val="kk-KZ"/>
        </w:rPr>
      </w:pPr>
      <w:r w:rsidRPr="00285348">
        <w:rPr>
          <w:b/>
          <w:bCs/>
          <w:sz w:val="28"/>
          <w:szCs w:val="28"/>
          <w:lang w:val="kk-KZ"/>
        </w:rPr>
        <w:t xml:space="preserve">Біліктілік тестілеуі жұмысқа қабылдау үшін ағымдағы жылдың ішінде ұйымдастырылады; </w:t>
      </w:r>
    </w:p>
    <w:p w14:paraId="0E116D1D" w14:textId="2D71C990" w:rsidR="005657CD" w:rsidRPr="00285348" w:rsidRDefault="005657CD" w:rsidP="005657CD">
      <w:pPr>
        <w:ind w:firstLine="851"/>
        <w:jc w:val="both"/>
        <w:rPr>
          <w:sz w:val="28"/>
          <w:szCs w:val="28"/>
          <w:lang w:val="kk-KZ"/>
        </w:rPr>
      </w:pPr>
      <w:r w:rsidRPr="00285348">
        <w:rPr>
          <w:sz w:val="28"/>
          <w:szCs w:val="28"/>
          <w:lang w:val="kk-KZ"/>
        </w:rPr>
        <w:t xml:space="preserve">білім беру ұйымдарының, әдістемелік кабинеттердің (орталықтардың) басшылары күнтізбелік жылда 1 (бір) рет – ақысыз; </w:t>
      </w:r>
    </w:p>
    <w:p w14:paraId="4D93A66F" w14:textId="77777777" w:rsidR="005657CD" w:rsidRPr="00285348" w:rsidRDefault="005657CD" w:rsidP="005657CD">
      <w:pPr>
        <w:ind w:firstLine="851"/>
        <w:jc w:val="both"/>
        <w:rPr>
          <w:sz w:val="28"/>
          <w:szCs w:val="28"/>
          <w:lang w:val="kk-KZ"/>
        </w:rPr>
      </w:pPr>
      <w:r w:rsidRPr="00285348">
        <w:rPr>
          <w:sz w:val="28"/>
          <w:szCs w:val="28"/>
          <w:lang w:val="kk-KZ"/>
        </w:rPr>
        <w:t>күнтізбелік жыл ішінде 1 (бір) рет қайта өту ақылы негізде;</w:t>
      </w:r>
    </w:p>
    <w:p w14:paraId="3464D34E" w14:textId="77777777" w:rsidR="005657CD" w:rsidRPr="00285348" w:rsidRDefault="005657CD" w:rsidP="005657CD">
      <w:pPr>
        <w:ind w:firstLine="851"/>
        <w:jc w:val="both"/>
        <w:rPr>
          <w:sz w:val="28"/>
          <w:szCs w:val="28"/>
          <w:lang w:val="kk-KZ"/>
        </w:rPr>
      </w:pPr>
      <w:r w:rsidRPr="00285348">
        <w:rPr>
          <w:sz w:val="28"/>
          <w:szCs w:val="28"/>
          <w:lang w:val="kk-KZ"/>
        </w:rPr>
        <w:t>сынақ (қалауы бойынша) – күнтізбелік жыл ішінде ақылы негізде.</w:t>
      </w:r>
    </w:p>
    <w:p w14:paraId="1B0B2F28" w14:textId="5C054521" w:rsidR="005657CD" w:rsidRPr="00285348" w:rsidRDefault="00EA4114" w:rsidP="005657CD">
      <w:pPr>
        <w:ind w:firstLine="851"/>
        <w:jc w:val="both"/>
        <w:rPr>
          <w:b/>
          <w:bCs/>
          <w:sz w:val="28"/>
          <w:szCs w:val="28"/>
          <w:lang w:val="kk-KZ"/>
        </w:rPr>
      </w:pPr>
      <w:r w:rsidRPr="00285348">
        <w:rPr>
          <w:b/>
          <w:bCs/>
          <w:sz w:val="28"/>
          <w:szCs w:val="28"/>
          <w:lang w:val="kk-KZ"/>
        </w:rPr>
        <w:t>89</w:t>
      </w:r>
      <w:r w:rsidR="005657CD" w:rsidRPr="00285348">
        <w:rPr>
          <w:b/>
          <w:bCs/>
          <w:sz w:val="28"/>
          <w:szCs w:val="28"/>
          <w:lang w:val="kk-KZ"/>
        </w:rPr>
        <w:t>. Біліктілік тестілеуі келесі тест тапсырмаларынан тұрады:</w:t>
      </w:r>
    </w:p>
    <w:p w14:paraId="02E7FEDE" w14:textId="27C61B30" w:rsidR="00EA4114" w:rsidRPr="00285348" w:rsidRDefault="00EA4114" w:rsidP="00EA4114">
      <w:pPr>
        <w:ind w:firstLine="851"/>
        <w:jc w:val="both"/>
        <w:rPr>
          <w:b/>
          <w:bCs/>
          <w:sz w:val="28"/>
          <w:szCs w:val="28"/>
          <w:lang w:val="kk-KZ"/>
        </w:rPr>
      </w:pPr>
      <w:r w:rsidRPr="00285348">
        <w:rPr>
          <w:b/>
          <w:bCs/>
          <w:sz w:val="28"/>
          <w:szCs w:val="28"/>
          <w:lang w:val="kk-KZ"/>
        </w:rPr>
        <w:t>«Мектепке дейінгі тәрбие мен оқыту әдістемесі және жас психологиясы» – отыз тапсырма;</w:t>
      </w:r>
    </w:p>
    <w:p w14:paraId="22E857B5" w14:textId="3EC54EA3" w:rsidR="00EA4114" w:rsidRPr="00285348" w:rsidRDefault="00EA4114" w:rsidP="00EA4114">
      <w:pPr>
        <w:ind w:firstLine="851"/>
        <w:jc w:val="both"/>
        <w:rPr>
          <w:b/>
          <w:bCs/>
          <w:sz w:val="28"/>
          <w:szCs w:val="28"/>
          <w:lang w:val="kk-KZ"/>
        </w:rPr>
      </w:pPr>
      <w:r w:rsidRPr="00285348">
        <w:rPr>
          <w:b/>
          <w:bCs/>
          <w:sz w:val="28"/>
          <w:szCs w:val="28"/>
          <w:lang w:val="kk-KZ"/>
        </w:rPr>
        <w:t>«Мемлекеттік білім беру стандартын және мектепке дейінгі тәрбие мен оқытудың үлгілік оқу жоспарлары мен бағдарламаларын білу» – отыз тапсырма;</w:t>
      </w:r>
    </w:p>
    <w:p w14:paraId="7669D878" w14:textId="0CEAB32C" w:rsidR="005657CD" w:rsidRPr="00285348" w:rsidRDefault="005657CD" w:rsidP="005657CD">
      <w:pPr>
        <w:ind w:firstLine="851"/>
        <w:jc w:val="both"/>
        <w:rPr>
          <w:sz w:val="28"/>
          <w:szCs w:val="28"/>
          <w:lang w:val="kk-KZ"/>
        </w:rPr>
      </w:pPr>
      <w:r w:rsidRPr="00285348">
        <w:rPr>
          <w:sz w:val="28"/>
          <w:szCs w:val="28"/>
          <w:lang w:val="kk-KZ"/>
        </w:rPr>
        <w:t>2) Бастауыш білім беру педагогтері пәндер бойынша тест тапсырады:</w:t>
      </w:r>
    </w:p>
    <w:p w14:paraId="08CF6E99" w14:textId="77777777" w:rsidR="00EA4114" w:rsidRPr="00285348" w:rsidRDefault="00EA4114" w:rsidP="00EA4114">
      <w:pPr>
        <w:ind w:firstLine="851"/>
        <w:jc w:val="both"/>
        <w:rPr>
          <w:sz w:val="28"/>
          <w:szCs w:val="28"/>
          <w:lang w:val="kk-KZ"/>
        </w:rPr>
      </w:pPr>
      <w:r w:rsidRPr="00285348">
        <w:rPr>
          <w:sz w:val="28"/>
          <w:szCs w:val="28"/>
          <w:lang w:val="kk-KZ"/>
        </w:rPr>
        <w:t xml:space="preserve">«Оқу пәнінің мазмұны: теория және практика» (қазақ немесе орыс тілі (оқыту тілі бойынша), әдебиеттік оқу, математика) – жетпіс тапсырма;      </w:t>
      </w:r>
    </w:p>
    <w:p w14:paraId="55A27931" w14:textId="77777777" w:rsidR="005657CD" w:rsidRPr="00285348" w:rsidRDefault="005657CD" w:rsidP="005657CD">
      <w:pPr>
        <w:ind w:firstLine="851"/>
        <w:jc w:val="both"/>
        <w:rPr>
          <w:sz w:val="28"/>
          <w:szCs w:val="28"/>
          <w:lang w:val="kk-KZ"/>
        </w:rPr>
      </w:pPr>
      <w:r w:rsidRPr="00285348">
        <w:rPr>
          <w:sz w:val="28"/>
          <w:szCs w:val="28"/>
          <w:lang w:val="kk-KZ"/>
        </w:rPr>
        <w:t xml:space="preserve">«Педагогика, оқыту әдістемесі» – отыз тапсырма; </w:t>
      </w:r>
    </w:p>
    <w:p w14:paraId="66E3BC0B" w14:textId="721623E9" w:rsidR="005657CD" w:rsidRPr="00285348" w:rsidRDefault="005657CD" w:rsidP="005657CD">
      <w:pPr>
        <w:ind w:firstLine="851"/>
        <w:jc w:val="both"/>
        <w:rPr>
          <w:sz w:val="28"/>
          <w:szCs w:val="28"/>
          <w:lang w:val="kk-KZ"/>
        </w:rPr>
      </w:pPr>
      <w:r w:rsidRPr="00285348">
        <w:rPr>
          <w:sz w:val="28"/>
          <w:szCs w:val="28"/>
          <w:lang w:val="kk-KZ"/>
        </w:rPr>
        <w:t xml:space="preserve">3) </w:t>
      </w:r>
      <w:r w:rsidR="007E4918" w:rsidRPr="00285348">
        <w:rPr>
          <w:sz w:val="28"/>
          <w:szCs w:val="28"/>
          <w:lang w:val="kk-KZ"/>
        </w:rPr>
        <w:t>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w:t>
      </w:r>
      <w:r w:rsidRPr="00285348">
        <w:rPr>
          <w:sz w:val="28"/>
          <w:szCs w:val="28"/>
          <w:lang w:val="kk-KZ"/>
        </w:rPr>
        <w:t>:</w:t>
      </w:r>
    </w:p>
    <w:p w14:paraId="49B1D713" w14:textId="3552634D" w:rsidR="005657CD" w:rsidRPr="00285348" w:rsidRDefault="005657CD" w:rsidP="005657CD">
      <w:pPr>
        <w:ind w:firstLine="851"/>
        <w:jc w:val="both"/>
        <w:rPr>
          <w:sz w:val="28"/>
          <w:szCs w:val="28"/>
          <w:lang w:val="kk-KZ"/>
        </w:rPr>
      </w:pPr>
      <w:r w:rsidRPr="00285348">
        <w:rPr>
          <w:sz w:val="28"/>
          <w:szCs w:val="28"/>
          <w:lang w:val="kk-KZ"/>
        </w:rPr>
        <w:t>«</w:t>
      </w:r>
      <w:r w:rsidR="007E4918" w:rsidRPr="00285348">
        <w:rPr>
          <w:sz w:val="28"/>
          <w:szCs w:val="28"/>
          <w:lang w:val="kk-KZ"/>
        </w:rPr>
        <w:t xml:space="preserve">Оқу пәнінің мазмұны: </w:t>
      </w:r>
      <w:r w:rsidR="007E4918" w:rsidRPr="00285348">
        <w:rPr>
          <w:b/>
          <w:bCs/>
          <w:sz w:val="28"/>
          <w:szCs w:val="28"/>
          <w:lang w:val="kk-KZ"/>
        </w:rPr>
        <w:t>теория және практика</w:t>
      </w:r>
      <w:r w:rsidRPr="00285348">
        <w:rPr>
          <w:sz w:val="28"/>
          <w:szCs w:val="28"/>
          <w:lang w:val="kk-KZ"/>
        </w:rPr>
        <w:t xml:space="preserve">» – </w:t>
      </w:r>
      <w:r w:rsidR="007E4918" w:rsidRPr="00285348">
        <w:rPr>
          <w:sz w:val="28"/>
          <w:szCs w:val="28"/>
          <w:lang w:val="kk-KZ"/>
        </w:rPr>
        <w:t>жетпіс</w:t>
      </w:r>
      <w:r w:rsidRPr="00285348">
        <w:rPr>
          <w:sz w:val="28"/>
          <w:szCs w:val="28"/>
          <w:lang w:val="kk-KZ"/>
        </w:rPr>
        <w:t xml:space="preserve"> тапсырма; </w:t>
      </w:r>
    </w:p>
    <w:p w14:paraId="4694CF04" w14:textId="297C27EE" w:rsidR="005657CD" w:rsidRPr="00285348" w:rsidRDefault="005657CD" w:rsidP="005657CD">
      <w:pPr>
        <w:ind w:firstLine="851"/>
        <w:jc w:val="both"/>
        <w:rPr>
          <w:sz w:val="28"/>
          <w:szCs w:val="28"/>
          <w:lang w:val="kk-KZ"/>
        </w:rPr>
      </w:pPr>
      <w:r w:rsidRPr="00285348">
        <w:rPr>
          <w:sz w:val="28"/>
          <w:szCs w:val="28"/>
          <w:lang w:val="kk-KZ"/>
        </w:rPr>
        <w:t>«</w:t>
      </w:r>
      <w:r w:rsidR="007E4918" w:rsidRPr="00285348">
        <w:rPr>
          <w:sz w:val="28"/>
          <w:szCs w:val="28"/>
          <w:lang w:val="kk-KZ"/>
        </w:rPr>
        <w:t>Педагогика, оқыту әдістемесі</w:t>
      </w:r>
      <w:r w:rsidRPr="00285348">
        <w:rPr>
          <w:sz w:val="28"/>
          <w:szCs w:val="28"/>
          <w:lang w:val="kk-KZ"/>
        </w:rPr>
        <w:t xml:space="preserve">» – </w:t>
      </w:r>
      <w:r w:rsidR="007E4918" w:rsidRPr="00285348">
        <w:rPr>
          <w:sz w:val="28"/>
          <w:szCs w:val="28"/>
          <w:lang w:val="kk-KZ"/>
        </w:rPr>
        <w:t>отыз</w:t>
      </w:r>
      <w:r w:rsidRPr="00285348">
        <w:rPr>
          <w:sz w:val="28"/>
          <w:szCs w:val="28"/>
          <w:lang w:val="kk-KZ"/>
        </w:rPr>
        <w:t xml:space="preserve"> тапсырма;</w:t>
      </w:r>
    </w:p>
    <w:p w14:paraId="55D6A17F" w14:textId="77777777" w:rsidR="005657CD" w:rsidRPr="00285348" w:rsidRDefault="005657CD" w:rsidP="005657CD">
      <w:pPr>
        <w:ind w:firstLine="851"/>
        <w:jc w:val="both"/>
        <w:rPr>
          <w:sz w:val="28"/>
          <w:szCs w:val="28"/>
          <w:lang w:val="kk-KZ"/>
        </w:rPr>
      </w:pPr>
      <w:r w:rsidRPr="00285348">
        <w:rPr>
          <w:sz w:val="28"/>
          <w:szCs w:val="28"/>
          <w:lang w:val="kk-KZ"/>
        </w:rPr>
        <w:t>4) Қосымша білім беру ұйымдарының педагогтері үшін:</w:t>
      </w:r>
    </w:p>
    <w:p w14:paraId="25FE6532" w14:textId="77777777" w:rsidR="005657CD" w:rsidRPr="00285348" w:rsidRDefault="005657CD" w:rsidP="005657CD">
      <w:pPr>
        <w:ind w:firstLine="851"/>
        <w:jc w:val="both"/>
        <w:rPr>
          <w:sz w:val="28"/>
          <w:szCs w:val="28"/>
          <w:lang w:val="kk-KZ"/>
        </w:rPr>
      </w:pPr>
      <w:r w:rsidRPr="00285348">
        <w:rPr>
          <w:sz w:val="28"/>
          <w:szCs w:val="28"/>
          <w:lang w:val="kk-KZ"/>
        </w:rPr>
        <w:t>«Педагогика, оқыту әдістемесі» – отыз тапсырма;</w:t>
      </w:r>
    </w:p>
    <w:p w14:paraId="2B7D03C2" w14:textId="77777777" w:rsidR="005657CD" w:rsidRPr="00285348" w:rsidRDefault="005657CD" w:rsidP="005657CD">
      <w:pPr>
        <w:ind w:firstLine="851"/>
        <w:jc w:val="both"/>
        <w:rPr>
          <w:sz w:val="28"/>
          <w:szCs w:val="28"/>
          <w:lang w:val="kk-KZ"/>
        </w:rPr>
      </w:pPr>
      <w:r w:rsidRPr="00285348">
        <w:rPr>
          <w:sz w:val="28"/>
          <w:szCs w:val="28"/>
          <w:lang w:val="kk-KZ"/>
        </w:rPr>
        <w:t xml:space="preserve">«Психология негіздері» – отыз тапсырма; </w:t>
      </w:r>
    </w:p>
    <w:p w14:paraId="76060616" w14:textId="2268F21B" w:rsidR="005657CD" w:rsidRPr="00285348" w:rsidRDefault="005657CD" w:rsidP="005657CD">
      <w:pPr>
        <w:ind w:firstLine="851"/>
        <w:jc w:val="both"/>
        <w:rPr>
          <w:sz w:val="28"/>
          <w:szCs w:val="28"/>
          <w:lang w:val="kk-KZ"/>
        </w:rPr>
      </w:pPr>
      <w:r w:rsidRPr="00285348">
        <w:rPr>
          <w:sz w:val="28"/>
          <w:szCs w:val="28"/>
          <w:lang w:val="kk-KZ"/>
        </w:rPr>
        <w:t xml:space="preserve">5) </w:t>
      </w:r>
      <w:r w:rsidR="007E4918" w:rsidRPr="00285348">
        <w:rPr>
          <w:sz w:val="28"/>
          <w:szCs w:val="28"/>
          <w:lang w:val="kk-KZ"/>
        </w:rPr>
        <w:t>Арнайы ұйымдардың, интернаттық ұйымдардың, жатақханалардың тәрбиешілері үшін</w:t>
      </w:r>
      <w:r w:rsidRPr="00285348">
        <w:rPr>
          <w:sz w:val="28"/>
          <w:szCs w:val="28"/>
          <w:lang w:val="kk-KZ"/>
        </w:rPr>
        <w:t xml:space="preserve">: </w:t>
      </w:r>
    </w:p>
    <w:p w14:paraId="60246750" w14:textId="77777777" w:rsidR="005657CD" w:rsidRPr="00285348" w:rsidRDefault="005657CD" w:rsidP="005657CD">
      <w:pPr>
        <w:ind w:firstLine="851"/>
        <w:jc w:val="both"/>
        <w:rPr>
          <w:sz w:val="28"/>
          <w:szCs w:val="28"/>
          <w:lang w:val="kk-KZ"/>
        </w:rPr>
      </w:pPr>
      <w:r w:rsidRPr="00285348">
        <w:rPr>
          <w:sz w:val="28"/>
          <w:szCs w:val="28"/>
          <w:lang w:val="kk-KZ"/>
        </w:rPr>
        <w:t>«Педагогика, оқыту әдістемесі» – отыз тапсырма;</w:t>
      </w:r>
    </w:p>
    <w:p w14:paraId="6F9C4280" w14:textId="77777777" w:rsidR="005657CD" w:rsidRPr="00285348" w:rsidRDefault="005657CD" w:rsidP="005657CD">
      <w:pPr>
        <w:ind w:firstLine="851"/>
        <w:jc w:val="both"/>
        <w:rPr>
          <w:sz w:val="28"/>
          <w:szCs w:val="28"/>
          <w:lang w:val="kk-KZ"/>
        </w:rPr>
      </w:pPr>
      <w:r w:rsidRPr="00285348">
        <w:rPr>
          <w:sz w:val="28"/>
          <w:szCs w:val="28"/>
          <w:lang w:val="kk-KZ"/>
        </w:rPr>
        <w:t>«Психология негіздері» – отыз тапсырма;</w:t>
      </w:r>
    </w:p>
    <w:p w14:paraId="58B00B8E" w14:textId="3B4E2610" w:rsidR="005657CD" w:rsidRPr="00285348" w:rsidRDefault="005657CD" w:rsidP="005657CD">
      <w:pPr>
        <w:ind w:firstLine="851"/>
        <w:jc w:val="both"/>
        <w:rPr>
          <w:sz w:val="28"/>
          <w:szCs w:val="28"/>
          <w:lang w:val="kk-KZ"/>
        </w:rPr>
      </w:pPr>
      <w:r w:rsidRPr="00285348">
        <w:rPr>
          <w:sz w:val="28"/>
          <w:szCs w:val="28"/>
          <w:lang w:val="kk-KZ"/>
        </w:rPr>
        <w:t xml:space="preserve">6) </w:t>
      </w:r>
      <w:r w:rsidR="007E4918" w:rsidRPr="00285348">
        <w:rPr>
          <w:sz w:val="28"/>
          <w:szCs w:val="28"/>
          <w:lang w:val="kk-KZ"/>
        </w:rPr>
        <w:t>Арнайы білім беру ұйымдарының педагогтері мен білім беру ұйымдарының арнайы педагогтері үшін</w:t>
      </w:r>
      <w:r w:rsidRPr="00285348">
        <w:rPr>
          <w:sz w:val="28"/>
          <w:szCs w:val="28"/>
          <w:lang w:val="kk-KZ"/>
        </w:rPr>
        <w:t xml:space="preserve">: </w:t>
      </w:r>
    </w:p>
    <w:p w14:paraId="74B82584" w14:textId="67553173" w:rsidR="005657CD" w:rsidRPr="00285348" w:rsidRDefault="005657CD" w:rsidP="005657CD">
      <w:pPr>
        <w:ind w:firstLine="851"/>
        <w:jc w:val="both"/>
        <w:rPr>
          <w:b/>
          <w:bCs/>
          <w:sz w:val="28"/>
          <w:szCs w:val="28"/>
          <w:lang w:val="kk-KZ"/>
        </w:rPr>
      </w:pPr>
      <w:r w:rsidRPr="00285348">
        <w:rPr>
          <w:b/>
          <w:bCs/>
          <w:sz w:val="28"/>
          <w:szCs w:val="28"/>
          <w:lang w:val="kk-KZ"/>
        </w:rPr>
        <w:t>«</w:t>
      </w:r>
      <w:r w:rsidR="007E4918" w:rsidRPr="00285348">
        <w:rPr>
          <w:b/>
          <w:bCs/>
          <w:sz w:val="28"/>
          <w:szCs w:val="28"/>
          <w:lang w:val="kk-KZ"/>
        </w:rPr>
        <w:t>Арнайы педагогика</w:t>
      </w:r>
      <w:r w:rsidRPr="00285348">
        <w:rPr>
          <w:b/>
          <w:bCs/>
          <w:sz w:val="28"/>
          <w:szCs w:val="28"/>
          <w:lang w:val="kk-KZ"/>
        </w:rPr>
        <w:t>» – отыз тапсырма;</w:t>
      </w:r>
    </w:p>
    <w:p w14:paraId="57843E79" w14:textId="444C9474" w:rsidR="005657CD" w:rsidRPr="00285348" w:rsidRDefault="005657CD" w:rsidP="005657CD">
      <w:pPr>
        <w:ind w:firstLine="851"/>
        <w:jc w:val="both"/>
        <w:rPr>
          <w:b/>
          <w:bCs/>
          <w:sz w:val="28"/>
          <w:szCs w:val="28"/>
          <w:lang w:val="kk-KZ"/>
        </w:rPr>
      </w:pPr>
      <w:r w:rsidRPr="00285348">
        <w:rPr>
          <w:b/>
          <w:bCs/>
          <w:sz w:val="28"/>
          <w:szCs w:val="28"/>
          <w:lang w:val="kk-KZ"/>
        </w:rPr>
        <w:t>«</w:t>
      </w:r>
      <w:r w:rsidR="007E4918" w:rsidRPr="00285348">
        <w:rPr>
          <w:b/>
          <w:bCs/>
          <w:sz w:val="28"/>
          <w:szCs w:val="28"/>
          <w:lang w:val="kk-KZ"/>
        </w:rPr>
        <w:t>Арнайы психология</w:t>
      </w:r>
      <w:r w:rsidRPr="00285348">
        <w:rPr>
          <w:b/>
          <w:bCs/>
          <w:sz w:val="28"/>
          <w:szCs w:val="28"/>
          <w:lang w:val="kk-KZ"/>
        </w:rPr>
        <w:t>» – отыз тапсырма;</w:t>
      </w:r>
    </w:p>
    <w:p w14:paraId="075D9C2D" w14:textId="3DF26F90" w:rsidR="005657CD" w:rsidRPr="00285348" w:rsidRDefault="005657CD" w:rsidP="005657CD">
      <w:pPr>
        <w:ind w:firstLine="851"/>
        <w:jc w:val="both"/>
        <w:rPr>
          <w:sz w:val="28"/>
          <w:szCs w:val="28"/>
          <w:lang w:val="kk-KZ"/>
        </w:rPr>
      </w:pPr>
      <w:r w:rsidRPr="00285348">
        <w:rPr>
          <w:sz w:val="28"/>
          <w:szCs w:val="28"/>
          <w:lang w:val="kk-KZ"/>
        </w:rPr>
        <w:t xml:space="preserve">7) </w:t>
      </w:r>
      <w:r w:rsidR="007E4918" w:rsidRPr="00285348">
        <w:rPr>
          <w:sz w:val="28"/>
          <w:szCs w:val="28"/>
          <w:lang w:val="kk-KZ"/>
        </w:rPr>
        <w:t>Таңдау бойынша дене шынықтыру педагогтері үшін</w:t>
      </w:r>
      <w:r w:rsidRPr="00285348">
        <w:rPr>
          <w:sz w:val="28"/>
          <w:szCs w:val="28"/>
          <w:lang w:val="kk-KZ"/>
        </w:rPr>
        <w:t>:</w:t>
      </w:r>
    </w:p>
    <w:p w14:paraId="6625C539" w14:textId="77777777" w:rsidR="007E4918" w:rsidRPr="00285348" w:rsidRDefault="007E4918" w:rsidP="007E4918">
      <w:pPr>
        <w:ind w:firstLine="851"/>
        <w:jc w:val="both"/>
        <w:rPr>
          <w:sz w:val="28"/>
          <w:szCs w:val="28"/>
          <w:lang w:val="kk-KZ"/>
        </w:rPr>
      </w:pPr>
      <w:r w:rsidRPr="00285348">
        <w:rPr>
          <w:sz w:val="28"/>
          <w:szCs w:val="28"/>
          <w:lang w:val="kk-KZ"/>
        </w:rPr>
        <w:t xml:space="preserve">«Оқу пәнінің мазмұны: </w:t>
      </w:r>
      <w:r w:rsidRPr="00285348">
        <w:rPr>
          <w:b/>
          <w:bCs/>
          <w:sz w:val="28"/>
          <w:szCs w:val="28"/>
          <w:lang w:val="kk-KZ"/>
        </w:rPr>
        <w:t>теория және практика</w:t>
      </w:r>
      <w:r w:rsidRPr="00285348">
        <w:rPr>
          <w:sz w:val="28"/>
          <w:szCs w:val="28"/>
          <w:lang w:val="kk-KZ"/>
        </w:rPr>
        <w:t xml:space="preserve">» – жетпіс тапсырма; </w:t>
      </w:r>
    </w:p>
    <w:p w14:paraId="63F4F04B" w14:textId="67DC7056" w:rsidR="007E4918" w:rsidRPr="00285348" w:rsidRDefault="007E4918" w:rsidP="007E4918">
      <w:pPr>
        <w:ind w:firstLine="851"/>
        <w:jc w:val="both"/>
        <w:rPr>
          <w:sz w:val="28"/>
          <w:szCs w:val="28"/>
          <w:lang w:val="kk-KZ"/>
        </w:rPr>
      </w:pPr>
      <w:r w:rsidRPr="00285348">
        <w:rPr>
          <w:sz w:val="28"/>
          <w:szCs w:val="28"/>
          <w:lang w:val="kk-KZ"/>
        </w:rPr>
        <w:t>«Педагогика, оқыту әдістемесі» – отыз тапсырма;</w:t>
      </w:r>
    </w:p>
    <w:p w14:paraId="5E3DEC40" w14:textId="7BB02549" w:rsidR="007E4918" w:rsidRPr="00285348" w:rsidRDefault="007E4918" w:rsidP="005657CD">
      <w:pPr>
        <w:ind w:firstLine="851"/>
        <w:jc w:val="both"/>
        <w:rPr>
          <w:sz w:val="28"/>
          <w:szCs w:val="28"/>
          <w:lang w:val="kk-KZ"/>
        </w:rPr>
      </w:pPr>
      <w:r w:rsidRPr="00285348">
        <w:rPr>
          <w:sz w:val="28"/>
          <w:szCs w:val="28"/>
          <w:lang w:val="kk-KZ"/>
        </w:rPr>
        <w:t>немесе 2) «Педагогика, оқыту әдістемесі» – отыз тапсырма;</w:t>
      </w:r>
    </w:p>
    <w:p w14:paraId="64D8F4B0" w14:textId="455F07F6" w:rsidR="007E4918" w:rsidRPr="00285348" w:rsidRDefault="007E4918" w:rsidP="005657CD">
      <w:pPr>
        <w:ind w:firstLine="851"/>
        <w:jc w:val="both"/>
        <w:rPr>
          <w:sz w:val="28"/>
          <w:szCs w:val="28"/>
          <w:lang w:val="kk-KZ"/>
        </w:rPr>
      </w:pPr>
      <w:r w:rsidRPr="00285348">
        <w:rPr>
          <w:sz w:val="28"/>
          <w:szCs w:val="28"/>
          <w:lang w:val="kk-KZ"/>
        </w:rPr>
        <w:t>Қазақстан Республикасының Тұңғыш Президенті – Елбасының тиісті уәкілетті органның бұйрығымен бекітілген Қазақстан Республикасының Тұңғыш Президенті – Елбасы тестілерін өткізу қағидаларына сәйкес таңдау бойынша тестілері (білім беру саласындағы уәкілетті орган айқындайтын ұйым жүргізеді);</w:t>
      </w:r>
    </w:p>
    <w:p w14:paraId="4F94EA88" w14:textId="580FD2EE" w:rsidR="005657CD" w:rsidRPr="00285348" w:rsidRDefault="007E4918" w:rsidP="005657CD">
      <w:pPr>
        <w:ind w:firstLine="851"/>
        <w:jc w:val="both"/>
        <w:rPr>
          <w:sz w:val="28"/>
          <w:szCs w:val="28"/>
          <w:lang w:val="kk-KZ"/>
        </w:rPr>
      </w:pPr>
      <w:r w:rsidRPr="00285348">
        <w:rPr>
          <w:sz w:val="28"/>
          <w:szCs w:val="28"/>
          <w:lang w:val="kk-KZ"/>
        </w:rPr>
        <w:t>8</w:t>
      </w:r>
      <w:r w:rsidR="005657CD" w:rsidRPr="00285348">
        <w:rPr>
          <w:sz w:val="28"/>
          <w:szCs w:val="28"/>
          <w:lang w:val="kk-KZ"/>
        </w:rPr>
        <w:t>) педагогикалық (мамандықтар) бағыттар бойынша техникалық және кәсіптік, жоғары және/немесе жоғары оқу орнынан кейінгі білімі бар, тәжірибесі жоқ кандидат:</w:t>
      </w:r>
    </w:p>
    <w:p w14:paraId="39EC31EC" w14:textId="77777777" w:rsidR="007E4918" w:rsidRPr="00285348" w:rsidRDefault="007E4918" w:rsidP="007E4918">
      <w:pPr>
        <w:ind w:firstLine="851"/>
        <w:jc w:val="both"/>
        <w:rPr>
          <w:sz w:val="28"/>
          <w:szCs w:val="28"/>
          <w:lang w:val="kk-KZ"/>
        </w:rPr>
      </w:pPr>
      <w:r w:rsidRPr="00285348">
        <w:rPr>
          <w:sz w:val="28"/>
          <w:szCs w:val="28"/>
          <w:lang w:val="kk-KZ"/>
        </w:rPr>
        <w:t xml:space="preserve">«Оқу пәнінің мазмұны: </w:t>
      </w:r>
      <w:r w:rsidRPr="00285348">
        <w:rPr>
          <w:b/>
          <w:bCs/>
          <w:sz w:val="28"/>
          <w:szCs w:val="28"/>
          <w:lang w:val="kk-KZ"/>
        </w:rPr>
        <w:t>теория және практика</w:t>
      </w:r>
      <w:r w:rsidRPr="00285348">
        <w:rPr>
          <w:sz w:val="28"/>
          <w:szCs w:val="28"/>
          <w:lang w:val="kk-KZ"/>
        </w:rPr>
        <w:t xml:space="preserve">» – жетпіс тапсырма; </w:t>
      </w:r>
    </w:p>
    <w:p w14:paraId="619BD8B4" w14:textId="77777777" w:rsidR="007E4918" w:rsidRPr="00285348" w:rsidRDefault="007E4918" w:rsidP="007E4918">
      <w:pPr>
        <w:ind w:firstLine="851"/>
        <w:jc w:val="both"/>
        <w:rPr>
          <w:sz w:val="28"/>
          <w:szCs w:val="28"/>
          <w:lang w:val="kk-KZ"/>
        </w:rPr>
      </w:pPr>
      <w:r w:rsidRPr="00285348">
        <w:rPr>
          <w:sz w:val="28"/>
          <w:szCs w:val="28"/>
          <w:lang w:val="kk-KZ"/>
        </w:rPr>
        <w:t>«Педагогика, оқыту әдістемесі» – отыз тапсырма;</w:t>
      </w:r>
    </w:p>
    <w:p w14:paraId="33BFA2CB" w14:textId="5C09089A" w:rsidR="007E4918" w:rsidRPr="00285348" w:rsidRDefault="007E4918" w:rsidP="007E4918">
      <w:pPr>
        <w:ind w:firstLine="851"/>
        <w:jc w:val="both"/>
        <w:rPr>
          <w:sz w:val="28"/>
          <w:szCs w:val="28"/>
          <w:lang w:val="kk-KZ"/>
        </w:rPr>
      </w:pPr>
      <w:r w:rsidRPr="00285348">
        <w:rPr>
          <w:sz w:val="28"/>
          <w:szCs w:val="28"/>
          <w:lang w:val="kk-KZ"/>
        </w:rPr>
        <w:t>Мектепке дейінгі тәрбие мен оқыту педагогикасы бағыты бойынша:</w:t>
      </w:r>
    </w:p>
    <w:p w14:paraId="16C33AEC" w14:textId="77777777" w:rsidR="005657CD" w:rsidRPr="00285348" w:rsidRDefault="005657CD" w:rsidP="005657CD">
      <w:pPr>
        <w:ind w:firstLine="851"/>
        <w:jc w:val="both"/>
        <w:rPr>
          <w:sz w:val="28"/>
          <w:szCs w:val="28"/>
          <w:lang w:val="kk-KZ"/>
        </w:rPr>
      </w:pPr>
      <w:r w:rsidRPr="00285348">
        <w:rPr>
          <w:sz w:val="28"/>
          <w:szCs w:val="28"/>
          <w:lang w:val="kk-KZ"/>
        </w:rPr>
        <w:t>«Мектепке дейінгі педагогика және психология» – отыз тапсырма;</w:t>
      </w:r>
    </w:p>
    <w:p w14:paraId="5AB82681" w14:textId="77777777" w:rsidR="005657CD" w:rsidRPr="00285348" w:rsidRDefault="005657CD" w:rsidP="005657CD">
      <w:pPr>
        <w:ind w:firstLine="851"/>
        <w:jc w:val="both"/>
        <w:rPr>
          <w:sz w:val="28"/>
          <w:szCs w:val="28"/>
          <w:lang w:val="kk-KZ"/>
        </w:rPr>
      </w:pPr>
      <w:r w:rsidRPr="00285348">
        <w:rPr>
          <w:sz w:val="28"/>
          <w:szCs w:val="28"/>
          <w:lang w:val="kk-KZ"/>
        </w:rPr>
        <w:t>«Мектепке дейінгі тәрбие мен оқыту әдістемесі» – отыз тапсырма.</w:t>
      </w:r>
    </w:p>
    <w:p w14:paraId="4403175A" w14:textId="2F5A4E0D" w:rsidR="007E4918" w:rsidRPr="00285348" w:rsidRDefault="00AA0650" w:rsidP="007E4918">
      <w:pPr>
        <w:ind w:firstLine="851"/>
        <w:jc w:val="both"/>
        <w:rPr>
          <w:sz w:val="28"/>
          <w:szCs w:val="28"/>
          <w:lang w:val="kk-KZ"/>
        </w:rPr>
      </w:pPr>
      <w:r w:rsidRPr="00285348">
        <w:rPr>
          <w:sz w:val="28"/>
          <w:szCs w:val="28"/>
          <w:lang w:val="kk-KZ"/>
        </w:rPr>
        <w:t xml:space="preserve">9) </w:t>
      </w:r>
      <w:r w:rsidR="007E4918" w:rsidRPr="00285348">
        <w:rPr>
          <w:sz w:val="28"/>
          <w:szCs w:val="28"/>
          <w:lang w:val="kk-KZ"/>
        </w:rPr>
        <w:t>Техникалық және кәсіптік, орта білімнен кейінгі білім беру ұйымдары үшін:</w:t>
      </w:r>
    </w:p>
    <w:p w14:paraId="351AD837" w14:textId="18480611" w:rsidR="007E4918" w:rsidRPr="00285348" w:rsidRDefault="007E4918" w:rsidP="007E4918">
      <w:pPr>
        <w:ind w:firstLine="851"/>
        <w:jc w:val="both"/>
        <w:rPr>
          <w:sz w:val="28"/>
          <w:szCs w:val="28"/>
          <w:lang w:val="kk-KZ"/>
        </w:rPr>
      </w:pPr>
      <w:r w:rsidRPr="00285348">
        <w:rPr>
          <w:sz w:val="28"/>
          <w:szCs w:val="28"/>
          <w:lang w:val="kk-KZ"/>
        </w:rPr>
        <w:t>Жалпы білім беретін пәндер бойынша педагогтер:</w:t>
      </w:r>
    </w:p>
    <w:p w14:paraId="7BB2862F" w14:textId="0C42D344" w:rsidR="007E4918" w:rsidRPr="00285348" w:rsidRDefault="00AA0650" w:rsidP="007E4918">
      <w:pPr>
        <w:ind w:firstLine="851"/>
        <w:jc w:val="both"/>
        <w:rPr>
          <w:sz w:val="28"/>
          <w:szCs w:val="28"/>
          <w:lang w:val="kk-KZ"/>
        </w:rPr>
      </w:pPr>
      <w:r w:rsidRPr="00285348">
        <w:rPr>
          <w:sz w:val="28"/>
          <w:szCs w:val="28"/>
          <w:lang w:val="kk-KZ"/>
        </w:rPr>
        <w:t>«</w:t>
      </w:r>
      <w:r w:rsidR="007E4918" w:rsidRPr="00285348">
        <w:rPr>
          <w:sz w:val="28"/>
          <w:szCs w:val="28"/>
          <w:lang w:val="kk-KZ"/>
        </w:rPr>
        <w:t>Педагогика, оқыту әдістемесі</w:t>
      </w:r>
      <w:r w:rsidRPr="00285348">
        <w:rPr>
          <w:sz w:val="28"/>
          <w:szCs w:val="28"/>
          <w:lang w:val="kk-KZ"/>
        </w:rPr>
        <w:t>»</w:t>
      </w:r>
      <w:r w:rsidR="007E4918" w:rsidRPr="00285348">
        <w:rPr>
          <w:sz w:val="28"/>
          <w:szCs w:val="28"/>
          <w:lang w:val="kk-KZ"/>
        </w:rPr>
        <w:t xml:space="preserve"> – отыз тапсырма;</w:t>
      </w:r>
    </w:p>
    <w:p w14:paraId="3A02A653" w14:textId="77777777" w:rsidR="00AA0650" w:rsidRPr="00285348" w:rsidRDefault="00AA0650" w:rsidP="00AA0650">
      <w:pPr>
        <w:ind w:firstLine="851"/>
        <w:jc w:val="both"/>
        <w:rPr>
          <w:sz w:val="28"/>
          <w:szCs w:val="28"/>
          <w:lang w:val="kk-KZ"/>
        </w:rPr>
      </w:pPr>
      <w:r w:rsidRPr="00285348">
        <w:rPr>
          <w:sz w:val="28"/>
          <w:szCs w:val="28"/>
          <w:lang w:val="kk-KZ"/>
        </w:rPr>
        <w:t xml:space="preserve">«Оқу пәнінің мазмұны: </w:t>
      </w:r>
      <w:r w:rsidRPr="00285348">
        <w:rPr>
          <w:b/>
          <w:bCs/>
          <w:sz w:val="28"/>
          <w:szCs w:val="28"/>
          <w:lang w:val="kk-KZ"/>
        </w:rPr>
        <w:t>теория және практика</w:t>
      </w:r>
      <w:r w:rsidRPr="00285348">
        <w:rPr>
          <w:sz w:val="28"/>
          <w:szCs w:val="28"/>
          <w:lang w:val="kk-KZ"/>
        </w:rPr>
        <w:t xml:space="preserve">» – жетпіс тапсырма; </w:t>
      </w:r>
    </w:p>
    <w:p w14:paraId="2678987C" w14:textId="76C9F8FD" w:rsidR="00AA0650" w:rsidRPr="00285348" w:rsidRDefault="00AA0650" w:rsidP="00AA0650">
      <w:pPr>
        <w:ind w:firstLine="851"/>
        <w:jc w:val="both"/>
        <w:rPr>
          <w:sz w:val="28"/>
          <w:szCs w:val="28"/>
          <w:lang w:val="kk-KZ"/>
        </w:rPr>
      </w:pPr>
      <w:r w:rsidRPr="00285348">
        <w:rPr>
          <w:sz w:val="28"/>
          <w:szCs w:val="28"/>
          <w:lang w:val="kk-KZ"/>
        </w:rPr>
        <w:t>Жалпы кәсіптік және арнайы, жалпы гуманитарлық және әлеуметтік-экономикалық пәндер</w:t>
      </w:r>
      <w:r w:rsidR="000D7BA1" w:rsidRPr="00285348">
        <w:rPr>
          <w:sz w:val="28"/>
          <w:szCs w:val="28"/>
          <w:lang w:val="kk-KZ"/>
        </w:rPr>
        <w:t>,</w:t>
      </w:r>
      <w:r w:rsidR="000D7BA1" w:rsidRPr="00285348">
        <w:rPr>
          <w:lang w:val="kk-KZ"/>
        </w:rPr>
        <w:t xml:space="preserve"> </w:t>
      </w:r>
      <w:r w:rsidR="000D7BA1" w:rsidRPr="00285348">
        <w:rPr>
          <w:sz w:val="28"/>
          <w:szCs w:val="28"/>
          <w:lang w:val="kk-KZ"/>
        </w:rPr>
        <w:t>кәсіби және негізгі модульдер</w:t>
      </w:r>
      <w:r w:rsidRPr="00285348">
        <w:rPr>
          <w:sz w:val="28"/>
          <w:szCs w:val="28"/>
          <w:lang w:val="kk-KZ"/>
        </w:rPr>
        <w:t xml:space="preserve"> бойынша педагогтер:</w:t>
      </w:r>
    </w:p>
    <w:p w14:paraId="3F2C6551" w14:textId="2E4E144D" w:rsidR="00AA0650" w:rsidRPr="00285348" w:rsidRDefault="00AA0650" w:rsidP="00AA0650">
      <w:pPr>
        <w:ind w:firstLine="851"/>
        <w:jc w:val="both"/>
        <w:rPr>
          <w:sz w:val="28"/>
          <w:szCs w:val="28"/>
          <w:lang w:val="kk-KZ"/>
        </w:rPr>
      </w:pPr>
      <w:r w:rsidRPr="00285348">
        <w:rPr>
          <w:sz w:val="28"/>
          <w:szCs w:val="28"/>
          <w:lang w:val="kk-KZ"/>
        </w:rPr>
        <w:t>«Педагогика, оқыту әдістемесі» – отыз тапсырма;</w:t>
      </w:r>
    </w:p>
    <w:p w14:paraId="64E8AF94" w14:textId="1F82C797" w:rsidR="00AA0650" w:rsidRPr="00285348" w:rsidRDefault="00AA0650" w:rsidP="00AA0650">
      <w:pPr>
        <w:ind w:firstLine="851"/>
        <w:jc w:val="both"/>
        <w:rPr>
          <w:sz w:val="28"/>
          <w:szCs w:val="28"/>
          <w:lang w:val="kk-KZ"/>
        </w:rPr>
      </w:pPr>
      <w:r w:rsidRPr="00285348">
        <w:rPr>
          <w:sz w:val="28"/>
          <w:szCs w:val="28"/>
          <w:lang w:val="kk-KZ"/>
        </w:rPr>
        <w:t>«Қызмет бағыты бойынша» – жетпіс тапсырма;</w:t>
      </w:r>
    </w:p>
    <w:p w14:paraId="42BA10B7" w14:textId="68DA870C" w:rsidR="00AA0650" w:rsidRPr="00285348" w:rsidRDefault="00AA0650" w:rsidP="00AA0650">
      <w:pPr>
        <w:ind w:firstLine="851"/>
        <w:jc w:val="both"/>
        <w:rPr>
          <w:sz w:val="28"/>
          <w:szCs w:val="28"/>
          <w:lang w:val="kk-KZ"/>
        </w:rPr>
      </w:pPr>
      <w:r w:rsidRPr="00285348">
        <w:rPr>
          <w:sz w:val="28"/>
          <w:szCs w:val="28"/>
          <w:lang w:val="kk-KZ"/>
        </w:rPr>
        <w:t>Өндірістік оқыту шеберлері:</w:t>
      </w:r>
    </w:p>
    <w:p w14:paraId="2743FF99" w14:textId="663FAC18" w:rsidR="00AA0650" w:rsidRPr="00285348" w:rsidRDefault="00AA0650" w:rsidP="00AA0650">
      <w:pPr>
        <w:ind w:firstLine="851"/>
        <w:jc w:val="both"/>
        <w:rPr>
          <w:sz w:val="28"/>
          <w:szCs w:val="28"/>
          <w:lang w:val="kk-KZ"/>
        </w:rPr>
      </w:pPr>
      <w:r w:rsidRPr="00285348">
        <w:rPr>
          <w:sz w:val="28"/>
          <w:szCs w:val="28"/>
          <w:lang w:val="kk-KZ"/>
        </w:rPr>
        <w:t>«Педагогика, оқыту әдістемесі»  – отыз тапсырма;</w:t>
      </w:r>
    </w:p>
    <w:p w14:paraId="0C782380" w14:textId="040C60DC" w:rsidR="00AA0650" w:rsidRPr="00285348" w:rsidRDefault="00AA0650" w:rsidP="00AA0650">
      <w:pPr>
        <w:ind w:firstLine="851"/>
        <w:jc w:val="both"/>
        <w:rPr>
          <w:sz w:val="28"/>
          <w:szCs w:val="28"/>
          <w:lang w:val="kk-KZ"/>
        </w:rPr>
      </w:pPr>
      <w:r w:rsidRPr="00285348">
        <w:rPr>
          <w:sz w:val="28"/>
          <w:szCs w:val="28"/>
          <w:lang w:val="kk-KZ"/>
        </w:rPr>
        <w:t>Өзге лауазымдағы педагогтер:</w:t>
      </w:r>
    </w:p>
    <w:p w14:paraId="4AB37C5A" w14:textId="31F8B02F" w:rsidR="00AA0650" w:rsidRPr="00285348" w:rsidRDefault="00AA0650" w:rsidP="00AA0650">
      <w:pPr>
        <w:ind w:firstLine="851"/>
        <w:jc w:val="both"/>
        <w:rPr>
          <w:sz w:val="28"/>
          <w:szCs w:val="28"/>
          <w:lang w:val="kk-KZ"/>
        </w:rPr>
      </w:pPr>
      <w:r w:rsidRPr="00285348">
        <w:rPr>
          <w:sz w:val="28"/>
          <w:szCs w:val="28"/>
          <w:lang w:val="kk-KZ"/>
        </w:rPr>
        <w:t>«Педагогика, оқыту әдістемесі» – отыз тапсырма;</w:t>
      </w:r>
    </w:p>
    <w:p w14:paraId="4F547EF9" w14:textId="1745FF85" w:rsidR="007E4918" w:rsidRPr="00285348" w:rsidRDefault="00AA0650" w:rsidP="00AA0650">
      <w:pPr>
        <w:ind w:firstLine="851"/>
        <w:jc w:val="both"/>
        <w:rPr>
          <w:sz w:val="28"/>
          <w:szCs w:val="28"/>
          <w:lang w:val="kk-KZ"/>
        </w:rPr>
      </w:pPr>
      <w:r w:rsidRPr="00285348">
        <w:rPr>
          <w:sz w:val="28"/>
          <w:szCs w:val="28"/>
          <w:lang w:val="kk-KZ"/>
        </w:rPr>
        <w:t>«Психология негіздері» – отыз тапсырма;</w:t>
      </w:r>
    </w:p>
    <w:p w14:paraId="65AA1A99" w14:textId="517D2C1E" w:rsidR="005657CD" w:rsidRPr="00285348" w:rsidRDefault="00AA0650" w:rsidP="005657CD">
      <w:pPr>
        <w:ind w:firstLine="851"/>
        <w:jc w:val="both"/>
        <w:rPr>
          <w:b/>
          <w:bCs/>
          <w:sz w:val="28"/>
          <w:szCs w:val="28"/>
          <w:lang w:val="kk-KZ"/>
        </w:rPr>
      </w:pPr>
      <w:r w:rsidRPr="00285348">
        <w:rPr>
          <w:b/>
          <w:bCs/>
          <w:sz w:val="28"/>
          <w:szCs w:val="28"/>
          <w:lang w:val="kk-KZ"/>
        </w:rPr>
        <w:t>10</w:t>
      </w:r>
      <w:r w:rsidR="005657CD" w:rsidRPr="00285348">
        <w:rPr>
          <w:b/>
          <w:bCs/>
          <w:sz w:val="28"/>
          <w:szCs w:val="28"/>
          <w:lang w:val="kk-KZ"/>
        </w:rPr>
        <w:t>) Білім беру ұйымдарының (оның ішінде әдістемелік кабинеттердің (орталықтардың) басшылары үшін:</w:t>
      </w:r>
    </w:p>
    <w:p w14:paraId="3B975953" w14:textId="546E355D" w:rsidR="00EA4114" w:rsidRPr="00285348" w:rsidRDefault="005657CD" w:rsidP="00EA4114">
      <w:pPr>
        <w:ind w:firstLine="851"/>
        <w:jc w:val="both"/>
        <w:rPr>
          <w:b/>
          <w:bCs/>
          <w:sz w:val="28"/>
          <w:szCs w:val="28"/>
          <w:lang w:val="kk-KZ"/>
        </w:rPr>
      </w:pPr>
      <w:r w:rsidRPr="00285348">
        <w:rPr>
          <w:b/>
          <w:bCs/>
          <w:sz w:val="28"/>
          <w:szCs w:val="28"/>
          <w:lang w:val="kk-KZ"/>
        </w:rPr>
        <w:t>«</w:t>
      </w:r>
      <w:r w:rsidR="00EA4114" w:rsidRPr="00285348">
        <w:rPr>
          <w:b/>
          <w:bCs/>
          <w:sz w:val="28"/>
          <w:szCs w:val="28"/>
          <w:lang w:val="kk-KZ"/>
        </w:rPr>
        <w:t>Заңнаманы және нормативтік-құқықтық актілерді білу» бағыты бойынша – жүз тест тапсырмасы:</w:t>
      </w:r>
    </w:p>
    <w:p w14:paraId="384A8A3D" w14:textId="03ABE2F6" w:rsidR="00EA4114" w:rsidRPr="00285348" w:rsidRDefault="00EA4114" w:rsidP="00EA4114">
      <w:pPr>
        <w:ind w:firstLine="851"/>
        <w:jc w:val="both"/>
        <w:rPr>
          <w:b/>
          <w:bCs/>
          <w:sz w:val="28"/>
          <w:szCs w:val="28"/>
          <w:lang w:val="kk-KZ"/>
        </w:rPr>
      </w:pPr>
      <w:r w:rsidRPr="00285348">
        <w:rPr>
          <w:b/>
          <w:bCs/>
          <w:sz w:val="28"/>
          <w:szCs w:val="28"/>
          <w:lang w:val="kk-KZ"/>
        </w:rPr>
        <w:t>Қазақстан Республикасының Еңбек кодексі – жиырма тест тапсырмасы;</w:t>
      </w:r>
    </w:p>
    <w:p w14:paraId="1EA60BC5" w14:textId="372EBCB8" w:rsidR="00EA4114" w:rsidRPr="00285348" w:rsidRDefault="00EA4114" w:rsidP="00EA4114">
      <w:pPr>
        <w:ind w:firstLine="851"/>
        <w:jc w:val="both"/>
        <w:rPr>
          <w:b/>
          <w:bCs/>
          <w:sz w:val="28"/>
          <w:szCs w:val="28"/>
          <w:lang w:val="kk-KZ"/>
        </w:rPr>
      </w:pPr>
      <w:r w:rsidRPr="00285348">
        <w:rPr>
          <w:b/>
          <w:bCs/>
          <w:sz w:val="28"/>
          <w:szCs w:val="28"/>
          <w:lang w:val="kk-KZ"/>
        </w:rPr>
        <w:t>Неке (ерлі-зайыптылық) және отбасы туралы кодекс – он тест тапсырмасы;</w:t>
      </w:r>
    </w:p>
    <w:p w14:paraId="631E5497" w14:textId="12B159B2" w:rsidR="00EA4114" w:rsidRPr="00285348" w:rsidRDefault="00EA4114" w:rsidP="00EA4114">
      <w:pPr>
        <w:ind w:firstLine="851"/>
        <w:jc w:val="both"/>
        <w:rPr>
          <w:b/>
          <w:bCs/>
          <w:sz w:val="28"/>
          <w:szCs w:val="28"/>
          <w:lang w:val="kk-KZ"/>
        </w:rPr>
      </w:pPr>
      <w:r w:rsidRPr="00285348">
        <w:rPr>
          <w:b/>
          <w:bCs/>
          <w:sz w:val="28"/>
          <w:szCs w:val="28"/>
          <w:lang w:val="kk-KZ"/>
        </w:rPr>
        <w:t xml:space="preserve">«Білім туралы» Қазақстан Республикасының Заңы – жиырма тест тапсырмасы; </w:t>
      </w:r>
    </w:p>
    <w:p w14:paraId="1D9FFE66" w14:textId="266CDC48" w:rsidR="00EA4114" w:rsidRPr="00285348" w:rsidRDefault="00EA4114" w:rsidP="00EA4114">
      <w:pPr>
        <w:ind w:firstLine="851"/>
        <w:jc w:val="both"/>
        <w:rPr>
          <w:b/>
          <w:bCs/>
          <w:sz w:val="28"/>
          <w:szCs w:val="28"/>
          <w:lang w:val="kk-KZ"/>
        </w:rPr>
      </w:pPr>
      <w:r w:rsidRPr="00285348">
        <w:rPr>
          <w:b/>
          <w:bCs/>
          <w:sz w:val="28"/>
          <w:szCs w:val="28"/>
          <w:lang w:val="kk-KZ"/>
        </w:rPr>
        <w:t>«Педагог мәртебесі туралы» Қазақстан Республикасының Заңы – он тест тапсырмасы;</w:t>
      </w:r>
    </w:p>
    <w:p w14:paraId="20CD0445" w14:textId="5D70702A" w:rsidR="00EA4114" w:rsidRPr="00285348" w:rsidRDefault="00EA4114" w:rsidP="00EA4114">
      <w:pPr>
        <w:ind w:firstLine="851"/>
        <w:jc w:val="both"/>
        <w:rPr>
          <w:b/>
          <w:bCs/>
          <w:sz w:val="28"/>
          <w:szCs w:val="28"/>
          <w:lang w:val="kk-KZ"/>
        </w:rPr>
      </w:pPr>
      <w:r w:rsidRPr="00285348">
        <w:rPr>
          <w:b/>
          <w:bCs/>
          <w:sz w:val="28"/>
          <w:szCs w:val="28"/>
          <w:lang w:val="kk-KZ"/>
        </w:rPr>
        <w:t>«Қазақстан Республикасындағы Бала құқықтары туралы» Қазақстан Республикасының Заңы – он тест тапсырмасы;</w:t>
      </w:r>
    </w:p>
    <w:p w14:paraId="1AA71C73" w14:textId="77777777" w:rsidR="00884D4F" w:rsidRPr="00285348" w:rsidRDefault="00884D4F" w:rsidP="00884D4F">
      <w:pPr>
        <w:ind w:firstLine="851"/>
        <w:jc w:val="both"/>
        <w:rPr>
          <w:b/>
          <w:bCs/>
          <w:sz w:val="28"/>
          <w:szCs w:val="28"/>
          <w:lang w:val="kk-KZ"/>
        </w:rPr>
      </w:pPr>
      <w:r w:rsidRPr="00285348">
        <w:rPr>
          <w:b/>
          <w:bCs/>
          <w:sz w:val="28"/>
          <w:szCs w:val="28"/>
          <w:lang w:val="kk-KZ"/>
        </w:rPr>
        <w:t>Қазақстан Республикасы Білім Министрлігінің бұйрықтары:</w:t>
      </w:r>
    </w:p>
    <w:p w14:paraId="17FB2A64" w14:textId="094442DC" w:rsidR="00884D4F" w:rsidRPr="00285348" w:rsidRDefault="00884D4F" w:rsidP="00884D4F">
      <w:pPr>
        <w:ind w:firstLine="851"/>
        <w:jc w:val="both"/>
        <w:rPr>
          <w:b/>
          <w:bCs/>
          <w:sz w:val="28"/>
          <w:szCs w:val="28"/>
          <w:lang w:val="kk-KZ"/>
        </w:rPr>
      </w:pPr>
      <w:r w:rsidRPr="00285348">
        <w:rPr>
          <w:b/>
          <w:bCs/>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№348 (нормативтік құқықтық актілерді мемлекеттік тіркеу тізілімінде №29031 болып тіркелген) (бар болса);</w:t>
      </w:r>
    </w:p>
    <w:p w14:paraId="1996042A" w14:textId="5DB0EF8B" w:rsidR="00884D4F" w:rsidRPr="00285348" w:rsidRDefault="00884D4F" w:rsidP="00884D4F">
      <w:pPr>
        <w:ind w:firstLine="851"/>
        <w:jc w:val="both"/>
        <w:rPr>
          <w:b/>
          <w:bCs/>
          <w:sz w:val="28"/>
          <w:szCs w:val="28"/>
          <w:lang w:val="kk-KZ"/>
        </w:rPr>
      </w:pPr>
      <w:r w:rsidRPr="00285348">
        <w:rPr>
          <w:b/>
          <w:bCs/>
          <w:sz w:val="28"/>
          <w:szCs w:val="28"/>
          <w:lang w:val="kk-KZ"/>
        </w:rPr>
        <w:t>«Қазақстан Республикасының бастауыш, негізгі орта, жалпы орта білім берудің үлгілік оқу жоспарларын бекіту туралы» 2012 жылғы 8 қарашадағы № 500 (нормативтік құқықтық актілерді мемлекеттік тіркеу тізілімінде №8170 болып тіркелген) (бар болса);</w:t>
      </w:r>
    </w:p>
    <w:p w14:paraId="7D8C9378" w14:textId="77259236" w:rsidR="00EA4114" w:rsidRPr="00285348" w:rsidRDefault="00884D4F" w:rsidP="00884D4F">
      <w:pPr>
        <w:ind w:firstLine="851"/>
        <w:jc w:val="both"/>
        <w:rPr>
          <w:b/>
          <w:bCs/>
          <w:sz w:val="28"/>
          <w:szCs w:val="28"/>
          <w:lang w:val="kk-KZ"/>
        </w:rPr>
      </w:pPr>
      <w:r w:rsidRPr="00285348">
        <w:rPr>
          <w:b/>
          <w:bCs/>
          <w:sz w:val="28"/>
          <w:szCs w:val="28"/>
          <w:lang w:val="kk-KZ"/>
        </w:rPr>
        <w:t xml:space="preserve">«Мектепке дейінгі, бастауыш, негізгі орта, жалпы орта, техникалық және кәсіптік,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 мен ересектерге арналған қосымша білім беру ұйымдары қызметінің үлгілік қағидаларын бекіту туралы» 2022 жылғы 31 тамыздағы № 385 (Нормативтік құқықтық актілерді мемлекеттік тіркеу тізілімінде № 29329 тіркелген) – отыз </w:t>
      </w:r>
      <w:r w:rsidRPr="00285348">
        <w:rPr>
          <w:sz w:val="28"/>
          <w:szCs w:val="28"/>
          <w:lang w:val="kk-KZ"/>
        </w:rPr>
        <w:t xml:space="preserve">тест </w:t>
      </w:r>
      <w:r w:rsidRPr="00285348">
        <w:rPr>
          <w:b/>
          <w:bCs/>
          <w:sz w:val="28"/>
          <w:szCs w:val="28"/>
          <w:lang w:val="kk-KZ"/>
        </w:rPr>
        <w:t>тапсырмасы.</w:t>
      </w:r>
    </w:p>
    <w:p w14:paraId="2FE557F8" w14:textId="77777777" w:rsidR="00884D4F" w:rsidRPr="00285348" w:rsidRDefault="00884D4F" w:rsidP="00884D4F">
      <w:pPr>
        <w:ind w:firstLine="851"/>
        <w:jc w:val="both"/>
        <w:rPr>
          <w:b/>
          <w:bCs/>
          <w:sz w:val="28"/>
          <w:szCs w:val="28"/>
          <w:lang w:val="kk-KZ"/>
        </w:rPr>
      </w:pPr>
      <w:r w:rsidRPr="00285348">
        <w:rPr>
          <w:b/>
          <w:bCs/>
          <w:sz w:val="28"/>
          <w:szCs w:val="28"/>
          <w:lang w:val="kk-KZ"/>
        </w:rPr>
        <w:t>90. Тестілеу нәтижесі келесі ұпайларды алған кезде оң болып саналады:</w:t>
      </w:r>
    </w:p>
    <w:p w14:paraId="0C6C9B91" w14:textId="77777777" w:rsidR="00884D4F" w:rsidRPr="00285348" w:rsidRDefault="00884D4F" w:rsidP="00884D4F">
      <w:pPr>
        <w:ind w:firstLine="851"/>
        <w:jc w:val="both"/>
        <w:rPr>
          <w:b/>
          <w:bCs/>
          <w:sz w:val="28"/>
          <w:szCs w:val="28"/>
          <w:lang w:val="kk-KZ"/>
        </w:rPr>
      </w:pPr>
      <w:r w:rsidRPr="00285348">
        <w:rPr>
          <w:b/>
          <w:bCs/>
          <w:sz w:val="28"/>
          <w:szCs w:val="28"/>
          <w:lang w:val="kk-KZ"/>
        </w:rPr>
        <w:t>1) мектепке дейінгі тәрбие және оқыту ұйымдарының педагогтері үшін:</w:t>
      </w:r>
    </w:p>
    <w:p w14:paraId="187253D3" w14:textId="5B570F0B" w:rsidR="00EA4114" w:rsidRPr="00285348" w:rsidRDefault="00884D4F" w:rsidP="00884D4F">
      <w:pPr>
        <w:ind w:firstLine="851"/>
        <w:jc w:val="both"/>
        <w:rPr>
          <w:b/>
          <w:bCs/>
          <w:sz w:val="28"/>
          <w:szCs w:val="28"/>
          <w:lang w:val="kk-KZ"/>
        </w:rPr>
      </w:pPr>
      <w:r w:rsidRPr="00285348">
        <w:rPr>
          <w:b/>
          <w:bCs/>
          <w:sz w:val="28"/>
          <w:szCs w:val="28"/>
          <w:lang w:val="kk-KZ"/>
        </w:rPr>
        <w:t>«Мемлекеттік білім беру стандартын және мектепке дейінгі тәрбие мен оқытудың үлгілік оқу жоспарлары мен бағдарламаларын білу» – 70%;</w:t>
      </w:r>
    </w:p>
    <w:p w14:paraId="199D4CF4" w14:textId="048F7F5E" w:rsidR="00884D4F" w:rsidRPr="00285348" w:rsidRDefault="00884D4F" w:rsidP="00884D4F">
      <w:pPr>
        <w:ind w:firstLine="851"/>
        <w:jc w:val="both"/>
        <w:rPr>
          <w:b/>
          <w:bCs/>
          <w:sz w:val="28"/>
          <w:szCs w:val="28"/>
          <w:lang w:val="kk-KZ"/>
        </w:rPr>
      </w:pPr>
      <w:r w:rsidRPr="00285348">
        <w:rPr>
          <w:b/>
          <w:bCs/>
          <w:sz w:val="28"/>
          <w:szCs w:val="28"/>
          <w:lang w:val="kk-KZ"/>
        </w:rPr>
        <w:t>«Мектепке дейінгі тәрбие мен оқыту әдістемесі және жас психологиясы»</w:t>
      </w:r>
    </w:p>
    <w:p w14:paraId="429DE3DD" w14:textId="0C736BEC" w:rsidR="00884D4F" w:rsidRPr="00285348" w:rsidRDefault="00884D4F" w:rsidP="00884D4F">
      <w:pPr>
        <w:ind w:firstLine="851"/>
        <w:jc w:val="both"/>
        <w:rPr>
          <w:b/>
          <w:bCs/>
          <w:sz w:val="28"/>
          <w:szCs w:val="28"/>
          <w:lang w:val="kk-KZ"/>
        </w:rPr>
      </w:pPr>
      <w:r w:rsidRPr="00285348">
        <w:rPr>
          <w:b/>
          <w:bCs/>
          <w:sz w:val="28"/>
          <w:szCs w:val="28"/>
          <w:lang w:val="kk-KZ"/>
        </w:rPr>
        <w:t>«Педагог» біліктілік санаты – 30 %</w:t>
      </w:r>
    </w:p>
    <w:p w14:paraId="3E3B6A1B" w14:textId="748DEA82" w:rsidR="00884D4F" w:rsidRPr="00285348" w:rsidRDefault="00884D4F" w:rsidP="00884D4F">
      <w:pPr>
        <w:ind w:firstLine="851"/>
        <w:jc w:val="both"/>
        <w:rPr>
          <w:b/>
          <w:bCs/>
          <w:sz w:val="28"/>
          <w:szCs w:val="28"/>
          <w:lang w:val="kk-KZ"/>
        </w:rPr>
      </w:pPr>
      <w:r w:rsidRPr="00285348">
        <w:rPr>
          <w:b/>
          <w:bCs/>
          <w:sz w:val="28"/>
          <w:szCs w:val="28"/>
          <w:lang w:val="kk-KZ"/>
        </w:rPr>
        <w:t>«Педагог-модератор» біліктілік санаты – 40%;</w:t>
      </w:r>
    </w:p>
    <w:p w14:paraId="086258F7" w14:textId="33C67688" w:rsidR="00884D4F" w:rsidRPr="00285348" w:rsidRDefault="00884D4F" w:rsidP="00884D4F">
      <w:pPr>
        <w:ind w:firstLine="851"/>
        <w:jc w:val="both"/>
        <w:rPr>
          <w:b/>
          <w:bCs/>
          <w:sz w:val="28"/>
          <w:szCs w:val="28"/>
          <w:lang w:val="kk-KZ"/>
        </w:rPr>
      </w:pPr>
      <w:r w:rsidRPr="00285348">
        <w:rPr>
          <w:b/>
          <w:bCs/>
          <w:sz w:val="28"/>
          <w:szCs w:val="28"/>
          <w:lang w:val="kk-KZ"/>
        </w:rPr>
        <w:t>«Педагог-сарапшы» біліктілік санаты – 50 %;</w:t>
      </w:r>
    </w:p>
    <w:p w14:paraId="3FFBB653" w14:textId="2941556D" w:rsidR="00884D4F" w:rsidRPr="00285348" w:rsidRDefault="00884D4F" w:rsidP="00884D4F">
      <w:pPr>
        <w:ind w:firstLine="851"/>
        <w:jc w:val="both"/>
        <w:rPr>
          <w:b/>
          <w:bCs/>
          <w:sz w:val="28"/>
          <w:szCs w:val="28"/>
          <w:lang w:val="kk-KZ"/>
        </w:rPr>
      </w:pPr>
      <w:r w:rsidRPr="00285348">
        <w:rPr>
          <w:b/>
          <w:bCs/>
          <w:sz w:val="28"/>
          <w:szCs w:val="28"/>
          <w:lang w:val="kk-KZ"/>
        </w:rPr>
        <w:t>«Педагог-зерттеуші» біліктілік санаты – 60 %;</w:t>
      </w:r>
    </w:p>
    <w:p w14:paraId="4A8C3B88" w14:textId="5E69C26A" w:rsidR="00EA4114" w:rsidRPr="00285348" w:rsidRDefault="00884D4F" w:rsidP="00884D4F">
      <w:pPr>
        <w:ind w:firstLine="851"/>
        <w:jc w:val="both"/>
        <w:rPr>
          <w:b/>
          <w:bCs/>
          <w:sz w:val="28"/>
          <w:szCs w:val="28"/>
          <w:lang w:val="kk-KZ"/>
        </w:rPr>
      </w:pPr>
      <w:r w:rsidRPr="00285348">
        <w:rPr>
          <w:b/>
          <w:bCs/>
          <w:sz w:val="28"/>
          <w:szCs w:val="28"/>
          <w:lang w:val="kk-KZ"/>
        </w:rPr>
        <w:t>«Педагог-шебер» біліктілік санаты – 70 %.</w:t>
      </w:r>
    </w:p>
    <w:p w14:paraId="6E1093C9" w14:textId="77777777" w:rsidR="005657CD" w:rsidRPr="00285348" w:rsidRDefault="005657CD" w:rsidP="005657CD">
      <w:pPr>
        <w:ind w:firstLine="851"/>
        <w:jc w:val="both"/>
        <w:rPr>
          <w:sz w:val="28"/>
          <w:szCs w:val="28"/>
          <w:lang w:val="kk-KZ"/>
        </w:rPr>
      </w:pPr>
      <w:r w:rsidRPr="00285348">
        <w:rPr>
          <w:sz w:val="28"/>
          <w:szCs w:val="28"/>
          <w:lang w:val="kk-KZ"/>
        </w:rPr>
        <w:t xml:space="preserve">2) Бастауыш оқыту педагогтері үшін: </w:t>
      </w:r>
    </w:p>
    <w:p w14:paraId="0D0265A2" w14:textId="0FF7BD44" w:rsidR="005657CD" w:rsidRPr="00285348" w:rsidRDefault="005657CD" w:rsidP="005657CD">
      <w:pPr>
        <w:ind w:firstLine="851"/>
        <w:jc w:val="both"/>
        <w:rPr>
          <w:sz w:val="28"/>
          <w:szCs w:val="28"/>
          <w:lang w:val="kk-KZ"/>
        </w:rPr>
      </w:pPr>
      <w:r w:rsidRPr="00285348">
        <w:rPr>
          <w:sz w:val="28"/>
          <w:szCs w:val="28"/>
          <w:lang w:val="kk-KZ"/>
        </w:rPr>
        <w:t>«</w:t>
      </w:r>
      <w:r w:rsidR="006241A2" w:rsidRPr="00285348">
        <w:rPr>
          <w:sz w:val="28"/>
          <w:szCs w:val="28"/>
          <w:lang w:val="kk-KZ"/>
        </w:rPr>
        <w:t>Оқу пәнінің мазмұны: теория және практика</w:t>
      </w:r>
      <w:r w:rsidRPr="00285348">
        <w:rPr>
          <w:sz w:val="28"/>
          <w:szCs w:val="28"/>
          <w:lang w:val="kk-KZ"/>
        </w:rPr>
        <w:t>» бағыты бойынша:</w:t>
      </w:r>
    </w:p>
    <w:p w14:paraId="3001A2A3" w14:textId="77777777" w:rsidR="005657CD" w:rsidRPr="00285348" w:rsidRDefault="005657CD" w:rsidP="005657CD">
      <w:pPr>
        <w:ind w:firstLine="851"/>
        <w:jc w:val="both"/>
        <w:rPr>
          <w:sz w:val="28"/>
          <w:szCs w:val="28"/>
          <w:lang w:val="kk-KZ"/>
        </w:rPr>
      </w:pPr>
      <w:r w:rsidRPr="00285348">
        <w:rPr>
          <w:sz w:val="28"/>
          <w:szCs w:val="28"/>
          <w:lang w:val="kk-KZ"/>
        </w:rPr>
        <w:t>«педагог» біліктілік санаты – 50%;</w:t>
      </w:r>
    </w:p>
    <w:p w14:paraId="49C91630" w14:textId="77777777" w:rsidR="005657CD" w:rsidRPr="00285348" w:rsidRDefault="005657CD" w:rsidP="005657CD">
      <w:pPr>
        <w:ind w:firstLine="851"/>
        <w:jc w:val="both"/>
        <w:rPr>
          <w:sz w:val="28"/>
          <w:szCs w:val="28"/>
          <w:lang w:val="kk-KZ"/>
        </w:rPr>
      </w:pPr>
      <w:r w:rsidRPr="00285348">
        <w:rPr>
          <w:sz w:val="28"/>
          <w:szCs w:val="28"/>
          <w:lang w:val="kk-KZ"/>
        </w:rPr>
        <w:t>«педагог-модератор» біліктілік санаты – 60%;</w:t>
      </w:r>
    </w:p>
    <w:p w14:paraId="42651A83" w14:textId="77777777" w:rsidR="005657CD" w:rsidRPr="00285348" w:rsidRDefault="005657CD" w:rsidP="005657CD">
      <w:pPr>
        <w:ind w:firstLine="851"/>
        <w:jc w:val="both"/>
        <w:rPr>
          <w:sz w:val="28"/>
          <w:szCs w:val="28"/>
          <w:lang w:val="kk-KZ"/>
        </w:rPr>
      </w:pPr>
      <w:r w:rsidRPr="00285348">
        <w:rPr>
          <w:sz w:val="28"/>
          <w:szCs w:val="28"/>
          <w:lang w:val="kk-KZ"/>
        </w:rPr>
        <w:t>«педагог-сарапшы» біліктілік санаты – 70%;</w:t>
      </w:r>
    </w:p>
    <w:p w14:paraId="3BB6DCB8" w14:textId="77777777" w:rsidR="005657CD" w:rsidRPr="00285348" w:rsidRDefault="005657CD" w:rsidP="005657CD">
      <w:pPr>
        <w:ind w:firstLine="851"/>
        <w:jc w:val="both"/>
        <w:rPr>
          <w:sz w:val="28"/>
          <w:szCs w:val="28"/>
          <w:lang w:val="kk-KZ"/>
        </w:rPr>
      </w:pPr>
      <w:r w:rsidRPr="00285348">
        <w:rPr>
          <w:sz w:val="28"/>
          <w:szCs w:val="28"/>
          <w:lang w:val="kk-KZ"/>
        </w:rPr>
        <w:t>«педагог-зерттеуші» біліктілік санаты – 80%;</w:t>
      </w:r>
    </w:p>
    <w:p w14:paraId="713E6378" w14:textId="77777777" w:rsidR="005657CD" w:rsidRPr="00285348" w:rsidRDefault="005657CD" w:rsidP="005657CD">
      <w:pPr>
        <w:ind w:firstLine="851"/>
        <w:jc w:val="both"/>
        <w:rPr>
          <w:sz w:val="28"/>
          <w:szCs w:val="28"/>
          <w:lang w:val="kk-KZ"/>
        </w:rPr>
      </w:pPr>
      <w:r w:rsidRPr="00285348">
        <w:rPr>
          <w:sz w:val="28"/>
          <w:szCs w:val="28"/>
          <w:lang w:val="kk-KZ"/>
        </w:rPr>
        <w:t>«педагог-шебер» біліктілік санаты – 90%.</w:t>
      </w:r>
    </w:p>
    <w:p w14:paraId="017AF0A1" w14:textId="77777777" w:rsidR="005657CD" w:rsidRPr="00285348" w:rsidRDefault="005657CD" w:rsidP="005657CD">
      <w:pPr>
        <w:ind w:firstLine="851"/>
        <w:jc w:val="both"/>
        <w:rPr>
          <w:sz w:val="28"/>
          <w:szCs w:val="28"/>
          <w:lang w:val="kk-KZ"/>
        </w:rPr>
      </w:pPr>
      <w:r w:rsidRPr="00285348">
        <w:rPr>
          <w:sz w:val="28"/>
          <w:szCs w:val="28"/>
          <w:lang w:val="kk-KZ"/>
        </w:rPr>
        <w:t>«Педагогика, оқыту әдістемесі» бағыты бойынша:</w:t>
      </w:r>
    </w:p>
    <w:p w14:paraId="646DF1AE" w14:textId="77777777" w:rsidR="005657CD" w:rsidRPr="00285348" w:rsidRDefault="005657CD" w:rsidP="005657CD">
      <w:pPr>
        <w:ind w:firstLine="851"/>
        <w:jc w:val="both"/>
        <w:rPr>
          <w:sz w:val="28"/>
          <w:szCs w:val="28"/>
          <w:lang w:val="kk-KZ"/>
        </w:rPr>
      </w:pPr>
      <w:r w:rsidRPr="00285348">
        <w:rPr>
          <w:sz w:val="28"/>
          <w:szCs w:val="28"/>
          <w:lang w:val="kk-KZ"/>
        </w:rPr>
        <w:t>«педагог» біліктілік санаты – 30%;</w:t>
      </w:r>
    </w:p>
    <w:p w14:paraId="68DD8BF5" w14:textId="77777777" w:rsidR="005657CD" w:rsidRPr="00285348" w:rsidRDefault="005657CD" w:rsidP="005657CD">
      <w:pPr>
        <w:ind w:firstLine="851"/>
        <w:jc w:val="both"/>
        <w:rPr>
          <w:sz w:val="28"/>
          <w:szCs w:val="28"/>
          <w:lang w:val="kk-KZ"/>
        </w:rPr>
      </w:pPr>
      <w:r w:rsidRPr="00285348">
        <w:rPr>
          <w:sz w:val="28"/>
          <w:szCs w:val="28"/>
          <w:lang w:val="kk-KZ"/>
        </w:rPr>
        <w:t>«педагог-модератор» біліктілік санаты – 40%;</w:t>
      </w:r>
    </w:p>
    <w:p w14:paraId="164F22F4" w14:textId="77777777" w:rsidR="005657CD" w:rsidRPr="00285348" w:rsidRDefault="005657CD" w:rsidP="005657CD">
      <w:pPr>
        <w:ind w:firstLine="851"/>
        <w:jc w:val="both"/>
        <w:rPr>
          <w:sz w:val="28"/>
          <w:szCs w:val="28"/>
          <w:lang w:val="kk-KZ"/>
        </w:rPr>
      </w:pPr>
      <w:r w:rsidRPr="00285348">
        <w:rPr>
          <w:sz w:val="28"/>
          <w:szCs w:val="28"/>
          <w:lang w:val="kk-KZ"/>
        </w:rPr>
        <w:t>«педагог-сарапшы» біліктілік санаты – 50%;</w:t>
      </w:r>
    </w:p>
    <w:p w14:paraId="74FCA229" w14:textId="77777777" w:rsidR="005657CD" w:rsidRPr="00285348" w:rsidRDefault="005657CD" w:rsidP="005657CD">
      <w:pPr>
        <w:ind w:firstLine="851"/>
        <w:jc w:val="both"/>
        <w:rPr>
          <w:sz w:val="28"/>
          <w:szCs w:val="28"/>
          <w:lang w:val="kk-KZ"/>
        </w:rPr>
      </w:pPr>
      <w:r w:rsidRPr="00285348">
        <w:rPr>
          <w:sz w:val="28"/>
          <w:szCs w:val="28"/>
          <w:lang w:val="kk-KZ"/>
        </w:rPr>
        <w:t>«педагог-зерттеуші» біліктілік санаты – 60%;</w:t>
      </w:r>
    </w:p>
    <w:p w14:paraId="1AE5EF97" w14:textId="77777777" w:rsidR="005657CD" w:rsidRPr="00285348" w:rsidRDefault="005657CD" w:rsidP="005657CD">
      <w:pPr>
        <w:ind w:firstLine="851"/>
        <w:jc w:val="both"/>
        <w:rPr>
          <w:sz w:val="28"/>
          <w:szCs w:val="28"/>
          <w:lang w:val="kk-KZ"/>
        </w:rPr>
      </w:pPr>
      <w:r w:rsidRPr="00285348">
        <w:rPr>
          <w:sz w:val="28"/>
          <w:szCs w:val="28"/>
          <w:lang w:val="kk-KZ"/>
        </w:rPr>
        <w:t>«педагог-шебер» біліктілік санаты – 70%.</w:t>
      </w:r>
    </w:p>
    <w:p w14:paraId="16D99E07" w14:textId="6959D16C" w:rsidR="006241A2" w:rsidRPr="00285348" w:rsidRDefault="005657CD" w:rsidP="005657CD">
      <w:pPr>
        <w:ind w:firstLine="851"/>
        <w:jc w:val="both"/>
        <w:rPr>
          <w:sz w:val="28"/>
          <w:szCs w:val="28"/>
          <w:lang w:val="kk-KZ"/>
        </w:rPr>
      </w:pPr>
      <w:r w:rsidRPr="00285348">
        <w:rPr>
          <w:sz w:val="28"/>
          <w:szCs w:val="28"/>
          <w:lang w:val="kk-KZ"/>
        </w:rPr>
        <w:t xml:space="preserve">3) </w:t>
      </w:r>
      <w:r w:rsidR="006241A2" w:rsidRPr="00285348">
        <w:rPr>
          <w:sz w:val="28"/>
          <w:szCs w:val="28"/>
          <w:lang w:val="kk-KZ"/>
        </w:rPr>
        <w:t xml:space="preserve">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 </w:t>
      </w:r>
    </w:p>
    <w:p w14:paraId="6776AD22" w14:textId="7AEEDE2C" w:rsidR="005657CD" w:rsidRPr="00285348" w:rsidRDefault="005657CD" w:rsidP="005657CD">
      <w:pPr>
        <w:ind w:firstLine="851"/>
        <w:jc w:val="both"/>
        <w:rPr>
          <w:sz w:val="28"/>
          <w:szCs w:val="28"/>
          <w:lang w:val="kk-KZ"/>
        </w:rPr>
      </w:pPr>
      <w:r w:rsidRPr="00285348">
        <w:rPr>
          <w:sz w:val="28"/>
          <w:szCs w:val="28"/>
          <w:lang w:val="kk-KZ"/>
        </w:rPr>
        <w:t>«Оқу пәнінің мазмұны</w:t>
      </w:r>
      <w:r w:rsidR="006241A2" w:rsidRPr="00285348">
        <w:rPr>
          <w:sz w:val="28"/>
          <w:szCs w:val="28"/>
          <w:lang w:val="kk-KZ"/>
        </w:rPr>
        <w:t xml:space="preserve">: </w:t>
      </w:r>
      <w:r w:rsidR="006241A2" w:rsidRPr="00285348">
        <w:rPr>
          <w:b/>
          <w:bCs/>
          <w:sz w:val="28"/>
          <w:szCs w:val="28"/>
          <w:lang w:val="kk-KZ"/>
        </w:rPr>
        <w:t>теория және практика</w:t>
      </w:r>
      <w:r w:rsidRPr="00285348">
        <w:rPr>
          <w:sz w:val="28"/>
          <w:szCs w:val="28"/>
          <w:lang w:val="kk-KZ"/>
        </w:rPr>
        <w:t>» бағыты бойынша:</w:t>
      </w:r>
    </w:p>
    <w:p w14:paraId="4EDCE51E" w14:textId="77777777" w:rsidR="005657CD" w:rsidRPr="00285348" w:rsidRDefault="005657CD" w:rsidP="005657CD">
      <w:pPr>
        <w:ind w:firstLine="851"/>
        <w:jc w:val="both"/>
        <w:rPr>
          <w:sz w:val="28"/>
          <w:szCs w:val="28"/>
          <w:lang w:val="kk-KZ"/>
        </w:rPr>
      </w:pPr>
      <w:r w:rsidRPr="00285348">
        <w:rPr>
          <w:sz w:val="28"/>
          <w:szCs w:val="28"/>
          <w:lang w:val="kk-KZ"/>
        </w:rPr>
        <w:t>«педагог» біліктілік санаты – 50%;</w:t>
      </w:r>
    </w:p>
    <w:p w14:paraId="0B4E92BB" w14:textId="77777777" w:rsidR="005657CD" w:rsidRPr="00285348" w:rsidRDefault="005657CD" w:rsidP="005657CD">
      <w:pPr>
        <w:ind w:firstLine="851"/>
        <w:jc w:val="both"/>
        <w:rPr>
          <w:sz w:val="28"/>
          <w:szCs w:val="28"/>
          <w:lang w:val="kk-KZ"/>
        </w:rPr>
      </w:pPr>
      <w:r w:rsidRPr="00285348">
        <w:rPr>
          <w:sz w:val="28"/>
          <w:szCs w:val="28"/>
          <w:lang w:val="kk-KZ"/>
        </w:rPr>
        <w:t>«педагог-модератор» біліктілік санаты – 60%;</w:t>
      </w:r>
    </w:p>
    <w:p w14:paraId="605FD9D0" w14:textId="77777777" w:rsidR="005657CD" w:rsidRPr="00285348" w:rsidRDefault="005657CD" w:rsidP="005657CD">
      <w:pPr>
        <w:ind w:firstLine="851"/>
        <w:jc w:val="both"/>
        <w:rPr>
          <w:sz w:val="28"/>
          <w:szCs w:val="28"/>
          <w:lang w:val="kk-KZ"/>
        </w:rPr>
      </w:pPr>
      <w:r w:rsidRPr="00285348">
        <w:rPr>
          <w:sz w:val="28"/>
          <w:szCs w:val="28"/>
          <w:lang w:val="kk-KZ"/>
        </w:rPr>
        <w:t>«педагог-сарапшы» біліктілік санаты – 70%;</w:t>
      </w:r>
    </w:p>
    <w:p w14:paraId="5833DE26" w14:textId="77777777" w:rsidR="005657CD" w:rsidRPr="00285348" w:rsidRDefault="005657CD" w:rsidP="005657CD">
      <w:pPr>
        <w:ind w:firstLine="851"/>
        <w:jc w:val="both"/>
        <w:rPr>
          <w:sz w:val="28"/>
          <w:szCs w:val="28"/>
          <w:lang w:val="kk-KZ"/>
        </w:rPr>
      </w:pPr>
      <w:r w:rsidRPr="00285348">
        <w:rPr>
          <w:sz w:val="28"/>
          <w:szCs w:val="28"/>
          <w:lang w:val="kk-KZ"/>
        </w:rPr>
        <w:t>«педагог-зерттеуші» біліктілік санаты – 80%;</w:t>
      </w:r>
    </w:p>
    <w:p w14:paraId="58DE2C9F" w14:textId="77777777" w:rsidR="005657CD" w:rsidRPr="00285348" w:rsidRDefault="005657CD" w:rsidP="005657CD">
      <w:pPr>
        <w:ind w:firstLine="851"/>
        <w:jc w:val="both"/>
        <w:rPr>
          <w:sz w:val="28"/>
          <w:szCs w:val="28"/>
          <w:lang w:val="kk-KZ"/>
        </w:rPr>
      </w:pPr>
      <w:r w:rsidRPr="00285348">
        <w:rPr>
          <w:sz w:val="28"/>
          <w:szCs w:val="28"/>
          <w:lang w:val="kk-KZ"/>
        </w:rPr>
        <w:t>«педагог-шебер» біліктілік санаты – 90%.</w:t>
      </w:r>
    </w:p>
    <w:p w14:paraId="5E62C147" w14:textId="77777777" w:rsidR="005657CD" w:rsidRPr="00285348" w:rsidRDefault="005657CD" w:rsidP="005657CD">
      <w:pPr>
        <w:ind w:firstLine="851"/>
        <w:jc w:val="both"/>
        <w:rPr>
          <w:sz w:val="28"/>
          <w:szCs w:val="28"/>
          <w:lang w:val="kk-KZ"/>
        </w:rPr>
      </w:pPr>
      <w:r w:rsidRPr="00285348">
        <w:rPr>
          <w:sz w:val="28"/>
          <w:szCs w:val="28"/>
          <w:lang w:val="kk-KZ"/>
        </w:rPr>
        <w:t>«Педагогика, оқыту әдістемесі» бағыты бойынша:</w:t>
      </w:r>
    </w:p>
    <w:p w14:paraId="0D9DA1C1" w14:textId="77777777" w:rsidR="005657CD" w:rsidRPr="00285348" w:rsidRDefault="005657CD" w:rsidP="005657CD">
      <w:pPr>
        <w:ind w:firstLine="851"/>
        <w:jc w:val="both"/>
        <w:rPr>
          <w:sz w:val="28"/>
          <w:szCs w:val="28"/>
          <w:lang w:val="kk-KZ"/>
        </w:rPr>
      </w:pPr>
      <w:r w:rsidRPr="00285348">
        <w:rPr>
          <w:sz w:val="28"/>
          <w:szCs w:val="28"/>
          <w:lang w:val="kk-KZ"/>
        </w:rPr>
        <w:t>«педагог» біліктілік санаты – 30%;</w:t>
      </w:r>
    </w:p>
    <w:p w14:paraId="73531E3C" w14:textId="77777777" w:rsidR="005657CD" w:rsidRPr="00285348" w:rsidRDefault="005657CD" w:rsidP="005657CD">
      <w:pPr>
        <w:ind w:firstLine="851"/>
        <w:jc w:val="both"/>
        <w:rPr>
          <w:sz w:val="28"/>
          <w:szCs w:val="28"/>
          <w:lang w:val="kk-KZ"/>
        </w:rPr>
      </w:pPr>
      <w:r w:rsidRPr="00285348">
        <w:rPr>
          <w:sz w:val="28"/>
          <w:szCs w:val="28"/>
          <w:lang w:val="kk-KZ"/>
        </w:rPr>
        <w:t>«педагог-модератор» біліктілік санаты – 40%;</w:t>
      </w:r>
    </w:p>
    <w:p w14:paraId="56BBDBAE" w14:textId="77777777" w:rsidR="005657CD" w:rsidRPr="00285348" w:rsidRDefault="005657CD" w:rsidP="005657CD">
      <w:pPr>
        <w:ind w:firstLine="851"/>
        <w:jc w:val="both"/>
        <w:rPr>
          <w:sz w:val="28"/>
          <w:szCs w:val="28"/>
          <w:lang w:val="kk-KZ"/>
        </w:rPr>
      </w:pPr>
      <w:r w:rsidRPr="00285348">
        <w:rPr>
          <w:sz w:val="28"/>
          <w:szCs w:val="28"/>
          <w:lang w:val="kk-KZ"/>
        </w:rPr>
        <w:t>«педагог-сарапшы» біліктілік санаты – 50%;</w:t>
      </w:r>
    </w:p>
    <w:p w14:paraId="7FE79406" w14:textId="77777777" w:rsidR="005657CD" w:rsidRPr="00285348" w:rsidRDefault="005657CD" w:rsidP="005657CD">
      <w:pPr>
        <w:ind w:firstLine="851"/>
        <w:jc w:val="both"/>
        <w:rPr>
          <w:sz w:val="28"/>
          <w:szCs w:val="28"/>
          <w:lang w:val="kk-KZ"/>
        </w:rPr>
      </w:pPr>
      <w:r w:rsidRPr="00285348">
        <w:rPr>
          <w:sz w:val="28"/>
          <w:szCs w:val="28"/>
          <w:lang w:val="kk-KZ"/>
        </w:rPr>
        <w:t>«педагог-зерттеуші» біліктілік санаты – 60%;</w:t>
      </w:r>
    </w:p>
    <w:p w14:paraId="7226A702" w14:textId="77777777" w:rsidR="005657CD" w:rsidRPr="00285348" w:rsidRDefault="005657CD" w:rsidP="005657CD">
      <w:pPr>
        <w:ind w:firstLine="851"/>
        <w:jc w:val="both"/>
        <w:rPr>
          <w:sz w:val="28"/>
          <w:szCs w:val="28"/>
          <w:lang w:val="kk-KZ"/>
        </w:rPr>
      </w:pPr>
      <w:r w:rsidRPr="00285348">
        <w:rPr>
          <w:sz w:val="28"/>
          <w:szCs w:val="28"/>
          <w:lang w:val="kk-KZ"/>
        </w:rPr>
        <w:t>«педагог-шебер» біліктілік санаты – 70%.</w:t>
      </w:r>
    </w:p>
    <w:p w14:paraId="4FE1E93E" w14:textId="3C536B17" w:rsidR="005657CD" w:rsidRPr="00285348" w:rsidRDefault="005657CD" w:rsidP="005657CD">
      <w:pPr>
        <w:ind w:firstLine="851"/>
        <w:jc w:val="both"/>
        <w:rPr>
          <w:sz w:val="28"/>
          <w:szCs w:val="28"/>
          <w:lang w:val="kk-KZ"/>
        </w:rPr>
      </w:pPr>
      <w:r w:rsidRPr="00285348">
        <w:rPr>
          <w:sz w:val="28"/>
          <w:szCs w:val="28"/>
          <w:lang w:val="kk-KZ"/>
        </w:rPr>
        <w:t>4) Қосымша білім беру ұйымдарының педагогтері үшін:</w:t>
      </w:r>
    </w:p>
    <w:p w14:paraId="28BDD08F" w14:textId="77777777" w:rsidR="005657CD" w:rsidRPr="00285348" w:rsidRDefault="005657CD" w:rsidP="005657CD">
      <w:pPr>
        <w:ind w:firstLine="851"/>
        <w:jc w:val="both"/>
        <w:rPr>
          <w:sz w:val="28"/>
          <w:szCs w:val="28"/>
          <w:lang w:val="kk-KZ"/>
        </w:rPr>
      </w:pPr>
      <w:r w:rsidRPr="00285348">
        <w:rPr>
          <w:sz w:val="28"/>
          <w:szCs w:val="28"/>
          <w:lang w:val="kk-KZ"/>
        </w:rPr>
        <w:t>«Педагогика, оқыту әдістемесі»:</w:t>
      </w:r>
    </w:p>
    <w:p w14:paraId="14F6BA0B" w14:textId="77777777" w:rsidR="005657CD" w:rsidRPr="00285348" w:rsidRDefault="005657CD" w:rsidP="005657CD">
      <w:pPr>
        <w:ind w:firstLine="851"/>
        <w:jc w:val="both"/>
        <w:rPr>
          <w:sz w:val="28"/>
          <w:szCs w:val="28"/>
          <w:lang w:val="kk-KZ"/>
        </w:rPr>
      </w:pPr>
      <w:r w:rsidRPr="00285348">
        <w:rPr>
          <w:sz w:val="28"/>
          <w:szCs w:val="28"/>
          <w:lang w:val="kk-KZ"/>
        </w:rPr>
        <w:t>«педагог» біліктілік санаты – 50%;</w:t>
      </w:r>
    </w:p>
    <w:p w14:paraId="584C0565" w14:textId="77777777" w:rsidR="005657CD" w:rsidRPr="00285348" w:rsidRDefault="005657CD" w:rsidP="005657CD">
      <w:pPr>
        <w:ind w:firstLine="851"/>
        <w:jc w:val="both"/>
        <w:rPr>
          <w:sz w:val="28"/>
          <w:szCs w:val="28"/>
          <w:lang w:val="kk-KZ"/>
        </w:rPr>
      </w:pPr>
      <w:r w:rsidRPr="00285348">
        <w:rPr>
          <w:sz w:val="28"/>
          <w:szCs w:val="28"/>
          <w:lang w:val="kk-KZ"/>
        </w:rPr>
        <w:t>«педагог-модератор» біліктілік санаты – 60%;</w:t>
      </w:r>
    </w:p>
    <w:p w14:paraId="7777E5E1" w14:textId="77777777" w:rsidR="005657CD" w:rsidRPr="00285348" w:rsidRDefault="005657CD" w:rsidP="005657CD">
      <w:pPr>
        <w:ind w:firstLine="851"/>
        <w:jc w:val="both"/>
        <w:rPr>
          <w:sz w:val="28"/>
          <w:szCs w:val="28"/>
          <w:lang w:val="kk-KZ"/>
        </w:rPr>
      </w:pPr>
      <w:r w:rsidRPr="00285348">
        <w:rPr>
          <w:sz w:val="28"/>
          <w:szCs w:val="28"/>
          <w:lang w:val="kk-KZ"/>
        </w:rPr>
        <w:t>«педагог-сарапшы» біліктілік санаты – 70%;</w:t>
      </w:r>
    </w:p>
    <w:p w14:paraId="4DBAE20C" w14:textId="77777777" w:rsidR="005657CD" w:rsidRPr="00285348" w:rsidRDefault="005657CD" w:rsidP="005657CD">
      <w:pPr>
        <w:ind w:firstLine="851"/>
        <w:jc w:val="both"/>
        <w:rPr>
          <w:sz w:val="28"/>
          <w:szCs w:val="28"/>
          <w:lang w:val="kk-KZ"/>
        </w:rPr>
      </w:pPr>
      <w:r w:rsidRPr="00285348">
        <w:rPr>
          <w:sz w:val="28"/>
          <w:szCs w:val="28"/>
          <w:lang w:val="kk-KZ"/>
        </w:rPr>
        <w:t>«педагог-зерттеуші» біліктілік санаты – 80%;</w:t>
      </w:r>
    </w:p>
    <w:p w14:paraId="157EC333" w14:textId="77777777" w:rsidR="005657CD" w:rsidRPr="00285348" w:rsidRDefault="005657CD" w:rsidP="005657CD">
      <w:pPr>
        <w:ind w:firstLine="851"/>
        <w:jc w:val="both"/>
        <w:rPr>
          <w:sz w:val="28"/>
          <w:szCs w:val="28"/>
          <w:lang w:val="kk-KZ"/>
        </w:rPr>
      </w:pPr>
      <w:r w:rsidRPr="00285348">
        <w:rPr>
          <w:sz w:val="28"/>
          <w:szCs w:val="28"/>
          <w:lang w:val="kk-KZ"/>
        </w:rPr>
        <w:t>«педагог-шебер» біліктілік санаты – 90%.</w:t>
      </w:r>
    </w:p>
    <w:p w14:paraId="3B133107" w14:textId="77777777" w:rsidR="005657CD" w:rsidRPr="00285348" w:rsidRDefault="005657CD" w:rsidP="005657CD">
      <w:pPr>
        <w:ind w:firstLine="851"/>
        <w:jc w:val="both"/>
        <w:rPr>
          <w:sz w:val="28"/>
          <w:szCs w:val="28"/>
          <w:lang w:val="kk-KZ"/>
        </w:rPr>
      </w:pPr>
      <w:r w:rsidRPr="00285348">
        <w:rPr>
          <w:sz w:val="28"/>
          <w:szCs w:val="28"/>
          <w:lang w:val="kk-KZ"/>
        </w:rPr>
        <w:t>«Психология негіздері»:</w:t>
      </w:r>
    </w:p>
    <w:p w14:paraId="6A4CA78B" w14:textId="77777777" w:rsidR="005657CD" w:rsidRPr="00285348" w:rsidRDefault="005657CD" w:rsidP="005657CD">
      <w:pPr>
        <w:ind w:firstLine="851"/>
        <w:jc w:val="both"/>
        <w:rPr>
          <w:sz w:val="28"/>
          <w:szCs w:val="28"/>
          <w:lang w:val="kk-KZ"/>
        </w:rPr>
      </w:pPr>
      <w:r w:rsidRPr="00285348">
        <w:rPr>
          <w:sz w:val="28"/>
          <w:szCs w:val="28"/>
          <w:lang w:val="kk-KZ"/>
        </w:rPr>
        <w:t>«педагог» біліктілік санаты – 30%;</w:t>
      </w:r>
    </w:p>
    <w:p w14:paraId="19C45CB6" w14:textId="77777777" w:rsidR="005657CD" w:rsidRPr="00285348" w:rsidRDefault="005657CD" w:rsidP="005657CD">
      <w:pPr>
        <w:ind w:firstLine="851"/>
        <w:jc w:val="both"/>
        <w:rPr>
          <w:sz w:val="28"/>
          <w:szCs w:val="28"/>
          <w:lang w:val="kk-KZ"/>
        </w:rPr>
      </w:pPr>
      <w:r w:rsidRPr="00285348">
        <w:rPr>
          <w:sz w:val="28"/>
          <w:szCs w:val="28"/>
          <w:lang w:val="kk-KZ"/>
        </w:rPr>
        <w:t>«педагог-модератор» біліктілік санаты – 40%;</w:t>
      </w:r>
    </w:p>
    <w:p w14:paraId="1D256419" w14:textId="77777777" w:rsidR="005657CD" w:rsidRPr="00285348" w:rsidRDefault="005657CD" w:rsidP="005657CD">
      <w:pPr>
        <w:ind w:firstLine="851"/>
        <w:jc w:val="both"/>
        <w:rPr>
          <w:sz w:val="28"/>
          <w:szCs w:val="28"/>
          <w:lang w:val="kk-KZ"/>
        </w:rPr>
      </w:pPr>
      <w:r w:rsidRPr="00285348">
        <w:rPr>
          <w:sz w:val="28"/>
          <w:szCs w:val="28"/>
          <w:lang w:val="kk-KZ"/>
        </w:rPr>
        <w:t>«педагог-сарапшы» біліктілік санаты – 50%;</w:t>
      </w:r>
    </w:p>
    <w:p w14:paraId="3E7DCC7A" w14:textId="77777777" w:rsidR="005657CD" w:rsidRPr="00285348" w:rsidRDefault="005657CD" w:rsidP="005657CD">
      <w:pPr>
        <w:ind w:firstLine="851"/>
        <w:jc w:val="both"/>
        <w:rPr>
          <w:sz w:val="28"/>
          <w:szCs w:val="28"/>
          <w:lang w:val="kk-KZ"/>
        </w:rPr>
      </w:pPr>
      <w:r w:rsidRPr="00285348">
        <w:rPr>
          <w:sz w:val="28"/>
          <w:szCs w:val="28"/>
          <w:lang w:val="kk-KZ"/>
        </w:rPr>
        <w:t>«педагог-зерттеуші» біліктілік санаты – 60%;</w:t>
      </w:r>
    </w:p>
    <w:p w14:paraId="7B1A4367" w14:textId="77777777" w:rsidR="005657CD" w:rsidRPr="00285348" w:rsidRDefault="005657CD" w:rsidP="005657CD">
      <w:pPr>
        <w:ind w:firstLine="851"/>
        <w:jc w:val="both"/>
        <w:rPr>
          <w:sz w:val="28"/>
          <w:szCs w:val="28"/>
          <w:lang w:val="kk-KZ"/>
        </w:rPr>
      </w:pPr>
      <w:r w:rsidRPr="00285348">
        <w:rPr>
          <w:sz w:val="28"/>
          <w:szCs w:val="28"/>
          <w:lang w:val="kk-KZ"/>
        </w:rPr>
        <w:t xml:space="preserve">«педагог-шебер» біліктілік санаты – 70%. </w:t>
      </w:r>
    </w:p>
    <w:p w14:paraId="3998B384" w14:textId="20E05034" w:rsidR="005657CD" w:rsidRPr="00285348" w:rsidRDefault="005657CD" w:rsidP="005657CD">
      <w:pPr>
        <w:ind w:firstLine="851"/>
        <w:jc w:val="both"/>
        <w:rPr>
          <w:sz w:val="28"/>
          <w:szCs w:val="28"/>
          <w:lang w:val="kk-KZ"/>
        </w:rPr>
      </w:pPr>
      <w:r w:rsidRPr="00285348">
        <w:rPr>
          <w:sz w:val="28"/>
          <w:szCs w:val="28"/>
          <w:lang w:val="kk-KZ"/>
        </w:rPr>
        <w:t xml:space="preserve">5) </w:t>
      </w:r>
      <w:r w:rsidR="006241A2" w:rsidRPr="00285348">
        <w:rPr>
          <w:sz w:val="28"/>
          <w:szCs w:val="28"/>
          <w:lang w:val="kk-KZ"/>
        </w:rPr>
        <w:t>Арнайы ұйымдардың, интернаттық ұйымдардың, жатақханалардың тәрбиешілері үшін</w:t>
      </w:r>
      <w:r w:rsidRPr="00285348">
        <w:rPr>
          <w:sz w:val="28"/>
          <w:szCs w:val="28"/>
          <w:lang w:val="kk-KZ"/>
        </w:rPr>
        <w:t>:</w:t>
      </w:r>
    </w:p>
    <w:p w14:paraId="322B946A" w14:textId="77777777" w:rsidR="005657CD" w:rsidRPr="00285348" w:rsidRDefault="005657CD" w:rsidP="005657CD">
      <w:pPr>
        <w:ind w:firstLine="851"/>
        <w:jc w:val="both"/>
        <w:rPr>
          <w:sz w:val="28"/>
          <w:szCs w:val="28"/>
          <w:lang w:val="kk-KZ"/>
        </w:rPr>
      </w:pPr>
      <w:r w:rsidRPr="00285348">
        <w:rPr>
          <w:sz w:val="28"/>
          <w:szCs w:val="28"/>
          <w:lang w:val="kk-KZ"/>
        </w:rPr>
        <w:t xml:space="preserve">«Педагогика, оқыту әдістемесі» бағыты бойынша: </w:t>
      </w:r>
    </w:p>
    <w:p w14:paraId="4CE96898" w14:textId="77777777" w:rsidR="005657CD" w:rsidRPr="00285348" w:rsidRDefault="005657CD" w:rsidP="005657CD">
      <w:pPr>
        <w:ind w:firstLine="851"/>
        <w:jc w:val="both"/>
        <w:rPr>
          <w:sz w:val="28"/>
          <w:szCs w:val="28"/>
          <w:lang w:val="kk-KZ"/>
        </w:rPr>
      </w:pPr>
      <w:r w:rsidRPr="00285348">
        <w:rPr>
          <w:sz w:val="28"/>
          <w:szCs w:val="28"/>
          <w:lang w:val="kk-KZ"/>
        </w:rPr>
        <w:t>«педагог» біліктілік санаты – 50%;</w:t>
      </w:r>
    </w:p>
    <w:p w14:paraId="315E7100" w14:textId="77777777" w:rsidR="005657CD" w:rsidRPr="00285348" w:rsidRDefault="005657CD" w:rsidP="005657CD">
      <w:pPr>
        <w:ind w:firstLine="851"/>
        <w:jc w:val="both"/>
        <w:rPr>
          <w:sz w:val="28"/>
          <w:szCs w:val="28"/>
          <w:lang w:val="kk-KZ"/>
        </w:rPr>
      </w:pPr>
      <w:r w:rsidRPr="00285348">
        <w:rPr>
          <w:sz w:val="28"/>
          <w:szCs w:val="28"/>
          <w:lang w:val="kk-KZ"/>
        </w:rPr>
        <w:t>«педагог-модератор» біліктілік санаты – 60%;</w:t>
      </w:r>
    </w:p>
    <w:p w14:paraId="0F21E86A" w14:textId="77777777" w:rsidR="005657CD" w:rsidRPr="00285348" w:rsidRDefault="005657CD" w:rsidP="005657CD">
      <w:pPr>
        <w:ind w:firstLine="851"/>
        <w:jc w:val="both"/>
        <w:rPr>
          <w:sz w:val="28"/>
          <w:szCs w:val="28"/>
          <w:lang w:val="kk-KZ"/>
        </w:rPr>
      </w:pPr>
      <w:r w:rsidRPr="00285348">
        <w:rPr>
          <w:sz w:val="28"/>
          <w:szCs w:val="28"/>
          <w:lang w:val="kk-KZ"/>
        </w:rPr>
        <w:t>«педагог-сарапшы» біліктілік санаты – 70%;</w:t>
      </w:r>
    </w:p>
    <w:p w14:paraId="22DDF510" w14:textId="77777777" w:rsidR="005657CD" w:rsidRPr="00285348" w:rsidRDefault="005657CD" w:rsidP="005657CD">
      <w:pPr>
        <w:ind w:firstLine="851"/>
        <w:jc w:val="both"/>
        <w:rPr>
          <w:sz w:val="28"/>
          <w:szCs w:val="28"/>
          <w:lang w:val="kk-KZ"/>
        </w:rPr>
      </w:pPr>
      <w:r w:rsidRPr="00285348">
        <w:rPr>
          <w:sz w:val="28"/>
          <w:szCs w:val="28"/>
          <w:lang w:val="kk-KZ"/>
        </w:rPr>
        <w:t>«педагог-зерттеуші» біліктілік санаты – 80%;</w:t>
      </w:r>
    </w:p>
    <w:p w14:paraId="380F3663" w14:textId="77777777" w:rsidR="005657CD" w:rsidRPr="00285348" w:rsidRDefault="005657CD" w:rsidP="005657CD">
      <w:pPr>
        <w:ind w:firstLine="851"/>
        <w:jc w:val="both"/>
        <w:rPr>
          <w:sz w:val="28"/>
          <w:szCs w:val="28"/>
          <w:lang w:val="kk-KZ"/>
        </w:rPr>
      </w:pPr>
      <w:r w:rsidRPr="00285348">
        <w:rPr>
          <w:sz w:val="28"/>
          <w:szCs w:val="28"/>
          <w:lang w:val="kk-KZ"/>
        </w:rPr>
        <w:t>«педагог-шебер» біліктілік санаты – 90%.</w:t>
      </w:r>
    </w:p>
    <w:p w14:paraId="3AA64A0F" w14:textId="77777777" w:rsidR="005657CD" w:rsidRPr="00285348" w:rsidRDefault="005657CD" w:rsidP="005657CD">
      <w:pPr>
        <w:ind w:firstLine="851"/>
        <w:jc w:val="both"/>
        <w:rPr>
          <w:sz w:val="28"/>
          <w:szCs w:val="28"/>
          <w:lang w:val="kk-KZ"/>
        </w:rPr>
      </w:pPr>
      <w:r w:rsidRPr="00285348">
        <w:rPr>
          <w:sz w:val="28"/>
          <w:szCs w:val="28"/>
          <w:lang w:val="kk-KZ"/>
        </w:rPr>
        <w:t xml:space="preserve">«Психология негіздері» – отыз тапсырма:   </w:t>
      </w:r>
    </w:p>
    <w:p w14:paraId="1873EFFA" w14:textId="77777777" w:rsidR="005657CD" w:rsidRPr="00285348" w:rsidRDefault="005657CD" w:rsidP="005657CD">
      <w:pPr>
        <w:ind w:firstLine="851"/>
        <w:jc w:val="both"/>
        <w:rPr>
          <w:sz w:val="28"/>
          <w:szCs w:val="28"/>
          <w:lang w:val="kk-KZ"/>
        </w:rPr>
      </w:pPr>
      <w:r w:rsidRPr="00285348">
        <w:rPr>
          <w:sz w:val="28"/>
          <w:szCs w:val="28"/>
          <w:lang w:val="kk-KZ"/>
        </w:rPr>
        <w:t>«педагог» біліктілік санаты – 30%;</w:t>
      </w:r>
    </w:p>
    <w:p w14:paraId="32CA0B16" w14:textId="77777777" w:rsidR="005657CD" w:rsidRPr="00285348" w:rsidRDefault="005657CD" w:rsidP="005657CD">
      <w:pPr>
        <w:ind w:firstLine="851"/>
        <w:jc w:val="both"/>
        <w:rPr>
          <w:sz w:val="28"/>
          <w:szCs w:val="28"/>
          <w:lang w:val="kk-KZ"/>
        </w:rPr>
      </w:pPr>
      <w:r w:rsidRPr="00285348">
        <w:rPr>
          <w:sz w:val="28"/>
          <w:szCs w:val="28"/>
          <w:lang w:val="kk-KZ"/>
        </w:rPr>
        <w:t>«педагог-модератор» біліктілік санаты – 40%;</w:t>
      </w:r>
    </w:p>
    <w:p w14:paraId="0C18067D" w14:textId="77777777" w:rsidR="005657CD" w:rsidRPr="00285348" w:rsidRDefault="005657CD" w:rsidP="005657CD">
      <w:pPr>
        <w:ind w:firstLine="851"/>
        <w:jc w:val="both"/>
        <w:rPr>
          <w:sz w:val="28"/>
          <w:szCs w:val="28"/>
          <w:lang w:val="kk-KZ"/>
        </w:rPr>
      </w:pPr>
      <w:r w:rsidRPr="00285348">
        <w:rPr>
          <w:sz w:val="28"/>
          <w:szCs w:val="28"/>
          <w:lang w:val="kk-KZ"/>
        </w:rPr>
        <w:t>«педагог-сарапшы» біліктілік санаты – 50%;</w:t>
      </w:r>
    </w:p>
    <w:p w14:paraId="10BDA56E" w14:textId="77777777" w:rsidR="005657CD" w:rsidRPr="00285348" w:rsidRDefault="005657CD" w:rsidP="005657CD">
      <w:pPr>
        <w:ind w:firstLine="851"/>
        <w:jc w:val="both"/>
        <w:rPr>
          <w:sz w:val="28"/>
          <w:szCs w:val="28"/>
          <w:lang w:val="kk-KZ"/>
        </w:rPr>
      </w:pPr>
      <w:r w:rsidRPr="00285348">
        <w:rPr>
          <w:sz w:val="28"/>
          <w:szCs w:val="28"/>
          <w:lang w:val="kk-KZ"/>
        </w:rPr>
        <w:t>«педагог-зерттеуші» біліктілік санаты – 60%;</w:t>
      </w:r>
    </w:p>
    <w:p w14:paraId="56803364" w14:textId="77777777" w:rsidR="005657CD" w:rsidRPr="00285348" w:rsidRDefault="005657CD" w:rsidP="005657CD">
      <w:pPr>
        <w:ind w:firstLine="851"/>
        <w:jc w:val="both"/>
        <w:rPr>
          <w:sz w:val="28"/>
          <w:szCs w:val="28"/>
          <w:lang w:val="kk-KZ"/>
        </w:rPr>
      </w:pPr>
      <w:r w:rsidRPr="00285348">
        <w:rPr>
          <w:sz w:val="28"/>
          <w:szCs w:val="28"/>
          <w:lang w:val="kk-KZ"/>
        </w:rPr>
        <w:t>«педагог-шебер» біліктілік санаты – 70%.</w:t>
      </w:r>
    </w:p>
    <w:p w14:paraId="41EE614A" w14:textId="1B7A4F44" w:rsidR="005657CD" w:rsidRPr="00285348" w:rsidRDefault="006241A2" w:rsidP="006241A2">
      <w:pPr>
        <w:ind w:firstLine="851"/>
        <w:jc w:val="both"/>
        <w:rPr>
          <w:sz w:val="28"/>
          <w:szCs w:val="28"/>
          <w:lang w:val="kk-KZ"/>
        </w:rPr>
      </w:pPr>
      <w:r w:rsidRPr="00285348">
        <w:rPr>
          <w:sz w:val="28"/>
          <w:szCs w:val="28"/>
          <w:lang w:val="kk-KZ"/>
        </w:rPr>
        <w:t>6</w:t>
      </w:r>
      <w:r w:rsidR="005657CD" w:rsidRPr="00285348">
        <w:rPr>
          <w:sz w:val="28"/>
          <w:szCs w:val="28"/>
          <w:lang w:val="kk-KZ"/>
        </w:rPr>
        <w:t xml:space="preserve">) </w:t>
      </w:r>
      <w:r w:rsidRPr="00285348">
        <w:rPr>
          <w:sz w:val="28"/>
          <w:szCs w:val="28"/>
          <w:lang w:val="kk-KZ"/>
        </w:rPr>
        <w:t>Арнайы білім беру ұйымдарының педагогтері мен білім беру ұйымдарының арнайы педагогтері үшін</w:t>
      </w:r>
      <w:r w:rsidR="005657CD" w:rsidRPr="00285348">
        <w:rPr>
          <w:sz w:val="28"/>
          <w:szCs w:val="28"/>
          <w:lang w:val="kk-KZ"/>
        </w:rPr>
        <w:t>:</w:t>
      </w:r>
    </w:p>
    <w:p w14:paraId="711735A9" w14:textId="33DE50FE" w:rsidR="005657CD" w:rsidRPr="00285348" w:rsidRDefault="005657CD" w:rsidP="005657CD">
      <w:pPr>
        <w:ind w:firstLine="851"/>
        <w:jc w:val="both"/>
        <w:rPr>
          <w:sz w:val="28"/>
          <w:szCs w:val="28"/>
          <w:lang w:val="kk-KZ"/>
        </w:rPr>
      </w:pPr>
      <w:r w:rsidRPr="00285348">
        <w:rPr>
          <w:sz w:val="28"/>
          <w:szCs w:val="28"/>
          <w:lang w:val="kk-KZ"/>
        </w:rPr>
        <w:t>«</w:t>
      </w:r>
      <w:r w:rsidR="006241A2" w:rsidRPr="00285348">
        <w:rPr>
          <w:sz w:val="28"/>
          <w:szCs w:val="28"/>
          <w:lang w:val="kk-KZ"/>
        </w:rPr>
        <w:t>Арнайы педагогика</w:t>
      </w:r>
      <w:r w:rsidRPr="00285348">
        <w:rPr>
          <w:sz w:val="28"/>
          <w:szCs w:val="28"/>
          <w:lang w:val="kk-KZ"/>
        </w:rPr>
        <w:t xml:space="preserve">» бағыты бойынша: </w:t>
      </w:r>
    </w:p>
    <w:p w14:paraId="2272962C" w14:textId="77777777" w:rsidR="005657CD" w:rsidRPr="00285348" w:rsidRDefault="005657CD" w:rsidP="005657CD">
      <w:pPr>
        <w:ind w:firstLine="851"/>
        <w:jc w:val="both"/>
        <w:rPr>
          <w:sz w:val="28"/>
          <w:szCs w:val="28"/>
          <w:lang w:val="kk-KZ"/>
        </w:rPr>
      </w:pPr>
      <w:r w:rsidRPr="00285348">
        <w:rPr>
          <w:sz w:val="28"/>
          <w:szCs w:val="28"/>
          <w:lang w:val="kk-KZ"/>
        </w:rPr>
        <w:t>«педагог» біліктілік санаты – 50%;</w:t>
      </w:r>
    </w:p>
    <w:p w14:paraId="20F7E08A" w14:textId="77777777" w:rsidR="005657CD" w:rsidRPr="00285348" w:rsidRDefault="005657CD" w:rsidP="005657CD">
      <w:pPr>
        <w:ind w:firstLine="851"/>
        <w:jc w:val="both"/>
        <w:rPr>
          <w:sz w:val="28"/>
          <w:szCs w:val="28"/>
          <w:lang w:val="kk-KZ"/>
        </w:rPr>
      </w:pPr>
      <w:r w:rsidRPr="00285348">
        <w:rPr>
          <w:sz w:val="28"/>
          <w:szCs w:val="28"/>
          <w:lang w:val="kk-KZ"/>
        </w:rPr>
        <w:t>«педагог-модератор» біліктілік санаты – 60%;</w:t>
      </w:r>
    </w:p>
    <w:p w14:paraId="606DDDB4" w14:textId="77777777" w:rsidR="005657CD" w:rsidRPr="00285348" w:rsidRDefault="005657CD" w:rsidP="005657CD">
      <w:pPr>
        <w:ind w:firstLine="851"/>
        <w:jc w:val="both"/>
        <w:rPr>
          <w:sz w:val="28"/>
          <w:szCs w:val="28"/>
          <w:lang w:val="kk-KZ"/>
        </w:rPr>
      </w:pPr>
      <w:r w:rsidRPr="00285348">
        <w:rPr>
          <w:sz w:val="28"/>
          <w:szCs w:val="28"/>
          <w:lang w:val="kk-KZ"/>
        </w:rPr>
        <w:t>«педагог-сарапшы» біліктілік санаты – 70%;</w:t>
      </w:r>
    </w:p>
    <w:p w14:paraId="71DF3ED8" w14:textId="77777777" w:rsidR="005657CD" w:rsidRPr="00285348" w:rsidRDefault="005657CD" w:rsidP="005657CD">
      <w:pPr>
        <w:ind w:firstLine="851"/>
        <w:jc w:val="both"/>
        <w:rPr>
          <w:sz w:val="28"/>
          <w:szCs w:val="28"/>
          <w:lang w:val="kk-KZ"/>
        </w:rPr>
      </w:pPr>
      <w:r w:rsidRPr="00285348">
        <w:rPr>
          <w:sz w:val="28"/>
          <w:szCs w:val="28"/>
          <w:lang w:val="kk-KZ"/>
        </w:rPr>
        <w:t>«педагог-зерттеуші» біліктілік санаты – 80%;</w:t>
      </w:r>
    </w:p>
    <w:p w14:paraId="1C7AD95C" w14:textId="77777777" w:rsidR="005657CD" w:rsidRPr="00285348" w:rsidRDefault="005657CD" w:rsidP="005657CD">
      <w:pPr>
        <w:ind w:firstLine="851"/>
        <w:jc w:val="both"/>
        <w:rPr>
          <w:sz w:val="28"/>
          <w:szCs w:val="28"/>
          <w:lang w:val="kk-KZ"/>
        </w:rPr>
      </w:pPr>
      <w:r w:rsidRPr="00285348">
        <w:rPr>
          <w:sz w:val="28"/>
          <w:szCs w:val="28"/>
          <w:lang w:val="kk-KZ"/>
        </w:rPr>
        <w:t>«педагог-шебер» біліктілік санаты – 90%;</w:t>
      </w:r>
    </w:p>
    <w:p w14:paraId="2FF15FB0" w14:textId="3D91426F" w:rsidR="005657CD" w:rsidRPr="00285348" w:rsidRDefault="005657CD" w:rsidP="005657CD">
      <w:pPr>
        <w:ind w:firstLine="851"/>
        <w:jc w:val="both"/>
        <w:rPr>
          <w:sz w:val="28"/>
          <w:szCs w:val="28"/>
          <w:lang w:val="kk-KZ"/>
        </w:rPr>
      </w:pPr>
      <w:r w:rsidRPr="00285348">
        <w:rPr>
          <w:sz w:val="28"/>
          <w:szCs w:val="28"/>
          <w:lang w:val="kk-KZ"/>
        </w:rPr>
        <w:t>«</w:t>
      </w:r>
      <w:r w:rsidR="006241A2" w:rsidRPr="00285348">
        <w:rPr>
          <w:sz w:val="28"/>
          <w:szCs w:val="28"/>
          <w:lang w:val="kk-KZ"/>
        </w:rPr>
        <w:t>Арнайы психология</w:t>
      </w:r>
      <w:r w:rsidRPr="00285348">
        <w:rPr>
          <w:sz w:val="28"/>
          <w:szCs w:val="28"/>
          <w:lang w:val="kk-KZ"/>
        </w:rPr>
        <w:t xml:space="preserve">» бағыты бойынша </w:t>
      </w:r>
    </w:p>
    <w:p w14:paraId="59F09E6E" w14:textId="77777777" w:rsidR="005657CD" w:rsidRPr="00285348" w:rsidRDefault="005657CD" w:rsidP="005657CD">
      <w:pPr>
        <w:ind w:firstLine="851"/>
        <w:jc w:val="both"/>
        <w:rPr>
          <w:sz w:val="28"/>
          <w:szCs w:val="28"/>
          <w:lang w:val="kk-KZ"/>
        </w:rPr>
      </w:pPr>
      <w:r w:rsidRPr="00285348">
        <w:rPr>
          <w:sz w:val="28"/>
          <w:szCs w:val="28"/>
          <w:lang w:val="kk-KZ"/>
        </w:rPr>
        <w:t>«педагог» біліктілік санаты – 30%;</w:t>
      </w:r>
    </w:p>
    <w:p w14:paraId="7EFAC457" w14:textId="77777777" w:rsidR="005657CD" w:rsidRPr="00285348" w:rsidRDefault="005657CD" w:rsidP="005657CD">
      <w:pPr>
        <w:ind w:firstLine="851"/>
        <w:jc w:val="both"/>
        <w:rPr>
          <w:sz w:val="28"/>
          <w:szCs w:val="28"/>
          <w:lang w:val="kk-KZ"/>
        </w:rPr>
      </w:pPr>
      <w:r w:rsidRPr="00285348">
        <w:rPr>
          <w:sz w:val="28"/>
          <w:szCs w:val="28"/>
          <w:lang w:val="kk-KZ"/>
        </w:rPr>
        <w:t>«педагог-модератор» біліктілік санаты – 40%;</w:t>
      </w:r>
    </w:p>
    <w:p w14:paraId="754B2A66" w14:textId="77777777" w:rsidR="005657CD" w:rsidRPr="00285348" w:rsidRDefault="005657CD" w:rsidP="005657CD">
      <w:pPr>
        <w:ind w:firstLine="851"/>
        <w:jc w:val="both"/>
        <w:rPr>
          <w:sz w:val="28"/>
          <w:szCs w:val="28"/>
          <w:lang w:val="kk-KZ"/>
        </w:rPr>
      </w:pPr>
      <w:r w:rsidRPr="00285348">
        <w:rPr>
          <w:sz w:val="28"/>
          <w:szCs w:val="28"/>
          <w:lang w:val="kk-KZ"/>
        </w:rPr>
        <w:t>«педагог-сарапшы» біліктілік санаты – 50%;</w:t>
      </w:r>
    </w:p>
    <w:p w14:paraId="5FA6815D" w14:textId="77777777" w:rsidR="005657CD" w:rsidRPr="00285348" w:rsidRDefault="005657CD" w:rsidP="005657CD">
      <w:pPr>
        <w:ind w:firstLine="851"/>
        <w:jc w:val="both"/>
        <w:rPr>
          <w:sz w:val="28"/>
          <w:szCs w:val="28"/>
          <w:lang w:val="kk-KZ"/>
        </w:rPr>
      </w:pPr>
      <w:r w:rsidRPr="00285348">
        <w:rPr>
          <w:sz w:val="28"/>
          <w:szCs w:val="28"/>
          <w:lang w:val="kk-KZ"/>
        </w:rPr>
        <w:t>«педагог-зерттеуші» біліктілік санаты – 60%;</w:t>
      </w:r>
    </w:p>
    <w:p w14:paraId="11BDC5CC" w14:textId="77777777" w:rsidR="005657CD" w:rsidRPr="00285348" w:rsidRDefault="005657CD" w:rsidP="005657CD">
      <w:pPr>
        <w:ind w:firstLine="851"/>
        <w:jc w:val="both"/>
        <w:rPr>
          <w:sz w:val="28"/>
          <w:szCs w:val="28"/>
          <w:lang w:val="kk-KZ"/>
        </w:rPr>
      </w:pPr>
      <w:r w:rsidRPr="00285348">
        <w:rPr>
          <w:sz w:val="28"/>
          <w:szCs w:val="28"/>
          <w:lang w:val="kk-KZ"/>
        </w:rPr>
        <w:t>«педагог-шебер» біліктілік санаты – 70%.</w:t>
      </w:r>
    </w:p>
    <w:p w14:paraId="3E18AD68" w14:textId="033D0654" w:rsidR="006241A2" w:rsidRPr="00285348" w:rsidRDefault="006241A2" w:rsidP="006241A2">
      <w:pPr>
        <w:ind w:firstLine="851"/>
        <w:jc w:val="both"/>
        <w:rPr>
          <w:sz w:val="28"/>
          <w:szCs w:val="28"/>
          <w:lang w:val="kk-KZ"/>
        </w:rPr>
      </w:pPr>
      <w:r w:rsidRPr="00285348">
        <w:rPr>
          <w:sz w:val="28"/>
          <w:szCs w:val="28"/>
          <w:lang w:val="kk-KZ"/>
        </w:rPr>
        <w:t>7) Дене шынықтыру бойынша педагогтер үшін (техникалық және кәсіптік, орта білімнен кейінгі білім беру ұйымдарының дене шынықтыру бойынша арнайы пәндер оқытушыларынан басқа):</w:t>
      </w:r>
    </w:p>
    <w:p w14:paraId="5CC91614" w14:textId="77777777" w:rsidR="006241A2" w:rsidRPr="00285348" w:rsidRDefault="006241A2" w:rsidP="006241A2">
      <w:pPr>
        <w:ind w:firstLine="851"/>
        <w:jc w:val="both"/>
        <w:rPr>
          <w:sz w:val="28"/>
          <w:szCs w:val="28"/>
          <w:lang w:val="kk-KZ"/>
        </w:rPr>
      </w:pPr>
      <w:r w:rsidRPr="00285348">
        <w:rPr>
          <w:sz w:val="28"/>
          <w:szCs w:val="28"/>
          <w:lang w:val="kk-KZ"/>
        </w:rPr>
        <w:t>«Оқу пәнінің мазмұны: теория және практика» бағыты бойынша:</w:t>
      </w:r>
    </w:p>
    <w:p w14:paraId="2960F59B" w14:textId="77777777" w:rsidR="006241A2" w:rsidRPr="00285348" w:rsidRDefault="006241A2" w:rsidP="006241A2">
      <w:pPr>
        <w:ind w:firstLine="851"/>
        <w:jc w:val="both"/>
        <w:rPr>
          <w:sz w:val="28"/>
          <w:szCs w:val="28"/>
          <w:lang w:val="kk-KZ"/>
        </w:rPr>
      </w:pPr>
      <w:r w:rsidRPr="00285348">
        <w:rPr>
          <w:sz w:val="28"/>
          <w:szCs w:val="28"/>
          <w:lang w:val="kk-KZ"/>
        </w:rPr>
        <w:t>«педагог» біліктілік санаты – 50%;</w:t>
      </w:r>
    </w:p>
    <w:p w14:paraId="07BAFADA" w14:textId="77777777" w:rsidR="006241A2" w:rsidRPr="00285348" w:rsidRDefault="006241A2" w:rsidP="006241A2">
      <w:pPr>
        <w:ind w:firstLine="851"/>
        <w:jc w:val="both"/>
        <w:rPr>
          <w:sz w:val="28"/>
          <w:szCs w:val="28"/>
          <w:lang w:val="kk-KZ"/>
        </w:rPr>
      </w:pPr>
      <w:r w:rsidRPr="00285348">
        <w:rPr>
          <w:sz w:val="28"/>
          <w:szCs w:val="28"/>
          <w:lang w:val="kk-KZ"/>
        </w:rPr>
        <w:t>«педагог-модератор» біліктілік санаты – 60%;</w:t>
      </w:r>
    </w:p>
    <w:p w14:paraId="2B3631DF" w14:textId="77777777" w:rsidR="006241A2" w:rsidRPr="00285348" w:rsidRDefault="006241A2" w:rsidP="006241A2">
      <w:pPr>
        <w:ind w:firstLine="851"/>
        <w:jc w:val="both"/>
        <w:rPr>
          <w:sz w:val="28"/>
          <w:szCs w:val="28"/>
          <w:lang w:val="kk-KZ"/>
        </w:rPr>
      </w:pPr>
      <w:r w:rsidRPr="00285348">
        <w:rPr>
          <w:sz w:val="28"/>
          <w:szCs w:val="28"/>
          <w:lang w:val="kk-KZ"/>
        </w:rPr>
        <w:t>«педагог-сарапшы» біліктілік санаты – 70%;</w:t>
      </w:r>
    </w:p>
    <w:p w14:paraId="59240616" w14:textId="77777777" w:rsidR="006241A2" w:rsidRPr="00285348" w:rsidRDefault="006241A2" w:rsidP="006241A2">
      <w:pPr>
        <w:ind w:firstLine="851"/>
        <w:jc w:val="both"/>
        <w:rPr>
          <w:sz w:val="28"/>
          <w:szCs w:val="28"/>
          <w:lang w:val="kk-KZ"/>
        </w:rPr>
      </w:pPr>
      <w:r w:rsidRPr="00285348">
        <w:rPr>
          <w:sz w:val="28"/>
          <w:szCs w:val="28"/>
          <w:lang w:val="kk-KZ"/>
        </w:rPr>
        <w:t>«педагог-зерттеуші» біліктілік санаты – 80%;</w:t>
      </w:r>
    </w:p>
    <w:p w14:paraId="560A5E2C" w14:textId="77777777" w:rsidR="006241A2" w:rsidRPr="00285348" w:rsidRDefault="006241A2" w:rsidP="006241A2">
      <w:pPr>
        <w:ind w:firstLine="851"/>
        <w:jc w:val="both"/>
        <w:rPr>
          <w:sz w:val="28"/>
          <w:szCs w:val="28"/>
          <w:lang w:val="kk-KZ"/>
        </w:rPr>
      </w:pPr>
      <w:r w:rsidRPr="00285348">
        <w:rPr>
          <w:sz w:val="28"/>
          <w:szCs w:val="28"/>
          <w:lang w:val="kk-KZ"/>
        </w:rPr>
        <w:t>«педагог-шебер» біліктілік санаты – 90%.</w:t>
      </w:r>
    </w:p>
    <w:p w14:paraId="04E44A08" w14:textId="77777777" w:rsidR="006241A2" w:rsidRPr="00285348" w:rsidRDefault="006241A2" w:rsidP="006241A2">
      <w:pPr>
        <w:ind w:firstLine="851"/>
        <w:jc w:val="both"/>
        <w:rPr>
          <w:sz w:val="28"/>
          <w:szCs w:val="28"/>
          <w:lang w:val="kk-KZ"/>
        </w:rPr>
      </w:pPr>
      <w:r w:rsidRPr="00285348">
        <w:rPr>
          <w:sz w:val="28"/>
          <w:szCs w:val="28"/>
          <w:lang w:val="kk-KZ"/>
        </w:rPr>
        <w:t>«Педагогика, оқыту әдістемесі» бағыты бойынша:</w:t>
      </w:r>
    </w:p>
    <w:p w14:paraId="44F8CF93" w14:textId="77777777" w:rsidR="006241A2" w:rsidRPr="00285348" w:rsidRDefault="006241A2" w:rsidP="006241A2">
      <w:pPr>
        <w:ind w:firstLine="851"/>
        <w:jc w:val="both"/>
        <w:rPr>
          <w:sz w:val="28"/>
          <w:szCs w:val="28"/>
          <w:lang w:val="kk-KZ"/>
        </w:rPr>
      </w:pPr>
      <w:r w:rsidRPr="00285348">
        <w:rPr>
          <w:sz w:val="28"/>
          <w:szCs w:val="28"/>
          <w:lang w:val="kk-KZ"/>
        </w:rPr>
        <w:t>«педагог» біліктілік санаты – 30%;</w:t>
      </w:r>
    </w:p>
    <w:p w14:paraId="18401CDC" w14:textId="77777777" w:rsidR="006241A2" w:rsidRPr="00285348" w:rsidRDefault="006241A2" w:rsidP="006241A2">
      <w:pPr>
        <w:ind w:firstLine="851"/>
        <w:jc w:val="both"/>
        <w:rPr>
          <w:sz w:val="28"/>
          <w:szCs w:val="28"/>
          <w:lang w:val="kk-KZ"/>
        </w:rPr>
      </w:pPr>
      <w:r w:rsidRPr="00285348">
        <w:rPr>
          <w:sz w:val="28"/>
          <w:szCs w:val="28"/>
          <w:lang w:val="kk-KZ"/>
        </w:rPr>
        <w:t>«педагог-модератор» біліктілік санаты – 40%;</w:t>
      </w:r>
    </w:p>
    <w:p w14:paraId="6E9FF152" w14:textId="77777777" w:rsidR="006241A2" w:rsidRPr="00285348" w:rsidRDefault="006241A2" w:rsidP="006241A2">
      <w:pPr>
        <w:ind w:firstLine="851"/>
        <w:jc w:val="both"/>
        <w:rPr>
          <w:sz w:val="28"/>
          <w:szCs w:val="28"/>
          <w:lang w:val="kk-KZ"/>
        </w:rPr>
      </w:pPr>
      <w:r w:rsidRPr="00285348">
        <w:rPr>
          <w:sz w:val="28"/>
          <w:szCs w:val="28"/>
          <w:lang w:val="kk-KZ"/>
        </w:rPr>
        <w:t>«педагог-сарапшы» біліктілік санаты – 50%;</w:t>
      </w:r>
    </w:p>
    <w:p w14:paraId="08F9C8FC" w14:textId="77777777" w:rsidR="006241A2" w:rsidRPr="00285348" w:rsidRDefault="006241A2" w:rsidP="006241A2">
      <w:pPr>
        <w:ind w:firstLine="851"/>
        <w:jc w:val="both"/>
        <w:rPr>
          <w:sz w:val="28"/>
          <w:szCs w:val="28"/>
          <w:lang w:val="kk-KZ"/>
        </w:rPr>
      </w:pPr>
      <w:r w:rsidRPr="00285348">
        <w:rPr>
          <w:sz w:val="28"/>
          <w:szCs w:val="28"/>
          <w:lang w:val="kk-KZ"/>
        </w:rPr>
        <w:t>«педагог-зерттеуші» біліктілік санаты – 60%;</w:t>
      </w:r>
    </w:p>
    <w:p w14:paraId="31B4993C" w14:textId="77777777" w:rsidR="004D1595" w:rsidRPr="00285348" w:rsidRDefault="006241A2" w:rsidP="004D1595">
      <w:pPr>
        <w:ind w:firstLine="851"/>
        <w:jc w:val="both"/>
        <w:rPr>
          <w:sz w:val="28"/>
          <w:szCs w:val="28"/>
          <w:lang w:val="kk-KZ"/>
        </w:rPr>
      </w:pPr>
      <w:r w:rsidRPr="00285348">
        <w:rPr>
          <w:sz w:val="28"/>
          <w:szCs w:val="28"/>
          <w:lang w:val="kk-KZ"/>
        </w:rPr>
        <w:t>«педагог-шебер» біліктілік санаты – 70%.</w:t>
      </w:r>
    </w:p>
    <w:p w14:paraId="34FF0A78" w14:textId="3EF0A9F3" w:rsidR="004D1595" w:rsidRPr="00285348" w:rsidRDefault="004D1595" w:rsidP="004D1595">
      <w:pPr>
        <w:ind w:firstLine="851"/>
        <w:jc w:val="both"/>
        <w:rPr>
          <w:sz w:val="28"/>
          <w:szCs w:val="28"/>
          <w:lang w:val="kk-KZ"/>
        </w:rPr>
      </w:pPr>
      <w:r w:rsidRPr="00285348">
        <w:rPr>
          <w:sz w:val="28"/>
          <w:szCs w:val="28"/>
          <w:lang w:val="kk-KZ"/>
        </w:rPr>
        <w:t>Қазақстан Республикасы Тұңғыш Президентінің – Елбасының тестілері:</w:t>
      </w:r>
    </w:p>
    <w:p w14:paraId="279BFF12" w14:textId="1561E49A" w:rsidR="006241A2" w:rsidRPr="00285348" w:rsidRDefault="004D1595" w:rsidP="004D1595">
      <w:pPr>
        <w:ind w:firstLine="851"/>
        <w:jc w:val="both"/>
        <w:rPr>
          <w:sz w:val="28"/>
          <w:szCs w:val="28"/>
          <w:lang w:val="kk-KZ"/>
        </w:rPr>
      </w:pPr>
      <w:r w:rsidRPr="00285348">
        <w:rPr>
          <w:sz w:val="28"/>
          <w:szCs w:val="28"/>
          <w:lang w:val="kk-KZ"/>
        </w:rPr>
        <w:t>«педагог», «педагог-модератор», «педагог-сарапшы», «педагог-зерттеуші», «педагог-шебер» біліктілік санаттары дайындықтың бастапқы деңгейіне сәйкес келеді.</w:t>
      </w:r>
    </w:p>
    <w:p w14:paraId="40FA53EF" w14:textId="64766569" w:rsidR="006241A2" w:rsidRPr="00285348" w:rsidRDefault="004D1595" w:rsidP="005657CD">
      <w:pPr>
        <w:ind w:firstLine="851"/>
        <w:jc w:val="both"/>
        <w:rPr>
          <w:sz w:val="28"/>
          <w:szCs w:val="28"/>
          <w:lang w:val="kk-KZ"/>
        </w:rPr>
      </w:pPr>
      <w:r w:rsidRPr="00285348">
        <w:rPr>
          <w:sz w:val="28"/>
          <w:szCs w:val="28"/>
          <w:lang w:val="kk-KZ"/>
        </w:rPr>
        <w:t>8)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14:paraId="31A9B380" w14:textId="77777777" w:rsidR="004D1595" w:rsidRPr="00285348" w:rsidRDefault="004D1595" w:rsidP="004D1595">
      <w:pPr>
        <w:ind w:firstLine="851"/>
        <w:jc w:val="both"/>
        <w:rPr>
          <w:sz w:val="28"/>
          <w:szCs w:val="28"/>
          <w:lang w:val="kk-KZ"/>
        </w:rPr>
      </w:pPr>
      <w:r w:rsidRPr="00285348">
        <w:rPr>
          <w:sz w:val="28"/>
          <w:szCs w:val="28"/>
          <w:lang w:val="kk-KZ"/>
        </w:rPr>
        <w:t xml:space="preserve">«Оқу пәнінің мазмұны: </w:t>
      </w:r>
      <w:r w:rsidRPr="00285348">
        <w:rPr>
          <w:b/>
          <w:bCs/>
          <w:sz w:val="28"/>
          <w:szCs w:val="28"/>
          <w:lang w:val="kk-KZ"/>
        </w:rPr>
        <w:t>теория және практика</w:t>
      </w:r>
      <w:r w:rsidRPr="00285348">
        <w:rPr>
          <w:sz w:val="28"/>
          <w:szCs w:val="28"/>
          <w:lang w:val="kk-KZ"/>
        </w:rPr>
        <w:t>» бағыты бойынша:</w:t>
      </w:r>
    </w:p>
    <w:p w14:paraId="56580167" w14:textId="77777777" w:rsidR="004D1595" w:rsidRPr="00285348" w:rsidRDefault="004D1595" w:rsidP="004D1595">
      <w:pPr>
        <w:ind w:firstLine="851"/>
        <w:jc w:val="both"/>
        <w:rPr>
          <w:sz w:val="28"/>
          <w:szCs w:val="28"/>
          <w:lang w:val="kk-KZ"/>
        </w:rPr>
      </w:pPr>
      <w:r w:rsidRPr="00285348">
        <w:rPr>
          <w:sz w:val="28"/>
          <w:szCs w:val="28"/>
          <w:lang w:val="kk-KZ"/>
        </w:rPr>
        <w:t>«педагог» біліктілік санаты – 50%;</w:t>
      </w:r>
    </w:p>
    <w:p w14:paraId="47A93235" w14:textId="77777777" w:rsidR="004D1595" w:rsidRPr="00285348" w:rsidRDefault="004D1595" w:rsidP="004D1595">
      <w:pPr>
        <w:ind w:firstLine="851"/>
        <w:jc w:val="both"/>
        <w:rPr>
          <w:sz w:val="28"/>
          <w:szCs w:val="28"/>
          <w:lang w:val="kk-KZ"/>
        </w:rPr>
      </w:pPr>
      <w:r w:rsidRPr="00285348">
        <w:rPr>
          <w:sz w:val="28"/>
          <w:szCs w:val="28"/>
          <w:lang w:val="kk-KZ"/>
        </w:rPr>
        <w:t>«Педагогика, оқыту әдістемесі» бағыты бойынша:</w:t>
      </w:r>
    </w:p>
    <w:p w14:paraId="0379CBC8" w14:textId="6B62D475" w:rsidR="004D1595" w:rsidRPr="00285348" w:rsidRDefault="004D1595" w:rsidP="004D1595">
      <w:pPr>
        <w:ind w:firstLine="851"/>
        <w:jc w:val="both"/>
        <w:rPr>
          <w:sz w:val="28"/>
          <w:szCs w:val="28"/>
          <w:lang w:val="kk-KZ"/>
        </w:rPr>
      </w:pPr>
      <w:r w:rsidRPr="00285348">
        <w:rPr>
          <w:sz w:val="28"/>
          <w:szCs w:val="28"/>
          <w:lang w:val="kk-KZ"/>
        </w:rPr>
        <w:t>«педагог» біліктілік санаты – 30%;</w:t>
      </w:r>
    </w:p>
    <w:p w14:paraId="61FB6FF3" w14:textId="77777777" w:rsidR="004D1595" w:rsidRPr="00285348" w:rsidRDefault="004D1595" w:rsidP="004D1595">
      <w:pPr>
        <w:ind w:firstLine="851"/>
        <w:jc w:val="both"/>
        <w:rPr>
          <w:sz w:val="28"/>
          <w:szCs w:val="28"/>
          <w:lang w:val="kk-KZ"/>
        </w:rPr>
      </w:pPr>
      <w:r w:rsidRPr="00285348">
        <w:rPr>
          <w:sz w:val="28"/>
          <w:szCs w:val="28"/>
          <w:lang w:val="kk-KZ"/>
        </w:rPr>
        <w:t>«Педагогика, оқыту әдістемесі» бағыты бойынша:</w:t>
      </w:r>
    </w:p>
    <w:p w14:paraId="06029B04" w14:textId="77777777" w:rsidR="004D1595" w:rsidRPr="00285348" w:rsidRDefault="004D1595" w:rsidP="004D1595">
      <w:pPr>
        <w:ind w:firstLine="851"/>
        <w:jc w:val="both"/>
        <w:rPr>
          <w:sz w:val="28"/>
          <w:szCs w:val="28"/>
          <w:lang w:val="kk-KZ"/>
        </w:rPr>
      </w:pPr>
      <w:r w:rsidRPr="00285348">
        <w:rPr>
          <w:sz w:val="28"/>
          <w:szCs w:val="28"/>
          <w:lang w:val="kk-KZ"/>
        </w:rPr>
        <w:t>«педагог» біліктілік санаты – 30%;</w:t>
      </w:r>
    </w:p>
    <w:p w14:paraId="03186E30" w14:textId="77777777" w:rsidR="005657CD" w:rsidRPr="00285348" w:rsidRDefault="005657CD" w:rsidP="005657CD">
      <w:pPr>
        <w:ind w:firstLine="851"/>
        <w:jc w:val="both"/>
        <w:rPr>
          <w:sz w:val="28"/>
          <w:szCs w:val="28"/>
          <w:lang w:val="kk-KZ"/>
        </w:rPr>
      </w:pPr>
      <w:r w:rsidRPr="00285348">
        <w:rPr>
          <w:sz w:val="28"/>
          <w:szCs w:val="28"/>
          <w:lang w:val="kk-KZ"/>
        </w:rPr>
        <w:t>9) Техникалық және кәсіптік, орта білімнен кейінгі білім беру ұйымдарының педагогтері үшін:</w:t>
      </w:r>
    </w:p>
    <w:p w14:paraId="3635D61E" w14:textId="77777777" w:rsidR="004D1595" w:rsidRPr="00285348" w:rsidRDefault="004D1595" w:rsidP="004D1595">
      <w:pPr>
        <w:ind w:firstLine="851"/>
        <w:jc w:val="both"/>
        <w:rPr>
          <w:sz w:val="28"/>
          <w:szCs w:val="28"/>
          <w:lang w:val="kk-KZ"/>
        </w:rPr>
      </w:pPr>
      <w:r w:rsidRPr="00285348">
        <w:rPr>
          <w:sz w:val="28"/>
          <w:szCs w:val="28"/>
          <w:lang w:val="kk-KZ"/>
        </w:rPr>
        <w:t>«Оқу пәнінің мазмұны: теория және практика» бағыты бойынша:</w:t>
      </w:r>
    </w:p>
    <w:p w14:paraId="6C980C59" w14:textId="77777777" w:rsidR="005657CD" w:rsidRPr="00285348" w:rsidRDefault="005657CD" w:rsidP="005657CD">
      <w:pPr>
        <w:ind w:firstLine="851"/>
        <w:jc w:val="both"/>
        <w:rPr>
          <w:sz w:val="28"/>
          <w:szCs w:val="28"/>
          <w:lang w:val="kk-KZ"/>
        </w:rPr>
      </w:pPr>
      <w:r w:rsidRPr="00285348">
        <w:rPr>
          <w:sz w:val="28"/>
          <w:szCs w:val="28"/>
          <w:lang w:val="kk-KZ"/>
        </w:rPr>
        <w:t>«педагог» біліктілік санаты – 50%;</w:t>
      </w:r>
    </w:p>
    <w:p w14:paraId="201E959D" w14:textId="77777777" w:rsidR="005657CD" w:rsidRPr="00285348" w:rsidRDefault="005657CD" w:rsidP="005657CD">
      <w:pPr>
        <w:ind w:firstLine="851"/>
        <w:jc w:val="both"/>
        <w:rPr>
          <w:sz w:val="28"/>
          <w:szCs w:val="28"/>
          <w:lang w:val="kk-KZ"/>
        </w:rPr>
      </w:pPr>
      <w:r w:rsidRPr="00285348">
        <w:rPr>
          <w:sz w:val="28"/>
          <w:szCs w:val="28"/>
          <w:lang w:val="kk-KZ"/>
        </w:rPr>
        <w:t>«педагог-модератор» біліктілік санаты – 60%;</w:t>
      </w:r>
    </w:p>
    <w:p w14:paraId="505E756F" w14:textId="77777777" w:rsidR="005657CD" w:rsidRPr="00285348" w:rsidRDefault="005657CD" w:rsidP="005657CD">
      <w:pPr>
        <w:ind w:firstLine="851"/>
        <w:jc w:val="both"/>
        <w:rPr>
          <w:sz w:val="28"/>
          <w:szCs w:val="28"/>
          <w:lang w:val="kk-KZ"/>
        </w:rPr>
      </w:pPr>
      <w:r w:rsidRPr="00285348">
        <w:rPr>
          <w:sz w:val="28"/>
          <w:szCs w:val="28"/>
          <w:lang w:val="kk-KZ"/>
        </w:rPr>
        <w:t>«педагог-сарапшы» біліктілік санаты – 70%;</w:t>
      </w:r>
    </w:p>
    <w:p w14:paraId="52CC1584" w14:textId="77777777" w:rsidR="005657CD" w:rsidRPr="00285348" w:rsidRDefault="005657CD" w:rsidP="005657CD">
      <w:pPr>
        <w:ind w:firstLine="851"/>
        <w:jc w:val="both"/>
        <w:rPr>
          <w:sz w:val="28"/>
          <w:szCs w:val="28"/>
          <w:lang w:val="kk-KZ"/>
        </w:rPr>
      </w:pPr>
      <w:r w:rsidRPr="00285348">
        <w:rPr>
          <w:sz w:val="28"/>
          <w:szCs w:val="28"/>
          <w:lang w:val="kk-KZ"/>
        </w:rPr>
        <w:t>«педагог-зерттеуші» біліктілік санаты – 80%;</w:t>
      </w:r>
    </w:p>
    <w:p w14:paraId="7A623BE5" w14:textId="77777777" w:rsidR="005657CD" w:rsidRPr="00285348" w:rsidRDefault="005657CD" w:rsidP="005657CD">
      <w:pPr>
        <w:ind w:firstLine="851"/>
        <w:jc w:val="both"/>
        <w:rPr>
          <w:sz w:val="28"/>
          <w:szCs w:val="28"/>
          <w:lang w:val="kk-KZ"/>
        </w:rPr>
      </w:pPr>
      <w:r w:rsidRPr="00285348">
        <w:rPr>
          <w:sz w:val="28"/>
          <w:szCs w:val="28"/>
          <w:lang w:val="kk-KZ"/>
        </w:rPr>
        <w:t>«педагог-шебер» біліктілік санаты – 90%.</w:t>
      </w:r>
    </w:p>
    <w:p w14:paraId="25A0C351" w14:textId="77777777" w:rsidR="005657CD" w:rsidRPr="00285348" w:rsidRDefault="005657CD" w:rsidP="005657CD">
      <w:pPr>
        <w:ind w:firstLine="851"/>
        <w:jc w:val="both"/>
        <w:rPr>
          <w:sz w:val="28"/>
          <w:szCs w:val="28"/>
          <w:lang w:val="kk-KZ"/>
        </w:rPr>
      </w:pPr>
      <w:r w:rsidRPr="00285348">
        <w:rPr>
          <w:sz w:val="28"/>
          <w:szCs w:val="28"/>
          <w:lang w:val="kk-KZ"/>
        </w:rPr>
        <w:t>«Қызмет бағыты бойынша» бағыты бойынша:</w:t>
      </w:r>
    </w:p>
    <w:p w14:paraId="2371CF79" w14:textId="77777777" w:rsidR="005657CD" w:rsidRPr="00285348" w:rsidRDefault="005657CD" w:rsidP="005657CD">
      <w:pPr>
        <w:ind w:firstLine="851"/>
        <w:jc w:val="both"/>
        <w:rPr>
          <w:sz w:val="28"/>
          <w:szCs w:val="28"/>
          <w:lang w:val="kk-KZ"/>
        </w:rPr>
      </w:pPr>
      <w:r w:rsidRPr="00285348">
        <w:rPr>
          <w:sz w:val="28"/>
          <w:szCs w:val="28"/>
          <w:lang w:val="kk-KZ"/>
        </w:rPr>
        <w:t>«педагог» біліктілік санаты – 50%;</w:t>
      </w:r>
    </w:p>
    <w:p w14:paraId="60310EA6" w14:textId="77777777" w:rsidR="005657CD" w:rsidRPr="00285348" w:rsidRDefault="005657CD" w:rsidP="005657CD">
      <w:pPr>
        <w:ind w:firstLine="851"/>
        <w:jc w:val="both"/>
        <w:rPr>
          <w:sz w:val="28"/>
          <w:szCs w:val="28"/>
          <w:lang w:val="kk-KZ"/>
        </w:rPr>
      </w:pPr>
      <w:r w:rsidRPr="00285348">
        <w:rPr>
          <w:sz w:val="28"/>
          <w:szCs w:val="28"/>
          <w:lang w:val="kk-KZ"/>
        </w:rPr>
        <w:t>«педагог-модератор» біліктілік санаты – 60%;</w:t>
      </w:r>
    </w:p>
    <w:p w14:paraId="550BF143" w14:textId="77777777" w:rsidR="005657CD" w:rsidRPr="00285348" w:rsidRDefault="005657CD" w:rsidP="005657CD">
      <w:pPr>
        <w:ind w:firstLine="851"/>
        <w:jc w:val="both"/>
        <w:rPr>
          <w:sz w:val="28"/>
          <w:szCs w:val="28"/>
          <w:lang w:val="kk-KZ"/>
        </w:rPr>
      </w:pPr>
      <w:r w:rsidRPr="00285348">
        <w:rPr>
          <w:sz w:val="28"/>
          <w:szCs w:val="28"/>
          <w:lang w:val="kk-KZ"/>
        </w:rPr>
        <w:t>«педагог-сарапшы» біліктілік санаты – 70%;</w:t>
      </w:r>
    </w:p>
    <w:p w14:paraId="463373F3" w14:textId="77777777" w:rsidR="005657CD" w:rsidRPr="00285348" w:rsidRDefault="005657CD" w:rsidP="005657CD">
      <w:pPr>
        <w:ind w:firstLine="851"/>
        <w:jc w:val="both"/>
        <w:rPr>
          <w:sz w:val="28"/>
          <w:szCs w:val="28"/>
          <w:lang w:val="kk-KZ"/>
        </w:rPr>
      </w:pPr>
      <w:r w:rsidRPr="00285348">
        <w:rPr>
          <w:sz w:val="28"/>
          <w:szCs w:val="28"/>
          <w:lang w:val="kk-KZ"/>
        </w:rPr>
        <w:t>«педагог-зерттеуші» біліктілік санаты – 80%;</w:t>
      </w:r>
    </w:p>
    <w:p w14:paraId="3EF41E99" w14:textId="77777777" w:rsidR="005657CD" w:rsidRPr="00285348" w:rsidRDefault="005657CD" w:rsidP="005657CD">
      <w:pPr>
        <w:ind w:firstLine="851"/>
        <w:jc w:val="both"/>
        <w:rPr>
          <w:sz w:val="28"/>
          <w:szCs w:val="28"/>
          <w:lang w:val="kk-KZ"/>
        </w:rPr>
      </w:pPr>
      <w:r w:rsidRPr="00285348">
        <w:rPr>
          <w:sz w:val="28"/>
          <w:szCs w:val="28"/>
          <w:lang w:val="kk-KZ"/>
        </w:rPr>
        <w:t>«педагог-шебер» біліктілік санаты – 90%.</w:t>
      </w:r>
    </w:p>
    <w:p w14:paraId="3646ADF2" w14:textId="77777777" w:rsidR="005657CD" w:rsidRPr="00285348" w:rsidRDefault="005657CD" w:rsidP="005657CD">
      <w:pPr>
        <w:ind w:firstLine="851"/>
        <w:jc w:val="both"/>
        <w:rPr>
          <w:sz w:val="28"/>
          <w:szCs w:val="28"/>
          <w:lang w:val="kk-KZ"/>
        </w:rPr>
      </w:pPr>
      <w:r w:rsidRPr="00285348">
        <w:rPr>
          <w:sz w:val="28"/>
          <w:szCs w:val="28"/>
          <w:lang w:val="kk-KZ"/>
        </w:rPr>
        <w:t>«Педагогика, оқыту әдістемесі» бағыты бойынша:</w:t>
      </w:r>
    </w:p>
    <w:p w14:paraId="508BF900" w14:textId="77777777" w:rsidR="005657CD" w:rsidRPr="00285348" w:rsidRDefault="005657CD" w:rsidP="005657CD">
      <w:pPr>
        <w:ind w:firstLine="851"/>
        <w:jc w:val="both"/>
        <w:rPr>
          <w:sz w:val="28"/>
          <w:szCs w:val="28"/>
          <w:lang w:val="kk-KZ"/>
        </w:rPr>
      </w:pPr>
      <w:r w:rsidRPr="00285348">
        <w:rPr>
          <w:sz w:val="28"/>
          <w:szCs w:val="28"/>
          <w:lang w:val="kk-KZ"/>
        </w:rPr>
        <w:t>«педагог» біліктілік санаты – 50%;</w:t>
      </w:r>
    </w:p>
    <w:p w14:paraId="24DC57E8" w14:textId="77777777" w:rsidR="005657CD" w:rsidRPr="00285348" w:rsidRDefault="005657CD" w:rsidP="005657CD">
      <w:pPr>
        <w:ind w:firstLine="851"/>
        <w:jc w:val="both"/>
        <w:rPr>
          <w:sz w:val="28"/>
          <w:szCs w:val="28"/>
          <w:lang w:val="kk-KZ"/>
        </w:rPr>
      </w:pPr>
      <w:r w:rsidRPr="00285348">
        <w:rPr>
          <w:sz w:val="28"/>
          <w:szCs w:val="28"/>
          <w:lang w:val="kk-KZ"/>
        </w:rPr>
        <w:t>«педагог-модератор» біліктілік санаты – 60%;</w:t>
      </w:r>
    </w:p>
    <w:p w14:paraId="34253021" w14:textId="77777777" w:rsidR="005657CD" w:rsidRPr="00285348" w:rsidRDefault="005657CD" w:rsidP="005657CD">
      <w:pPr>
        <w:ind w:firstLine="851"/>
        <w:jc w:val="both"/>
        <w:rPr>
          <w:sz w:val="28"/>
          <w:szCs w:val="28"/>
          <w:lang w:val="kk-KZ"/>
        </w:rPr>
      </w:pPr>
      <w:r w:rsidRPr="00285348">
        <w:rPr>
          <w:sz w:val="28"/>
          <w:szCs w:val="28"/>
          <w:lang w:val="kk-KZ"/>
        </w:rPr>
        <w:t>«педагог-сарапшы» біліктілік санаты – 70%;</w:t>
      </w:r>
    </w:p>
    <w:p w14:paraId="11B43B75" w14:textId="77777777" w:rsidR="005657CD" w:rsidRPr="00285348" w:rsidRDefault="005657CD" w:rsidP="005657CD">
      <w:pPr>
        <w:ind w:firstLine="851"/>
        <w:jc w:val="both"/>
        <w:rPr>
          <w:sz w:val="28"/>
          <w:szCs w:val="28"/>
          <w:lang w:val="kk-KZ"/>
        </w:rPr>
      </w:pPr>
      <w:r w:rsidRPr="00285348">
        <w:rPr>
          <w:sz w:val="28"/>
          <w:szCs w:val="28"/>
          <w:lang w:val="kk-KZ"/>
        </w:rPr>
        <w:t>«педагог-зерттеуші» біліктілік санаты – 80%;</w:t>
      </w:r>
    </w:p>
    <w:p w14:paraId="4A59A655" w14:textId="77777777" w:rsidR="005657CD" w:rsidRPr="00285348" w:rsidRDefault="005657CD" w:rsidP="005657CD">
      <w:pPr>
        <w:ind w:firstLine="851"/>
        <w:jc w:val="both"/>
        <w:rPr>
          <w:sz w:val="28"/>
          <w:szCs w:val="28"/>
          <w:lang w:val="kk-KZ"/>
        </w:rPr>
      </w:pPr>
      <w:r w:rsidRPr="00285348">
        <w:rPr>
          <w:sz w:val="28"/>
          <w:szCs w:val="28"/>
          <w:lang w:val="kk-KZ"/>
        </w:rPr>
        <w:t>«педагог-шебер» біліктілік санаты – 90%.</w:t>
      </w:r>
    </w:p>
    <w:p w14:paraId="6C4EF8DF" w14:textId="77777777" w:rsidR="005657CD" w:rsidRPr="00285348" w:rsidRDefault="005657CD" w:rsidP="005657CD">
      <w:pPr>
        <w:ind w:firstLine="851"/>
        <w:jc w:val="both"/>
        <w:rPr>
          <w:sz w:val="28"/>
          <w:szCs w:val="28"/>
          <w:lang w:val="kk-KZ"/>
        </w:rPr>
      </w:pPr>
      <w:r w:rsidRPr="00285348">
        <w:rPr>
          <w:sz w:val="28"/>
          <w:szCs w:val="28"/>
          <w:lang w:val="kk-KZ"/>
        </w:rPr>
        <w:t xml:space="preserve">«Психология негіздері» – отыз тапсырма:   </w:t>
      </w:r>
    </w:p>
    <w:p w14:paraId="2CAE75BA" w14:textId="77777777" w:rsidR="005657CD" w:rsidRPr="00285348" w:rsidRDefault="005657CD" w:rsidP="005657CD">
      <w:pPr>
        <w:ind w:firstLine="851"/>
        <w:jc w:val="both"/>
        <w:rPr>
          <w:sz w:val="28"/>
          <w:szCs w:val="28"/>
          <w:lang w:val="kk-KZ"/>
        </w:rPr>
      </w:pPr>
      <w:r w:rsidRPr="00285348">
        <w:rPr>
          <w:sz w:val="28"/>
          <w:szCs w:val="28"/>
          <w:lang w:val="kk-KZ"/>
        </w:rPr>
        <w:t>«педагог» біліктілік санаты – 50%;</w:t>
      </w:r>
    </w:p>
    <w:p w14:paraId="3BE73E02" w14:textId="77777777" w:rsidR="005657CD" w:rsidRPr="00285348" w:rsidRDefault="005657CD" w:rsidP="005657CD">
      <w:pPr>
        <w:ind w:firstLine="851"/>
        <w:jc w:val="both"/>
        <w:rPr>
          <w:sz w:val="28"/>
          <w:szCs w:val="28"/>
          <w:lang w:val="kk-KZ"/>
        </w:rPr>
      </w:pPr>
      <w:r w:rsidRPr="00285348">
        <w:rPr>
          <w:sz w:val="28"/>
          <w:szCs w:val="28"/>
          <w:lang w:val="kk-KZ"/>
        </w:rPr>
        <w:t>«педагог-модератор» біліктілік санаты – 60%;</w:t>
      </w:r>
    </w:p>
    <w:p w14:paraId="3142999C" w14:textId="77777777" w:rsidR="005657CD" w:rsidRPr="00285348" w:rsidRDefault="005657CD" w:rsidP="005657CD">
      <w:pPr>
        <w:ind w:firstLine="851"/>
        <w:jc w:val="both"/>
        <w:rPr>
          <w:sz w:val="28"/>
          <w:szCs w:val="28"/>
          <w:lang w:val="kk-KZ"/>
        </w:rPr>
      </w:pPr>
      <w:r w:rsidRPr="00285348">
        <w:rPr>
          <w:sz w:val="28"/>
          <w:szCs w:val="28"/>
          <w:lang w:val="kk-KZ"/>
        </w:rPr>
        <w:t>«педагог-сарапшы» біліктілік санаты – 70%;</w:t>
      </w:r>
    </w:p>
    <w:p w14:paraId="630BC911" w14:textId="77777777" w:rsidR="005657CD" w:rsidRPr="00285348" w:rsidRDefault="005657CD" w:rsidP="005657CD">
      <w:pPr>
        <w:ind w:firstLine="851"/>
        <w:jc w:val="both"/>
        <w:rPr>
          <w:sz w:val="28"/>
          <w:szCs w:val="28"/>
          <w:lang w:val="kk-KZ"/>
        </w:rPr>
      </w:pPr>
      <w:r w:rsidRPr="00285348">
        <w:rPr>
          <w:sz w:val="28"/>
          <w:szCs w:val="28"/>
          <w:lang w:val="kk-KZ"/>
        </w:rPr>
        <w:t>«педагог-зерттеуші» біліктілік санаты – 80%;</w:t>
      </w:r>
    </w:p>
    <w:p w14:paraId="562D7162" w14:textId="77777777" w:rsidR="005657CD" w:rsidRPr="00285348" w:rsidRDefault="005657CD" w:rsidP="005657CD">
      <w:pPr>
        <w:ind w:firstLine="851"/>
        <w:jc w:val="both"/>
        <w:rPr>
          <w:sz w:val="28"/>
          <w:szCs w:val="28"/>
          <w:lang w:val="kk-KZ"/>
        </w:rPr>
      </w:pPr>
      <w:r w:rsidRPr="00285348">
        <w:rPr>
          <w:sz w:val="28"/>
          <w:szCs w:val="28"/>
          <w:lang w:val="kk-KZ"/>
        </w:rPr>
        <w:t>«педагог-шебер» біліктілік санаты – 90%.</w:t>
      </w:r>
    </w:p>
    <w:p w14:paraId="57B5D1DC" w14:textId="7BD716A0" w:rsidR="004D1595" w:rsidRPr="00285348" w:rsidRDefault="004D1595" w:rsidP="004D1595">
      <w:pPr>
        <w:ind w:firstLine="851"/>
        <w:jc w:val="both"/>
        <w:rPr>
          <w:b/>
          <w:bCs/>
          <w:sz w:val="28"/>
          <w:szCs w:val="28"/>
          <w:lang w:val="kk-KZ"/>
        </w:rPr>
      </w:pPr>
      <w:r w:rsidRPr="00285348">
        <w:rPr>
          <w:b/>
          <w:bCs/>
          <w:sz w:val="28"/>
          <w:szCs w:val="28"/>
          <w:lang w:val="kk-KZ"/>
        </w:rPr>
        <w:t xml:space="preserve">10) </w:t>
      </w:r>
      <w:r w:rsidR="00BC2527" w:rsidRPr="00285348">
        <w:rPr>
          <w:b/>
          <w:bCs/>
          <w:sz w:val="28"/>
          <w:szCs w:val="28"/>
          <w:lang w:val="kk-KZ"/>
        </w:rPr>
        <w:t xml:space="preserve">білім </w:t>
      </w:r>
      <w:r w:rsidRPr="00285348">
        <w:rPr>
          <w:b/>
          <w:bCs/>
          <w:sz w:val="28"/>
          <w:szCs w:val="28"/>
          <w:lang w:val="kk-KZ"/>
        </w:rPr>
        <w:t>беру ұйымдарының (әдістемелік кабинеттердің (орталықтардың) басшылары үшін:</w:t>
      </w:r>
    </w:p>
    <w:p w14:paraId="4F9349A7" w14:textId="14BBE05A" w:rsidR="004D1595" w:rsidRPr="00285348" w:rsidRDefault="004D1595" w:rsidP="004D1595">
      <w:pPr>
        <w:ind w:firstLine="851"/>
        <w:jc w:val="both"/>
        <w:rPr>
          <w:b/>
          <w:bCs/>
          <w:sz w:val="28"/>
          <w:szCs w:val="28"/>
          <w:lang w:val="kk-KZ"/>
        </w:rPr>
      </w:pPr>
      <w:r w:rsidRPr="00285348">
        <w:rPr>
          <w:b/>
          <w:bCs/>
          <w:sz w:val="28"/>
          <w:szCs w:val="28"/>
          <w:lang w:val="kk-KZ"/>
        </w:rPr>
        <w:t xml:space="preserve">міндетті аттестация – </w:t>
      </w:r>
      <w:r w:rsidR="00884D4F" w:rsidRPr="00285348">
        <w:rPr>
          <w:b/>
          <w:bCs/>
          <w:sz w:val="28"/>
          <w:szCs w:val="28"/>
          <w:lang w:val="kk-KZ"/>
        </w:rPr>
        <w:t>70</w:t>
      </w:r>
      <w:r w:rsidRPr="00285348">
        <w:rPr>
          <w:b/>
          <w:bCs/>
          <w:sz w:val="28"/>
          <w:szCs w:val="28"/>
          <w:lang w:val="kk-KZ"/>
        </w:rPr>
        <w:t>%;</w:t>
      </w:r>
    </w:p>
    <w:p w14:paraId="0540F66D" w14:textId="00E5C4C4" w:rsidR="005657CD" w:rsidRPr="00285348" w:rsidRDefault="00884D4F" w:rsidP="005657CD">
      <w:pPr>
        <w:ind w:firstLine="851"/>
        <w:jc w:val="both"/>
        <w:rPr>
          <w:sz w:val="28"/>
          <w:szCs w:val="28"/>
          <w:lang w:val="kk-KZ"/>
        </w:rPr>
      </w:pPr>
      <w:r w:rsidRPr="00285348">
        <w:rPr>
          <w:sz w:val="28"/>
          <w:szCs w:val="28"/>
          <w:lang w:val="kk-KZ"/>
        </w:rPr>
        <w:t>91</w:t>
      </w:r>
      <w:r w:rsidR="005657CD" w:rsidRPr="00285348">
        <w:rPr>
          <w:sz w:val="28"/>
          <w:szCs w:val="28"/>
          <w:lang w:val="kk-KZ"/>
        </w:rPr>
        <w:t xml:space="preserve">. Пайыздар осы Қағидаларға </w:t>
      </w:r>
      <w:r w:rsidR="004D1595" w:rsidRPr="00285348">
        <w:rPr>
          <w:sz w:val="28"/>
          <w:szCs w:val="28"/>
          <w:lang w:val="kk-KZ"/>
        </w:rPr>
        <w:t>18</w:t>
      </w:r>
      <w:r w:rsidR="005657CD" w:rsidRPr="00285348">
        <w:rPr>
          <w:sz w:val="28"/>
          <w:szCs w:val="28"/>
          <w:lang w:val="kk-KZ"/>
        </w:rPr>
        <w:t xml:space="preserve">-қосымшаға сәйкес Ауыстыру шкаласы бойынша балдарға ауыстырылады.  </w:t>
      </w:r>
    </w:p>
    <w:p w14:paraId="283A6833" w14:textId="23B9293A" w:rsidR="005657CD" w:rsidRPr="00285348" w:rsidRDefault="00207194" w:rsidP="005657CD">
      <w:pPr>
        <w:ind w:firstLine="851"/>
        <w:jc w:val="both"/>
        <w:rPr>
          <w:sz w:val="28"/>
          <w:szCs w:val="28"/>
          <w:lang w:val="kk-KZ"/>
        </w:rPr>
      </w:pPr>
      <w:r w:rsidRPr="00285348">
        <w:rPr>
          <w:sz w:val="28"/>
          <w:szCs w:val="28"/>
          <w:lang w:val="kk-KZ"/>
        </w:rPr>
        <w:t>92</w:t>
      </w:r>
      <w:r w:rsidR="005657CD" w:rsidRPr="00285348">
        <w:rPr>
          <w:sz w:val="28"/>
          <w:szCs w:val="28"/>
          <w:lang w:val="kk-KZ"/>
        </w:rPr>
        <w:t>. Біліктілік тестілеуінің уақыты:</w:t>
      </w:r>
    </w:p>
    <w:p w14:paraId="63BC33A2" w14:textId="77777777" w:rsidR="005657CD" w:rsidRPr="00285348" w:rsidRDefault="005657CD" w:rsidP="005657CD">
      <w:pPr>
        <w:ind w:firstLine="851"/>
        <w:jc w:val="both"/>
        <w:rPr>
          <w:sz w:val="28"/>
          <w:szCs w:val="28"/>
          <w:lang w:val="kk-KZ"/>
        </w:rPr>
      </w:pPr>
      <w:r w:rsidRPr="00285348">
        <w:rPr>
          <w:sz w:val="28"/>
          <w:szCs w:val="28"/>
          <w:lang w:val="kk-KZ"/>
        </w:rPr>
        <w:t xml:space="preserve"> «Математика», «Физика», «Химия», «Информатика» пәндері үшін – екі жүз қырық минутты; </w:t>
      </w:r>
    </w:p>
    <w:p w14:paraId="4615B627" w14:textId="77777777" w:rsidR="005657CD" w:rsidRPr="00285348" w:rsidRDefault="005657CD" w:rsidP="005657CD">
      <w:pPr>
        <w:ind w:firstLine="851"/>
        <w:jc w:val="both"/>
        <w:rPr>
          <w:sz w:val="28"/>
          <w:szCs w:val="28"/>
          <w:lang w:val="kk-KZ"/>
        </w:rPr>
      </w:pPr>
      <w:r w:rsidRPr="00285348">
        <w:rPr>
          <w:sz w:val="28"/>
          <w:szCs w:val="28"/>
          <w:lang w:val="kk-KZ"/>
        </w:rPr>
        <w:t xml:space="preserve">«Мектепке дейінгі білім беру» және «Қосымша білім беру» бағыттары үшін – жүз жиырма минутты;  </w:t>
      </w:r>
    </w:p>
    <w:p w14:paraId="49F9CA03" w14:textId="77777777" w:rsidR="005657CD" w:rsidRPr="00285348" w:rsidRDefault="005657CD" w:rsidP="005657CD">
      <w:pPr>
        <w:ind w:firstLine="851"/>
        <w:jc w:val="both"/>
        <w:rPr>
          <w:sz w:val="28"/>
          <w:szCs w:val="28"/>
          <w:lang w:val="kk-KZ"/>
        </w:rPr>
      </w:pPr>
      <w:r w:rsidRPr="00285348">
        <w:rPr>
          <w:sz w:val="28"/>
          <w:szCs w:val="28"/>
          <w:lang w:val="kk-KZ"/>
        </w:rPr>
        <w:t>өзге педагогтер үшін – екі жүз он минутты құрайды.</w:t>
      </w:r>
    </w:p>
    <w:p w14:paraId="0EC7B8BF" w14:textId="7F86D896" w:rsidR="005657CD" w:rsidRPr="00285348" w:rsidRDefault="00207194" w:rsidP="005657CD">
      <w:pPr>
        <w:ind w:firstLine="851"/>
        <w:jc w:val="both"/>
        <w:rPr>
          <w:sz w:val="28"/>
          <w:szCs w:val="28"/>
          <w:lang w:val="kk-KZ"/>
        </w:rPr>
      </w:pPr>
      <w:r w:rsidRPr="00285348">
        <w:rPr>
          <w:sz w:val="28"/>
          <w:szCs w:val="28"/>
          <w:lang w:val="kk-KZ"/>
        </w:rPr>
        <w:t>93</w:t>
      </w:r>
      <w:r w:rsidR="005657CD" w:rsidRPr="00285348">
        <w:rPr>
          <w:sz w:val="28"/>
          <w:szCs w:val="28"/>
          <w:lang w:val="kk-KZ"/>
        </w:rPr>
        <w:t xml:space="preserve">. </w:t>
      </w:r>
      <w:r w:rsidR="004D1595" w:rsidRPr="00285348">
        <w:rPr>
          <w:sz w:val="28"/>
          <w:szCs w:val="28"/>
          <w:lang w:val="kk-KZ"/>
        </w:rPr>
        <w:t xml:space="preserve">Уәкілетті орган айқындаған ұйым </w:t>
      </w:r>
      <w:r w:rsidR="005657CD" w:rsidRPr="00285348">
        <w:rPr>
          <w:sz w:val="28"/>
          <w:szCs w:val="28"/>
          <w:lang w:val="kk-KZ"/>
        </w:rPr>
        <w:t>педагогтердің Біліктілік тестілеуін өткізу үшін тест тапсырмаларының базасын әзірлейді.</w:t>
      </w:r>
    </w:p>
    <w:p w14:paraId="4ADA584A" w14:textId="52DE429E" w:rsidR="004D1595" w:rsidRPr="00285348" w:rsidRDefault="00207194" w:rsidP="005657CD">
      <w:pPr>
        <w:ind w:firstLine="851"/>
        <w:jc w:val="both"/>
        <w:rPr>
          <w:b/>
          <w:bCs/>
          <w:sz w:val="28"/>
          <w:szCs w:val="28"/>
          <w:lang w:val="kk-KZ"/>
        </w:rPr>
      </w:pPr>
      <w:r w:rsidRPr="00285348">
        <w:rPr>
          <w:b/>
          <w:bCs/>
          <w:sz w:val="28"/>
          <w:szCs w:val="28"/>
          <w:lang w:val="kk-KZ"/>
        </w:rPr>
        <w:t>94</w:t>
      </w:r>
      <w:r w:rsidR="004D1595" w:rsidRPr="00285348">
        <w:rPr>
          <w:b/>
          <w:bCs/>
          <w:sz w:val="28"/>
          <w:szCs w:val="28"/>
          <w:lang w:val="kk-KZ"/>
        </w:rPr>
        <w:t xml:space="preserve">. Білім берудің уәкілетті органы айқындаған ұйымның сайтында </w:t>
      </w:r>
      <w:r w:rsidR="003619C8" w:rsidRPr="00285348">
        <w:rPr>
          <w:b/>
          <w:bCs/>
          <w:sz w:val="28"/>
          <w:szCs w:val="28"/>
          <w:lang w:val="kk-KZ"/>
        </w:rPr>
        <w:t>біліктілік тестілеуі</w:t>
      </w:r>
      <w:r w:rsidR="004D1595" w:rsidRPr="00285348">
        <w:rPr>
          <w:b/>
          <w:bCs/>
          <w:sz w:val="28"/>
          <w:szCs w:val="28"/>
          <w:lang w:val="kk-KZ"/>
        </w:rPr>
        <w:t xml:space="preserve"> тест тапсырмаларының спецификациялары және даярлау үшін ұсынылатын әдебиеттердің тізбесі ашық қолжетімділікте орналастырылады.</w:t>
      </w:r>
    </w:p>
    <w:p w14:paraId="1F074132" w14:textId="27B7698D" w:rsidR="005657CD" w:rsidRPr="00285348" w:rsidRDefault="00207194" w:rsidP="005657CD">
      <w:pPr>
        <w:ind w:firstLine="851"/>
        <w:jc w:val="both"/>
        <w:rPr>
          <w:sz w:val="28"/>
          <w:szCs w:val="28"/>
          <w:lang w:val="kk-KZ"/>
        </w:rPr>
      </w:pPr>
      <w:r w:rsidRPr="00285348">
        <w:rPr>
          <w:sz w:val="28"/>
          <w:szCs w:val="28"/>
          <w:lang w:val="kk-KZ"/>
        </w:rPr>
        <w:t>95</w:t>
      </w:r>
      <w:r w:rsidR="005657CD" w:rsidRPr="00285348">
        <w:rPr>
          <w:sz w:val="28"/>
          <w:szCs w:val="28"/>
          <w:lang w:val="kk-KZ"/>
        </w:rPr>
        <w:t xml:space="preserve">. Біліктілік тестілеуін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  </w:t>
      </w:r>
    </w:p>
    <w:p w14:paraId="745CCB6A" w14:textId="28843248" w:rsidR="005657CD" w:rsidRPr="00285348" w:rsidRDefault="00207194" w:rsidP="005657CD">
      <w:pPr>
        <w:ind w:firstLine="851"/>
        <w:jc w:val="both"/>
        <w:rPr>
          <w:sz w:val="28"/>
          <w:szCs w:val="28"/>
          <w:lang w:val="kk-KZ"/>
        </w:rPr>
      </w:pPr>
      <w:r w:rsidRPr="00285348">
        <w:rPr>
          <w:sz w:val="28"/>
          <w:szCs w:val="28"/>
          <w:lang w:val="kk-KZ"/>
        </w:rPr>
        <w:t>96</w:t>
      </w:r>
      <w:r w:rsidR="005657CD" w:rsidRPr="00285348">
        <w:rPr>
          <w:sz w:val="28"/>
          <w:szCs w:val="28"/>
          <w:lang w:val="kk-KZ"/>
        </w:rPr>
        <w:t xml:space="preserve">.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w:t>
      </w:r>
      <w:r w:rsidR="004D1595" w:rsidRPr="00285348">
        <w:rPr>
          <w:sz w:val="28"/>
          <w:szCs w:val="28"/>
          <w:lang w:val="kk-KZ"/>
        </w:rPr>
        <w:t xml:space="preserve">19 </w:t>
      </w:r>
      <w:r w:rsidR="005657CD" w:rsidRPr="00285348">
        <w:rPr>
          <w:sz w:val="28"/>
          <w:szCs w:val="28"/>
          <w:lang w:val="kk-KZ"/>
        </w:rPr>
        <w:t xml:space="preserve">және </w:t>
      </w:r>
      <w:r w:rsidR="004D1595" w:rsidRPr="00285348">
        <w:rPr>
          <w:sz w:val="28"/>
          <w:szCs w:val="28"/>
          <w:lang w:val="kk-KZ"/>
        </w:rPr>
        <w:t>20</w:t>
      </w:r>
      <w:r w:rsidR="005657CD" w:rsidRPr="00285348">
        <w:rPr>
          <w:sz w:val="28"/>
          <w:szCs w:val="28"/>
          <w:lang w:val="kk-KZ"/>
        </w:rPr>
        <w:t xml:space="preserve">-қосымшаларға сәйкес нысан бойынша акт жасалады. </w:t>
      </w:r>
    </w:p>
    <w:p w14:paraId="26F4A0D0" w14:textId="168ADC7A" w:rsidR="005657CD" w:rsidRPr="00285348" w:rsidRDefault="00207194" w:rsidP="005657CD">
      <w:pPr>
        <w:ind w:firstLine="851"/>
        <w:jc w:val="both"/>
        <w:rPr>
          <w:sz w:val="28"/>
          <w:szCs w:val="28"/>
          <w:lang w:val="kk-KZ"/>
        </w:rPr>
      </w:pPr>
      <w:r w:rsidRPr="00285348">
        <w:rPr>
          <w:sz w:val="28"/>
          <w:szCs w:val="28"/>
          <w:lang w:val="kk-KZ"/>
        </w:rPr>
        <w:t>97</w:t>
      </w:r>
      <w:r w:rsidR="005657CD" w:rsidRPr="00285348">
        <w:rPr>
          <w:sz w:val="28"/>
          <w:szCs w:val="28"/>
          <w:lang w:val="kk-KZ"/>
        </w:rPr>
        <w:t xml:space="preserve">. Бейнежазбаны қарау кезінде тестілеуді өткізу ережесін бұзу фактілері анықталған жағдайда акт жасалады және нәтижелері жойылады. </w:t>
      </w:r>
    </w:p>
    <w:p w14:paraId="11CA166B" w14:textId="3690A6E7" w:rsidR="005657CD" w:rsidRPr="00285348" w:rsidRDefault="00207194" w:rsidP="005657CD">
      <w:pPr>
        <w:ind w:firstLine="851"/>
        <w:jc w:val="both"/>
        <w:rPr>
          <w:sz w:val="28"/>
          <w:szCs w:val="28"/>
          <w:lang w:val="kk-KZ"/>
        </w:rPr>
      </w:pPr>
      <w:r w:rsidRPr="00285348">
        <w:rPr>
          <w:sz w:val="28"/>
          <w:szCs w:val="28"/>
          <w:lang w:val="kk-KZ"/>
        </w:rPr>
        <w:t>98</w:t>
      </w:r>
      <w:r w:rsidR="005657CD" w:rsidRPr="00285348">
        <w:rPr>
          <w:sz w:val="28"/>
          <w:szCs w:val="28"/>
          <w:lang w:val="kk-KZ"/>
        </w:rPr>
        <w:t xml:space="preserve">.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  </w:t>
      </w:r>
    </w:p>
    <w:p w14:paraId="3E5CCF33" w14:textId="14913172" w:rsidR="00DF60B9" w:rsidRPr="00285348" w:rsidRDefault="00207194" w:rsidP="005657CD">
      <w:pPr>
        <w:ind w:firstLine="851"/>
        <w:jc w:val="both"/>
        <w:rPr>
          <w:b/>
          <w:bCs/>
          <w:sz w:val="28"/>
          <w:szCs w:val="28"/>
          <w:lang w:val="kk-KZ"/>
        </w:rPr>
      </w:pPr>
      <w:r w:rsidRPr="00285348">
        <w:rPr>
          <w:b/>
          <w:bCs/>
          <w:sz w:val="28"/>
          <w:szCs w:val="28"/>
          <w:lang w:val="kk-KZ"/>
        </w:rPr>
        <w:t>99</w:t>
      </w:r>
      <w:r w:rsidR="00DF60B9" w:rsidRPr="00285348">
        <w:rPr>
          <w:b/>
          <w:bCs/>
          <w:sz w:val="28"/>
          <w:szCs w:val="28"/>
          <w:lang w:val="kk-KZ"/>
        </w:rPr>
        <w:t>. Өңірлерде өткізуге уәкілетті тестілеу орталықтары Біліктілік тестілеуін өткізу кезінде медициналық персоналдың жұмысын ұйымдастырады.</w:t>
      </w:r>
    </w:p>
    <w:p w14:paraId="10CACBF5" w14:textId="7C31ED35" w:rsidR="005657CD" w:rsidRPr="00285348" w:rsidRDefault="00207194" w:rsidP="005657CD">
      <w:pPr>
        <w:ind w:firstLine="851"/>
        <w:jc w:val="both"/>
        <w:rPr>
          <w:sz w:val="28"/>
          <w:szCs w:val="28"/>
          <w:lang w:val="kk-KZ"/>
        </w:rPr>
      </w:pPr>
      <w:r w:rsidRPr="00285348">
        <w:rPr>
          <w:sz w:val="28"/>
          <w:szCs w:val="28"/>
          <w:lang w:val="kk-KZ"/>
        </w:rPr>
        <w:t>100</w:t>
      </w:r>
      <w:r w:rsidR="005657CD" w:rsidRPr="00285348">
        <w:rPr>
          <w:sz w:val="28"/>
          <w:szCs w:val="28"/>
          <w:lang w:val="kk-KZ"/>
        </w:rPr>
        <w:t xml:space="preserve">.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 </w:t>
      </w:r>
    </w:p>
    <w:p w14:paraId="62E6CDF9" w14:textId="0A5AB66D" w:rsidR="00DF60B9" w:rsidRPr="00285348" w:rsidRDefault="00207194" w:rsidP="005657CD">
      <w:pPr>
        <w:ind w:firstLine="851"/>
        <w:jc w:val="both"/>
        <w:rPr>
          <w:sz w:val="28"/>
          <w:szCs w:val="28"/>
          <w:lang w:val="kk-KZ"/>
        </w:rPr>
      </w:pPr>
      <w:r w:rsidRPr="00285348">
        <w:rPr>
          <w:sz w:val="28"/>
          <w:szCs w:val="28"/>
          <w:lang w:val="kk-KZ"/>
        </w:rPr>
        <w:t>101</w:t>
      </w:r>
      <w:r w:rsidR="00DF60B9" w:rsidRPr="00285348">
        <w:rPr>
          <w:sz w:val="28"/>
          <w:szCs w:val="28"/>
          <w:lang w:val="kk-KZ"/>
        </w:rPr>
        <w:t>. Тестіленушілерді кіргізу Біліктілік тестілеуін жүргізуге жауапты ұйым бекіткен нұсқаулыққа сәйкес жүргізіледі.</w:t>
      </w:r>
    </w:p>
    <w:p w14:paraId="4EFF3B9D" w14:textId="30B01077" w:rsidR="005657CD" w:rsidRPr="00285348" w:rsidRDefault="00207194" w:rsidP="005657CD">
      <w:pPr>
        <w:ind w:firstLine="851"/>
        <w:jc w:val="both"/>
        <w:rPr>
          <w:sz w:val="28"/>
          <w:szCs w:val="28"/>
          <w:lang w:val="kk-KZ"/>
        </w:rPr>
      </w:pPr>
      <w:r w:rsidRPr="00285348">
        <w:rPr>
          <w:sz w:val="28"/>
          <w:szCs w:val="28"/>
          <w:lang w:val="kk-KZ"/>
        </w:rPr>
        <w:t>102</w:t>
      </w:r>
      <w:r w:rsidR="005657CD" w:rsidRPr="00285348">
        <w:rPr>
          <w:sz w:val="28"/>
          <w:szCs w:val="28"/>
          <w:lang w:val="kk-KZ"/>
        </w:rPr>
        <w:t>. Біліктілік тестілеуін өткізу кезінде аудиториядан кезекшінің рұқсатынсыз және ілесіп жүруінсіз шығуға, бір-бірімен сөйлесуге, бір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пайдалануға жол берілмейді.</w:t>
      </w:r>
    </w:p>
    <w:p w14:paraId="309EC60F" w14:textId="67BB94B3" w:rsidR="005657CD" w:rsidRPr="00285348" w:rsidRDefault="00207194" w:rsidP="005657CD">
      <w:pPr>
        <w:ind w:firstLine="851"/>
        <w:jc w:val="both"/>
        <w:rPr>
          <w:sz w:val="28"/>
          <w:szCs w:val="28"/>
          <w:lang w:val="kk-KZ"/>
        </w:rPr>
      </w:pPr>
      <w:r w:rsidRPr="00285348">
        <w:rPr>
          <w:sz w:val="28"/>
          <w:szCs w:val="28"/>
          <w:lang w:val="kk-KZ"/>
        </w:rPr>
        <w:t>103</w:t>
      </w:r>
      <w:r w:rsidR="005657CD" w:rsidRPr="00285348">
        <w:rPr>
          <w:sz w:val="28"/>
          <w:szCs w:val="28"/>
          <w:lang w:val="kk-KZ"/>
        </w:rPr>
        <w:t xml:space="preserve">. Отырғызғаннан кейін тестілеу басталғанға дейін тестілеу және эссе жазу кезінде мінез-құлық қағидалары бойынша нұсқама жүргізіледі.    </w:t>
      </w:r>
    </w:p>
    <w:p w14:paraId="562106FD" w14:textId="5A1F14F0" w:rsidR="005657CD" w:rsidRPr="00285348" w:rsidRDefault="00207194" w:rsidP="005657CD">
      <w:pPr>
        <w:ind w:firstLine="851"/>
        <w:jc w:val="both"/>
        <w:rPr>
          <w:sz w:val="28"/>
          <w:szCs w:val="28"/>
          <w:lang w:val="kk-KZ"/>
        </w:rPr>
      </w:pPr>
      <w:r w:rsidRPr="00285348">
        <w:rPr>
          <w:sz w:val="28"/>
          <w:szCs w:val="28"/>
          <w:lang w:val="kk-KZ"/>
        </w:rPr>
        <w:t>104</w:t>
      </w:r>
      <w:r w:rsidR="005657CD" w:rsidRPr="00285348">
        <w:rPr>
          <w:sz w:val="28"/>
          <w:szCs w:val="28"/>
          <w:lang w:val="kk-KZ"/>
        </w:rPr>
        <w:t xml:space="preserve">. Тест тапсырмаларының жауаптарын бағалау келесі түрде жүзеге асырылады:                                                                                           </w:t>
      </w:r>
    </w:p>
    <w:p w14:paraId="4C15F412" w14:textId="77777777" w:rsidR="005657CD" w:rsidRPr="00285348" w:rsidRDefault="005657CD" w:rsidP="005657CD">
      <w:pPr>
        <w:ind w:firstLine="851"/>
        <w:jc w:val="both"/>
        <w:rPr>
          <w:sz w:val="28"/>
          <w:szCs w:val="28"/>
          <w:lang w:val="kk-KZ"/>
        </w:rPr>
      </w:pPr>
      <w:r w:rsidRPr="00285348">
        <w:rPr>
          <w:sz w:val="28"/>
          <w:szCs w:val="28"/>
          <w:lang w:val="kk-KZ"/>
        </w:rPr>
        <w:t>1) ұсынылған бес жауаптың ішінен бір дұрыс жауапты таңдайтын тапсырмалар үшін бір балл, қалған жағдайларда нөл балл беріледі;</w:t>
      </w:r>
    </w:p>
    <w:p w14:paraId="0141406B" w14:textId="77777777" w:rsidR="005657CD" w:rsidRPr="00285348" w:rsidRDefault="005657CD" w:rsidP="005657CD">
      <w:pPr>
        <w:ind w:firstLine="851"/>
        <w:jc w:val="both"/>
        <w:rPr>
          <w:sz w:val="28"/>
          <w:szCs w:val="28"/>
          <w:lang w:val="kk-KZ"/>
        </w:rPr>
      </w:pPr>
      <w:r w:rsidRPr="00285348">
        <w:rPr>
          <w:sz w:val="28"/>
          <w:szCs w:val="28"/>
          <w:lang w:val="kk-KZ"/>
        </w:rPr>
        <w:t>2) ұсынылған нұсқадан бірнеше дұрыс жауапты таңдайтын тапсырмалар үшін:</w:t>
      </w:r>
    </w:p>
    <w:p w14:paraId="3F50EF3C" w14:textId="77777777" w:rsidR="005657CD" w:rsidRPr="00285348" w:rsidRDefault="005657CD" w:rsidP="005657CD">
      <w:pPr>
        <w:ind w:firstLine="851"/>
        <w:jc w:val="both"/>
        <w:rPr>
          <w:sz w:val="28"/>
          <w:szCs w:val="28"/>
          <w:lang w:val="kk-KZ"/>
        </w:rPr>
      </w:pPr>
      <w:r w:rsidRPr="00285348">
        <w:rPr>
          <w:sz w:val="28"/>
          <w:szCs w:val="28"/>
          <w:lang w:val="kk-KZ"/>
        </w:rPr>
        <w:t>барлық дұрыс жауаптар үшін – екі балл;</w:t>
      </w:r>
    </w:p>
    <w:p w14:paraId="1EF6AAA4" w14:textId="77777777" w:rsidR="005657CD" w:rsidRPr="00285348" w:rsidRDefault="005657CD" w:rsidP="005657CD">
      <w:pPr>
        <w:ind w:firstLine="851"/>
        <w:jc w:val="both"/>
        <w:rPr>
          <w:sz w:val="28"/>
          <w:szCs w:val="28"/>
          <w:lang w:val="kk-KZ"/>
        </w:rPr>
      </w:pPr>
      <w:r w:rsidRPr="00285348">
        <w:rPr>
          <w:sz w:val="28"/>
          <w:szCs w:val="28"/>
          <w:lang w:val="kk-KZ"/>
        </w:rPr>
        <w:t>жіберілген бір қате үшін – бір балл;</w:t>
      </w:r>
    </w:p>
    <w:p w14:paraId="77FD0C59" w14:textId="77777777" w:rsidR="005657CD" w:rsidRPr="00285348" w:rsidRDefault="005657CD" w:rsidP="005657CD">
      <w:pPr>
        <w:ind w:firstLine="851"/>
        <w:jc w:val="both"/>
        <w:rPr>
          <w:sz w:val="28"/>
          <w:szCs w:val="28"/>
          <w:lang w:val="kk-KZ"/>
        </w:rPr>
      </w:pPr>
      <w:r w:rsidRPr="00285348">
        <w:rPr>
          <w:sz w:val="28"/>
          <w:szCs w:val="28"/>
          <w:lang w:val="kk-KZ"/>
        </w:rPr>
        <w:t>екі және одан да көп қателіктер үшін – нөл балл.</w:t>
      </w:r>
    </w:p>
    <w:p w14:paraId="41CFAA11" w14:textId="3CD1DCFB" w:rsidR="005657CD" w:rsidRPr="00285348" w:rsidRDefault="00207194" w:rsidP="005657CD">
      <w:pPr>
        <w:ind w:firstLine="851"/>
        <w:jc w:val="both"/>
        <w:rPr>
          <w:sz w:val="28"/>
          <w:szCs w:val="28"/>
          <w:lang w:val="kk-KZ"/>
        </w:rPr>
      </w:pPr>
      <w:r w:rsidRPr="00285348">
        <w:rPr>
          <w:sz w:val="28"/>
          <w:szCs w:val="28"/>
          <w:lang w:val="kk-KZ"/>
        </w:rPr>
        <w:t>105</w:t>
      </w:r>
      <w:r w:rsidR="005657CD" w:rsidRPr="00285348">
        <w:rPr>
          <w:sz w:val="28"/>
          <w:szCs w:val="28"/>
          <w:lang w:val="kk-KZ"/>
        </w:rPr>
        <w:t xml:space="preserve">. </w:t>
      </w:r>
      <w:r w:rsidR="00DF60B9" w:rsidRPr="00285348">
        <w:rPr>
          <w:sz w:val="28"/>
          <w:szCs w:val="28"/>
          <w:lang w:val="kk-KZ"/>
        </w:rPr>
        <w:t xml:space="preserve">Уәкілетті орган айқындаған ұйым </w:t>
      </w:r>
      <w:r w:rsidR="005657CD" w:rsidRPr="00285348">
        <w:rPr>
          <w:sz w:val="28"/>
          <w:szCs w:val="28"/>
          <w:lang w:val="kk-KZ"/>
        </w:rPr>
        <w:t>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w:t>
      </w:r>
      <w:r w:rsidR="00DF60B9" w:rsidRPr="00285348">
        <w:rPr>
          <w:sz w:val="28"/>
          <w:szCs w:val="28"/>
          <w:lang w:val="kk-KZ"/>
        </w:rPr>
        <w:t xml:space="preserve"> </w:t>
      </w:r>
    </w:p>
    <w:p w14:paraId="56BC3234" w14:textId="7E830DCB" w:rsidR="005657CD" w:rsidRPr="00285348" w:rsidRDefault="00207194" w:rsidP="005657CD">
      <w:pPr>
        <w:ind w:firstLine="851"/>
        <w:jc w:val="both"/>
        <w:rPr>
          <w:sz w:val="28"/>
          <w:szCs w:val="28"/>
          <w:lang w:val="kk-KZ"/>
        </w:rPr>
      </w:pPr>
      <w:r w:rsidRPr="00285348">
        <w:rPr>
          <w:sz w:val="28"/>
          <w:szCs w:val="28"/>
          <w:lang w:val="kk-KZ"/>
        </w:rPr>
        <w:t>106</w:t>
      </w:r>
      <w:r w:rsidR="005657CD" w:rsidRPr="00285348">
        <w:rPr>
          <w:sz w:val="28"/>
          <w:szCs w:val="28"/>
          <w:lang w:val="kk-KZ"/>
        </w:rPr>
        <w:t xml:space="preserve">. </w:t>
      </w:r>
      <w:r w:rsidR="00DF60B9" w:rsidRPr="00285348">
        <w:rPr>
          <w:sz w:val="28"/>
          <w:szCs w:val="28"/>
          <w:lang w:val="kk-KZ"/>
        </w:rPr>
        <w:t xml:space="preserve">Уәкілетті орган айқындаған ұйым </w:t>
      </w:r>
      <w:r w:rsidR="005657CD" w:rsidRPr="00285348">
        <w:rPr>
          <w:sz w:val="28"/>
          <w:szCs w:val="28"/>
          <w:lang w:val="kk-KZ"/>
        </w:rPr>
        <w:t>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14:paraId="0CDEE18A" w14:textId="28020299" w:rsidR="005657CD" w:rsidRPr="00285348" w:rsidRDefault="00207194" w:rsidP="005657CD">
      <w:pPr>
        <w:ind w:firstLine="851"/>
        <w:jc w:val="both"/>
        <w:rPr>
          <w:sz w:val="28"/>
          <w:szCs w:val="28"/>
          <w:lang w:val="kk-KZ"/>
        </w:rPr>
      </w:pPr>
      <w:r w:rsidRPr="00285348">
        <w:rPr>
          <w:sz w:val="28"/>
          <w:szCs w:val="28"/>
          <w:lang w:val="kk-KZ"/>
        </w:rPr>
        <w:t>107</w:t>
      </w:r>
      <w:r w:rsidR="005657CD" w:rsidRPr="00285348">
        <w:rPr>
          <w:sz w:val="28"/>
          <w:szCs w:val="28"/>
          <w:lang w:val="kk-KZ"/>
        </w:rPr>
        <w:t xml:space="preserve">. Біліктілік тестілеуін өткізуге жауапты </w:t>
      </w:r>
      <w:r w:rsidR="00DF60B9" w:rsidRPr="00285348">
        <w:rPr>
          <w:sz w:val="28"/>
          <w:szCs w:val="28"/>
          <w:lang w:val="kk-KZ"/>
        </w:rPr>
        <w:t>Уәкілетті орган айқындаған ұйым</w:t>
      </w:r>
      <w:r w:rsidR="005657CD" w:rsidRPr="00285348">
        <w:rPr>
          <w:sz w:val="28"/>
          <w:szCs w:val="28"/>
          <w:lang w:val="kk-KZ"/>
        </w:rPr>
        <w:t xml:space="preserve">: </w:t>
      </w:r>
    </w:p>
    <w:p w14:paraId="5D7F2D25" w14:textId="77777777" w:rsidR="005657CD" w:rsidRPr="00285348" w:rsidRDefault="005657CD" w:rsidP="005657CD">
      <w:pPr>
        <w:ind w:firstLine="851"/>
        <w:jc w:val="both"/>
        <w:rPr>
          <w:sz w:val="28"/>
          <w:szCs w:val="28"/>
          <w:lang w:val="kk-KZ"/>
        </w:rPr>
      </w:pPr>
      <w:r w:rsidRPr="00285348">
        <w:rPr>
          <w:sz w:val="28"/>
          <w:szCs w:val="28"/>
          <w:lang w:val="kk-KZ"/>
        </w:rPr>
        <w:t>1) компьютерлік кабинеттерді дайындауды;</w:t>
      </w:r>
    </w:p>
    <w:p w14:paraId="72F3BF40" w14:textId="77777777" w:rsidR="005657CD" w:rsidRPr="00285348" w:rsidRDefault="005657CD" w:rsidP="005657CD">
      <w:pPr>
        <w:ind w:firstLine="851"/>
        <w:jc w:val="both"/>
        <w:rPr>
          <w:sz w:val="28"/>
          <w:szCs w:val="28"/>
          <w:lang w:val="kk-KZ"/>
        </w:rPr>
      </w:pPr>
      <w:r w:rsidRPr="00285348">
        <w:rPr>
          <w:sz w:val="28"/>
          <w:szCs w:val="28"/>
          <w:lang w:val="kk-KZ"/>
        </w:rPr>
        <w:t xml:space="preserve">2) компьютерлерді тестілеуді өткізуге бір күн қалғанда дайындауды; </w:t>
      </w:r>
    </w:p>
    <w:p w14:paraId="0BFD0026" w14:textId="77777777" w:rsidR="005657CD" w:rsidRPr="00285348" w:rsidRDefault="005657CD" w:rsidP="005657CD">
      <w:pPr>
        <w:ind w:firstLine="851"/>
        <w:jc w:val="both"/>
        <w:rPr>
          <w:sz w:val="28"/>
          <w:szCs w:val="28"/>
          <w:lang w:val="kk-KZ"/>
        </w:rPr>
      </w:pPr>
      <w:r w:rsidRPr="00285348">
        <w:rPr>
          <w:sz w:val="28"/>
          <w:szCs w:val="28"/>
          <w:lang w:val="kk-KZ"/>
        </w:rPr>
        <w:t xml:space="preserve">3) аудиториялық қорды ұсынуды; </w:t>
      </w:r>
    </w:p>
    <w:p w14:paraId="03FB7C10" w14:textId="77777777" w:rsidR="005657CD" w:rsidRPr="00285348" w:rsidRDefault="005657CD" w:rsidP="005657CD">
      <w:pPr>
        <w:ind w:firstLine="851"/>
        <w:jc w:val="both"/>
        <w:rPr>
          <w:sz w:val="28"/>
          <w:szCs w:val="28"/>
          <w:lang w:val="kk-KZ"/>
        </w:rPr>
      </w:pPr>
      <w:r w:rsidRPr="00285348">
        <w:rPr>
          <w:sz w:val="28"/>
          <w:szCs w:val="28"/>
          <w:lang w:val="kk-KZ"/>
        </w:rPr>
        <w:t xml:space="preserve">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 </w:t>
      </w:r>
    </w:p>
    <w:p w14:paraId="61D32583" w14:textId="58CF72D0" w:rsidR="005657CD" w:rsidRPr="00285348" w:rsidRDefault="00207194" w:rsidP="005657CD">
      <w:pPr>
        <w:ind w:firstLine="851"/>
        <w:jc w:val="both"/>
        <w:rPr>
          <w:sz w:val="28"/>
          <w:szCs w:val="28"/>
          <w:lang w:val="kk-KZ"/>
        </w:rPr>
      </w:pPr>
      <w:r w:rsidRPr="00285348">
        <w:rPr>
          <w:sz w:val="28"/>
          <w:szCs w:val="28"/>
          <w:lang w:val="kk-KZ"/>
        </w:rPr>
        <w:t>108</w:t>
      </w:r>
      <w:r w:rsidR="005657CD" w:rsidRPr="00285348">
        <w:rPr>
          <w:sz w:val="28"/>
          <w:szCs w:val="28"/>
          <w:lang w:val="kk-KZ"/>
        </w:rPr>
        <w:t>. Біліктілік тестілеуін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14:paraId="7C52F92A" w14:textId="57E0310A" w:rsidR="005657CD" w:rsidRPr="00285348" w:rsidRDefault="00207194" w:rsidP="005657CD">
      <w:pPr>
        <w:ind w:firstLine="851"/>
        <w:jc w:val="both"/>
        <w:rPr>
          <w:sz w:val="28"/>
          <w:szCs w:val="28"/>
          <w:lang w:val="kk-KZ"/>
        </w:rPr>
      </w:pPr>
      <w:r w:rsidRPr="00285348">
        <w:rPr>
          <w:sz w:val="28"/>
          <w:szCs w:val="28"/>
          <w:lang w:val="kk-KZ"/>
        </w:rPr>
        <w:t>109</w:t>
      </w:r>
      <w:r w:rsidR="005657CD" w:rsidRPr="00285348">
        <w:rPr>
          <w:sz w:val="28"/>
          <w:szCs w:val="28"/>
          <w:lang w:val="kk-KZ"/>
        </w:rPr>
        <w:t>. Тестілеу аяқталғаннан кейін педагог компьютер экранында көрсетілетін тестілеу нәтижелерімен танысады.</w:t>
      </w:r>
    </w:p>
    <w:p w14:paraId="162DB3A6" w14:textId="2DE7CFED" w:rsidR="005657CD" w:rsidRPr="00285348" w:rsidRDefault="00207194" w:rsidP="005657CD">
      <w:pPr>
        <w:ind w:firstLine="851"/>
        <w:jc w:val="both"/>
        <w:rPr>
          <w:sz w:val="28"/>
          <w:szCs w:val="28"/>
          <w:lang w:val="kk-KZ"/>
        </w:rPr>
      </w:pPr>
      <w:r w:rsidRPr="00285348">
        <w:rPr>
          <w:sz w:val="28"/>
          <w:szCs w:val="28"/>
          <w:lang w:val="kk-KZ"/>
        </w:rPr>
        <w:t>110</w:t>
      </w:r>
      <w:r w:rsidR="005657CD" w:rsidRPr="00285348">
        <w:rPr>
          <w:sz w:val="28"/>
          <w:szCs w:val="28"/>
          <w:lang w:val="kk-KZ"/>
        </w:rPr>
        <w:t xml:space="preserve">. Біліктілік тестілеуінің нәтижесі – осы Қағидалардың </w:t>
      </w:r>
      <w:r w:rsidR="00DF60B9" w:rsidRPr="00285348">
        <w:rPr>
          <w:sz w:val="28"/>
          <w:szCs w:val="28"/>
          <w:lang w:val="kk-KZ"/>
        </w:rPr>
        <w:t>21</w:t>
      </w:r>
      <w:r w:rsidR="005657CD" w:rsidRPr="00285348">
        <w:rPr>
          <w:sz w:val="28"/>
          <w:szCs w:val="28"/>
          <w:lang w:val="kk-KZ"/>
        </w:rPr>
        <w:t>-қосымшасына сәйкес нысан бойынша Біліктілік тестілеуінен өткені туралы сертификат педагогтің жеке кабинетіне жолданады. Апелляция өткізілген жағдайда Біліктілік тестілеуінен өткені туралы сертификат апелляцияны ескере отырып, педагогтің жеке кабинетіне жіберіледі.</w:t>
      </w:r>
    </w:p>
    <w:p w14:paraId="7251B6A7" w14:textId="24F47B3D" w:rsidR="005657CD" w:rsidRPr="00285348" w:rsidRDefault="00207194" w:rsidP="005657CD">
      <w:pPr>
        <w:ind w:firstLine="851"/>
        <w:jc w:val="both"/>
        <w:rPr>
          <w:sz w:val="28"/>
          <w:szCs w:val="28"/>
          <w:lang w:val="kk-KZ"/>
        </w:rPr>
      </w:pPr>
      <w:r w:rsidRPr="00285348">
        <w:rPr>
          <w:sz w:val="28"/>
          <w:szCs w:val="28"/>
          <w:lang w:val="kk-KZ"/>
        </w:rPr>
        <w:t>111</w:t>
      </w:r>
      <w:r w:rsidR="005657CD" w:rsidRPr="00285348">
        <w:rPr>
          <w:sz w:val="28"/>
          <w:szCs w:val="28"/>
          <w:lang w:val="kk-KZ"/>
        </w:rPr>
        <w:t xml:space="preserve">. </w:t>
      </w:r>
      <w:r w:rsidR="00DF60B9" w:rsidRPr="00285348">
        <w:rPr>
          <w:sz w:val="28"/>
          <w:szCs w:val="28"/>
          <w:lang w:val="kk-KZ"/>
        </w:rPr>
        <w:t xml:space="preserve">Уәкілетті орган айқындаған ұйым </w:t>
      </w:r>
      <w:r w:rsidR="005657CD" w:rsidRPr="00285348">
        <w:rPr>
          <w:sz w:val="28"/>
          <w:szCs w:val="28"/>
          <w:lang w:val="kk-KZ"/>
        </w:rPr>
        <w:t>Біліктілік тестілеуінен өткен тестіленушілердің электрондық деректер базасын бес жыл бойы сақтауды қамтамасыз етеді.</w:t>
      </w:r>
      <w:r w:rsidR="00DF60B9" w:rsidRPr="00285348">
        <w:rPr>
          <w:sz w:val="28"/>
          <w:szCs w:val="28"/>
          <w:lang w:val="kk-KZ"/>
        </w:rPr>
        <w:t xml:space="preserve"> </w:t>
      </w:r>
    </w:p>
    <w:p w14:paraId="43D90C38" w14:textId="2BA49B04" w:rsidR="005657CD" w:rsidRPr="00285348" w:rsidRDefault="00207194" w:rsidP="005657CD">
      <w:pPr>
        <w:ind w:firstLine="851"/>
        <w:jc w:val="both"/>
        <w:rPr>
          <w:sz w:val="28"/>
          <w:szCs w:val="28"/>
          <w:lang w:val="kk-KZ"/>
        </w:rPr>
      </w:pPr>
      <w:r w:rsidRPr="00285348">
        <w:rPr>
          <w:sz w:val="28"/>
          <w:szCs w:val="28"/>
          <w:lang w:val="kk-KZ"/>
        </w:rPr>
        <w:t>112</w:t>
      </w:r>
      <w:r w:rsidR="005657CD" w:rsidRPr="00285348">
        <w:rPr>
          <w:sz w:val="28"/>
          <w:szCs w:val="28"/>
          <w:lang w:val="kk-KZ"/>
        </w:rPr>
        <w:t xml:space="preserve">. </w:t>
      </w:r>
      <w:r w:rsidR="00DF60B9" w:rsidRPr="00285348">
        <w:rPr>
          <w:sz w:val="28"/>
          <w:szCs w:val="28"/>
          <w:lang w:val="kk-KZ"/>
        </w:rPr>
        <w:t xml:space="preserve">Уәкілетті орган айқындаған ұйым </w:t>
      </w:r>
      <w:r w:rsidR="005657CD" w:rsidRPr="00285348">
        <w:rPr>
          <w:sz w:val="28"/>
          <w:szCs w:val="28"/>
          <w:lang w:val="kk-KZ"/>
        </w:rPr>
        <w:t xml:space="preserve">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 </w:t>
      </w:r>
      <w:r w:rsidR="00DF60B9" w:rsidRPr="00285348">
        <w:rPr>
          <w:sz w:val="28"/>
          <w:szCs w:val="28"/>
          <w:lang w:val="kk-KZ"/>
        </w:rPr>
        <w:t xml:space="preserve"> </w:t>
      </w:r>
    </w:p>
    <w:p w14:paraId="78B69B61" w14:textId="026C64BF" w:rsidR="005657CD" w:rsidRPr="00285348" w:rsidRDefault="00207194" w:rsidP="005657CD">
      <w:pPr>
        <w:ind w:firstLine="851"/>
        <w:jc w:val="both"/>
        <w:rPr>
          <w:sz w:val="28"/>
          <w:szCs w:val="28"/>
          <w:lang w:val="kk-KZ"/>
        </w:rPr>
      </w:pPr>
      <w:r w:rsidRPr="00285348">
        <w:rPr>
          <w:sz w:val="28"/>
          <w:szCs w:val="28"/>
          <w:lang w:val="kk-KZ"/>
        </w:rPr>
        <w:t>113</w:t>
      </w:r>
      <w:r w:rsidR="005657CD" w:rsidRPr="00285348">
        <w:rPr>
          <w:sz w:val="28"/>
          <w:szCs w:val="28"/>
          <w:lang w:val="kk-KZ"/>
        </w:rPr>
        <w:t>. Біліктілік тестілеуі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14:paraId="1073CCAE" w14:textId="5295A4B4" w:rsidR="005657CD" w:rsidRPr="00285348" w:rsidRDefault="00207194" w:rsidP="005657CD">
      <w:pPr>
        <w:ind w:firstLine="851"/>
        <w:jc w:val="both"/>
        <w:rPr>
          <w:sz w:val="28"/>
          <w:szCs w:val="28"/>
          <w:lang w:val="kk-KZ"/>
        </w:rPr>
      </w:pPr>
      <w:r w:rsidRPr="00285348">
        <w:rPr>
          <w:sz w:val="28"/>
          <w:szCs w:val="28"/>
          <w:lang w:val="kk-KZ"/>
        </w:rPr>
        <w:t>114</w:t>
      </w:r>
      <w:r w:rsidR="005657CD" w:rsidRPr="00285348">
        <w:rPr>
          <w:sz w:val="28"/>
          <w:szCs w:val="28"/>
          <w:lang w:val="kk-KZ"/>
        </w:rPr>
        <w:t xml:space="preserve">.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 </w:t>
      </w:r>
    </w:p>
    <w:p w14:paraId="457FED2D" w14:textId="1B88EA5B" w:rsidR="005657CD" w:rsidRPr="00285348" w:rsidRDefault="00207194" w:rsidP="005657CD">
      <w:pPr>
        <w:ind w:firstLine="851"/>
        <w:jc w:val="both"/>
        <w:rPr>
          <w:sz w:val="28"/>
          <w:szCs w:val="28"/>
          <w:lang w:val="kk-KZ"/>
        </w:rPr>
      </w:pPr>
      <w:r w:rsidRPr="00285348">
        <w:rPr>
          <w:sz w:val="28"/>
          <w:szCs w:val="28"/>
          <w:lang w:val="kk-KZ"/>
        </w:rPr>
        <w:t>115</w:t>
      </w:r>
      <w:r w:rsidR="005657CD" w:rsidRPr="00285348">
        <w:rPr>
          <w:sz w:val="28"/>
          <w:szCs w:val="28"/>
          <w:lang w:val="kk-KZ"/>
        </w:rPr>
        <w:t xml:space="preserve">. Апелляциялық комиссияның төрағасы мен құрамы білім беру саласындағы уәкілетті органның бұйрығымен бекітіледі. </w:t>
      </w:r>
    </w:p>
    <w:p w14:paraId="57BAB981" w14:textId="77777777" w:rsidR="005657CD" w:rsidRPr="00285348" w:rsidRDefault="005657CD" w:rsidP="005657CD">
      <w:pPr>
        <w:ind w:firstLine="851"/>
        <w:jc w:val="both"/>
        <w:rPr>
          <w:sz w:val="28"/>
          <w:szCs w:val="28"/>
          <w:lang w:val="kk-KZ"/>
        </w:rPr>
      </w:pPr>
      <w:r w:rsidRPr="00285348">
        <w:rPr>
          <w:sz w:val="28"/>
          <w:szCs w:val="28"/>
          <w:lang w:val="kk-KZ"/>
        </w:rPr>
        <w:t>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14:paraId="316B61C1" w14:textId="57C19455" w:rsidR="005657CD" w:rsidRPr="00285348" w:rsidRDefault="005657CD" w:rsidP="005657CD">
      <w:pPr>
        <w:ind w:firstLine="851"/>
        <w:jc w:val="both"/>
        <w:rPr>
          <w:sz w:val="28"/>
          <w:szCs w:val="28"/>
          <w:lang w:val="kk-KZ"/>
        </w:rPr>
      </w:pPr>
      <w:r w:rsidRPr="00285348">
        <w:rPr>
          <w:sz w:val="28"/>
          <w:szCs w:val="28"/>
          <w:lang w:val="kk-KZ"/>
        </w:rPr>
        <w:t xml:space="preserve">Апелляциялық комиссия мүшелері тақ саннан тұрады. </w:t>
      </w:r>
      <w:r w:rsidR="00DF60B9" w:rsidRPr="00285348">
        <w:rPr>
          <w:sz w:val="28"/>
          <w:szCs w:val="28"/>
          <w:lang w:val="kk-KZ"/>
        </w:rPr>
        <w:t>Апелляциялық</w:t>
      </w:r>
      <w:r w:rsidRPr="00285348">
        <w:rPr>
          <w:sz w:val="28"/>
          <w:szCs w:val="28"/>
          <w:lang w:val="kk-KZ"/>
        </w:rPr>
        <w:t xml:space="preserve"> комиссия мүшелері Комиссия отырыстарына ауысу құқығынсыз қатысады.</w:t>
      </w:r>
    </w:p>
    <w:p w14:paraId="7F92056C" w14:textId="2181C845" w:rsidR="005657CD" w:rsidRPr="00285348" w:rsidRDefault="00207194" w:rsidP="005657CD">
      <w:pPr>
        <w:ind w:firstLine="851"/>
        <w:jc w:val="both"/>
        <w:rPr>
          <w:sz w:val="28"/>
          <w:szCs w:val="28"/>
          <w:lang w:val="kk-KZ"/>
        </w:rPr>
      </w:pPr>
      <w:r w:rsidRPr="00285348">
        <w:rPr>
          <w:sz w:val="28"/>
          <w:szCs w:val="28"/>
          <w:lang w:val="kk-KZ"/>
        </w:rPr>
        <w:t>116</w:t>
      </w:r>
      <w:r w:rsidR="005657CD" w:rsidRPr="00285348">
        <w:rPr>
          <w:sz w:val="28"/>
          <w:szCs w:val="28"/>
          <w:lang w:val="kk-KZ"/>
        </w:rPr>
        <w:t>. Апелляциялық комиссия өкілеттігінің қолданылу мерзімі күнтізбелік бір жылды құрайды.</w:t>
      </w:r>
    </w:p>
    <w:p w14:paraId="1FE6F80C" w14:textId="617863C7" w:rsidR="005657CD" w:rsidRPr="00285348" w:rsidRDefault="00207194" w:rsidP="005657CD">
      <w:pPr>
        <w:ind w:firstLine="851"/>
        <w:jc w:val="both"/>
        <w:rPr>
          <w:sz w:val="28"/>
          <w:szCs w:val="28"/>
          <w:lang w:val="kk-KZ"/>
        </w:rPr>
      </w:pPr>
      <w:r w:rsidRPr="00285348">
        <w:rPr>
          <w:sz w:val="28"/>
          <w:szCs w:val="28"/>
          <w:lang w:val="kk-KZ"/>
        </w:rPr>
        <w:t>117</w:t>
      </w:r>
      <w:r w:rsidR="005657CD" w:rsidRPr="00285348">
        <w:rPr>
          <w:sz w:val="28"/>
          <w:szCs w:val="28"/>
          <w:lang w:val="kk-KZ"/>
        </w:rPr>
        <w:t>. Апелляция мынадай жағдайларда қаралады:</w:t>
      </w:r>
    </w:p>
    <w:p w14:paraId="7AC6A8EA" w14:textId="77777777" w:rsidR="005657CD" w:rsidRPr="00285348" w:rsidRDefault="005657CD" w:rsidP="005657CD">
      <w:pPr>
        <w:ind w:firstLine="851"/>
        <w:jc w:val="both"/>
        <w:rPr>
          <w:sz w:val="28"/>
          <w:szCs w:val="28"/>
          <w:lang w:val="kk-KZ"/>
        </w:rPr>
      </w:pPr>
      <w:r w:rsidRPr="00285348">
        <w:rPr>
          <w:sz w:val="28"/>
          <w:szCs w:val="28"/>
          <w:lang w:val="kk-KZ"/>
        </w:rPr>
        <w:t>1) тест тапсырмаларының мазмұны бойынша:</w:t>
      </w:r>
    </w:p>
    <w:p w14:paraId="324B20EE" w14:textId="77777777" w:rsidR="005657CD" w:rsidRPr="00285348" w:rsidRDefault="005657CD" w:rsidP="005657CD">
      <w:pPr>
        <w:ind w:firstLine="851"/>
        <w:jc w:val="both"/>
        <w:rPr>
          <w:sz w:val="28"/>
          <w:szCs w:val="28"/>
          <w:lang w:val="kk-KZ"/>
        </w:rPr>
      </w:pPr>
      <w:r w:rsidRPr="00285348">
        <w:rPr>
          <w:sz w:val="28"/>
          <w:szCs w:val="28"/>
          <w:lang w:val="kk-KZ"/>
        </w:rPr>
        <w:t>дұрыс жауаптың негіздемесімен келіспеймін;</w:t>
      </w:r>
    </w:p>
    <w:p w14:paraId="073B111F" w14:textId="77777777" w:rsidR="005657CD" w:rsidRPr="00285348" w:rsidRDefault="005657CD" w:rsidP="005657CD">
      <w:pPr>
        <w:ind w:firstLine="851"/>
        <w:jc w:val="both"/>
        <w:rPr>
          <w:sz w:val="28"/>
          <w:szCs w:val="28"/>
          <w:lang w:val="kk-KZ"/>
        </w:rPr>
      </w:pPr>
      <w:r w:rsidRPr="00285348">
        <w:rPr>
          <w:sz w:val="28"/>
          <w:szCs w:val="28"/>
          <w:lang w:val="kk-KZ"/>
        </w:rPr>
        <w:t>дұрыс жауап жоқ;</w:t>
      </w:r>
    </w:p>
    <w:p w14:paraId="000C90C2" w14:textId="77777777" w:rsidR="005657CD" w:rsidRPr="00285348" w:rsidRDefault="005657CD" w:rsidP="005657CD">
      <w:pPr>
        <w:ind w:firstLine="851"/>
        <w:jc w:val="both"/>
        <w:rPr>
          <w:sz w:val="28"/>
          <w:szCs w:val="28"/>
          <w:lang w:val="kk-KZ"/>
        </w:rPr>
      </w:pPr>
      <w:r w:rsidRPr="00285348">
        <w:rPr>
          <w:sz w:val="28"/>
          <w:szCs w:val="28"/>
          <w:lang w:val="kk-KZ"/>
        </w:rPr>
        <w:t>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14:paraId="7D1A0251" w14:textId="77777777" w:rsidR="005657CD" w:rsidRPr="00285348" w:rsidRDefault="005657CD" w:rsidP="005657CD">
      <w:pPr>
        <w:ind w:firstLine="851"/>
        <w:jc w:val="both"/>
        <w:rPr>
          <w:sz w:val="28"/>
          <w:szCs w:val="28"/>
          <w:lang w:val="kk-KZ"/>
        </w:rPr>
      </w:pPr>
      <w:r w:rsidRPr="00285348">
        <w:rPr>
          <w:sz w:val="28"/>
          <w:szCs w:val="28"/>
          <w:lang w:val="kk-KZ"/>
        </w:rPr>
        <w:t>тест тапсырмасы дұрыс құрастырылмаған.</w:t>
      </w:r>
    </w:p>
    <w:p w14:paraId="69D7E532" w14:textId="77777777" w:rsidR="005657CD" w:rsidRPr="00285348" w:rsidRDefault="005657CD" w:rsidP="005657CD">
      <w:pPr>
        <w:ind w:firstLine="851"/>
        <w:jc w:val="both"/>
        <w:rPr>
          <w:sz w:val="28"/>
          <w:szCs w:val="28"/>
          <w:lang w:val="kk-KZ"/>
        </w:rPr>
      </w:pPr>
      <w:r w:rsidRPr="00285348">
        <w:rPr>
          <w:sz w:val="28"/>
          <w:szCs w:val="28"/>
          <w:lang w:val="kk-KZ"/>
        </w:rPr>
        <w:t xml:space="preserve">2) техникалық себептер бойынша: </w:t>
      </w:r>
    </w:p>
    <w:p w14:paraId="1A809BE3" w14:textId="77777777" w:rsidR="005657CD" w:rsidRPr="00285348" w:rsidRDefault="005657CD" w:rsidP="005657CD">
      <w:pPr>
        <w:ind w:firstLine="851"/>
        <w:jc w:val="both"/>
        <w:rPr>
          <w:sz w:val="28"/>
          <w:szCs w:val="28"/>
          <w:lang w:val="kk-KZ"/>
        </w:rPr>
      </w:pPr>
      <w:r w:rsidRPr="00285348">
        <w:rPr>
          <w:sz w:val="28"/>
          <w:szCs w:val="28"/>
          <w:lang w:val="kk-KZ"/>
        </w:rPr>
        <w:t>тест тапсырмаларында фрагменттің немесе мәтіннің болмауы.</w:t>
      </w:r>
    </w:p>
    <w:p w14:paraId="52E91C72" w14:textId="78D4906C" w:rsidR="005657CD" w:rsidRPr="00285348" w:rsidRDefault="00207194" w:rsidP="005657CD">
      <w:pPr>
        <w:ind w:firstLine="851"/>
        <w:jc w:val="both"/>
        <w:rPr>
          <w:sz w:val="28"/>
          <w:szCs w:val="28"/>
          <w:lang w:val="kk-KZ"/>
        </w:rPr>
      </w:pPr>
      <w:r w:rsidRPr="00285348">
        <w:rPr>
          <w:sz w:val="28"/>
          <w:szCs w:val="28"/>
          <w:lang w:val="kk-KZ"/>
        </w:rPr>
        <w:t>118</w:t>
      </w:r>
      <w:r w:rsidR="005657CD" w:rsidRPr="00285348">
        <w:rPr>
          <w:sz w:val="28"/>
          <w:szCs w:val="28"/>
          <w:lang w:val="kk-KZ"/>
        </w:rPr>
        <w:t>.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p w14:paraId="53F5181B" w14:textId="21CB2ACB" w:rsidR="005657CD" w:rsidRPr="00285348" w:rsidRDefault="00207194" w:rsidP="005657CD">
      <w:pPr>
        <w:ind w:firstLine="851"/>
        <w:jc w:val="both"/>
        <w:rPr>
          <w:sz w:val="28"/>
          <w:szCs w:val="28"/>
          <w:lang w:val="kk-KZ"/>
        </w:rPr>
      </w:pPr>
      <w:r w:rsidRPr="00285348">
        <w:rPr>
          <w:sz w:val="28"/>
          <w:szCs w:val="28"/>
          <w:lang w:val="kk-KZ"/>
        </w:rPr>
        <w:t>119</w:t>
      </w:r>
      <w:r w:rsidR="005657CD" w:rsidRPr="00285348">
        <w:rPr>
          <w:sz w:val="28"/>
          <w:szCs w:val="28"/>
          <w:lang w:val="kk-KZ"/>
        </w:rPr>
        <w:t xml:space="preserve">.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w:t>
      </w:r>
      <w:r w:rsidR="00DF60B9" w:rsidRPr="00285348">
        <w:rPr>
          <w:sz w:val="28"/>
          <w:szCs w:val="28"/>
          <w:lang w:val="kk-KZ"/>
        </w:rPr>
        <w:t xml:space="preserve">уәкілетті орган айқындаған ұйымда </w:t>
      </w:r>
      <w:r w:rsidR="005657CD" w:rsidRPr="00285348">
        <w:rPr>
          <w:sz w:val="28"/>
          <w:szCs w:val="28"/>
          <w:lang w:val="kk-KZ"/>
        </w:rPr>
        <w:t xml:space="preserve">сақталады.   </w:t>
      </w:r>
    </w:p>
    <w:p w14:paraId="7CAAA3B7" w14:textId="59AEF6AC" w:rsidR="005657CD" w:rsidRPr="00285348" w:rsidRDefault="00207194" w:rsidP="005657CD">
      <w:pPr>
        <w:ind w:firstLine="851"/>
        <w:jc w:val="both"/>
        <w:rPr>
          <w:sz w:val="28"/>
          <w:szCs w:val="28"/>
          <w:lang w:val="kk-KZ"/>
        </w:rPr>
      </w:pPr>
      <w:r w:rsidRPr="00285348">
        <w:rPr>
          <w:sz w:val="28"/>
          <w:szCs w:val="28"/>
          <w:lang w:val="kk-KZ"/>
        </w:rPr>
        <w:t>120</w:t>
      </w:r>
      <w:r w:rsidR="005657CD" w:rsidRPr="00285348">
        <w:rPr>
          <w:sz w:val="28"/>
          <w:szCs w:val="28"/>
          <w:lang w:val="kk-KZ"/>
        </w:rPr>
        <w:t xml:space="preserve">. Онлайн-қабылдау режимінде қаралған апелляция нәтижелері бойынша педагогтің жеке кабинетінде тестілеу нәтижелері көрсетіледі. </w:t>
      </w:r>
    </w:p>
    <w:p w14:paraId="14EA383A" w14:textId="06574FA2" w:rsidR="00DF60B9" w:rsidRPr="00285348" w:rsidRDefault="00207194" w:rsidP="005657CD">
      <w:pPr>
        <w:ind w:firstLine="851"/>
        <w:jc w:val="both"/>
        <w:rPr>
          <w:b/>
          <w:bCs/>
          <w:sz w:val="28"/>
          <w:szCs w:val="28"/>
          <w:lang w:val="kk-KZ"/>
        </w:rPr>
      </w:pPr>
      <w:r w:rsidRPr="00285348">
        <w:rPr>
          <w:b/>
          <w:bCs/>
          <w:sz w:val="28"/>
          <w:szCs w:val="28"/>
          <w:lang w:val="kk-KZ"/>
        </w:rPr>
        <w:t>121</w:t>
      </w:r>
      <w:r w:rsidR="005657CD" w:rsidRPr="00285348">
        <w:rPr>
          <w:b/>
          <w:bCs/>
          <w:sz w:val="28"/>
          <w:szCs w:val="28"/>
          <w:lang w:val="kk-KZ"/>
        </w:rPr>
        <w:t xml:space="preserve">. </w:t>
      </w:r>
      <w:r w:rsidR="00DF60B9" w:rsidRPr="00285348">
        <w:rPr>
          <w:b/>
          <w:bCs/>
          <w:sz w:val="28"/>
          <w:szCs w:val="28"/>
          <w:lang w:val="kk-KZ"/>
        </w:rPr>
        <w:t xml:space="preserve">Біліктілік тестілеуінің нәтижесі </w:t>
      </w:r>
      <w:r w:rsidRPr="00285348">
        <w:rPr>
          <w:b/>
          <w:bCs/>
          <w:sz w:val="28"/>
          <w:szCs w:val="28"/>
          <w:lang w:val="kk-KZ"/>
        </w:rPr>
        <w:t>екі</w:t>
      </w:r>
      <w:r w:rsidR="00DF60B9" w:rsidRPr="00285348">
        <w:rPr>
          <w:b/>
          <w:bCs/>
          <w:sz w:val="28"/>
          <w:szCs w:val="28"/>
          <w:lang w:val="kk-KZ"/>
        </w:rPr>
        <w:t xml:space="preserve"> жылға жарамды деп </w:t>
      </w:r>
      <w:r w:rsidR="00D952D1" w:rsidRPr="00285348">
        <w:rPr>
          <w:b/>
          <w:bCs/>
          <w:sz w:val="28"/>
          <w:szCs w:val="28"/>
          <w:lang w:val="kk-KZ"/>
        </w:rPr>
        <w:t>есептеледі</w:t>
      </w:r>
      <w:r w:rsidR="00DF60B9" w:rsidRPr="00285348">
        <w:rPr>
          <w:b/>
          <w:bCs/>
          <w:sz w:val="28"/>
          <w:szCs w:val="28"/>
          <w:lang w:val="kk-KZ"/>
        </w:rPr>
        <w:t>.</w:t>
      </w:r>
    </w:p>
    <w:p w14:paraId="39579080" w14:textId="12BEF641" w:rsidR="005657CD" w:rsidRPr="00285348" w:rsidRDefault="00207194" w:rsidP="005657CD">
      <w:pPr>
        <w:ind w:firstLine="851"/>
        <w:jc w:val="both"/>
        <w:rPr>
          <w:sz w:val="28"/>
          <w:szCs w:val="28"/>
          <w:lang w:val="kk-KZ"/>
        </w:rPr>
      </w:pPr>
      <w:r w:rsidRPr="00285348">
        <w:rPr>
          <w:sz w:val="28"/>
          <w:szCs w:val="28"/>
          <w:lang w:val="kk-KZ"/>
        </w:rPr>
        <w:t>122</w:t>
      </w:r>
      <w:r w:rsidR="00DF60B9" w:rsidRPr="00285348">
        <w:rPr>
          <w:sz w:val="28"/>
          <w:szCs w:val="28"/>
          <w:lang w:val="kk-KZ"/>
        </w:rPr>
        <w:t xml:space="preserve">. </w:t>
      </w:r>
      <w:r w:rsidR="005657CD" w:rsidRPr="00285348">
        <w:rPr>
          <w:sz w:val="28"/>
          <w:szCs w:val="28"/>
          <w:lang w:val="kk-KZ"/>
        </w:rPr>
        <w:t xml:space="preserve">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тестілеуінен өткеннен кейін бастапқыда өтініш берілген біліктілік санаты бойынша аттестаттаудан өтеді. </w:t>
      </w:r>
    </w:p>
    <w:p w14:paraId="0CC856FD" w14:textId="37B4E930" w:rsidR="00DF60B9" w:rsidRPr="00285348" w:rsidRDefault="00207194" w:rsidP="005657CD">
      <w:pPr>
        <w:ind w:firstLine="851"/>
        <w:jc w:val="both"/>
        <w:rPr>
          <w:b/>
          <w:bCs/>
          <w:sz w:val="28"/>
          <w:szCs w:val="28"/>
          <w:lang w:val="kk-KZ"/>
        </w:rPr>
      </w:pPr>
      <w:r w:rsidRPr="00285348">
        <w:rPr>
          <w:b/>
          <w:bCs/>
          <w:sz w:val="28"/>
          <w:szCs w:val="28"/>
          <w:lang w:val="kk-KZ"/>
        </w:rPr>
        <w:t>123</w:t>
      </w:r>
      <w:r w:rsidR="00DF60B9" w:rsidRPr="00285348">
        <w:rPr>
          <w:b/>
          <w:bCs/>
          <w:sz w:val="28"/>
          <w:szCs w:val="28"/>
          <w:lang w:val="kk-KZ"/>
        </w:rPr>
        <w:t xml:space="preserve">. Бейіні бойынша 30 және одан да көп жыл педагогикалық және өндірістік өтілі бар педагогтер жаңа жүйе бойынша берілген біліктілік санатын растаған кезде Біліктілік тестілеуін тапсырудан босатылады және қызмет нәтижелерін кешенді қорытудан өтеді. </w:t>
      </w:r>
    </w:p>
    <w:p w14:paraId="1C76410B" w14:textId="2D876E8D" w:rsidR="00DF60B9" w:rsidRPr="00285348" w:rsidRDefault="00DF60B9" w:rsidP="005657CD">
      <w:pPr>
        <w:ind w:firstLine="851"/>
        <w:jc w:val="both"/>
        <w:rPr>
          <w:b/>
          <w:bCs/>
          <w:sz w:val="28"/>
          <w:szCs w:val="28"/>
          <w:lang w:val="kk-KZ"/>
        </w:rPr>
      </w:pPr>
      <w:r w:rsidRPr="00285348">
        <w:rPr>
          <w:b/>
          <w:bCs/>
          <w:sz w:val="28"/>
          <w:szCs w:val="28"/>
          <w:lang w:val="kk-KZ"/>
        </w:rPr>
        <w:t>Біліктілік санатын арттыру кезінде жалпы негізде өтеді.</w:t>
      </w:r>
    </w:p>
    <w:p w14:paraId="36AC0E44" w14:textId="52E60972" w:rsidR="00DF60B9" w:rsidRPr="00285348" w:rsidRDefault="00207194" w:rsidP="005657CD">
      <w:pPr>
        <w:ind w:firstLine="851"/>
        <w:jc w:val="both"/>
        <w:rPr>
          <w:b/>
          <w:bCs/>
          <w:sz w:val="28"/>
          <w:szCs w:val="28"/>
          <w:lang w:val="kk-KZ"/>
        </w:rPr>
      </w:pPr>
      <w:r w:rsidRPr="00285348">
        <w:rPr>
          <w:b/>
          <w:bCs/>
          <w:sz w:val="28"/>
          <w:szCs w:val="28"/>
          <w:lang w:val="kk-KZ"/>
        </w:rPr>
        <w:t>124</w:t>
      </w:r>
      <w:r w:rsidR="00DF60B9" w:rsidRPr="00285348">
        <w:rPr>
          <w:b/>
          <w:bCs/>
          <w:sz w:val="28"/>
          <w:szCs w:val="28"/>
          <w:lang w:val="kk-KZ"/>
        </w:rPr>
        <w:t>. Ескі жүйе бойынша «бірінші», «жоғары» санаттары бар педагогтер «педагог-модератор» біліктілік санатына ауысқан кезде Біліктілік тестілеуін тапсырудан босатылады және қызмет нәтижелерін кешенді жалпылаудан өтеді.</w:t>
      </w:r>
    </w:p>
    <w:p w14:paraId="4BE66D5E" w14:textId="60362859" w:rsidR="00DF60B9" w:rsidRPr="00285348" w:rsidRDefault="00D936D7" w:rsidP="005657CD">
      <w:pPr>
        <w:ind w:firstLine="851"/>
        <w:jc w:val="both"/>
        <w:rPr>
          <w:b/>
          <w:bCs/>
          <w:sz w:val="28"/>
          <w:szCs w:val="28"/>
          <w:lang w:val="kk-KZ"/>
        </w:rPr>
      </w:pPr>
      <w:r w:rsidRPr="00285348">
        <w:rPr>
          <w:b/>
          <w:bCs/>
          <w:sz w:val="28"/>
          <w:szCs w:val="28"/>
          <w:lang w:val="kk-KZ"/>
        </w:rPr>
        <w:t>«Педагог-сарапшы», «педагог-зерттеуші», «педагог-шебер» біліктілік санатын алған кезде жалпы негіздерде өтеді.</w:t>
      </w:r>
    </w:p>
    <w:p w14:paraId="2723A248" w14:textId="66476889" w:rsidR="00D936D7" w:rsidRPr="00285348" w:rsidRDefault="00207194" w:rsidP="005657CD">
      <w:pPr>
        <w:ind w:firstLine="851"/>
        <w:jc w:val="both"/>
        <w:rPr>
          <w:sz w:val="28"/>
          <w:szCs w:val="28"/>
          <w:lang w:val="kk-KZ"/>
        </w:rPr>
      </w:pPr>
      <w:r w:rsidRPr="00285348">
        <w:rPr>
          <w:sz w:val="28"/>
          <w:szCs w:val="28"/>
          <w:lang w:val="kk-KZ"/>
        </w:rPr>
        <w:t>125</w:t>
      </w:r>
      <w:r w:rsidR="005657CD" w:rsidRPr="00285348">
        <w:rPr>
          <w:sz w:val="28"/>
          <w:szCs w:val="28"/>
          <w:lang w:val="kk-KZ"/>
        </w:rPr>
        <w:t xml:space="preserve">.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w:t>
      </w:r>
      <w:r w:rsidR="00D936D7" w:rsidRPr="00285348">
        <w:rPr>
          <w:sz w:val="28"/>
          <w:szCs w:val="28"/>
          <w:lang w:val="kk-KZ"/>
        </w:rPr>
        <w:t xml:space="preserve">бір деңгейге </w:t>
      </w:r>
      <w:r w:rsidR="005657CD" w:rsidRPr="00285348">
        <w:rPr>
          <w:sz w:val="28"/>
          <w:szCs w:val="28"/>
          <w:lang w:val="kk-KZ"/>
        </w:rPr>
        <w:t xml:space="preserve">төмендетіледі. Осы біліктілік санаты келесі тамыз-желтоқсан (қаңтар-мамыр) аттестаттау кезеңіне дейін сақталады. </w:t>
      </w:r>
    </w:p>
    <w:p w14:paraId="6F4F636D" w14:textId="6F8B3852" w:rsidR="005657CD" w:rsidRPr="00285348" w:rsidRDefault="005657CD" w:rsidP="005657CD">
      <w:pPr>
        <w:ind w:firstLine="851"/>
        <w:jc w:val="both"/>
        <w:rPr>
          <w:b/>
          <w:bCs/>
          <w:sz w:val="28"/>
          <w:szCs w:val="28"/>
          <w:lang w:val="kk-KZ"/>
        </w:rPr>
      </w:pPr>
      <w:r w:rsidRPr="00285348">
        <w:rPr>
          <w:b/>
          <w:bCs/>
          <w:sz w:val="28"/>
          <w:szCs w:val="28"/>
          <w:lang w:val="kk-KZ"/>
        </w:rPr>
        <w:t>Келесі аттестаттау кезеңінде педагог № 338 бұйрығымен</w:t>
      </w:r>
      <w:r w:rsidR="00D936D7" w:rsidRPr="00285348">
        <w:rPr>
          <w:b/>
          <w:bCs/>
          <w:sz w:val="28"/>
          <w:szCs w:val="28"/>
          <w:lang w:val="kk-KZ"/>
        </w:rPr>
        <w:t xml:space="preserve"> немесе  кәсіптік стандартпен </w:t>
      </w:r>
      <w:r w:rsidRPr="00285348">
        <w:rPr>
          <w:b/>
          <w:bCs/>
          <w:sz w:val="28"/>
          <w:szCs w:val="28"/>
          <w:lang w:val="kk-KZ"/>
        </w:rPr>
        <w:t>бекітілген біліктілік талаптарына сәйкес біліктілік санатына аттестаттаудан өтеді.</w:t>
      </w:r>
      <w:r w:rsidR="00D936D7" w:rsidRPr="00285348">
        <w:rPr>
          <w:b/>
          <w:bCs/>
          <w:sz w:val="28"/>
          <w:szCs w:val="28"/>
          <w:lang w:val="kk-KZ"/>
        </w:rPr>
        <w:t xml:space="preserve"> </w:t>
      </w:r>
    </w:p>
    <w:p w14:paraId="2122F732" w14:textId="46379F98" w:rsidR="00D936D7" w:rsidRPr="00285348" w:rsidRDefault="00207194" w:rsidP="005657CD">
      <w:pPr>
        <w:ind w:firstLine="851"/>
        <w:jc w:val="both"/>
        <w:rPr>
          <w:sz w:val="28"/>
          <w:szCs w:val="28"/>
          <w:lang w:val="kk-KZ"/>
        </w:rPr>
      </w:pPr>
      <w:r w:rsidRPr="00285348">
        <w:rPr>
          <w:sz w:val="28"/>
          <w:szCs w:val="28"/>
          <w:lang w:val="kk-KZ"/>
        </w:rPr>
        <w:t>126</w:t>
      </w:r>
      <w:r w:rsidR="005657CD" w:rsidRPr="00285348">
        <w:rPr>
          <w:sz w:val="28"/>
          <w:szCs w:val="28"/>
          <w:lang w:val="kk-KZ"/>
        </w:rPr>
        <w:t xml:space="preserve">.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w:t>
      </w:r>
      <w:r w:rsidR="00D936D7" w:rsidRPr="00285348">
        <w:rPr>
          <w:sz w:val="28"/>
          <w:szCs w:val="28"/>
          <w:lang w:val="kk-KZ"/>
        </w:rPr>
        <w:t>бір деңгейге төмендетіледі</w:t>
      </w:r>
      <w:r w:rsidR="005657CD" w:rsidRPr="00285348">
        <w:rPr>
          <w:sz w:val="28"/>
          <w:szCs w:val="28"/>
          <w:lang w:val="kk-KZ"/>
        </w:rPr>
        <w:t xml:space="preserve">. Осы біліктілік санаты келесі тамыз-желтоқсан (қаңтар-мамыр) аттестаттау кезеңіне дейін сақталады. </w:t>
      </w:r>
    </w:p>
    <w:p w14:paraId="53A64023" w14:textId="35D66526" w:rsidR="005657CD" w:rsidRPr="00285348" w:rsidRDefault="005657CD" w:rsidP="005657CD">
      <w:pPr>
        <w:ind w:firstLine="851"/>
        <w:jc w:val="both"/>
        <w:rPr>
          <w:sz w:val="28"/>
          <w:szCs w:val="28"/>
          <w:lang w:val="kk-KZ"/>
        </w:rPr>
      </w:pPr>
      <w:r w:rsidRPr="00285348">
        <w:rPr>
          <w:sz w:val="28"/>
          <w:szCs w:val="28"/>
          <w:lang w:val="kk-KZ"/>
        </w:rPr>
        <w:t>Келесі аттестаттау кезеңінде педагог № 338 бұйрықпен</w:t>
      </w:r>
      <w:r w:rsidR="00D936D7" w:rsidRPr="00285348">
        <w:rPr>
          <w:sz w:val="28"/>
          <w:szCs w:val="28"/>
          <w:lang w:val="kk-KZ"/>
        </w:rPr>
        <w:t xml:space="preserve"> немесе  кәсіптік стандартпен</w:t>
      </w:r>
      <w:r w:rsidRPr="00285348">
        <w:rPr>
          <w:sz w:val="28"/>
          <w:szCs w:val="28"/>
          <w:lang w:val="kk-KZ"/>
        </w:rPr>
        <w:t xml:space="preserve"> бекітілген біліктілік талаптарына сәйкес біліктілік санатына аттестаттаудан өтеді. </w:t>
      </w:r>
      <w:r w:rsidR="00D936D7" w:rsidRPr="00285348">
        <w:rPr>
          <w:sz w:val="28"/>
          <w:szCs w:val="28"/>
          <w:lang w:val="kk-KZ"/>
        </w:rPr>
        <w:t xml:space="preserve"> </w:t>
      </w:r>
    </w:p>
    <w:p w14:paraId="2BF75C27" w14:textId="77777777" w:rsidR="005657CD" w:rsidRPr="00285348" w:rsidRDefault="005657CD" w:rsidP="005657CD">
      <w:pPr>
        <w:ind w:firstLine="851"/>
        <w:jc w:val="both"/>
        <w:rPr>
          <w:sz w:val="28"/>
          <w:szCs w:val="28"/>
          <w:lang w:val="kk-KZ"/>
        </w:rPr>
      </w:pPr>
    </w:p>
    <w:p w14:paraId="4B970B0D" w14:textId="77777777" w:rsidR="005657CD" w:rsidRPr="00285348" w:rsidRDefault="005657CD" w:rsidP="00D936D7">
      <w:pPr>
        <w:ind w:firstLine="851"/>
        <w:jc w:val="center"/>
        <w:rPr>
          <w:b/>
          <w:bCs/>
          <w:sz w:val="28"/>
          <w:szCs w:val="28"/>
          <w:lang w:val="kk-KZ"/>
        </w:rPr>
      </w:pPr>
      <w:r w:rsidRPr="00285348">
        <w:rPr>
          <w:b/>
          <w:bCs/>
          <w:sz w:val="28"/>
          <w:szCs w:val="28"/>
          <w:lang w:val="kk-KZ"/>
        </w:rPr>
        <w:t>2-параграф. Эссе жазу тәртібі</w:t>
      </w:r>
    </w:p>
    <w:p w14:paraId="7C8FC51D" w14:textId="77777777" w:rsidR="005657CD" w:rsidRPr="00285348" w:rsidRDefault="005657CD" w:rsidP="005657CD">
      <w:pPr>
        <w:ind w:firstLine="851"/>
        <w:jc w:val="both"/>
        <w:rPr>
          <w:sz w:val="28"/>
          <w:szCs w:val="28"/>
          <w:lang w:val="kk-KZ"/>
        </w:rPr>
      </w:pPr>
    </w:p>
    <w:p w14:paraId="3289F01C" w14:textId="1F112BA6" w:rsidR="005657CD" w:rsidRPr="00285348" w:rsidRDefault="00207194" w:rsidP="005657CD">
      <w:pPr>
        <w:ind w:firstLine="851"/>
        <w:jc w:val="both"/>
        <w:rPr>
          <w:sz w:val="28"/>
          <w:szCs w:val="28"/>
          <w:lang w:val="kk-KZ"/>
        </w:rPr>
      </w:pPr>
      <w:r w:rsidRPr="00285348">
        <w:rPr>
          <w:sz w:val="28"/>
          <w:szCs w:val="28"/>
          <w:lang w:val="kk-KZ"/>
        </w:rPr>
        <w:t>127</w:t>
      </w:r>
      <w:r w:rsidR="005657CD" w:rsidRPr="00285348">
        <w:rPr>
          <w:sz w:val="28"/>
          <w:szCs w:val="28"/>
          <w:lang w:val="kk-KZ"/>
        </w:rPr>
        <w:t xml:space="preserve">. </w:t>
      </w:r>
      <w:r w:rsidR="00FF6810" w:rsidRPr="00285348">
        <w:rPr>
          <w:sz w:val="28"/>
          <w:szCs w:val="28"/>
          <w:lang w:val="kk-KZ"/>
        </w:rPr>
        <w:t xml:space="preserve">Тестілеу аяқталғаннан кейін педагог және </w:t>
      </w:r>
      <w:r w:rsidR="00FF6810" w:rsidRPr="00285348">
        <w:rPr>
          <w:b/>
          <w:bCs/>
          <w:sz w:val="28"/>
          <w:szCs w:val="28"/>
          <w:lang w:val="kk-KZ"/>
        </w:rPr>
        <w:t>білім беру ұйымының (әдістемелік кабинеттердің (орталықтардың) басшысы</w:t>
      </w:r>
      <w:r w:rsidR="00FF6810" w:rsidRPr="00285348">
        <w:rPr>
          <w:sz w:val="28"/>
          <w:szCs w:val="28"/>
          <w:lang w:val="kk-KZ"/>
        </w:rPr>
        <w:t xml:space="preserve"> </w:t>
      </w:r>
      <w:r w:rsidR="00FF6810" w:rsidRPr="00285348">
        <w:rPr>
          <w:b/>
          <w:bCs/>
          <w:sz w:val="28"/>
          <w:szCs w:val="28"/>
          <w:lang w:val="kk-KZ"/>
        </w:rPr>
        <w:t>міндетті аттестаттау кезінде эссе</w:t>
      </w:r>
      <w:r w:rsidR="00FF6810" w:rsidRPr="00285348">
        <w:rPr>
          <w:sz w:val="28"/>
          <w:szCs w:val="28"/>
          <w:lang w:val="kk-KZ"/>
        </w:rPr>
        <w:t xml:space="preserve"> жазады</w:t>
      </w:r>
      <w:r w:rsidR="005657CD" w:rsidRPr="00285348">
        <w:rPr>
          <w:sz w:val="28"/>
          <w:szCs w:val="28"/>
          <w:lang w:val="kk-KZ"/>
        </w:rPr>
        <w:t xml:space="preserve">. Берілетін уақыт – </w:t>
      </w:r>
      <w:r w:rsidR="00D936D7" w:rsidRPr="00285348">
        <w:rPr>
          <w:sz w:val="28"/>
          <w:szCs w:val="28"/>
          <w:lang w:val="kk-KZ"/>
        </w:rPr>
        <w:t>60</w:t>
      </w:r>
      <w:r w:rsidR="005657CD" w:rsidRPr="00285348">
        <w:rPr>
          <w:sz w:val="28"/>
          <w:szCs w:val="28"/>
          <w:lang w:val="kk-KZ"/>
        </w:rPr>
        <w:t xml:space="preserve"> минут. Қолданылатын сөз саны – 250-300 сөз. Жыл сайын эссе тақырыбын білім беру саласындағы уәкілетті орган анықтайды. Жазылған эссе </w:t>
      </w:r>
      <w:r w:rsidR="00D936D7" w:rsidRPr="00285348">
        <w:rPr>
          <w:sz w:val="28"/>
          <w:szCs w:val="28"/>
          <w:lang w:val="kk-KZ"/>
        </w:rPr>
        <w:t>тиісті сілтеме бойынша педагогтің жеке кабинетінде немесе педагог профилінде көрсетіледі</w:t>
      </w:r>
      <w:r w:rsidR="005657CD" w:rsidRPr="00285348">
        <w:rPr>
          <w:sz w:val="28"/>
          <w:szCs w:val="28"/>
          <w:lang w:val="kk-KZ"/>
        </w:rPr>
        <w:t>.</w:t>
      </w:r>
    </w:p>
    <w:p w14:paraId="70CD1E56" w14:textId="3FB0062B" w:rsidR="005657CD" w:rsidRPr="00285348" w:rsidRDefault="00207194" w:rsidP="005657CD">
      <w:pPr>
        <w:ind w:firstLine="851"/>
        <w:jc w:val="both"/>
        <w:rPr>
          <w:sz w:val="28"/>
          <w:szCs w:val="28"/>
          <w:lang w:val="kk-KZ"/>
        </w:rPr>
      </w:pPr>
      <w:r w:rsidRPr="00285348">
        <w:rPr>
          <w:sz w:val="28"/>
          <w:szCs w:val="28"/>
          <w:lang w:val="kk-KZ"/>
        </w:rPr>
        <w:t>128</w:t>
      </w:r>
      <w:r w:rsidR="005657CD" w:rsidRPr="00285348">
        <w:rPr>
          <w:sz w:val="28"/>
          <w:szCs w:val="28"/>
          <w:lang w:val="kk-KZ"/>
        </w:rPr>
        <w:t xml:space="preserve">. </w:t>
      </w:r>
      <w:r w:rsidR="00D936D7" w:rsidRPr="00285348">
        <w:rPr>
          <w:sz w:val="28"/>
          <w:szCs w:val="28"/>
          <w:lang w:val="kk-KZ"/>
        </w:rPr>
        <w:t>Жазылған эссе педагогтің профиліне жіберіледі немесе ақпараттық жүйеде көрсетіледі.</w:t>
      </w:r>
    </w:p>
    <w:p w14:paraId="0811C3FA" w14:textId="39B36C55" w:rsidR="005657CD" w:rsidRPr="00285348" w:rsidRDefault="00207194" w:rsidP="005657CD">
      <w:pPr>
        <w:ind w:firstLine="851"/>
        <w:jc w:val="both"/>
        <w:rPr>
          <w:b/>
          <w:bCs/>
          <w:sz w:val="28"/>
          <w:szCs w:val="28"/>
          <w:lang w:val="kk-KZ"/>
        </w:rPr>
      </w:pPr>
      <w:r w:rsidRPr="00285348">
        <w:rPr>
          <w:b/>
          <w:bCs/>
          <w:sz w:val="28"/>
          <w:szCs w:val="28"/>
          <w:lang w:val="kk-KZ"/>
        </w:rPr>
        <w:t>12</w:t>
      </w:r>
      <w:r w:rsidR="00367C1E" w:rsidRPr="00285348">
        <w:rPr>
          <w:b/>
          <w:bCs/>
          <w:sz w:val="28"/>
          <w:szCs w:val="28"/>
          <w:lang w:val="kk-KZ"/>
        </w:rPr>
        <w:t>9</w:t>
      </w:r>
      <w:r w:rsidRPr="00285348">
        <w:rPr>
          <w:b/>
          <w:bCs/>
          <w:sz w:val="28"/>
          <w:szCs w:val="28"/>
          <w:lang w:val="kk-KZ"/>
        </w:rPr>
        <w:t>. Жазбаша эссе біліктілік санатын беруден бас тартуға негіз болып табылмайды.</w:t>
      </w:r>
    </w:p>
    <w:p w14:paraId="465DDC5F" w14:textId="19DC0640" w:rsidR="003619C8" w:rsidRPr="00285348" w:rsidRDefault="003619C8" w:rsidP="005657CD">
      <w:pPr>
        <w:ind w:firstLine="851"/>
        <w:jc w:val="both"/>
        <w:rPr>
          <w:sz w:val="28"/>
          <w:szCs w:val="28"/>
          <w:lang w:val="kk-KZ"/>
        </w:rPr>
      </w:pPr>
    </w:p>
    <w:p w14:paraId="28E881A5" w14:textId="77777777" w:rsidR="003619C8" w:rsidRPr="00285348" w:rsidRDefault="003619C8" w:rsidP="005657CD">
      <w:pPr>
        <w:ind w:firstLine="851"/>
        <w:jc w:val="both"/>
        <w:rPr>
          <w:sz w:val="28"/>
          <w:szCs w:val="28"/>
          <w:lang w:val="kk-KZ"/>
        </w:rPr>
      </w:pPr>
    </w:p>
    <w:p w14:paraId="55A99667" w14:textId="2F033988" w:rsidR="00890F76" w:rsidRPr="00285348" w:rsidRDefault="00890F76" w:rsidP="003619C8">
      <w:pPr>
        <w:ind w:firstLine="851"/>
        <w:jc w:val="both"/>
        <w:rPr>
          <w:b/>
          <w:bCs/>
          <w:sz w:val="28"/>
          <w:szCs w:val="28"/>
          <w:lang w:val="kk-KZ"/>
        </w:rPr>
      </w:pPr>
      <w:r w:rsidRPr="00285348">
        <w:rPr>
          <w:b/>
          <w:bCs/>
          <w:sz w:val="28"/>
          <w:szCs w:val="28"/>
          <w:lang w:val="kk-KZ"/>
        </w:rPr>
        <w:t>5-тарау.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14:paraId="06B0854F" w14:textId="11C320A4" w:rsidR="00890F76" w:rsidRPr="00285348" w:rsidRDefault="00890F76" w:rsidP="005657CD">
      <w:pPr>
        <w:ind w:firstLine="851"/>
        <w:jc w:val="both"/>
        <w:rPr>
          <w:sz w:val="28"/>
          <w:szCs w:val="28"/>
          <w:lang w:val="kk-KZ"/>
        </w:rPr>
      </w:pPr>
    </w:p>
    <w:p w14:paraId="0800E05A" w14:textId="024B24E2" w:rsidR="002D451C" w:rsidRPr="00285348" w:rsidRDefault="00207194" w:rsidP="00890F76">
      <w:pPr>
        <w:pStyle w:val="af3"/>
        <w:ind w:firstLine="851"/>
        <w:jc w:val="both"/>
        <w:rPr>
          <w:b/>
          <w:bCs/>
          <w:sz w:val="28"/>
          <w:szCs w:val="28"/>
          <w:lang w:val="kk-KZ"/>
        </w:rPr>
      </w:pPr>
      <w:r w:rsidRPr="00285348">
        <w:rPr>
          <w:b/>
          <w:bCs/>
          <w:sz w:val="28"/>
          <w:szCs w:val="28"/>
          <w:lang w:val="kk-KZ"/>
        </w:rPr>
        <w:t>1</w:t>
      </w:r>
      <w:r w:rsidR="00367C1E" w:rsidRPr="00285348">
        <w:rPr>
          <w:b/>
          <w:bCs/>
          <w:sz w:val="28"/>
          <w:szCs w:val="28"/>
          <w:lang w:val="kk-KZ"/>
        </w:rPr>
        <w:t>30</w:t>
      </w:r>
      <w:r w:rsidR="00890F76" w:rsidRPr="00285348">
        <w:rPr>
          <w:b/>
          <w:bCs/>
          <w:sz w:val="28"/>
          <w:szCs w:val="28"/>
          <w:lang w:val="kk-KZ"/>
        </w:rPr>
        <w:t xml:space="preserve">. </w:t>
      </w:r>
      <w:r w:rsidR="002D451C" w:rsidRPr="00285348">
        <w:rPr>
          <w:b/>
          <w:bCs/>
          <w:sz w:val="28"/>
          <w:szCs w:val="28"/>
          <w:lang w:val="kk-KZ"/>
        </w:rPr>
        <w:t>Білім беру ұйымдарының (әдістемелік кабинеттер (орталықтар) басшыларын, басшысының орынбасарларын, әдістемелік кабинеттер (орталықтар) әдіскерлерін аттестаттауды өткізуге дайындықты білім беру ұйымдарында жауапты орындаушылар, аттестаттаушы органның персоналды басқару қызметі ұйымдастырады және мынадай іс-шараларды қамтиды:</w:t>
      </w:r>
    </w:p>
    <w:p w14:paraId="7C497059" w14:textId="0A10B348" w:rsidR="00890F76" w:rsidRPr="00285348" w:rsidRDefault="002D451C" w:rsidP="00890F76">
      <w:pPr>
        <w:pStyle w:val="af3"/>
        <w:ind w:firstLine="851"/>
        <w:rPr>
          <w:b/>
          <w:bCs/>
          <w:sz w:val="28"/>
          <w:szCs w:val="28"/>
          <w:lang w:val="kk-KZ"/>
        </w:rPr>
      </w:pPr>
      <w:r w:rsidRPr="00285348">
        <w:rPr>
          <w:b/>
          <w:bCs/>
          <w:sz w:val="28"/>
          <w:szCs w:val="28"/>
          <w:lang w:val="kk-KZ"/>
        </w:rPr>
        <w:t>ақпараттық жүйе болмаған кезде:</w:t>
      </w:r>
    </w:p>
    <w:p w14:paraId="5EF2577C" w14:textId="3C898B5E" w:rsidR="002D451C" w:rsidRPr="00285348" w:rsidRDefault="00890F76" w:rsidP="00890F76">
      <w:pPr>
        <w:pStyle w:val="af3"/>
        <w:ind w:firstLine="851"/>
        <w:jc w:val="both"/>
        <w:rPr>
          <w:b/>
          <w:bCs/>
          <w:sz w:val="28"/>
          <w:szCs w:val="28"/>
          <w:lang w:val="kk-KZ"/>
        </w:rPr>
      </w:pPr>
      <w:r w:rsidRPr="00285348">
        <w:rPr>
          <w:b/>
          <w:bCs/>
          <w:sz w:val="28"/>
          <w:szCs w:val="28"/>
          <w:lang w:val="kk-KZ"/>
        </w:rPr>
        <w:t>1</w:t>
      </w:r>
      <w:r w:rsidR="002D451C" w:rsidRPr="00285348">
        <w:rPr>
          <w:b/>
          <w:bCs/>
          <w:sz w:val="28"/>
          <w:szCs w:val="28"/>
          <w:lang w:val="kk-KZ"/>
        </w:rPr>
        <w:t>) осы Қағидаларға 22 және 23-қосымшаларда белгіленген өлшемшарттарды орындау бойынша растайтын құжаттарды, жұмыс тиімділігінің көрсеткіштеріне қол жеткізу жөніндегі кестені, Біліктілік тестілеуін өткендігі туралы сертификатты қамтитын құжаттарды дайындау. Көрсетілген құжаттар білім беру ұйымы (әдістемелік кабинет (орталық) басшысының қолымен және мөрімен куәландырылады;</w:t>
      </w:r>
    </w:p>
    <w:p w14:paraId="18B8E72E" w14:textId="77777777" w:rsidR="002D451C" w:rsidRPr="00285348" w:rsidRDefault="002D451C" w:rsidP="002D451C">
      <w:pPr>
        <w:pStyle w:val="af3"/>
        <w:ind w:firstLine="851"/>
        <w:jc w:val="both"/>
        <w:rPr>
          <w:b/>
          <w:bCs/>
          <w:sz w:val="28"/>
          <w:szCs w:val="28"/>
          <w:lang w:val="kk-KZ"/>
        </w:rPr>
      </w:pPr>
      <w:r w:rsidRPr="00285348">
        <w:rPr>
          <w:b/>
          <w:bCs/>
          <w:sz w:val="28"/>
          <w:szCs w:val="28"/>
          <w:lang w:val="kk-KZ"/>
        </w:rPr>
        <w:t>2) аттестаттауды өткізу кестелерін бекіту.</w:t>
      </w:r>
    </w:p>
    <w:p w14:paraId="08898597" w14:textId="77777777" w:rsidR="002D451C" w:rsidRPr="00285348" w:rsidRDefault="002D451C" w:rsidP="002D451C">
      <w:pPr>
        <w:pStyle w:val="af3"/>
        <w:ind w:firstLine="851"/>
        <w:jc w:val="both"/>
        <w:rPr>
          <w:b/>
          <w:bCs/>
          <w:sz w:val="28"/>
          <w:szCs w:val="28"/>
          <w:lang w:val="kk-KZ"/>
        </w:rPr>
      </w:pPr>
      <w:r w:rsidRPr="00285348">
        <w:rPr>
          <w:b/>
          <w:bCs/>
          <w:sz w:val="28"/>
          <w:szCs w:val="28"/>
          <w:lang w:val="kk-KZ"/>
        </w:rPr>
        <w:t>ақпараттық жүйеде:</w:t>
      </w:r>
    </w:p>
    <w:p w14:paraId="1ED695F9" w14:textId="77777777" w:rsidR="002D451C" w:rsidRPr="00285348" w:rsidRDefault="002D451C" w:rsidP="002D451C">
      <w:pPr>
        <w:pStyle w:val="af3"/>
        <w:ind w:firstLine="851"/>
        <w:jc w:val="both"/>
        <w:rPr>
          <w:b/>
          <w:bCs/>
          <w:sz w:val="28"/>
          <w:szCs w:val="28"/>
          <w:lang w:val="kk-KZ"/>
        </w:rPr>
      </w:pPr>
      <w:r w:rsidRPr="00285348">
        <w:rPr>
          <w:b/>
          <w:bCs/>
          <w:sz w:val="28"/>
          <w:szCs w:val="28"/>
          <w:lang w:val="kk-KZ"/>
        </w:rPr>
        <w:t>1) аттестатталушының бейінін қарау және осы Қағидаларға 22 және 23-қосымшаларда белгіленген өлшемшарттарды орындау бойынша балл қою;</w:t>
      </w:r>
    </w:p>
    <w:p w14:paraId="0448E346" w14:textId="56B0F6A9" w:rsidR="002D451C" w:rsidRPr="00285348" w:rsidRDefault="002D451C" w:rsidP="002D451C">
      <w:pPr>
        <w:pStyle w:val="af3"/>
        <w:ind w:firstLine="851"/>
        <w:jc w:val="both"/>
        <w:rPr>
          <w:b/>
          <w:bCs/>
          <w:sz w:val="28"/>
          <w:szCs w:val="28"/>
          <w:lang w:val="kk-KZ"/>
        </w:rPr>
      </w:pPr>
      <w:r w:rsidRPr="00285348">
        <w:rPr>
          <w:b/>
          <w:bCs/>
          <w:sz w:val="28"/>
          <w:szCs w:val="28"/>
          <w:lang w:val="kk-KZ"/>
        </w:rPr>
        <w:t xml:space="preserve">2) аттестатталушы профилінде аттестаттауды өткізу кестесінің бекіту және жүктеу. </w:t>
      </w:r>
    </w:p>
    <w:p w14:paraId="05C7DB5E" w14:textId="4928E83C" w:rsidR="00890F76" w:rsidRPr="00285348" w:rsidRDefault="00207194" w:rsidP="005657CD">
      <w:pPr>
        <w:ind w:firstLine="851"/>
        <w:jc w:val="both"/>
        <w:rPr>
          <w:sz w:val="28"/>
          <w:szCs w:val="28"/>
          <w:lang w:val="kk-KZ"/>
        </w:rPr>
      </w:pPr>
      <w:r w:rsidRPr="00285348">
        <w:rPr>
          <w:sz w:val="28"/>
          <w:szCs w:val="28"/>
          <w:lang w:val="kk-KZ"/>
        </w:rPr>
        <w:t>13</w:t>
      </w:r>
      <w:r w:rsidR="00367C1E" w:rsidRPr="00285348">
        <w:rPr>
          <w:sz w:val="28"/>
          <w:szCs w:val="28"/>
          <w:lang w:val="kk-KZ"/>
        </w:rPr>
        <w:t>1</w:t>
      </w:r>
      <w:r w:rsidR="00890F76" w:rsidRPr="00285348">
        <w:rPr>
          <w:sz w:val="28"/>
          <w:szCs w:val="28"/>
          <w:lang w:val="kk-KZ"/>
        </w:rPr>
        <w:t xml:space="preserve">.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 немесе ақпараттық жүйеге жүктеледі. </w:t>
      </w:r>
    </w:p>
    <w:p w14:paraId="6BE7C5EC" w14:textId="5EA27A6D" w:rsidR="00890F76" w:rsidRPr="00285348" w:rsidRDefault="00890F76" w:rsidP="005657CD">
      <w:pPr>
        <w:ind w:firstLine="851"/>
        <w:jc w:val="both"/>
        <w:rPr>
          <w:sz w:val="28"/>
          <w:szCs w:val="28"/>
          <w:lang w:val="kk-KZ"/>
        </w:rPr>
      </w:pPr>
      <w:r w:rsidRPr="00285348">
        <w:rPr>
          <w:sz w:val="28"/>
          <w:szCs w:val="28"/>
          <w:lang w:val="kk-KZ"/>
        </w:rPr>
        <w:t>13</w:t>
      </w:r>
      <w:r w:rsidR="00367C1E" w:rsidRPr="00285348">
        <w:rPr>
          <w:sz w:val="28"/>
          <w:szCs w:val="28"/>
          <w:lang w:val="kk-KZ"/>
        </w:rPr>
        <w:t>2</w:t>
      </w:r>
      <w:r w:rsidRPr="00285348">
        <w:rPr>
          <w:sz w:val="28"/>
          <w:szCs w:val="28"/>
          <w:lang w:val="kk-KZ"/>
        </w:rPr>
        <w:t xml:space="preserve">.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 </w:t>
      </w:r>
    </w:p>
    <w:p w14:paraId="753B5590" w14:textId="4C745373" w:rsidR="00890F76" w:rsidRPr="00285348" w:rsidRDefault="00890F76" w:rsidP="005657CD">
      <w:pPr>
        <w:ind w:firstLine="851"/>
        <w:jc w:val="both"/>
        <w:rPr>
          <w:sz w:val="28"/>
          <w:szCs w:val="28"/>
          <w:lang w:val="kk-KZ"/>
        </w:rPr>
      </w:pPr>
      <w:r w:rsidRPr="00285348">
        <w:rPr>
          <w:sz w:val="28"/>
          <w:szCs w:val="28"/>
          <w:lang w:val="kk-KZ"/>
        </w:rPr>
        <w:t>13</w:t>
      </w:r>
      <w:r w:rsidR="00367C1E" w:rsidRPr="00285348">
        <w:rPr>
          <w:sz w:val="28"/>
          <w:szCs w:val="28"/>
          <w:lang w:val="kk-KZ"/>
        </w:rPr>
        <w:t>3</w:t>
      </w:r>
      <w:r w:rsidRPr="00285348">
        <w:rPr>
          <w:sz w:val="28"/>
          <w:szCs w:val="28"/>
          <w:lang w:val="kk-KZ"/>
        </w:rPr>
        <w:t xml:space="preserve">. Аттестаттаушы органның персоналды басқару қызметі аттестатталушыларды аттестаттауды өткізу мерзімдері туралы жыл сайын жазбаша хабардар етеді. </w:t>
      </w:r>
      <w:r w:rsidR="002D451C" w:rsidRPr="00285348">
        <w:rPr>
          <w:sz w:val="28"/>
          <w:szCs w:val="28"/>
          <w:lang w:val="kk-KZ"/>
        </w:rPr>
        <w:t>Жұмыс істеп тұрған ақпараттық жүйеде көрсетілген құжаттар басшының профилінде қаралады.</w:t>
      </w:r>
    </w:p>
    <w:p w14:paraId="0F7493DE" w14:textId="4DD00E79" w:rsidR="00890F76" w:rsidRPr="00285348" w:rsidRDefault="002D451C" w:rsidP="005657CD">
      <w:pPr>
        <w:ind w:firstLine="851"/>
        <w:jc w:val="both"/>
        <w:rPr>
          <w:sz w:val="28"/>
          <w:szCs w:val="28"/>
          <w:lang w:val="kk-KZ"/>
        </w:rPr>
      </w:pPr>
      <w:r w:rsidRPr="00285348">
        <w:rPr>
          <w:sz w:val="28"/>
          <w:szCs w:val="28"/>
          <w:lang w:val="kk-KZ"/>
        </w:rPr>
        <w:t>13</w:t>
      </w:r>
      <w:r w:rsidR="00367C1E" w:rsidRPr="00285348">
        <w:rPr>
          <w:sz w:val="28"/>
          <w:szCs w:val="28"/>
          <w:lang w:val="kk-KZ"/>
        </w:rPr>
        <w:t>4</w:t>
      </w:r>
      <w:r w:rsidRPr="00285348">
        <w:rPr>
          <w:sz w:val="28"/>
          <w:szCs w:val="28"/>
          <w:lang w:val="kk-KZ"/>
        </w:rPr>
        <w:t>.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 (процедураны автоматтандыруға байланысты ақпараттық жүйені пайдалануда алынып тасталады).</w:t>
      </w:r>
    </w:p>
    <w:p w14:paraId="302FA2F1" w14:textId="0DF49096" w:rsidR="00890F76" w:rsidRPr="00285348" w:rsidRDefault="002D451C" w:rsidP="005657CD">
      <w:pPr>
        <w:ind w:firstLine="851"/>
        <w:jc w:val="both"/>
        <w:rPr>
          <w:sz w:val="28"/>
          <w:szCs w:val="28"/>
          <w:lang w:val="kk-KZ"/>
        </w:rPr>
      </w:pPr>
      <w:r w:rsidRPr="00285348">
        <w:rPr>
          <w:sz w:val="28"/>
          <w:szCs w:val="28"/>
          <w:lang w:val="kk-KZ"/>
        </w:rPr>
        <w:t>13</w:t>
      </w:r>
      <w:r w:rsidR="00367C1E" w:rsidRPr="00285348">
        <w:rPr>
          <w:sz w:val="28"/>
          <w:szCs w:val="28"/>
          <w:lang w:val="kk-KZ"/>
        </w:rPr>
        <w:t>5</w:t>
      </w:r>
      <w:r w:rsidRPr="00285348">
        <w:rPr>
          <w:sz w:val="28"/>
          <w:szCs w:val="28"/>
          <w:lang w:val="kk-KZ"/>
        </w:rPr>
        <w:t>.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 Жұмыс істеп тұрған ақпараттық жүйеде көрсетілген құжаттар басшының профилінде қаралады.</w:t>
      </w:r>
    </w:p>
    <w:p w14:paraId="3901F332" w14:textId="77E1C702" w:rsidR="002D451C" w:rsidRPr="00285348" w:rsidRDefault="00F75B5C" w:rsidP="005657CD">
      <w:pPr>
        <w:ind w:firstLine="851"/>
        <w:jc w:val="both"/>
        <w:rPr>
          <w:sz w:val="28"/>
          <w:szCs w:val="28"/>
          <w:lang w:val="kk-KZ"/>
        </w:rPr>
      </w:pPr>
      <w:r w:rsidRPr="00285348">
        <w:rPr>
          <w:sz w:val="28"/>
          <w:szCs w:val="28"/>
          <w:lang w:val="kk-KZ"/>
        </w:rPr>
        <w:t>13</w:t>
      </w:r>
      <w:r w:rsidR="00367C1E" w:rsidRPr="00285348">
        <w:rPr>
          <w:sz w:val="28"/>
          <w:szCs w:val="28"/>
          <w:lang w:val="kk-KZ"/>
        </w:rPr>
        <w:t>6</w:t>
      </w:r>
      <w:r w:rsidRPr="00285348">
        <w:rPr>
          <w:sz w:val="28"/>
          <w:szCs w:val="28"/>
          <w:lang w:val="kk-KZ"/>
        </w:rPr>
        <w:t xml:space="preserve">.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 </w:t>
      </w:r>
    </w:p>
    <w:p w14:paraId="1C483541" w14:textId="0DEE8D53" w:rsidR="00890F76" w:rsidRPr="00285348" w:rsidRDefault="00F75B5C" w:rsidP="005657CD">
      <w:pPr>
        <w:ind w:firstLine="851"/>
        <w:jc w:val="both"/>
        <w:rPr>
          <w:sz w:val="28"/>
          <w:szCs w:val="28"/>
          <w:lang w:val="kk-KZ"/>
        </w:rPr>
      </w:pPr>
      <w:r w:rsidRPr="00285348">
        <w:rPr>
          <w:sz w:val="28"/>
          <w:szCs w:val="28"/>
          <w:lang w:val="kk-KZ"/>
        </w:rPr>
        <w:t>Жұмыс істеп тұрған ақпараттық жүйе кезінде басшының профилі сәйкес келмеген жағдайда дәлелді бас тарту ақпараттық жүйеде басшының профиліне түседі.</w:t>
      </w:r>
    </w:p>
    <w:p w14:paraId="66FCE2C1" w14:textId="04A57D0D" w:rsidR="002D451C" w:rsidRPr="00285348" w:rsidRDefault="00F75B5C" w:rsidP="005657CD">
      <w:pPr>
        <w:ind w:firstLine="851"/>
        <w:jc w:val="both"/>
        <w:rPr>
          <w:sz w:val="28"/>
          <w:szCs w:val="28"/>
          <w:lang w:val="kk-KZ"/>
        </w:rPr>
      </w:pPr>
      <w:r w:rsidRPr="00285348">
        <w:rPr>
          <w:sz w:val="28"/>
          <w:szCs w:val="28"/>
          <w:lang w:val="kk-KZ"/>
        </w:rPr>
        <w:t>13</w:t>
      </w:r>
      <w:r w:rsidR="00367C1E" w:rsidRPr="00285348">
        <w:rPr>
          <w:sz w:val="28"/>
          <w:szCs w:val="28"/>
          <w:lang w:val="kk-KZ"/>
        </w:rPr>
        <w:t>7</w:t>
      </w:r>
      <w:r w:rsidRPr="00285348">
        <w:rPr>
          <w:sz w:val="28"/>
          <w:szCs w:val="28"/>
          <w:lang w:val="kk-KZ"/>
        </w:rPr>
        <w:t>. «Басшы», «басшының орынбасары», «әдіскер» біліктілік санаттары лауазымға тағайындалған кезде автоматты түрде беріледі.</w:t>
      </w:r>
    </w:p>
    <w:p w14:paraId="79D958F4" w14:textId="77777777" w:rsidR="003619C8" w:rsidRPr="00285348" w:rsidRDefault="003619C8" w:rsidP="005657CD">
      <w:pPr>
        <w:ind w:firstLine="851"/>
        <w:jc w:val="both"/>
        <w:rPr>
          <w:sz w:val="28"/>
          <w:szCs w:val="28"/>
          <w:lang w:val="kk-KZ"/>
        </w:rPr>
      </w:pPr>
    </w:p>
    <w:p w14:paraId="1ECE136E" w14:textId="1FECE33F" w:rsidR="003619C8" w:rsidRPr="00285348" w:rsidRDefault="003619C8" w:rsidP="005657CD">
      <w:pPr>
        <w:ind w:firstLine="851"/>
        <w:jc w:val="both"/>
        <w:rPr>
          <w:b/>
          <w:bCs/>
          <w:sz w:val="28"/>
          <w:szCs w:val="28"/>
          <w:lang w:val="kk-KZ"/>
        </w:rPr>
      </w:pPr>
      <w:r w:rsidRPr="00285348">
        <w:rPr>
          <w:b/>
          <w:bCs/>
          <w:sz w:val="28"/>
          <w:szCs w:val="28"/>
          <w:lang w:val="kk-KZ"/>
        </w:rPr>
        <w:t>1-параграф. Білім беру ұйымдарының басшыларын аттестаттаудан өткізу тәртібі</w:t>
      </w:r>
    </w:p>
    <w:p w14:paraId="06C5A422" w14:textId="77777777" w:rsidR="003619C8" w:rsidRPr="00285348" w:rsidRDefault="003619C8" w:rsidP="005657CD">
      <w:pPr>
        <w:ind w:firstLine="851"/>
        <w:jc w:val="both"/>
        <w:rPr>
          <w:sz w:val="28"/>
          <w:szCs w:val="28"/>
          <w:lang w:val="kk-KZ"/>
        </w:rPr>
      </w:pPr>
    </w:p>
    <w:p w14:paraId="114C4AFB" w14:textId="66251472" w:rsidR="00F75B5C" w:rsidRPr="00285348" w:rsidRDefault="00F75B5C" w:rsidP="005657CD">
      <w:pPr>
        <w:ind w:firstLine="851"/>
        <w:jc w:val="both"/>
        <w:rPr>
          <w:sz w:val="28"/>
          <w:szCs w:val="28"/>
          <w:lang w:val="kk-KZ"/>
        </w:rPr>
      </w:pPr>
      <w:r w:rsidRPr="00285348">
        <w:rPr>
          <w:sz w:val="28"/>
          <w:szCs w:val="28"/>
          <w:lang w:val="kk-KZ"/>
        </w:rPr>
        <w:t>13</w:t>
      </w:r>
      <w:r w:rsidR="00367C1E" w:rsidRPr="00285348">
        <w:rPr>
          <w:sz w:val="28"/>
          <w:szCs w:val="28"/>
          <w:lang w:val="kk-KZ"/>
        </w:rPr>
        <w:t>8</w:t>
      </w:r>
      <w:r w:rsidRPr="00285348">
        <w:rPr>
          <w:sz w:val="28"/>
          <w:szCs w:val="28"/>
          <w:lang w:val="kk-KZ"/>
        </w:rPr>
        <w:t>. Білім беру ұйымдарының басшыларын аттестаттау лауазымға тағайындалған (жұмысқа қабылданған) сәттен бастап үш жыл өткен соң алты айдан кешіктірілмей жүргізіледі.</w:t>
      </w:r>
    </w:p>
    <w:p w14:paraId="2D92E180" w14:textId="5088BE56" w:rsidR="00F75B5C" w:rsidRPr="00285348" w:rsidRDefault="00F75B5C" w:rsidP="005657CD">
      <w:pPr>
        <w:ind w:firstLine="851"/>
        <w:jc w:val="both"/>
        <w:rPr>
          <w:sz w:val="28"/>
          <w:szCs w:val="28"/>
          <w:lang w:val="kk-KZ"/>
        </w:rPr>
      </w:pPr>
      <w:r w:rsidRPr="00285348">
        <w:rPr>
          <w:sz w:val="28"/>
          <w:szCs w:val="28"/>
          <w:lang w:val="kk-KZ"/>
        </w:rPr>
        <w:t>13</w:t>
      </w:r>
      <w:r w:rsidR="00367C1E" w:rsidRPr="00285348">
        <w:rPr>
          <w:sz w:val="28"/>
          <w:szCs w:val="28"/>
          <w:lang w:val="kk-KZ"/>
        </w:rPr>
        <w:t>9</w:t>
      </w:r>
      <w:r w:rsidRPr="00285348">
        <w:rPr>
          <w:sz w:val="28"/>
          <w:szCs w:val="28"/>
          <w:lang w:val="kk-KZ"/>
        </w:rPr>
        <w:t xml:space="preserve">. Білім беру ұйымдарының басшылары міндетті аттестаттау кезінде тиісті деңгейдегі комиссияға немесе осы Қағидаларға 24-қосымшаға сәйкес нысан бойынша </w:t>
      </w:r>
      <w:r w:rsidRPr="00285348">
        <w:rPr>
          <w:b/>
          <w:bCs/>
          <w:sz w:val="28"/>
          <w:szCs w:val="28"/>
          <w:lang w:val="kk-KZ"/>
        </w:rPr>
        <w:t>ақпараттық жүйе арқылы</w:t>
      </w:r>
      <w:r w:rsidRPr="00285348">
        <w:rPr>
          <w:sz w:val="28"/>
          <w:szCs w:val="28"/>
          <w:lang w:val="kk-KZ"/>
        </w:rPr>
        <w:t xml:space="preserve"> өтініш береді. </w:t>
      </w:r>
    </w:p>
    <w:p w14:paraId="4B880CDE" w14:textId="3C57C692" w:rsidR="00F75B5C" w:rsidRPr="00285348" w:rsidRDefault="00F75B5C" w:rsidP="005657CD">
      <w:pPr>
        <w:ind w:firstLine="851"/>
        <w:jc w:val="both"/>
        <w:rPr>
          <w:sz w:val="28"/>
          <w:szCs w:val="28"/>
          <w:lang w:val="kk-KZ"/>
        </w:rPr>
      </w:pPr>
      <w:r w:rsidRPr="00285348">
        <w:rPr>
          <w:sz w:val="28"/>
          <w:szCs w:val="28"/>
          <w:lang w:val="kk-KZ"/>
        </w:rPr>
        <w:t>1</w:t>
      </w:r>
      <w:r w:rsidR="00367C1E" w:rsidRPr="00285348">
        <w:rPr>
          <w:sz w:val="28"/>
          <w:szCs w:val="28"/>
          <w:lang w:val="kk-KZ"/>
        </w:rPr>
        <w:t>40</w:t>
      </w:r>
      <w:r w:rsidRPr="00285348">
        <w:rPr>
          <w:sz w:val="28"/>
          <w:szCs w:val="28"/>
          <w:lang w:val="kk-KZ"/>
        </w:rPr>
        <w:t xml:space="preserve">. Білім беру ұйымдарының (әдістемелік кабинеттердің (орталықтардың) басшылары </w:t>
      </w:r>
      <w:r w:rsidRPr="00285348">
        <w:rPr>
          <w:b/>
          <w:bCs/>
          <w:sz w:val="28"/>
          <w:szCs w:val="28"/>
          <w:lang w:val="kk-KZ"/>
        </w:rPr>
        <w:t>міндетті аттестаттау кезінде</w:t>
      </w:r>
      <w:r w:rsidRPr="00285348">
        <w:rPr>
          <w:sz w:val="28"/>
          <w:szCs w:val="28"/>
          <w:lang w:val="kk-KZ"/>
        </w:rPr>
        <w:t xml:space="preserve"> осы Қағидалардың 4-тарауына сәйкес Біліктілік бағалауынан </w:t>
      </w:r>
      <w:r w:rsidR="00207194" w:rsidRPr="00285348">
        <w:rPr>
          <w:sz w:val="28"/>
          <w:szCs w:val="28"/>
          <w:lang w:val="kk-KZ"/>
        </w:rPr>
        <w:t xml:space="preserve">және эссе жазудан </w:t>
      </w:r>
      <w:r w:rsidRPr="00285348">
        <w:rPr>
          <w:sz w:val="28"/>
          <w:szCs w:val="28"/>
          <w:lang w:val="kk-KZ"/>
        </w:rPr>
        <w:t>өтеді.</w:t>
      </w:r>
    </w:p>
    <w:p w14:paraId="065DDAF3" w14:textId="48EB621B" w:rsidR="00F75B5C" w:rsidRPr="00285348" w:rsidRDefault="00207194" w:rsidP="005657CD">
      <w:pPr>
        <w:ind w:firstLine="851"/>
        <w:jc w:val="both"/>
        <w:rPr>
          <w:sz w:val="28"/>
          <w:szCs w:val="28"/>
          <w:lang w:val="kk-KZ"/>
        </w:rPr>
      </w:pPr>
      <w:r w:rsidRPr="00285348">
        <w:rPr>
          <w:sz w:val="28"/>
          <w:szCs w:val="28"/>
          <w:lang w:val="kk-KZ"/>
        </w:rPr>
        <w:t>14</w:t>
      </w:r>
      <w:r w:rsidR="00367C1E" w:rsidRPr="00285348">
        <w:rPr>
          <w:sz w:val="28"/>
          <w:szCs w:val="28"/>
          <w:lang w:val="kk-KZ"/>
        </w:rPr>
        <w:t>1</w:t>
      </w:r>
      <w:r w:rsidR="00F75B5C" w:rsidRPr="00285348">
        <w:rPr>
          <w:sz w:val="28"/>
          <w:szCs w:val="28"/>
          <w:lang w:val="kk-KZ"/>
        </w:rPr>
        <w:t xml:space="preserve">. </w:t>
      </w:r>
      <w:r w:rsidR="00C04ACC" w:rsidRPr="00285348">
        <w:rPr>
          <w:sz w:val="28"/>
          <w:szCs w:val="28"/>
          <w:lang w:val="kk-KZ"/>
        </w:rPr>
        <w:t xml:space="preserve">Білім беру ұйымдарының басшылары білім беру ұйымының басшысы лауазымында </w:t>
      </w:r>
      <w:r w:rsidR="00C04ACC" w:rsidRPr="00285348">
        <w:rPr>
          <w:b/>
          <w:bCs/>
          <w:sz w:val="28"/>
          <w:szCs w:val="28"/>
          <w:lang w:val="kk-KZ"/>
        </w:rPr>
        <w:t>екі жыл</w:t>
      </w:r>
      <w:r w:rsidR="00C04ACC" w:rsidRPr="00285348">
        <w:rPr>
          <w:sz w:val="28"/>
          <w:szCs w:val="28"/>
          <w:lang w:val="kk-KZ"/>
        </w:rPr>
        <w:t xml:space="preserve"> болғаннан кейін тиісті деңгейдегі комиссияға немесе осы Қағидаларға 25-қосымшаға сәйкес нысан бойынша </w:t>
      </w:r>
      <w:r w:rsidR="00C04ACC" w:rsidRPr="00285348">
        <w:rPr>
          <w:b/>
          <w:bCs/>
          <w:sz w:val="28"/>
          <w:szCs w:val="28"/>
          <w:lang w:val="kk-KZ"/>
        </w:rPr>
        <w:t>өзі үміткер біліктілік санатын көрсете отырып, ақпараттық жүйе арқылы</w:t>
      </w:r>
      <w:r w:rsidR="00C04ACC" w:rsidRPr="00285348">
        <w:rPr>
          <w:sz w:val="28"/>
          <w:szCs w:val="28"/>
          <w:lang w:val="kk-KZ"/>
        </w:rPr>
        <w:t xml:space="preserve"> ерікті аттестаттауға өтініш беруге құқылы</w:t>
      </w:r>
      <w:r w:rsidR="00F75B5C" w:rsidRPr="00285348">
        <w:rPr>
          <w:sz w:val="28"/>
          <w:szCs w:val="28"/>
          <w:lang w:val="kk-KZ"/>
        </w:rPr>
        <w:t>.</w:t>
      </w:r>
    </w:p>
    <w:p w14:paraId="6BD3316E" w14:textId="31BA9630" w:rsidR="00F75B5C" w:rsidRPr="00285348" w:rsidRDefault="00207194" w:rsidP="005657CD">
      <w:pPr>
        <w:ind w:firstLine="851"/>
        <w:jc w:val="both"/>
        <w:rPr>
          <w:b/>
          <w:bCs/>
          <w:sz w:val="28"/>
          <w:szCs w:val="28"/>
          <w:lang w:val="kk-KZ"/>
        </w:rPr>
      </w:pPr>
      <w:r w:rsidRPr="00285348">
        <w:rPr>
          <w:b/>
          <w:bCs/>
          <w:sz w:val="28"/>
          <w:szCs w:val="28"/>
          <w:lang w:val="kk-KZ"/>
        </w:rPr>
        <w:t>14</w:t>
      </w:r>
      <w:r w:rsidR="00367C1E" w:rsidRPr="00285348">
        <w:rPr>
          <w:b/>
          <w:bCs/>
          <w:sz w:val="28"/>
          <w:szCs w:val="28"/>
          <w:lang w:val="kk-KZ"/>
        </w:rPr>
        <w:t>2</w:t>
      </w:r>
      <w:r w:rsidR="00F75B5C" w:rsidRPr="00285348">
        <w:rPr>
          <w:b/>
          <w:bCs/>
          <w:sz w:val="28"/>
          <w:szCs w:val="28"/>
          <w:lang w:val="kk-KZ"/>
        </w:rPr>
        <w:t>. Ерікті аттестаттау рәсіміне қатысатын білім беру ұйымының (әдістемелік кабинеттердің (орталықтардың) басшылары осы Қағидалардың 22-қосымшасында баяндалған талаптарға сәйкес келген жағдайда «басшы-ұйымдастырушы» немесе «басшы-менеджер» немесе «басшы-көшбасшы» біліктілік санаттарын беруге өтініш береді.</w:t>
      </w:r>
    </w:p>
    <w:p w14:paraId="2B5046ED" w14:textId="5D16DAD3" w:rsidR="00207194" w:rsidRPr="00285348" w:rsidRDefault="00207194" w:rsidP="005657CD">
      <w:pPr>
        <w:ind w:firstLine="851"/>
        <w:jc w:val="both"/>
        <w:rPr>
          <w:b/>
          <w:bCs/>
          <w:sz w:val="28"/>
          <w:szCs w:val="28"/>
          <w:lang w:val="kk-KZ"/>
        </w:rPr>
      </w:pPr>
      <w:r w:rsidRPr="00285348">
        <w:rPr>
          <w:b/>
          <w:bCs/>
          <w:sz w:val="28"/>
          <w:szCs w:val="28"/>
          <w:lang w:val="kk-KZ"/>
        </w:rPr>
        <w:t>Біліктілік санаты үш жылға жарамды. Біліктілік санатының қолданылу мерзімі аяқталғанға дейін алты ай бұрын білім беру ұйымының басшысы ерікті аттестаттауға өтінішті қайта беруге құқылы.</w:t>
      </w:r>
    </w:p>
    <w:p w14:paraId="6DE7E602" w14:textId="535D827B" w:rsidR="00F75B5C" w:rsidRPr="00285348" w:rsidRDefault="00207194" w:rsidP="005657CD">
      <w:pPr>
        <w:ind w:firstLine="851"/>
        <w:jc w:val="both"/>
        <w:rPr>
          <w:sz w:val="28"/>
          <w:szCs w:val="28"/>
          <w:lang w:val="kk-KZ"/>
        </w:rPr>
      </w:pPr>
      <w:r w:rsidRPr="00285348">
        <w:rPr>
          <w:sz w:val="28"/>
          <w:szCs w:val="28"/>
          <w:lang w:val="kk-KZ"/>
        </w:rPr>
        <w:t>14</w:t>
      </w:r>
      <w:r w:rsidR="00367C1E" w:rsidRPr="00285348">
        <w:rPr>
          <w:sz w:val="28"/>
          <w:szCs w:val="28"/>
          <w:lang w:val="kk-KZ"/>
        </w:rPr>
        <w:t>3</w:t>
      </w:r>
      <w:r w:rsidR="00F75B5C" w:rsidRPr="00285348">
        <w:rPr>
          <w:sz w:val="28"/>
          <w:szCs w:val="28"/>
          <w:lang w:val="kk-KZ"/>
        </w:rPr>
        <w:t>. Аттестаттаушы органның персоналды басқару қызметі білім беру ұйымдары (әдістемелік кабинеттер (орталықтар) басшыларының аттестаттау материалдарын комиссияға жібереді не басшының профиліне кіруді ұсынады.</w:t>
      </w:r>
    </w:p>
    <w:p w14:paraId="3414A1E1" w14:textId="397B8BF0" w:rsidR="002F7B18" w:rsidRPr="00285348" w:rsidRDefault="00207194" w:rsidP="002F7B18">
      <w:pPr>
        <w:ind w:firstLine="851"/>
        <w:jc w:val="both"/>
        <w:rPr>
          <w:sz w:val="28"/>
          <w:szCs w:val="28"/>
          <w:lang w:val="kk-KZ"/>
        </w:rPr>
      </w:pPr>
      <w:r w:rsidRPr="00285348">
        <w:rPr>
          <w:sz w:val="28"/>
          <w:szCs w:val="28"/>
          <w:lang w:val="kk-KZ"/>
        </w:rPr>
        <w:t>14</w:t>
      </w:r>
      <w:r w:rsidR="00367C1E" w:rsidRPr="00285348">
        <w:rPr>
          <w:sz w:val="28"/>
          <w:szCs w:val="28"/>
          <w:lang w:val="kk-KZ"/>
        </w:rPr>
        <w:t>4</w:t>
      </w:r>
      <w:r w:rsidR="00F75B5C" w:rsidRPr="00285348">
        <w:rPr>
          <w:sz w:val="28"/>
          <w:szCs w:val="28"/>
          <w:lang w:val="kk-KZ"/>
        </w:rPr>
        <w:t xml:space="preserve">. </w:t>
      </w:r>
      <w:r w:rsidR="002F7B18" w:rsidRPr="00285348">
        <w:rPr>
          <w:sz w:val="28"/>
          <w:szCs w:val="28"/>
          <w:lang w:val="kk-KZ"/>
        </w:rPr>
        <w:t xml:space="preserve">Отырыс барысында Комиссия ұсынылған материалдарды </w:t>
      </w:r>
      <w:r w:rsidR="00F75B5C" w:rsidRPr="00285348">
        <w:rPr>
          <w:b/>
          <w:bCs/>
          <w:sz w:val="28"/>
          <w:szCs w:val="28"/>
          <w:lang w:val="kk-KZ"/>
        </w:rPr>
        <w:t>немесе басшы профилін</w:t>
      </w:r>
      <w:r w:rsidR="00F75B5C" w:rsidRPr="00285348">
        <w:rPr>
          <w:sz w:val="28"/>
          <w:szCs w:val="28"/>
          <w:lang w:val="kk-KZ"/>
        </w:rPr>
        <w:t xml:space="preserve"> </w:t>
      </w:r>
      <w:r w:rsidR="002F7B18" w:rsidRPr="00285348">
        <w:rPr>
          <w:sz w:val="28"/>
          <w:szCs w:val="28"/>
          <w:lang w:val="kk-KZ"/>
        </w:rPr>
        <w:t>зерделейді.</w:t>
      </w:r>
    </w:p>
    <w:p w14:paraId="16930F08" w14:textId="626A2EB6" w:rsidR="002F7B18" w:rsidRPr="00285348" w:rsidRDefault="00207194" w:rsidP="002F7B18">
      <w:pPr>
        <w:ind w:firstLine="851"/>
        <w:jc w:val="both"/>
        <w:rPr>
          <w:sz w:val="28"/>
          <w:szCs w:val="28"/>
          <w:lang w:val="kk-KZ"/>
        </w:rPr>
      </w:pPr>
      <w:r w:rsidRPr="00285348">
        <w:rPr>
          <w:sz w:val="28"/>
          <w:szCs w:val="28"/>
          <w:lang w:val="kk-KZ"/>
        </w:rPr>
        <w:t>14</w:t>
      </w:r>
      <w:r w:rsidR="00367C1E" w:rsidRPr="00285348">
        <w:rPr>
          <w:sz w:val="28"/>
          <w:szCs w:val="28"/>
          <w:lang w:val="kk-KZ"/>
        </w:rPr>
        <w:t>5</w:t>
      </w:r>
      <w:r w:rsidR="002F7B18" w:rsidRPr="00285348">
        <w:rPr>
          <w:sz w:val="28"/>
          <w:szCs w:val="28"/>
          <w:lang w:val="kk-KZ"/>
        </w:rPr>
        <w:t xml:space="preserve">. Ұсынылған материалдарды </w:t>
      </w:r>
      <w:r w:rsidR="00F75B5C" w:rsidRPr="00285348">
        <w:rPr>
          <w:sz w:val="28"/>
          <w:szCs w:val="28"/>
          <w:lang w:val="kk-KZ"/>
        </w:rPr>
        <w:t xml:space="preserve">немесе </w:t>
      </w:r>
      <w:r w:rsidR="00F75B5C" w:rsidRPr="00285348">
        <w:rPr>
          <w:b/>
          <w:bCs/>
          <w:sz w:val="28"/>
          <w:szCs w:val="28"/>
          <w:lang w:val="kk-KZ"/>
        </w:rPr>
        <w:t xml:space="preserve">басшы профилін </w:t>
      </w:r>
      <w:r w:rsidR="002F7B18" w:rsidRPr="00285348">
        <w:rPr>
          <w:b/>
          <w:bCs/>
          <w:sz w:val="28"/>
          <w:szCs w:val="28"/>
          <w:lang w:val="kk-KZ"/>
        </w:rPr>
        <w:t>зерделеу нәтижелері</w:t>
      </w:r>
      <w:r w:rsidR="002F7B18" w:rsidRPr="00285348">
        <w:rPr>
          <w:sz w:val="28"/>
          <w:szCs w:val="28"/>
          <w:lang w:val="kk-KZ"/>
        </w:rPr>
        <w:t xml:space="preserve"> бойынша Комиссияның </w:t>
      </w:r>
      <w:r w:rsidR="002F7B18" w:rsidRPr="00285348">
        <w:rPr>
          <w:b/>
          <w:bCs/>
          <w:sz w:val="28"/>
          <w:szCs w:val="28"/>
          <w:lang w:val="kk-KZ"/>
        </w:rPr>
        <w:t>әрбір мүшесі</w:t>
      </w:r>
      <w:r w:rsidR="002F7B18" w:rsidRPr="00285348">
        <w:rPr>
          <w:sz w:val="28"/>
          <w:szCs w:val="28"/>
          <w:lang w:val="kk-KZ"/>
        </w:rPr>
        <w:t xml:space="preserve"> осы Қағидаларға </w:t>
      </w:r>
      <w:r w:rsidR="00F75B5C" w:rsidRPr="00285348">
        <w:rPr>
          <w:sz w:val="28"/>
          <w:szCs w:val="28"/>
          <w:lang w:val="kk-KZ"/>
        </w:rPr>
        <w:t>26</w:t>
      </w:r>
      <w:r w:rsidR="002F7B18" w:rsidRPr="00285348">
        <w:rPr>
          <w:sz w:val="28"/>
          <w:szCs w:val="28"/>
          <w:lang w:val="kk-KZ"/>
        </w:rPr>
        <w:t xml:space="preserve">-қосымшаға сәйкес нысан бойынша аттестатталатын басшыға/басшының орынбасарына/әдіскерге бағалау парағын толтырады. </w:t>
      </w:r>
    </w:p>
    <w:p w14:paraId="22B454AA" w14:textId="13B50C75" w:rsidR="002F7B18" w:rsidRPr="00285348" w:rsidRDefault="00207194" w:rsidP="002F7B18">
      <w:pPr>
        <w:ind w:firstLine="851"/>
        <w:jc w:val="both"/>
        <w:rPr>
          <w:sz w:val="28"/>
          <w:szCs w:val="28"/>
          <w:lang w:val="kk-KZ"/>
        </w:rPr>
      </w:pPr>
      <w:r w:rsidRPr="00285348">
        <w:rPr>
          <w:sz w:val="28"/>
          <w:szCs w:val="28"/>
          <w:lang w:val="kk-KZ"/>
        </w:rPr>
        <w:t>14</w:t>
      </w:r>
      <w:r w:rsidR="00367C1E" w:rsidRPr="00285348">
        <w:rPr>
          <w:sz w:val="28"/>
          <w:szCs w:val="28"/>
          <w:lang w:val="kk-KZ"/>
        </w:rPr>
        <w:t>6</w:t>
      </w:r>
      <w:r w:rsidR="002F7B18" w:rsidRPr="00285348">
        <w:rPr>
          <w:sz w:val="28"/>
          <w:szCs w:val="28"/>
          <w:lang w:val="kk-KZ"/>
        </w:rPr>
        <w:t xml:space="preserve">. Аттестаттаушы органның персоналды басқару қызметі аттестатталатын басшыға осы Қағидаларға 26-қосымшаға сәйкес нысан бойынша, басшының орынбасарына осы Қағидаларға 27-қосымшаға сәйкес нысан бойынша аттестаттау парағын ресімдейді. </w:t>
      </w:r>
    </w:p>
    <w:p w14:paraId="6AFDF98C" w14:textId="3F496923" w:rsidR="002F7B18" w:rsidRPr="00285348" w:rsidRDefault="00207194" w:rsidP="002F7B18">
      <w:pPr>
        <w:ind w:firstLine="851"/>
        <w:jc w:val="both"/>
        <w:rPr>
          <w:sz w:val="28"/>
          <w:szCs w:val="28"/>
          <w:lang w:val="kk-KZ"/>
        </w:rPr>
      </w:pPr>
      <w:r w:rsidRPr="00285348">
        <w:rPr>
          <w:sz w:val="28"/>
          <w:szCs w:val="28"/>
          <w:lang w:val="kk-KZ"/>
        </w:rPr>
        <w:t>14</w:t>
      </w:r>
      <w:r w:rsidR="00367C1E" w:rsidRPr="00285348">
        <w:rPr>
          <w:sz w:val="28"/>
          <w:szCs w:val="28"/>
          <w:lang w:val="kk-KZ"/>
        </w:rPr>
        <w:t>7</w:t>
      </w:r>
      <w:r w:rsidR="002F7B18" w:rsidRPr="00285348">
        <w:rPr>
          <w:sz w:val="28"/>
          <w:szCs w:val="28"/>
          <w:lang w:val="kk-KZ"/>
        </w:rPr>
        <w:t xml:space="preserve">. </w:t>
      </w:r>
      <w:r w:rsidR="00D3736A" w:rsidRPr="00285348">
        <w:rPr>
          <w:sz w:val="28"/>
          <w:szCs w:val="28"/>
          <w:lang w:val="kk-KZ"/>
        </w:rPr>
        <w:t>Білім беру ұйымдарының (әдістемелік кабинеттердің (орталықтардың) басшыларын міндетті аттестаттау нәтижелері бойынша Комиссия мынадай шешімдердің бірін қабылдайды</w:t>
      </w:r>
      <w:r w:rsidR="002F7B18" w:rsidRPr="00285348">
        <w:rPr>
          <w:sz w:val="28"/>
          <w:szCs w:val="28"/>
          <w:lang w:val="kk-KZ"/>
        </w:rPr>
        <w:t>:</w:t>
      </w:r>
    </w:p>
    <w:p w14:paraId="7BE56F65" w14:textId="77777777" w:rsidR="00207194" w:rsidRPr="00285348" w:rsidRDefault="00207194" w:rsidP="00207194">
      <w:pPr>
        <w:ind w:firstLine="851"/>
        <w:jc w:val="both"/>
        <w:rPr>
          <w:sz w:val="28"/>
          <w:szCs w:val="28"/>
          <w:lang w:val="kk-KZ"/>
        </w:rPr>
      </w:pPr>
      <w:r w:rsidRPr="00285348">
        <w:rPr>
          <w:sz w:val="28"/>
          <w:szCs w:val="28"/>
          <w:lang w:val="kk-KZ"/>
        </w:rPr>
        <w:t xml:space="preserve">атқаратын лауазымына сәйкес келеді; </w:t>
      </w:r>
    </w:p>
    <w:p w14:paraId="03EA1ECC" w14:textId="77777777" w:rsidR="00207194" w:rsidRPr="00285348" w:rsidRDefault="00207194" w:rsidP="00207194">
      <w:pPr>
        <w:ind w:firstLine="851"/>
        <w:jc w:val="both"/>
        <w:rPr>
          <w:b/>
          <w:bCs/>
          <w:sz w:val="28"/>
          <w:szCs w:val="28"/>
          <w:lang w:val="kk-KZ"/>
        </w:rPr>
      </w:pPr>
      <w:r w:rsidRPr="00285348">
        <w:rPr>
          <w:b/>
          <w:bCs/>
          <w:sz w:val="28"/>
          <w:szCs w:val="28"/>
          <w:lang w:val="kk-KZ"/>
        </w:rPr>
        <w:t>қайта аттестаттауға жатады.</w:t>
      </w:r>
    </w:p>
    <w:p w14:paraId="50A7F7CD" w14:textId="27991D57" w:rsidR="00207194" w:rsidRPr="00285348" w:rsidRDefault="00207194" w:rsidP="00207194">
      <w:pPr>
        <w:ind w:firstLine="851"/>
        <w:jc w:val="both"/>
        <w:rPr>
          <w:b/>
          <w:bCs/>
          <w:sz w:val="28"/>
          <w:szCs w:val="28"/>
          <w:lang w:val="kk-KZ"/>
        </w:rPr>
      </w:pPr>
      <w:r w:rsidRPr="00285348">
        <w:rPr>
          <w:b/>
          <w:bCs/>
          <w:sz w:val="28"/>
          <w:szCs w:val="28"/>
          <w:lang w:val="kk-KZ"/>
        </w:rPr>
        <w:t>Егер білім беру ұйымының, әдістемелік кабинеттің (орталықтың) басшысы Біліктілік тестілеу қорытындысы бойынша ең төменгі өту балын жинамаған жағдайда, аттестаттау комиссиясы «қайта аттестаттауға жатады» деген шешім қабылдайды.</w:t>
      </w:r>
    </w:p>
    <w:p w14:paraId="071EDD1E" w14:textId="62CD7162" w:rsidR="00207194" w:rsidRPr="00285348" w:rsidRDefault="00207194" w:rsidP="00207194">
      <w:pPr>
        <w:ind w:firstLine="851"/>
        <w:jc w:val="both"/>
        <w:rPr>
          <w:sz w:val="28"/>
          <w:szCs w:val="28"/>
          <w:lang w:val="kk-KZ"/>
        </w:rPr>
      </w:pPr>
      <w:r w:rsidRPr="00285348">
        <w:rPr>
          <w:sz w:val="28"/>
          <w:szCs w:val="28"/>
          <w:lang w:val="kk-KZ"/>
        </w:rPr>
        <w:t>14</w:t>
      </w:r>
      <w:r w:rsidR="00367C1E" w:rsidRPr="00285348">
        <w:rPr>
          <w:sz w:val="28"/>
          <w:szCs w:val="28"/>
          <w:lang w:val="kk-KZ"/>
        </w:rPr>
        <w:t>8</w:t>
      </w:r>
      <w:r w:rsidRPr="00285348">
        <w:rPr>
          <w:sz w:val="28"/>
          <w:szCs w:val="28"/>
          <w:lang w:val="kk-KZ"/>
        </w:rPr>
        <w:t>. Қайта аттестаттау бұрынғы аттестаттау комиссиясы шешім шығарған күннен бастап күнтізбелік отыз күннен кейін өткізіледі. Аттестаттау комиссиясы қайта аттестаттаудан өткізгеннен кейін мынадай шешімдердің бірін қабылдайды:</w:t>
      </w:r>
    </w:p>
    <w:p w14:paraId="4615814B" w14:textId="77777777" w:rsidR="00207194" w:rsidRPr="00285348" w:rsidRDefault="00207194" w:rsidP="00207194">
      <w:pPr>
        <w:ind w:firstLine="851"/>
        <w:jc w:val="both"/>
        <w:rPr>
          <w:b/>
          <w:bCs/>
          <w:sz w:val="28"/>
          <w:szCs w:val="28"/>
          <w:lang w:val="kk-KZ"/>
        </w:rPr>
      </w:pPr>
      <w:r w:rsidRPr="00285348">
        <w:rPr>
          <w:b/>
          <w:bCs/>
          <w:sz w:val="28"/>
          <w:szCs w:val="28"/>
          <w:lang w:val="kk-KZ"/>
        </w:rPr>
        <w:t xml:space="preserve">атқаратын лауазымына сәйкес келеді; </w:t>
      </w:r>
    </w:p>
    <w:p w14:paraId="420DF955" w14:textId="77777777" w:rsidR="00207194" w:rsidRPr="00285348" w:rsidRDefault="00207194" w:rsidP="00207194">
      <w:pPr>
        <w:ind w:firstLine="851"/>
        <w:jc w:val="both"/>
        <w:rPr>
          <w:b/>
          <w:bCs/>
          <w:sz w:val="28"/>
          <w:szCs w:val="28"/>
          <w:lang w:val="kk-KZ"/>
        </w:rPr>
      </w:pPr>
      <w:r w:rsidRPr="00285348">
        <w:rPr>
          <w:b/>
          <w:bCs/>
          <w:sz w:val="28"/>
          <w:szCs w:val="28"/>
          <w:lang w:val="kk-KZ"/>
        </w:rPr>
        <w:t>еңбек шартын бұза отырып, атқаратын лауазымына сәйкес келмейді.</w:t>
      </w:r>
    </w:p>
    <w:p w14:paraId="33238C69" w14:textId="713FD58F" w:rsidR="00207194" w:rsidRPr="00285348" w:rsidRDefault="00207194" w:rsidP="00207194">
      <w:pPr>
        <w:ind w:firstLine="851"/>
        <w:jc w:val="both"/>
        <w:rPr>
          <w:b/>
          <w:bCs/>
          <w:sz w:val="28"/>
          <w:szCs w:val="28"/>
          <w:lang w:val="kk-KZ"/>
        </w:rPr>
      </w:pPr>
      <w:r w:rsidRPr="00285348">
        <w:rPr>
          <w:b/>
          <w:bCs/>
          <w:sz w:val="28"/>
          <w:szCs w:val="28"/>
          <w:lang w:val="kk-KZ"/>
        </w:rPr>
        <w:t>«Еңбек шартын бұза отырып, атқаратын лауазымына сәйкес келмейді» шешімін қабылдау кезінде Біліктілік тестілеу нәтижелері, аттестаттау кезеңіндегі қызметтің негізгі көрсеткіштерінің орындалу динамикасы, сондай-ақ сұхбаттасу нәтижелері ескеріледі.</w:t>
      </w:r>
    </w:p>
    <w:p w14:paraId="63EAEC10" w14:textId="1B150B00" w:rsidR="00D3736A" w:rsidRPr="00285348" w:rsidRDefault="00D3736A" w:rsidP="00D3736A">
      <w:pPr>
        <w:ind w:firstLine="851"/>
        <w:jc w:val="both"/>
        <w:rPr>
          <w:b/>
          <w:bCs/>
          <w:sz w:val="28"/>
          <w:szCs w:val="28"/>
          <w:lang w:val="kk-KZ"/>
        </w:rPr>
      </w:pPr>
      <w:r w:rsidRPr="00285348">
        <w:rPr>
          <w:b/>
          <w:bCs/>
          <w:sz w:val="28"/>
          <w:szCs w:val="28"/>
          <w:lang w:val="kk-KZ"/>
        </w:rPr>
        <w:t>14</w:t>
      </w:r>
      <w:r w:rsidR="00367C1E" w:rsidRPr="00285348">
        <w:rPr>
          <w:b/>
          <w:bCs/>
          <w:sz w:val="28"/>
          <w:szCs w:val="28"/>
          <w:lang w:val="kk-KZ"/>
        </w:rPr>
        <w:t>9</w:t>
      </w:r>
      <w:r w:rsidRPr="00285348">
        <w:rPr>
          <w:b/>
          <w:bCs/>
          <w:sz w:val="28"/>
          <w:szCs w:val="28"/>
          <w:lang w:val="kk-KZ"/>
        </w:rPr>
        <w:t>. Білім беру ұйымдарының (әдістемелік кабинеттердің (орталықтардың) басшыларын ерікті аттестаттау нәтижелері бойынша Комиссия мынадай шешімдердің бірін қабылдайды:</w:t>
      </w:r>
    </w:p>
    <w:p w14:paraId="466EFC8D" w14:textId="77777777" w:rsidR="00D3736A" w:rsidRPr="00285348" w:rsidRDefault="00D3736A" w:rsidP="00D3736A">
      <w:pPr>
        <w:ind w:firstLine="851"/>
        <w:jc w:val="both"/>
        <w:rPr>
          <w:b/>
          <w:bCs/>
          <w:sz w:val="28"/>
          <w:szCs w:val="28"/>
          <w:lang w:val="kk-KZ"/>
        </w:rPr>
      </w:pPr>
      <w:r w:rsidRPr="00285348">
        <w:rPr>
          <w:b/>
          <w:bCs/>
          <w:sz w:val="28"/>
          <w:szCs w:val="28"/>
          <w:lang w:val="kk-KZ"/>
        </w:rPr>
        <w:t>мәлімделген біліктілік санатына аттестатталды;</w:t>
      </w:r>
    </w:p>
    <w:p w14:paraId="2ADB85CA" w14:textId="77777777" w:rsidR="00D3736A" w:rsidRPr="00285348" w:rsidRDefault="00D3736A" w:rsidP="00D3736A">
      <w:pPr>
        <w:ind w:firstLine="851"/>
        <w:jc w:val="both"/>
        <w:rPr>
          <w:b/>
          <w:bCs/>
          <w:sz w:val="28"/>
          <w:szCs w:val="28"/>
          <w:lang w:val="kk-KZ"/>
        </w:rPr>
      </w:pPr>
      <w:r w:rsidRPr="00285348">
        <w:rPr>
          <w:b/>
          <w:bCs/>
          <w:sz w:val="28"/>
          <w:szCs w:val="28"/>
          <w:lang w:val="kk-KZ"/>
        </w:rPr>
        <w:t>мәлімделген біліктілік санатына растаумен аттестатталды;</w:t>
      </w:r>
    </w:p>
    <w:p w14:paraId="4A9C7072" w14:textId="251957F8" w:rsidR="00207194" w:rsidRPr="00285348" w:rsidRDefault="00D3736A" w:rsidP="00D3736A">
      <w:pPr>
        <w:ind w:firstLine="851"/>
        <w:jc w:val="both"/>
        <w:rPr>
          <w:b/>
          <w:bCs/>
          <w:sz w:val="28"/>
          <w:szCs w:val="28"/>
          <w:lang w:val="kk-KZ"/>
        </w:rPr>
      </w:pPr>
      <w:r w:rsidRPr="00285348">
        <w:rPr>
          <w:b/>
          <w:bCs/>
          <w:sz w:val="28"/>
          <w:szCs w:val="28"/>
          <w:lang w:val="kk-KZ"/>
        </w:rPr>
        <w:t>мәлімделген біліктілік санатына аттестатталмаған</w:t>
      </w:r>
      <w:r w:rsidR="00C04ACC" w:rsidRPr="00285348">
        <w:rPr>
          <w:b/>
          <w:bCs/>
          <w:sz w:val="28"/>
          <w:szCs w:val="28"/>
          <w:lang w:val="kk-KZ"/>
        </w:rPr>
        <w:t>.</w:t>
      </w:r>
    </w:p>
    <w:p w14:paraId="4827CAB5" w14:textId="0F93A550" w:rsidR="00B34BE0" w:rsidRPr="00285348" w:rsidRDefault="00F75B5C" w:rsidP="00207194">
      <w:pPr>
        <w:ind w:firstLine="851"/>
        <w:jc w:val="both"/>
        <w:rPr>
          <w:b/>
          <w:bCs/>
          <w:sz w:val="28"/>
          <w:szCs w:val="28"/>
          <w:lang w:val="kk-KZ"/>
        </w:rPr>
      </w:pPr>
      <w:r w:rsidRPr="00285348">
        <w:rPr>
          <w:b/>
          <w:bCs/>
          <w:sz w:val="28"/>
          <w:szCs w:val="28"/>
          <w:lang w:val="kk-KZ"/>
        </w:rPr>
        <w:t>1</w:t>
      </w:r>
      <w:r w:rsidR="00367C1E" w:rsidRPr="00285348">
        <w:rPr>
          <w:b/>
          <w:bCs/>
          <w:sz w:val="28"/>
          <w:szCs w:val="28"/>
          <w:lang w:val="kk-KZ"/>
        </w:rPr>
        <w:t>50</w:t>
      </w:r>
      <w:r w:rsidR="002F7B18" w:rsidRPr="00285348">
        <w:rPr>
          <w:b/>
          <w:bCs/>
          <w:sz w:val="28"/>
          <w:szCs w:val="28"/>
          <w:lang w:val="kk-KZ"/>
        </w:rPr>
        <w:t xml:space="preserve">. </w:t>
      </w:r>
      <w:r w:rsidR="00B34BE0" w:rsidRPr="00285348">
        <w:rPr>
          <w:b/>
          <w:bCs/>
          <w:sz w:val="28"/>
          <w:szCs w:val="28"/>
          <w:lang w:val="kk-KZ"/>
        </w:rPr>
        <w:t xml:space="preserve">«Мәлімделген біліктілік санатына аттестатталмаған» шешімін қабылдаған кезде Комиссия үш жұмыс күні ішінде аттестатталушының электрондық поштасына жібереді немесе осы Қағидаларға 12-қосымшаға сәйкес нысан бойынша Комиссияның барлық мүшелері қол қойған біліктілік санатын беруден (растаудан) бас тарту туралы негіздемесі бар жазбаша хабарламаны басшының профиліне бекітеді. </w:t>
      </w:r>
    </w:p>
    <w:p w14:paraId="39C6A647" w14:textId="545E787E" w:rsidR="00D3736A" w:rsidRPr="00285348" w:rsidRDefault="00D3736A" w:rsidP="002F7B18">
      <w:pPr>
        <w:ind w:firstLine="851"/>
        <w:jc w:val="both"/>
        <w:rPr>
          <w:b/>
          <w:bCs/>
          <w:sz w:val="28"/>
          <w:szCs w:val="28"/>
          <w:lang w:val="kk-KZ"/>
        </w:rPr>
      </w:pPr>
      <w:r w:rsidRPr="00285348">
        <w:rPr>
          <w:b/>
          <w:bCs/>
          <w:sz w:val="28"/>
          <w:szCs w:val="28"/>
          <w:lang w:val="kk-KZ"/>
        </w:rPr>
        <w:t>1</w:t>
      </w:r>
      <w:r w:rsidR="00367C1E" w:rsidRPr="00285348">
        <w:rPr>
          <w:b/>
          <w:bCs/>
          <w:sz w:val="28"/>
          <w:szCs w:val="28"/>
          <w:lang w:val="kk-KZ"/>
        </w:rPr>
        <w:t>51</w:t>
      </w:r>
      <w:r w:rsidRPr="00285348">
        <w:rPr>
          <w:b/>
          <w:bCs/>
          <w:sz w:val="28"/>
          <w:szCs w:val="28"/>
          <w:lang w:val="kk-KZ"/>
        </w:rPr>
        <w:t>. Аттестаттау қорытындысы бойынша білім саласында сапаны қамтамасыз етудің өңірлік департаменттері (бұдан әрі – БССҚЕД) аттестаттау рәсімінің дұрыс жүргізілуіне және осы Қағидаларға сәйкес біліктілік талаптарына сәйкестігіне іріктеп бақылау жүргізеді.</w:t>
      </w:r>
    </w:p>
    <w:p w14:paraId="4FB06CCA" w14:textId="77777777" w:rsidR="00D3736A" w:rsidRPr="00285348" w:rsidRDefault="00D3736A" w:rsidP="002F7B18">
      <w:pPr>
        <w:ind w:firstLine="851"/>
        <w:jc w:val="both"/>
        <w:rPr>
          <w:sz w:val="28"/>
          <w:szCs w:val="28"/>
          <w:lang w:val="kk-KZ"/>
        </w:rPr>
      </w:pPr>
    </w:p>
    <w:p w14:paraId="4BC746D6" w14:textId="0FE381CB" w:rsidR="00B34BE0" w:rsidRPr="00285348" w:rsidRDefault="00B34BE0" w:rsidP="002F7B18">
      <w:pPr>
        <w:ind w:firstLine="851"/>
        <w:jc w:val="both"/>
        <w:rPr>
          <w:b/>
          <w:bCs/>
          <w:sz w:val="28"/>
          <w:szCs w:val="28"/>
          <w:lang w:val="kk-KZ"/>
        </w:rPr>
      </w:pPr>
      <w:r w:rsidRPr="00285348">
        <w:rPr>
          <w:b/>
          <w:bCs/>
          <w:sz w:val="28"/>
          <w:szCs w:val="28"/>
          <w:lang w:val="kk-KZ"/>
        </w:rPr>
        <w:t>2-параграф. Білім беру ұйымы басшысының орынбасарларын, әдістемелік кабинеттер (орталықтар) басшысының орынбасарларын және әдіскерлерін аттестаттаудан өткізу тәртібі</w:t>
      </w:r>
    </w:p>
    <w:p w14:paraId="7DCAF72D" w14:textId="77777777" w:rsidR="00B34BE0" w:rsidRPr="00285348" w:rsidRDefault="00B34BE0" w:rsidP="002F7B18">
      <w:pPr>
        <w:ind w:firstLine="851"/>
        <w:jc w:val="both"/>
        <w:rPr>
          <w:sz w:val="28"/>
          <w:szCs w:val="28"/>
          <w:lang w:val="kk-KZ"/>
        </w:rPr>
      </w:pPr>
    </w:p>
    <w:p w14:paraId="0205FD8B" w14:textId="4ECF58D1" w:rsidR="00B34BE0" w:rsidRPr="00285348" w:rsidRDefault="00D3736A" w:rsidP="002F7B18">
      <w:pPr>
        <w:ind w:firstLine="851"/>
        <w:jc w:val="both"/>
        <w:rPr>
          <w:sz w:val="28"/>
          <w:szCs w:val="28"/>
          <w:lang w:val="kk-KZ"/>
        </w:rPr>
      </w:pPr>
      <w:r w:rsidRPr="00285348">
        <w:rPr>
          <w:sz w:val="28"/>
          <w:szCs w:val="28"/>
          <w:lang w:val="kk-KZ"/>
        </w:rPr>
        <w:t>15</w:t>
      </w:r>
      <w:r w:rsidR="00367C1E" w:rsidRPr="00285348">
        <w:rPr>
          <w:sz w:val="28"/>
          <w:szCs w:val="28"/>
          <w:lang w:val="kk-KZ"/>
        </w:rPr>
        <w:t>2</w:t>
      </w:r>
      <w:r w:rsidR="00B34BE0" w:rsidRPr="00285348">
        <w:rPr>
          <w:sz w:val="28"/>
          <w:szCs w:val="28"/>
          <w:lang w:val="kk-KZ"/>
        </w:rPr>
        <w:t>. Білім беру ұйымы (әдістемелік кабинет (орталықтар) басшысының орынбасарларын аттестаттау лауазымға тағайындалған (жұмысқа қабылданған) сәттен бастап үш жыл өткеннен кейін алты айдан кешіктірілмей жүргізіледі және осы Қағидалардың 4-тармағында жазылған кезеңдерді қамтиды.</w:t>
      </w:r>
    </w:p>
    <w:p w14:paraId="4B0864FE" w14:textId="20033790" w:rsidR="00D3736A" w:rsidRPr="00285348" w:rsidRDefault="00D3736A" w:rsidP="00D3736A">
      <w:pPr>
        <w:ind w:firstLine="851"/>
        <w:jc w:val="both"/>
        <w:rPr>
          <w:sz w:val="28"/>
          <w:szCs w:val="28"/>
          <w:lang w:val="kk-KZ"/>
        </w:rPr>
      </w:pPr>
      <w:r w:rsidRPr="00285348">
        <w:rPr>
          <w:sz w:val="28"/>
          <w:szCs w:val="28"/>
          <w:lang w:val="kk-KZ"/>
        </w:rPr>
        <w:t>15</w:t>
      </w:r>
      <w:r w:rsidR="000E6F65" w:rsidRPr="00285348">
        <w:rPr>
          <w:sz w:val="28"/>
          <w:szCs w:val="28"/>
          <w:lang w:val="kk-KZ"/>
        </w:rPr>
        <w:t>3</w:t>
      </w:r>
      <w:r w:rsidR="00611597" w:rsidRPr="00285348">
        <w:rPr>
          <w:sz w:val="28"/>
          <w:szCs w:val="28"/>
          <w:lang w:val="kk-KZ"/>
        </w:rPr>
        <w:t xml:space="preserve">. </w:t>
      </w:r>
      <w:r w:rsidR="00DB0F12" w:rsidRPr="00285348">
        <w:rPr>
          <w:sz w:val="28"/>
          <w:szCs w:val="28"/>
          <w:lang w:val="kk-KZ"/>
        </w:rPr>
        <w:t xml:space="preserve">Аттестаттау рәсіміне қатысатын білім беру ұйымы (әдістемелік кабинеттер (орталықтар) басшыларының орынбасарлары атқаратын лауазымында үш жыл болғаннан кейін «үшінші біліктілік санаты басшысының орынбасарынан» бастап, </w:t>
      </w:r>
      <w:r w:rsidRPr="00285348">
        <w:rPr>
          <w:sz w:val="28"/>
          <w:szCs w:val="28"/>
          <w:lang w:val="kk-KZ"/>
        </w:rPr>
        <w:t xml:space="preserve"> «екінші біліктілік санаты басшысының орынбасары» немесе «бірінші біліктілік санаты басшысының орынбасары» </w:t>
      </w:r>
      <w:r w:rsidRPr="00285348">
        <w:rPr>
          <w:b/>
          <w:bCs/>
          <w:sz w:val="28"/>
          <w:szCs w:val="28"/>
          <w:lang w:val="kk-KZ"/>
        </w:rPr>
        <w:t>кезектілігін сақтай отырып</w:t>
      </w:r>
      <w:r w:rsidRPr="00285348">
        <w:rPr>
          <w:sz w:val="28"/>
          <w:szCs w:val="28"/>
          <w:lang w:val="kk-KZ"/>
        </w:rPr>
        <w:t>, біліктілік санаттарын беруге өтініш береді.</w:t>
      </w:r>
    </w:p>
    <w:p w14:paraId="7BA6D31D" w14:textId="65FCFFBC" w:rsidR="00B34BE0" w:rsidRPr="00285348" w:rsidRDefault="00D3736A" w:rsidP="00D3736A">
      <w:pPr>
        <w:ind w:firstLine="851"/>
        <w:jc w:val="both"/>
        <w:rPr>
          <w:sz w:val="28"/>
          <w:szCs w:val="28"/>
          <w:lang w:val="kk-KZ"/>
        </w:rPr>
      </w:pPr>
      <w:r w:rsidRPr="00285348">
        <w:rPr>
          <w:sz w:val="28"/>
          <w:szCs w:val="28"/>
          <w:lang w:val="kk-KZ"/>
        </w:rPr>
        <w:t>15</w:t>
      </w:r>
      <w:r w:rsidR="000E6F65" w:rsidRPr="00285348">
        <w:rPr>
          <w:sz w:val="28"/>
          <w:szCs w:val="28"/>
          <w:lang w:val="kk-KZ"/>
        </w:rPr>
        <w:t>4</w:t>
      </w:r>
      <w:r w:rsidRPr="00285348">
        <w:rPr>
          <w:sz w:val="28"/>
          <w:szCs w:val="28"/>
          <w:lang w:val="kk-KZ"/>
        </w:rPr>
        <w:t xml:space="preserve">. Аттестаттау рәсіміне қатысатын әдістемелік кабинеттердің (орталықтардың) әдіскерлері атқаратын лауазымында үш жыл болғаннан кейін </w:t>
      </w:r>
      <w:r w:rsidR="00DB0F12" w:rsidRPr="00285348">
        <w:rPr>
          <w:sz w:val="28"/>
          <w:szCs w:val="28"/>
          <w:lang w:val="kk-KZ"/>
        </w:rPr>
        <w:t xml:space="preserve">«педагог-модератордан» бастап </w:t>
      </w:r>
      <w:r w:rsidRPr="00285348">
        <w:rPr>
          <w:sz w:val="28"/>
          <w:szCs w:val="28"/>
          <w:lang w:val="kk-KZ"/>
        </w:rPr>
        <w:t xml:space="preserve">«педагог-сарапшы», «педагог-зерттеуші», «педагог-шебер» </w:t>
      </w:r>
      <w:r w:rsidRPr="00285348">
        <w:rPr>
          <w:b/>
          <w:bCs/>
          <w:sz w:val="28"/>
          <w:szCs w:val="28"/>
          <w:lang w:val="kk-KZ"/>
        </w:rPr>
        <w:t>кезектілігін сақтай отырып</w:t>
      </w:r>
      <w:r w:rsidRPr="00285348">
        <w:rPr>
          <w:sz w:val="28"/>
          <w:szCs w:val="28"/>
          <w:lang w:val="kk-KZ"/>
        </w:rPr>
        <w:t xml:space="preserve">, біліктілік санаттарын беруге өтініш береді. </w:t>
      </w:r>
      <w:r w:rsidRPr="00285348">
        <w:rPr>
          <w:b/>
          <w:bCs/>
          <w:sz w:val="28"/>
          <w:szCs w:val="28"/>
          <w:lang w:val="kk-KZ"/>
        </w:rPr>
        <w:t>Біліктілік санаты үш жылға жарамды.</w:t>
      </w:r>
      <w:r w:rsidR="00DB0F12" w:rsidRPr="00285348">
        <w:rPr>
          <w:sz w:val="28"/>
          <w:szCs w:val="28"/>
          <w:lang w:val="kk-KZ"/>
        </w:rPr>
        <w:t xml:space="preserve"> </w:t>
      </w:r>
    </w:p>
    <w:p w14:paraId="35C5A1B1" w14:textId="079708A7" w:rsidR="00611597" w:rsidRPr="00285348" w:rsidRDefault="00611597" w:rsidP="002F7B18">
      <w:pPr>
        <w:ind w:firstLine="851"/>
        <w:jc w:val="both"/>
        <w:rPr>
          <w:b/>
          <w:bCs/>
          <w:sz w:val="28"/>
          <w:szCs w:val="28"/>
          <w:lang w:val="kk-KZ"/>
        </w:rPr>
      </w:pPr>
      <w:r w:rsidRPr="00285348">
        <w:rPr>
          <w:b/>
          <w:bCs/>
          <w:sz w:val="28"/>
          <w:szCs w:val="28"/>
          <w:lang w:val="kk-KZ"/>
        </w:rPr>
        <w:t>Әдістемелік кабинеттердің (орталықтардың) әдіскерлері үшін атқаратын лауазымы бойынша жұмыс өтілі не әдістемелік кабинетте (орталықтарда) жұмыс өтілі ескеріледі.</w:t>
      </w:r>
    </w:p>
    <w:p w14:paraId="48339EFF" w14:textId="38177D0A" w:rsidR="00611597" w:rsidRPr="00285348" w:rsidRDefault="00D3736A" w:rsidP="002F7B18">
      <w:pPr>
        <w:ind w:firstLine="851"/>
        <w:jc w:val="both"/>
        <w:rPr>
          <w:sz w:val="28"/>
          <w:szCs w:val="28"/>
          <w:lang w:val="kk-KZ"/>
        </w:rPr>
      </w:pPr>
      <w:r w:rsidRPr="00285348">
        <w:rPr>
          <w:sz w:val="28"/>
          <w:szCs w:val="28"/>
          <w:lang w:val="kk-KZ"/>
        </w:rPr>
        <w:t>15</w:t>
      </w:r>
      <w:r w:rsidR="000E6F65" w:rsidRPr="00285348">
        <w:rPr>
          <w:sz w:val="28"/>
          <w:szCs w:val="28"/>
          <w:lang w:val="kk-KZ"/>
        </w:rPr>
        <w:t>5</w:t>
      </w:r>
      <w:r w:rsidR="00611597" w:rsidRPr="00285348">
        <w:rPr>
          <w:sz w:val="28"/>
          <w:szCs w:val="28"/>
          <w:lang w:val="kk-KZ"/>
        </w:rPr>
        <w:t>. Кезекті аттестаттау кезінде басшының (әдістемелік кабинеттің (орталықтың) орынбасарлары, әдіскерлер келесі деңгейдегі біліктілік санатын беру туралы не осы Қағидаларға 27-қосымшаға сәйкес нысан бойынша комиссияға немесе ақпараттық жүйеде лауазымда болған әрбір келесі үш жыл өткеннен кейін қолда бар біліктілік санатын растау туралы өтініш береді.</w:t>
      </w:r>
    </w:p>
    <w:p w14:paraId="2321837E" w14:textId="6068844E" w:rsidR="00611597" w:rsidRPr="00285348" w:rsidRDefault="00D3736A" w:rsidP="002F7B18">
      <w:pPr>
        <w:ind w:firstLine="851"/>
        <w:jc w:val="both"/>
        <w:rPr>
          <w:sz w:val="28"/>
          <w:szCs w:val="28"/>
          <w:lang w:val="kk-KZ"/>
        </w:rPr>
      </w:pPr>
      <w:r w:rsidRPr="00285348">
        <w:rPr>
          <w:sz w:val="28"/>
          <w:szCs w:val="28"/>
          <w:lang w:val="kk-KZ"/>
        </w:rPr>
        <w:t>15</w:t>
      </w:r>
      <w:r w:rsidR="000E6F65" w:rsidRPr="00285348">
        <w:rPr>
          <w:sz w:val="28"/>
          <w:szCs w:val="28"/>
          <w:lang w:val="kk-KZ"/>
        </w:rPr>
        <w:t>6</w:t>
      </w:r>
      <w:r w:rsidR="00611597" w:rsidRPr="00285348">
        <w:rPr>
          <w:sz w:val="28"/>
          <w:szCs w:val="28"/>
          <w:lang w:val="kk-KZ"/>
        </w:rPr>
        <w:t xml:space="preserve">. Комиссия осы Қағидаларға 25-қосымшаға сәйкес нысан бойынша бағалау парағына тиісті балл қоя отырып, </w:t>
      </w:r>
      <w:r w:rsidR="00611597" w:rsidRPr="00285348">
        <w:rPr>
          <w:b/>
          <w:bCs/>
          <w:sz w:val="28"/>
          <w:szCs w:val="28"/>
          <w:lang w:val="kk-KZ"/>
        </w:rPr>
        <w:t>ақпараттық жүйеде аттестатталушының</w:t>
      </w:r>
      <w:r w:rsidR="00611597" w:rsidRPr="00285348">
        <w:rPr>
          <w:sz w:val="28"/>
          <w:szCs w:val="28"/>
          <w:lang w:val="kk-KZ"/>
        </w:rPr>
        <w:t xml:space="preserve"> ұсынылған материалдарын немесе профилін зерделейді.</w:t>
      </w:r>
    </w:p>
    <w:p w14:paraId="729A0105" w14:textId="25D39CCA" w:rsidR="00611597" w:rsidRPr="00285348" w:rsidRDefault="00D3736A" w:rsidP="002F7B18">
      <w:pPr>
        <w:ind w:firstLine="851"/>
        <w:jc w:val="both"/>
        <w:rPr>
          <w:sz w:val="28"/>
          <w:szCs w:val="28"/>
          <w:lang w:val="kk-KZ"/>
        </w:rPr>
      </w:pPr>
      <w:r w:rsidRPr="00285348">
        <w:rPr>
          <w:sz w:val="28"/>
          <w:szCs w:val="28"/>
          <w:lang w:val="kk-KZ"/>
        </w:rPr>
        <w:t>15</w:t>
      </w:r>
      <w:r w:rsidR="000E6F65" w:rsidRPr="00285348">
        <w:rPr>
          <w:sz w:val="28"/>
          <w:szCs w:val="28"/>
          <w:lang w:val="kk-KZ"/>
        </w:rPr>
        <w:t>7</w:t>
      </w:r>
      <w:r w:rsidR="00611597" w:rsidRPr="00285348">
        <w:rPr>
          <w:sz w:val="28"/>
          <w:szCs w:val="28"/>
          <w:lang w:val="kk-KZ"/>
        </w:rPr>
        <w:t>. Ұсынылған бағалау парақтарының негізінде аттестаттаушы органның персоналды басқару қызметі осы Қағидаларға 28-қосымшаға сәйкес нысан бойынша аттестаттау парағын ресімдейді.</w:t>
      </w:r>
    </w:p>
    <w:p w14:paraId="1A6DE995" w14:textId="13B70677" w:rsidR="00611597" w:rsidRPr="00285348" w:rsidRDefault="00D3736A" w:rsidP="002F7B18">
      <w:pPr>
        <w:ind w:firstLine="851"/>
        <w:jc w:val="both"/>
        <w:rPr>
          <w:sz w:val="28"/>
          <w:szCs w:val="28"/>
          <w:lang w:val="kk-KZ"/>
        </w:rPr>
      </w:pPr>
      <w:r w:rsidRPr="00285348">
        <w:rPr>
          <w:sz w:val="28"/>
          <w:szCs w:val="28"/>
          <w:lang w:val="kk-KZ"/>
        </w:rPr>
        <w:t>15</w:t>
      </w:r>
      <w:r w:rsidR="000E6F65" w:rsidRPr="00285348">
        <w:rPr>
          <w:sz w:val="28"/>
          <w:szCs w:val="28"/>
          <w:lang w:val="kk-KZ"/>
        </w:rPr>
        <w:t>8</w:t>
      </w:r>
      <w:r w:rsidR="00611597" w:rsidRPr="00285348">
        <w:rPr>
          <w:sz w:val="28"/>
          <w:szCs w:val="28"/>
          <w:lang w:val="kk-KZ"/>
        </w:rPr>
        <w:t>. Аттестаттау нәтижелері бойынша жоғары қорытынды көрсеткіштер кезінде (осы Қағидаларға 23-қосымшада белгіленген өлшемшарттарға сәйкес ең жоғары қорытынды баллдар) білім беру ұйымы (әдістемелік кабинеттер (орталықтар) басшысының орынбасарлары білім беру ұйымдары (әдістемелік кабинеттер (орталықтар) басшыларының кадр резервіне қабылданған сәттен бастап екі жылға қабылданады.</w:t>
      </w:r>
    </w:p>
    <w:p w14:paraId="51377073" w14:textId="7F3A424B" w:rsidR="00611597" w:rsidRPr="00285348" w:rsidRDefault="00D3736A" w:rsidP="00611597">
      <w:pPr>
        <w:ind w:firstLine="851"/>
        <w:jc w:val="both"/>
        <w:rPr>
          <w:sz w:val="28"/>
          <w:szCs w:val="28"/>
          <w:lang w:val="kk-KZ"/>
        </w:rPr>
      </w:pPr>
      <w:r w:rsidRPr="00285348">
        <w:rPr>
          <w:sz w:val="28"/>
          <w:szCs w:val="28"/>
          <w:lang w:val="kk-KZ"/>
        </w:rPr>
        <w:t>1</w:t>
      </w:r>
      <w:r w:rsidR="000E6F65" w:rsidRPr="00285348">
        <w:rPr>
          <w:sz w:val="28"/>
          <w:szCs w:val="28"/>
          <w:lang w:val="kk-KZ"/>
        </w:rPr>
        <w:t>59</w:t>
      </w:r>
      <w:r w:rsidR="00611597" w:rsidRPr="00285348">
        <w:rPr>
          <w:sz w:val="28"/>
          <w:szCs w:val="28"/>
          <w:lang w:val="kk-KZ"/>
        </w:rPr>
        <w:t>. Аттестаттау нәтижелері бойынша Комиссия мынадай шешімдердің бірін қабылдайды:</w:t>
      </w:r>
    </w:p>
    <w:p w14:paraId="3128ECBB" w14:textId="77777777" w:rsidR="00611597" w:rsidRPr="00285348" w:rsidRDefault="00611597" w:rsidP="00611597">
      <w:pPr>
        <w:ind w:firstLine="851"/>
        <w:jc w:val="both"/>
        <w:rPr>
          <w:sz w:val="28"/>
          <w:szCs w:val="28"/>
          <w:lang w:val="kk-KZ"/>
        </w:rPr>
      </w:pPr>
      <w:r w:rsidRPr="00285348">
        <w:rPr>
          <w:sz w:val="28"/>
          <w:szCs w:val="28"/>
          <w:lang w:val="kk-KZ"/>
        </w:rPr>
        <w:t>өтініш берілген біліктілік санатына аттестатталды;</w:t>
      </w:r>
    </w:p>
    <w:p w14:paraId="08170D79" w14:textId="7553F69D" w:rsidR="00611597" w:rsidRPr="00285348" w:rsidRDefault="00611597" w:rsidP="00611597">
      <w:pPr>
        <w:ind w:firstLine="851"/>
        <w:jc w:val="both"/>
        <w:rPr>
          <w:sz w:val="28"/>
          <w:szCs w:val="28"/>
          <w:lang w:val="kk-KZ"/>
        </w:rPr>
      </w:pPr>
      <w:r w:rsidRPr="00285348">
        <w:rPr>
          <w:sz w:val="28"/>
          <w:szCs w:val="28"/>
          <w:lang w:val="kk-KZ"/>
        </w:rPr>
        <w:t>өтініш берілген біліктілік санатын растай отырып аттестатталды;</w:t>
      </w:r>
    </w:p>
    <w:p w14:paraId="38082885" w14:textId="0A0E99FA" w:rsidR="00611597" w:rsidRPr="00285348" w:rsidRDefault="00611597" w:rsidP="00611597">
      <w:pPr>
        <w:ind w:firstLine="851"/>
        <w:jc w:val="both"/>
        <w:rPr>
          <w:sz w:val="28"/>
          <w:szCs w:val="28"/>
          <w:lang w:val="kk-KZ"/>
        </w:rPr>
      </w:pPr>
      <w:r w:rsidRPr="00285348">
        <w:rPr>
          <w:sz w:val="28"/>
          <w:szCs w:val="28"/>
          <w:lang w:val="kk-KZ"/>
        </w:rPr>
        <w:t>өтініш берілген біліктілік санатына аттестатталмады.</w:t>
      </w:r>
    </w:p>
    <w:p w14:paraId="640673A7" w14:textId="62E796A5" w:rsidR="00611597" w:rsidRPr="00285348" w:rsidRDefault="00D3736A" w:rsidP="002F7B18">
      <w:pPr>
        <w:ind w:firstLine="851"/>
        <w:jc w:val="both"/>
        <w:rPr>
          <w:sz w:val="28"/>
          <w:szCs w:val="28"/>
          <w:lang w:val="kk-KZ"/>
        </w:rPr>
      </w:pPr>
      <w:r w:rsidRPr="00285348">
        <w:rPr>
          <w:sz w:val="28"/>
          <w:szCs w:val="28"/>
          <w:lang w:val="kk-KZ"/>
        </w:rPr>
        <w:t>1</w:t>
      </w:r>
      <w:r w:rsidR="00367C1E" w:rsidRPr="00285348">
        <w:rPr>
          <w:sz w:val="28"/>
          <w:szCs w:val="28"/>
          <w:lang w:val="kk-KZ"/>
        </w:rPr>
        <w:t>6</w:t>
      </w:r>
      <w:r w:rsidR="000E6F65" w:rsidRPr="00285348">
        <w:rPr>
          <w:sz w:val="28"/>
          <w:szCs w:val="28"/>
          <w:lang w:val="kk-KZ"/>
        </w:rPr>
        <w:t>0</w:t>
      </w:r>
      <w:r w:rsidR="00611597" w:rsidRPr="00285348">
        <w:rPr>
          <w:sz w:val="28"/>
          <w:szCs w:val="28"/>
          <w:lang w:val="kk-KZ"/>
        </w:rPr>
        <w:t>.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немесе аттесталушы профиліне осы Қағидаларға 12-қосымшаға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p w14:paraId="19CCB163" w14:textId="37AE9ED5" w:rsidR="00611597" w:rsidRPr="00285348" w:rsidRDefault="00D3736A" w:rsidP="002F7B18">
      <w:pPr>
        <w:ind w:firstLine="851"/>
        <w:jc w:val="both"/>
        <w:rPr>
          <w:sz w:val="28"/>
          <w:szCs w:val="28"/>
          <w:lang w:val="kk-KZ"/>
        </w:rPr>
      </w:pPr>
      <w:r w:rsidRPr="00285348">
        <w:rPr>
          <w:sz w:val="28"/>
          <w:szCs w:val="28"/>
          <w:lang w:val="kk-KZ"/>
        </w:rPr>
        <w:t>16</w:t>
      </w:r>
      <w:r w:rsidR="000E6F65" w:rsidRPr="00285348">
        <w:rPr>
          <w:sz w:val="28"/>
          <w:szCs w:val="28"/>
          <w:lang w:val="kk-KZ"/>
        </w:rPr>
        <w:t>1</w:t>
      </w:r>
      <w:r w:rsidR="00611597" w:rsidRPr="00285348">
        <w:rPr>
          <w:sz w:val="28"/>
          <w:szCs w:val="28"/>
          <w:lang w:val="kk-KZ"/>
        </w:rPr>
        <w:t>.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p w14:paraId="45CC9B36" w14:textId="025FDF22" w:rsidR="00611597" w:rsidRPr="00285348" w:rsidRDefault="00D3736A" w:rsidP="00611597">
      <w:pPr>
        <w:ind w:firstLine="851"/>
        <w:jc w:val="both"/>
        <w:rPr>
          <w:sz w:val="28"/>
          <w:szCs w:val="28"/>
          <w:lang w:val="kk-KZ"/>
        </w:rPr>
      </w:pPr>
      <w:r w:rsidRPr="00285348">
        <w:rPr>
          <w:sz w:val="28"/>
          <w:szCs w:val="28"/>
          <w:lang w:val="kk-KZ"/>
        </w:rPr>
        <w:t>16</w:t>
      </w:r>
      <w:r w:rsidR="000E6F65" w:rsidRPr="00285348">
        <w:rPr>
          <w:sz w:val="28"/>
          <w:szCs w:val="28"/>
          <w:lang w:val="kk-KZ"/>
        </w:rPr>
        <w:t>2</w:t>
      </w:r>
      <w:r w:rsidR="00611597" w:rsidRPr="00285348">
        <w:rPr>
          <w:sz w:val="28"/>
          <w:szCs w:val="28"/>
          <w:lang w:val="kk-KZ"/>
        </w:rPr>
        <w:t>.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p w14:paraId="1001A9C1" w14:textId="4F9EA6F9" w:rsidR="00611597" w:rsidRPr="00285348" w:rsidRDefault="00D3736A" w:rsidP="00611597">
      <w:pPr>
        <w:ind w:firstLine="851"/>
        <w:jc w:val="both"/>
        <w:rPr>
          <w:sz w:val="28"/>
          <w:szCs w:val="28"/>
          <w:lang w:val="kk-KZ"/>
        </w:rPr>
      </w:pPr>
      <w:r w:rsidRPr="00285348">
        <w:rPr>
          <w:sz w:val="28"/>
          <w:szCs w:val="28"/>
          <w:lang w:val="kk-KZ"/>
        </w:rPr>
        <w:t>16</w:t>
      </w:r>
      <w:r w:rsidR="000E6F65" w:rsidRPr="00285348">
        <w:rPr>
          <w:sz w:val="28"/>
          <w:szCs w:val="28"/>
          <w:lang w:val="kk-KZ"/>
        </w:rPr>
        <w:t>3</w:t>
      </w:r>
      <w:r w:rsidR="00611597" w:rsidRPr="00285348">
        <w:rPr>
          <w:sz w:val="28"/>
          <w:szCs w:val="28"/>
          <w:lang w:val="kk-KZ"/>
        </w:rPr>
        <w:t>. Комиссия қайта аттестаттауды өткізу кезінде мынадай шешімдердің бірін қабылдайды:</w:t>
      </w:r>
    </w:p>
    <w:p w14:paraId="0AEBAFA4" w14:textId="17A0FE3E" w:rsidR="00611597" w:rsidRPr="00285348" w:rsidRDefault="00611597" w:rsidP="00611597">
      <w:pPr>
        <w:ind w:firstLine="851"/>
        <w:jc w:val="both"/>
        <w:rPr>
          <w:sz w:val="28"/>
          <w:szCs w:val="28"/>
          <w:lang w:val="kk-KZ"/>
        </w:rPr>
      </w:pPr>
      <w:r w:rsidRPr="00285348">
        <w:rPr>
          <w:sz w:val="28"/>
          <w:szCs w:val="28"/>
          <w:lang w:val="kk-KZ"/>
        </w:rPr>
        <w:t>өтініш берілген біліктілік санатына аттестатталды;</w:t>
      </w:r>
    </w:p>
    <w:p w14:paraId="243DBE71" w14:textId="16463FA8" w:rsidR="00611597" w:rsidRPr="00285348" w:rsidRDefault="00611597" w:rsidP="00611597">
      <w:pPr>
        <w:ind w:firstLine="851"/>
        <w:jc w:val="both"/>
        <w:rPr>
          <w:sz w:val="28"/>
          <w:szCs w:val="28"/>
          <w:lang w:val="kk-KZ"/>
        </w:rPr>
      </w:pPr>
      <w:r w:rsidRPr="00285348">
        <w:rPr>
          <w:sz w:val="28"/>
          <w:szCs w:val="28"/>
          <w:lang w:val="kk-KZ"/>
        </w:rPr>
        <w:t>өтініш берілген біліктілік санатын растай отырып аттестатталды;</w:t>
      </w:r>
    </w:p>
    <w:p w14:paraId="28E75B3D" w14:textId="2004CD2D" w:rsidR="00611597" w:rsidRPr="00285348" w:rsidRDefault="00611597" w:rsidP="00611597">
      <w:pPr>
        <w:ind w:firstLine="851"/>
        <w:jc w:val="both"/>
        <w:rPr>
          <w:sz w:val="28"/>
          <w:szCs w:val="28"/>
          <w:lang w:val="kk-KZ"/>
        </w:rPr>
      </w:pPr>
      <w:r w:rsidRPr="00285348">
        <w:rPr>
          <w:sz w:val="28"/>
          <w:szCs w:val="28"/>
          <w:lang w:val="kk-KZ"/>
        </w:rPr>
        <w:t>өтініш берілген біліктілік санатына аттестатталмады.</w:t>
      </w:r>
    </w:p>
    <w:p w14:paraId="0596960E" w14:textId="638D460E" w:rsidR="00611597" w:rsidRPr="00285348" w:rsidRDefault="00D3736A" w:rsidP="00611597">
      <w:pPr>
        <w:ind w:firstLine="851"/>
        <w:jc w:val="both"/>
        <w:rPr>
          <w:sz w:val="28"/>
          <w:szCs w:val="28"/>
          <w:lang w:val="kk-KZ"/>
        </w:rPr>
      </w:pPr>
      <w:r w:rsidRPr="00285348">
        <w:rPr>
          <w:sz w:val="28"/>
          <w:szCs w:val="28"/>
          <w:lang w:val="kk-KZ"/>
        </w:rPr>
        <w:t>16</w:t>
      </w:r>
      <w:r w:rsidR="000E6F65" w:rsidRPr="00285348">
        <w:rPr>
          <w:sz w:val="28"/>
          <w:szCs w:val="28"/>
          <w:lang w:val="kk-KZ"/>
        </w:rPr>
        <w:t>4</w:t>
      </w:r>
      <w:r w:rsidR="00611597" w:rsidRPr="00285348">
        <w:rPr>
          <w:sz w:val="28"/>
          <w:szCs w:val="28"/>
          <w:lang w:val="kk-KZ"/>
        </w:rPr>
        <w:t>.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14:paraId="1E0EDF1B" w14:textId="66C5DD14" w:rsidR="00611597" w:rsidRPr="00285348" w:rsidRDefault="00D3736A" w:rsidP="002F7B18">
      <w:pPr>
        <w:ind w:firstLine="851"/>
        <w:jc w:val="both"/>
        <w:rPr>
          <w:sz w:val="28"/>
          <w:szCs w:val="28"/>
          <w:lang w:val="kk-KZ"/>
        </w:rPr>
      </w:pPr>
      <w:r w:rsidRPr="00285348">
        <w:rPr>
          <w:sz w:val="28"/>
          <w:szCs w:val="28"/>
          <w:lang w:val="kk-KZ"/>
        </w:rPr>
        <w:t>16</w:t>
      </w:r>
      <w:r w:rsidR="000E6F65" w:rsidRPr="00285348">
        <w:rPr>
          <w:sz w:val="28"/>
          <w:szCs w:val="28"/>
          <w:lang w:val="kk-KZ"/>
        </w:rPr>
        <w:t>5</w:t>
      </w:r>
      <w:r w:rsidR="00611597" w:rsidRPr="00285348">
        <w:rPr>
          <w:sz w:val="28"/>
          <w:szCs w:val="28"/>
          <w:lang w:val="kk-KZ"/>
        </w:rPr>
        <w:t>. Аттестатталушы комиссияның шешімімен басшының профилінде танысады.</w:t>
      </w:r>
    </w:p>
    <w:p w14:paraId="799F78B0" w14:textId="68B8E635" w:rsidR="002F7B18" w:rsidRPr="00285348" w:rsidRDefault="00D3736A" w:rsidP="002F7B18">
      <w:pPr>
        <w:ind w:firstLine="851"/>
        <w:jc w:val="both"/>
        <w:rPr>
          <w:sz w:val="28"/>
          <w:szCs w:val="28"/>
          <w:lang w:val="kk-KZ"/>
        </w:rPr>
      </w:pPr>
      <w:r w:rsidRPr="00285348">
        <w:rPr>
          <w:sz w:val="28"/>
          <w:szCs w:val="28"/>
          <w:lang w:val="kk-KZ"/>
        </w:rPr>
        <w:t>16</w:t>
      </w:r>
      <w:r w:rsidR="000E6F65" w:rsidRPr="00285348">
        <w:rPr>
          <w:sz w:val="28"/>
          <w:szCs w:val="28"/>
          <w:lang w:val="kk-KZ"/>
        </w:rPr>
        <w:t>6</w:t>
      </w:r>
      <w:r w:rsidR="002F7B18" w:rsidRPr="00285348">
        <w:rPr>
          <w:sz w:val="28"/>
          <w:szCs w:val="28"/>
          <w:lang w:val="kk-KZ"/>
        </w:rPr>
        <w:t xml:space="preserve">. Комиссияның шешімі осы Қағидаларға </w:t>
      </w:r>
      <w:r w:rsidR="00611597" w:rsidRPr="00285348">
        <w:rPr>
          <w:sz w:val="28"/>
          <w:szCs w:val="28"/>
          <w:lang w:val="kk-KZ"/>
        </w:rPr>
        <w:t>29</w:t>
      </w:r>
      <w:r w:rsidR="002F7B18" w:rsidRPr="00285348">
        <w:rPr>
          <w:sz w:val="28"/>
          <w:szCs w:val="28"/>
          <w:lang w:val="kk-KZ"/>
        </w:rPr>
        <w:t>-қосымшаға сәйкес нысан бойынша хаттамамен ресімделеді, оған оның отырысына қатысқан Комиссия хатшысы мен мүшелері қол қояды</w:t>
      </w:r>
      <w:r w:rsidR="00611597" w:rsidRPr="00285348">
        <w:rPr>
          <w:sz w:val="28"/>
          <w:szCs w:val="28"/>
          <w:lang w:val="kk-KZ"/>
        </w:rPr>
        <w:t xml:space="preserve"> және </w:t>
      </w:r>
      <w:r w:rsidR="00731BD4" w:rsidRPr="00285348">
        <w:rPr>
          <w:b/>
          <w:bCs/>
          <w:sz w:val="28"/>
          <w:szCs w:val="28"/>
          <w:lang w:val="kk-KZ"/>
        </w:rPr>
        <w:t>басшы профилінде жарияланады</w:t>
      </w:r>
      <w:r w:rsidR="002F7B18" w:rsidRPr="00285348">
        <w:rPr>
          <w:sz w:val="28"/>
          <w:szCs w:val="28"/>
          <w:lang w:val="kk-KZ"/>
        </w:rPr>
        <w:t xml:space="preserve">. </w:t>
      </w:r>
    </w:p>
    <w:p w14:paraId="071F3089" w14:textId="4525E99E" w:rsidR="00731BD4" w:rsidRPr="00285348" w:rsidRDefault="00D3736A" w:rsidP="00731BD4">
      <w:pPr>
        <w:ind w:firstLine="851"/>
        <w:jc w:val="both"/>
        <w:rPr>
          <w:sz w:val="28"/>
          <w:szCs w:val="28"/>
          <w:lang w:val="kk-KZ"/>
        </w:rPr>
      </w:pPr>
      <w:r w:rsidRPr="00285348">
        <w:rPr>
          <w:sz w:val="28"/>
          <w:szCs w:val="28"/>
          <w:lang w:val="kk-KZ"/>
        </w:rPr>
        <w:t>16</w:t>
      </w:r>
      <w:r w:rsidR="000E6F65" w:rsidRPr="00285348">
        <w:rPr>
          <w:sz w:val="28"/>
          <w:szCs w:val="28"/>
          <w:lang w:val="kk-KZ"/>
        </w:rPr>
        <w:t>7</w:t>
      </w:r>
      <w:r w:rsidR="002F7B18" w:rsidRPr="00285348">
        <w:rPr>
          <w:sz w:val="28"/>
          <w:szCs w:val="28"/>
          <w:lang w:val="kk-KZ"/>
        </w:rPr>
        <w:t xml:space="preserve">.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w:t>
      </w:r>
      <w:r w:rsidR="00731BD4" w:rsidRPr="00285348">
        <w:rPr>
          <w:sz w:val="28"/>
          <w:szCs w:val="28"/>
          <w:lang w:val="kk-KZ"/>
        </w:rPr>
        <w:t>12</w:t>
      </w:r>
      <w:r w:rsidR="002F7B18" w:rsidRPr="00285348">
        <w:rPr>
          <w:sz w:val="28"/>
          <w:szCs w:val="28"/>
          <w:lang w:val="kk-KZ"/>
        </w:rPr>
        <w:t xml:space="preserve">-қосымшаға сәйкес нысан бойынша Комиссияның барлық мүшелері қол қойған жазбаша хабарламаны аттестатталушының электрондық поштасына </w:t>
      </w:r>
      <w:r w:rsidR="00731BD4" w:rsidRPr="00285348">
        <w:rPr>
          <w:sz w:val="28"/>
          <w:szCs w:val="28"/>
          <w:lang w:val="kk-KZ"/>
        </w:rPr>
        <w:t xml:space="preserve">немесе басшы профиліне </w:t>
      </w:r>
      <w:r w:rsidR="002F7B18" w:rsidRPr="00285348">
        <w:rPr>
          <w:sz w:val="28"/>
          <w:szCs w:val="28"/>
          <w:lang w:val="kk-KZ"/>
        </w:rPr>
        <w:t>жібереді.</w:t>
      </w:r>
    </w:p>
    <w:p w14:paraId="2E1CA3D0" w14:textId="689F6A66" w:rsidR="00731BD4" w:rsidRPr="00285348" w:rsidRDefault="00D3736A" w:rsidP="00731BD4">
      <w:pPr>
        <w:ind w:firstLine="851"/>
        <w:jc w:val="both"/>
        <w:rPr>
          <w:sz w:val="28"/>
          <w:szCs w:val="28"/>
          <w:lang w:val="kk-KZ"/>
        </w:rPr>
      </w:pPr>
      <w:r w:rsidRPr="00285348">
        <w:rPr>
          <w:sz w:val="28"/>
          <w:szCs w:val="28"/>
          <w:lang w:val="kk-KZ"/>
        </w:rPr>
        <w:t>16</w:t>
      </w:r>
      <w:r w:rsidR="000E6F65" w:rsidRPr="00285348">
        <w:rPr>
          <w:sz w:val="28"/>
          <w:szCs w:val="28"/>
          <w:lang w:val="kk-KZ"/>
        </w:rPr>
        <w:t>8</w:t>
      </w:r>
      <w:r w:rsidR="00731BD4" w:rsidRPr="00285348">
        <w:rPr>
          <w:sz w:val="28"/>
          <w:szCs w:val="28"/>
          <w:lang w:val="kk-KZ"/>
        </w:rPr>
        <w:t>. Аттестатталушы Комиссия шешімімен танысады.</w:t>
      </w:r>
    </w:p>
    <w:p w14:paraId="11B836E7" w14:textId="1D51F973" w:rsidR="002F7B18" w:rsidRPr="00285348" w:rsidRDefault="00D3736A" w:rsidP="002F7B18">
      <w:pPr>
        <w:ind w:firstLine="851"/>
        <w:jc w:val="both"/>
        <w:rPr>
          <w:sz w:val="28"/>
          <w:szCs w:val="28"/>
          <w:lang w:val="kk-KZ"/>
        </w:rPr>
      </w:pPr>
      <w:r w:rsidRPr="00285348">
        <w:rPr>
          <w:sz w:val="28"/>
          <w:szCs w:val="28"/>
          <w:lang w:val="kk-KZ"/>
        </w:rPr>
        <w:t>1</w:t>
      </w:r>
      <w:r w:rsidR="000E6F65" w:rsidRPr="00285348">
        <w:rPr>
          <w:sz w:val="28"/>
          <w:szCs w:val="28"/>
          <w:lang w:val="kk-KZ"/>
        </w:rPr>
        <w:t>69</w:t>
      </w:r>
      <w:r w:rsidR="00731BD4" w:rsidRPr="00285348">
        <w:rPr>
          <w:sz w:val="28"/>
          <w:szCs w:val="28"/>
          <w:lang w:val="kk-KZ"/>
        </w:rPr>
        <w:t xml:space="preserve">. </w:t>
      </w:r>
      <w:r w:rsidR="002F7B18" w:rsidRPr="00285348">
        <w:rPr>
          <w:sz w:val="28"/>
          <w:szCs w:val="28"/>
          <w:lang w:val="kk-KZ"/>
        </w:rPr>
        <w:t xml:space="preserve">Комиссияның шешімі осы Қағидаларға </w:t>
      </w:r>
      <w:r w:rsidR="00731BD4" w:rsidRPr="00285348">
        <w:rPr>
          <w:sz w:val="28"/>
          <w:szCs w:val="28"/>
          <w:lang w:val="kk-KZ"/>
        </w:rPr>
        <w:t>28</w:t>
      </w:r>
      <w:r w:rsidR="002F7B18" w:rsidRPr="00285348">
        <w:rPr>
          <w:sz w:val="28"/>
          <w:szCs w:val="28"/>
          <w:lang w:val="kk-KZ"/>
        </w:rPr>
        <w:t xml:space="preserve">-қосымшаға сәйкес нысан бойынша аттестатталушылардың аттестаттау парақтарына енгізіледі. </w:t>
      </w:r>
    </w:p>
    <w:p w14:paraId="631EE61A" w14:textId="6104FC7C" w:rsidR="002F7B18" w:rsidRPr="00285348" w:rsidRDefault="00D3736A" w:rsidP="002F7B18">
      <w:pPr>
        <w:ind w:firstLine="851"/>
        <w:jc w:val="both"/>
        <w:rPr>
          <w:sz w:val="28"/>
          <w:szCs w:val="28"/>
          <w:lang w:val="kk-KZ"/>
        </w:rPr>
      </w:pPr>
      <w:r w:rsidRPr="00285348">
        <w:rPr>
          <w:sz w:val="28"/>
          <w:szCs w:val="28"/>
          <w:lang w:val="kk-KZ"/>
        </w:rPr>
        <w:t>1</w:t>
      </w:r>
      <w:r w:rsidR="00367C1E" w:rsidRPr="00285348">
        <w:rPr>
          <w:sz w:val="28"/>
          <w:szCs w:val="28"/>
          <w:lang w:val="kk-KZ"/>
        </w:rPr>
        <w:t>7</w:t>
      </w:r>
      <w:r w:rsidR="000E6F65" w:rsidRPr="00285348">
        <w:rPr>
          <w:sz w:val="28"/>
          <w:szCs w:val="28"/>
          <w:lang w:val="kk-KZ"/>
        </w:rPr>
        <w:t>0</w:t>
      </w:r>
      <w:r w:rsidR="002F7B18" w:rsidRPr="00285348">
        <w:rPr>
          <w:sz w:val="28"/>
          <w:szCs w:val="28"/>
          <w:lang w:val="kk-KZ"/>
        </w:rPr>
        <w:t>. Аттестаттаудан өткен аттестатталушының аттестаттау парағы жеке іс парағында</w:t>
      </w:r>
      <w:r w:rsidR="00DB0F12" w:rsidRPr="00285348">
        <w:rPr>
          <w:sz w:val="28"/>
          <w:szCs w:val="28"/>
          <w:lang w:val="kk-KZ"/>
        </w:rPr>
        <w:t xml:space="preserve"> немесе аттестатталушының бейінінде</w:t>
      </w:r>
      <w:r w:rsidR="002F7B18" w:rsidRPr="00285348">
        <w:rPr>
          <w:sz w:val="28"/>
          <w:szCs w:val="28"/>
          <w:lang w:val="kk-KZ"/>
        </w:rPr>
        <w:t xml:space="preserve"> сақталады. Комиссияның шешімі аттестатталушының қызметтік тізіміне енгізіледі.</w:t>
      </w:r>
    </w:p>
    <w:p w14:paraId="336E5767" w14:textId="032BE506" w:rsidR="002F7B18" w:rsidRPr="00285348" w:rsidRDefault="00731BD4" w:rsidP="002F7B18">
      <w:pPr>
        <w:ind w:firstLine="851"/>
        <w:jc w:val="both"/>
        <w:rPr>
          <w:sz w:val="28"/>
          <w:szCs w:val="28"/>
          <w:lang w:val="kk-KZ"/>
        </w:rPr>
      </w:pPr>
      <w:r w:rsidRPr="00285348">
        <w:rPr>
          <w:sz w:val="28"/>
          <w:szCs w:val="28"/>
          <w:lang w:val="kk-KZ"/>
        </w:rPr>
        <w:t>17</w:t>
      </w:r>
      <w:r w:rsidR="000E6F65" w:rsidRPr="00285348">
        <w:rPr>
          <w:sz w:val="28"/>
          <w:szCs w:val="28"/>
          <w:lang w:val="kk-KZ"/>
        </w:rPr>
        <w:t>1</w:t>
      </w:r>
      <w:r w:rsidR="002F7B18" w:rsidRPr="00285348">
        <w:rPr>
          <w:sz w:val="28"/>
          <w:szCs w:val="28"/>
          <w:lang w:val="kk-KZ"/>
        </w:rPr>
        <w:t>. Комиссия шешімі аттестаттаушы органның бұйрығымен ресімделеді.</w:t>
      </w:r>
    </w:p>
    <w:p w14:paraId="2B1BC9BC" w14:textId="13CEA068" w:rsidR="002F7B18" w:rsidRPr="00285348" w:rsidRDefault="002F7B18" w:rsidP="002F7B18">
      <w:pPr>
        <w:ind w:firstLine="851"/>
        <w:jc w:val="both"/>
        <w:rPr>
          <w:sz w:val="28"/>
          <w:szCs w:val="28"/>
          <w:lang w:val="kk-KZ"/>
        </w:rPr>
      </w:pPr>
      <w:r w:rsidRPr="00285348">
        <w:rPr>
          <w:sz w:val="28"/>
          <w:szCs w:val="28"/>
          <w:lang w:val="kk-KZ"/>
        </w:rPr>
        <w:t xml:space="preserve">Тиісті бұйрықтың негізінде осы Қағидаларға </w:t>
      </w:r>
      <w:r w:rsidR="00731BD4" w:rsidRPr="00285348">
        <w:rPr>
          <w:sz w:val="28"/>
          <w:szCs w:val="28"/>
          <w:lang w:val="kk-KZ"/>
        </w:rPr>
        <w:t>30</w:t>
      </w:r>
      <w:r w:rsidRPr="00285348">
        <w:rPr>
          <w:sz w:val="28"/>
          <w:szCs w:val="28"/>
          <w:lang w:val="kk-KZ"/>
        </w:rPr>
        <w:t xml:space="preserve">-қосымшаға сәйкес нысан бойынша біліктілік бере (растай) отырып, аттестаттау туралы куәлік беріледі.  </w:t>
      </w:r>
    </w:p>
    <w:p w14:paraId="6416F76E" w14:textId="4DBB085F" w:rsidR="002F7B18" w:rsidRPr="00285348" w:rsidRDefault="00731BD4" w:rsidP="002F7B18">
      <w:pPr>
        <w:ind w:firstLine="851"/>
        <w:jc w:val="both"/>
        <w:rPr>
          <w:sz w:val="28"/>
          <w:szCs w:val="28"/>
          <w:lang w:val="kk-KZ"/>
        </w:rPr>
      </w:pPr>
      <w:r w:rsidRPr="00285348">
        <w:rPr>
          <w:sz w:val="28"/>
          <w:szCs w:val="28"/>
          <w:lang w:val="kk-KZ"/>
        </w:rPr>
        <w:t>17</w:t>
      </w:r>
      <w:r w:rsidR="000E6F65" w:rsidRPr="00285348">
        <w:rPr>
          <w:sz w:val="28"/>
          <w:szCs w:val="28"/>
          <w:lang w:val="kk-KZ"/>
        </w:rPr>
        <w:t>2</w:t>
      </w:r>
      <w:r w:rsidR="002F7B18" w:rsidRPr="00285348">
        <w:rPr>
          <w:sz w:val="28"/>
          <w:szCs w:val="28"/>
          <w:lang w:val="kk-KZ"/>
        </w:rPr>
        <w:t xml:space="preserve">. Біліктілік бере отырып (растай отырып) аттестаттау туралы куәлік осы Қағидаларға </w:t>
      </w:r>
      <w:r w:rsidRPr="00285348">
        <w:rPr>
          <w:sz w:val="28"/>
          <w:szCs w:val="28"/>
          <w:lang w:val="kk-KZ"/>
        </w:rPr>
        <w:t>31</w:t>
      </w:r>
      <w:r w:rsidR="002F7B18" w:rsidRPr="00285348">
        <w:rPr>
          <w:sz w:val="28"/>
          <w:szCs w:val="28"/>
          <w:lang w:val="kk-KZ"/>
        </w:rPr>
        <w:t>-қосымшаға сәйкес нысан бойынша куәліктерді тіркеу және беру журналында тіркеледі</w:t>
      </w:r>
      <w:r w:rsidRPr="00285348">
        <w:rPr>
          <w:sz w:val="28"/>
          <w:szCs w:val="28"/>
          <w:lang w:val="kk-KZ"/>
        </w:rPr>
        <w:t xml:space="preserve"> және аттестатталушының профилінде жарияланады</w:t>
      </w:r>
      <w:r w:rsidR="002F7B18" w:rsidRPr="00285348">
        <w:rPr>
          <w:sz w:val="28"/>
          <w:szCs w:val="28"/>
          <w:lang w:val="kk-KZ"/>
        </w:rPr>
        <w:t>. Бұл ретте біліктілік санатын беру туралы еңбек кітапшасына жазба талап етілмейді.</w:t>
      </w:r>
    </w:p>
    <w:p w14:paraId="601F1166" w14:textId="24BAC177" w:rsidR="002F7B18" w:rsidRPr="00285348" w:rsidRDefault="00731BD4" w:rsidP="002F7B18">
      <w:pPr>
        <w:ind w:firstLine="851"/>
        <w:jc w:val="both"/>
        <w:rPr>
          <w:sz w:val="28"/>
          <w:szCs w:val="28"/>
          <w:lang w:val="kk-KZ"/>
        </w:rPr>
      </w:pPr>
      <w:r w:rsidRPr="00285348">
        <w:rPr>
          <w:sz w:val="28"/>
          <w:szCs w:val="28"/>
          <w:lang w:val="kk-KZ"/>
        </w:rPr>
        <w:t>17</w:t>
      </w:r>
      <w:r w:rsidR="000E6F65" w:rsidRPr="00285348">
        <w:rPr>
          <w:sz w:val="28"/>
          <w:szCs w:val="28"/>
          <w:lang w:val="kk-KZ"/>
        </w:rPr>
        <w:t>3</w:t>
      </w:r>
      <w:r w:rsidR="002F7B18" w:rsidRPr="00285348">
        <w:rPr>
          <w:sz w:val="28"/>
          <w:szCs w:val="28"/>
          <w:lang w:val="kk-KZ"/>
        </w:rPr>
        <w:t>.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p w14:paraId="22EB591D" w14:textId="43F0F3EA" w:rsidR="002F7B18" w:rsidRPr="00285348" w:rsidRDefault="00731BD4" w:rsidP="002F7B18">
      <w:pPr>
        <w:ind w:firstLine="851"/>
        <w:jc w:val="both"/>
        <w:rPr>
          <w:sz w:val="28"/>
          <w:szCs w:val="28"/>
          <w:lang w:val="kk-KZ"/>
        </w:rPr>
      </w:pPr>
      <w:r w:rsidRPr="00285348">
        <w:rPr>
          <w:sz w:val="28"/>
          <w:szCs w:val="28"/>
          <w:lang w:val="kk-KZ"/>
        </w:rPr>
        <w:t>17</w:t>
      </w:r>
      <w:r w:rsidR="000E6F65" w:rsidRPr="00285348">
        <w:rPr>
          <w:sz w:val="28"/>
          <w:szCs w:val="28"/>
          <w:lang w:val="kk-KZ"/>
        </w:rPr>
        <w:t>4</w:t>
      </w:r>
      <w:r w:rsidR="002F7B18" w:rsidRPr="00285348">
        <w:rPr>
          <w:sz w:val="28"/>
          <w:szCs w:val="28"/>
          <w:lang w:val="kk-KZ"/>
        </w:rPr>
        <w:t xml:space="preserve">.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  </w:t>
      </w:r>
    </w:p>
    <w:p w14:paraId="4CCCE1BD" w14:textId="0FE9F159" w:rsidR="00731BD4" w:rsidRPr="00285348" w:rsidRDefault="00731BD4" w:rsidP="002F7B18">
      <w:pPr>
        <w:ind w:firstLine="851"/>
        <w:jc w:val="both"/>
        <w:rPr>
          <w:b/>
          <w:bCs/>
          <w:sz w:val="28"/>
          <w:szCs w:val="28"/>
          <w:lang w:val="kk-KZ"/>
        </w:rPr>
      </w:pPr>
      <w:r w:rsidRPr="00285348">
        <w:rPr>
          <w:b/>
          <w:bCs/>
          <w:sz w:val="28"/>
          <w:szCs w:val="28"/>
          <w:lang w:val="kk-KZ"/>
        </w:rPr>
        <w:t>Басшының орынбасары (басшы) білім беру ұйымының ішіндегі басқа лауазымға ауысқан кезде қолда бар біліктілік санаты оның қолданылу мерзімі өткенге дейін сақталады.</w:t>
      </w:r>
    </w:p>
    <w:p w14:paraId="48311B64" w14:textId="1037D8CC" w:rsidR="00731BD4" w:rsidRPr="00285348" w:rsidRDefault="007C27D0" w:rsidP="00731BD4">
      <w:pPr>
        <w:ind w:firstLine="851"/>
        <w:jc w:val="both"/>
        <w:rPr>
          <w:b/>
          <w:bCs/>
          <w:sz w:val="28"/>
          <w:szCs w:val="28"/>
          <w:lang w:val="kk-KZ"/>
        </w:rPr>
      </w:pPr>
      <w:r w:rsidRPr="00285348">
        <w:rPr>
          <w:b/>
          <w:bCs/>
          <w:sz w:val="28"/>
          <w:szCs w:val="28"/>
          <w:lang w:val="kk-KZ"/>
        </w:rPr>
        <w:t>17</w:t>
      </w:r>
      <w:r w:rsidR="000E6F65" w:rsidRPr="00285348">
        <w:rPr>
          <w:b/>
          <w:bCs/>
          <w:sz w:val="28"/>
          <w:szCs w:val="28"/>
          <w:lang w:val="kk-KZ"/>
        </w:rPr>
        <w:t>5</w:t>
      </w:r>
      <w:r w:rsidR="00731BD4" w:rsidRPr="00285348">
        <w:rPr>
          <w:b/>
          <w:bCs/>
          <w:sz w:val="28"/>
          <w:szCs w:val="28"/>
          <w:lang w:val="kk-KZ"/>
        </w:rPr>
        <w:t>. Келесі санаттар берілген басшыларға:</w:t>
      </w:r>
    </w:p>
    <w:p w14:paraId="1EF49895" w14:textId="5B645647" w:rsidR="00731BD4" w:rsidRPr="00285348" w:rsidRDefault="00731BD4" w:rsidP="00731BD4">
      <w:pPr>
        <w:ind w:firstLine="851"/>
        <w:jc w:val="both"/>
        <w:rPr>
          <w:b/>
          <w:bCs/>
          <w:sz w:val="28"/>
          <w:szCs w:val="28"/>
          <w:lang w:val="kk-KZ"/>
        </w:rPr>
      </w:pPr>
      <w:r w:rsidRPr="00285348">
        <w:rPr>
          <w:b/>
          <w:bCs/>
          <w:sz w:val="28"/>
          <w:szCs w:val="28"/>
          <w:lang w:val="kk-KZ"/>
        </w:rPr>
        <w:t>«үшінші санаттағы басшы» біліктілік санаты «басшы-ұйымдастырушы» біліктілік санатына теңестіріледі;</w:t>
      </w:r>
    </w:p>
    <w:p w14:paraId="288E4A05" w14:textId="3165AAA5" w:rsidR="00731BD4" w:rsidRPr="00285348" w:rsidRDefault="00731BD4" w:rsidP="00731BD4">
      <w:pPr>
        <w:ind w:firstLine="851"/>
        <w:jc w:val="both"/>
        <w:rPr>
          <w:b/>
          <w:bCs/>
          <w:sz w:val="28"/>
          <w:szCs w:val="28"/>
          <w:lang w:val="kk-KZ"/>
        </w:rPr>
      </w:pPr>
      <w:r w:rsidRPr="00285348">
        <w:rPr>
          <w:b/>
          <w:bCs/>
          <w:sz w:val="28"/>
          <w:szCs w:val="28"/>
          <w:lang w:val="kk-KZ"/>
        </w:rPr>
        <w:t>«екінші санаттағы басшы» біліктілік санаты «басшы-менеджер» біліктілік санатына теңестіріледі;</w:t>
      </w:r>
    </w:p>
    <w:p w14:paraId="5B1AC6FE" w14:textId="77777777" w:rsidR="00580850" w:rsidRPr="00285348" w:rsidRDefault="00731BD4" w:rsidP="00731BD4">
      <w:pPr>
        <w:ind w:firstLine="851"/>
        <w:jc w:val="both"/>
        <w:rPr>
          <w:b/>
          <w:bCs/>
          <w:sz w:val="28"/>
          <w:szCs w:val="28"/>
          <w:lang w:val="kk-KZ"/>
        </w:rPr>
      </w:pPr>
      <w:r w:rsidRPr="00285348">
        <w:rPr>
          <w:b/>
          <w:bCs/>
          <w:sz w:val="28"/>
          <w:szCs w:val="28"/>
          <w:lang w:val="kk-KZ"/>
        </w:rPr>
        <w:t>«бірінші санаттағы басшы» біліктілік санаты «басшы-көшбасшы» біліктілік санатына теңестіріледі.</w:t>
      </w:r>
    </w:p>
    <w:p w14:paraId="39C665F5" w14:textId="5BABE9F9" w:rsidR="002F7B18" w:rsidRPr="00285348" w:rsidRDefault="007C27D0" w:rsidP="00731BD4">
      <w:pPr>
        <w:ind w:firstLine="851"/>
        <w:jc w:val="both"/>
        <w:rPr>
          <w:sz w:val="28"/>
          <w:szCs w:val="28"/>
          <w:lang w:val="kk-KZ"/>
        </w:rPr>
      </w:pPr>
      <w:r w:rsidRPr="00285348">
        <w:rPr>
          <w:sz w:val="28"/>
          <w:szCs w:val="28"/>
          <w:lang w:val="kk-KZ"/>
        </w:rPr>
        <w:t>17</w:t>
      </w:r>
      <w:r w:rsidR="000E6F65" w:rsidRPr="00285348">
        <w:rPr>
          <w:sz w:val="28"/>
          <w:szCs w:val="28"/>
          <w:lang w:val="kk-KZ"/>
        </w:rPr>
        <w:t>6</w:t>
      </w:r>
      <w:r w:rsidR="002F7B18" w:rsidRPr="00285348">
        <w:rPr>
          <w:sz w:val="28"/>
          <w:szCs w:val="28"/>
          <w:lang w:val="kk-KZ"/>
        </w:rPr>
        <w:t>.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14:paraId="0B42393B" w14:textId="1157F94D" w:rsidR="008F47BA" w:rsidRPr="00285348" w:rsidRDefault="00580850" w:rsidP="002F7B18">
      <w:pPr>
        <w:ind w:firstLine="851"/>
        <w:jc w:val="both"/>
        <w:rPr>
          <w:sz w:val="28"/>
          <w:szCs w:val="28"/>
          <w:lang w:val="kk-KZ"/>
        </w:rPr>
      </w:pPr>
      <w:r w:rsidRPr="00285348">
        <w:rPr>
          <w:sz w:val="28"/>
          <w:szCs w:val="28"/>
          <w:lang w:val="kk-KZ"/>
        </w:rPr>
        <w:t>17</w:t>
      </w:r>
      <w:r w:rsidR="000E6F65" w:rsidRPr="00285348">
        <w:rPr>
          <w:sz w:val="28"/>
          <w:szCs w:val="28"/>
          <w:lang w:val="kk-KZ"/>
        </w:rPr>
        <w:t>7</w:t>
      </w:r>
      <w:r w:rsidR="002F7B18" w:rsidRPr="00285348">
        <w:rPr>
          <w:sz w:val="28"/>
          <w:szCs w:val="28"/>
          <w:lang w:val="kk-KZ"/>
        </w:rPr>
        <w:t>. Шығарылған шешімді қайта қарау тәртібін комиссия дербес айқындайды.</w:t>
      </w:r>
    </w:p>
    <w:p w14:paraId="069A3C04" w14:textId="79765F4B" w:rsidR="008F47BA" w:rsidRPr="00285348" w:rsidRDefault="008F47BA" w:rsidP="008F47BA">
      <w:pPr>
        <w:ind w:firstLine="708"/>
        <w:jc w:val="right"/>
        <w:rPr>
          <w:sz w:val="28"/>
          <w:szCs w:val="28"/>
          <w:lang w:val="kk-KZ"/>
        </w:rPr>
      </w:pPr>
    </w:p>
    <w:p w14:paraId="4D32ACBE" w14:textId="77777777" w:rsidR="00E01ABB" w:rsidRPr="00285348" w:rsidRDefault="00E01ABB" w:rsidP="008F47BA">
      <w:pPr>
        <w:ind w:firstLine="708"/>
        <w:jc w:val="right"/>
        <w:rPr>
          <w:sz w:val="28"/>
          <w:szCs w:val="28"/>
          <w:lang w:val="kk-KZ"/>
        </w:rPr>
      </w:pPr>
    </w:p>
    <w:p w14:paraId="65FD260A" w14:textId="77777777" w:rsidR="008F47BA" w:rsidRPr="00285348" w:rsidRDefault="008F47BA" w:rsidP="008F47BA">
      <w:pPr>
        <w:ind w:firstLine="708"/>
        <w:jc w:val="right"/>
        <w:rPr>
          <w:sz w:val="28"/>
          <w:szCs w:val="28"/>
          <w:lang w:val="kk-KZ"/>
        </w:rPr>
      </w:pPr>
    </w:p>
    <w:p w14:paraId="3BA93D80" w14:textId="77777777" w:rsidR="008F47BA" w:rsidRPr="00285348" w:rsidRDefault="008F47BA" w:rsidP="008F47BA">
      <w:pPr>
        <w:ind w:firstLine="708"/>
        <w:jc w:val="right"/>
        <w:rPr>
          <w:sz w:val="28"/>
          <w:szCs w:val="28"/>
          <w:lang w:val="kk-KZ"/>
        </w:rPr>
      </w:pPr>
    </w:p>
    <w:p w14:paraId="03774BAE" w14:textId="05B0C5BF" w:rsidR="00F203D1" w:rsidRPr="00285348" w:rsidRDefault="00F203D1" w:rsidP="00F203D1">
      <w:pPr>
        <w:ind w:left="5812"/>
        <w:rPr>
          <w:sz w:val="28"/>
          <w:szCs w:val="28"/>
          <w:lang w:val="kk-KZ"/>
        </w:rPr>
      </w:pPr>
      <w:r w:rsidRPr="00285348">
        <w:rPr>
          <w:sz w:val="28"/>
          <w:szCs w:val="28"/>
          <w:lang w:val="kk-KZ"/>
        </w:rPr>
        <w:t xml:space="preserve">Педагогтерді аттестаттаудан өткізу қағидалары мен шарттарына 1-қосымша </w:t>
      </w:r>
    </w:p>
    <w:p w14:paraId="129F0863" w14:textId="110E1626" w:rsidR="00F203D1" w:rsidRPr="00285348" w:rsidRDefault="00F203D1" w:rsidP="00F203D1">
      <w:pPr>
        <w:ind w:firstLine="708"/>
        <w:jc w:val="right"/>
        <w:rPr>
          <w:sz w:val="28"/>
          <w:szCs w:val="28"/>
          <w:lang w:val="kk-KZ"/>
        </w:rPr>
      </w:pPr>
    </w:p>
    <w:p w14:paraId="7A117DF3" w14:textId="77777777" w:rsidR="00F203D1" w:rsidRPr="00285348" w:rsidRDefault="00F203D1" w:rsidP="00F203D1">
      <w:pPr>
        <w:ind w:firstLine="708"/>
        <w:jc w:val="right"/>
        <w:rPr>
          <w:sz w:val="28"/>
          <w:szCs w:val="28"/>
          <w:lang w:val="kk-KZ"/>
        </w:rPr>
      </w:pPr>
    </w:p>
    <w:p w14:paraId="0C19D821" w14:textId="77777777" w:rsidR="00F203D1" w:rsidRPr="00285348" w:rsidRDefault="00F203D1" w:rsidP="00F203D1">
      <w:pPr>
        <w:ind w:firstLine="708"/>
        <w:jc w:val="right"/>
        <w:rPr>
          <w:sz w:val="28"/>
          <w:szCs w:val="28"/>
          <w:lang w:val="kk-KZ"/>
        </w:rPr>
      </w:pPr>
    </w:p>
    <w:p w14:paraId="38A0EC32" w14:textId="2283F22F" w:rsidR="00F203D1" w:rsidRPr="00285348" w:rsidRDefault="00437877" w:rsidP="00437877">
      <w:pPr>
        <w:ind w:firstLine="708"/>
        <w:jc w:val="center"/>
        <w:rPr>
          <w:sz w:val="28"/>
          <w:szCs w:val="28"/>
          <w:lang w:val="kk-KZ"/>
        </w:rPr>
      </w:pPr>
      <w:r w:rsidRPr="00285348">
        <w:rPr>
          <w:sz w:val="28"/>
          <w:szCs w:val="28"/>
          <w:lang w:val="kk-KZ"/>
        </w:rPr>
        <w:t>«Педагогтерді аттестаттаудан өткізу үшін құжаттарды қабылдау» мемлекеттік қызмет көрсетуге қойылатын негізгі талаптардың тізбесі</w:t>
      </w:r>
    </w:p>
    <w:p w14:paraId="5BA2489F" w14:textId="77777777" w:rsidR="00437877" w:rsidRPr="00285348" w:rsidRDefault="00437877" w:rsidP="00F203D1">
      <w:pPr>
        <w:pStyle w:val="afc"/>
        <w:shd w:val="clear" w:color="auto" w:fill="FFFFFF"/>
        <w:spacing w:before="0" w:beforeAutospacing="0" w:after="0" w:afterAutospacing="0"/>
        <w:jc w:val="center"/>
        <w:textAlignment w:val="baseline"/>
        <w:rPr>
          <w:sz w:val="28"/>
          <w:szCs w:val="28"/>
          <w:lang w:val="kk-KZ" w:eastAsia="en-US"/>
        </w:rPr>
      </w:pPr>
    </w:p>
    <w:p w14:paraId="22D9D7E2" w14:textId="77777777" w:rsidR="00F203D1" w:rsidRPr="00285348" w:rsidRDefault="00F203D1" w:rsidP="00F203D1">
      <w:pPr>
        <w:ind w:left="6804"/>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403"/>
        <w:gridCol w:w="6933"/>
        <w:gridCol w:w="21"/>
      </w:tblGrid>
      <w:tr w:rsidR="00753CF0" w:rsidRPr="00285348" w14:paraId="009481B5" w14:textId="77777777" w:rsidTr="001159E8">
        <w:trPr>
          <w:gridAfter w:val="1"/>
          <w:wAfter w:w="21" w:type="dxa"/>
        </w:trPr>
        <w:tc>
          <w:tcPr>
            <w:tcW w:w="9832" w:type="dxa"/>
            <w:gridSpan w:val="3"/>
            <w:shd w:val="clear" w:color="auto" w:fill="auto"/>
          </w:tcPr>
          <w:p w14:paraId="1A3BBB7E" w14:textId="4F5689B4" w:rsidR="00F203D1" w:rsidRPr="00285348" w:rsidRDefault="00437877" w:rsidP="00437877">
            <w:pPr>
              <w:ind w:firstLine="708"/>
              <w:jc w:val="center"/>
              <w:rPr>
                <w:sz w:val="28"/>
                <w:szCs w:val="28"/>
                <w:lang w:val="kk-KZ"/>
              </w:rPr>
            </w:pPr>
            <w:r w:rsidRPr="00285348">
              <w:rPr>
                <w:sz w:val="28"/>
                <w:szCs w:val="28"/>
                <w:lang w:val="kk-KZ"/>
              </w:rPr>
              <w:t>«Педагогтерді аттестаттаудан өткізу үшін құжаттарды қабылдау» мемлекеттік қызмет көрсетуге қойылатын негізгі талаптардың тізбесі</w:t>
            </w:r>
          </w:p>
        </w:tc>
      </w:tr>
      <w:tr w:rsidR="00753CF0" w:rsidRPr="00285348" w14:paraId="2325389E" w14:textId="77777777" w:rsidTr="001159E8">
        <w:tc>
          <w:tcPr>
            <w:tcW w:w="496" w:type="dxa"/>
            <w:shd w:val="clear" w:color="auto" w:fill="auto"/>
          </w:tcPr>
          <w:p w14:paraId="5C40A151"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1</w:t>
            </w:r>
          </w:p>
        </w:tc>
        <w:tc>
          <w:tcPr>
            <w:tcW w:w="2402" w:type="dxa"/>
            <w:shd w:val="clear" w:color="auto" w:fill="auto"/>
          </w:tcPr>
          <w:p w14:paraId="367992D8"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Көрсетілетін қызметті берушінің атауы</w:t>
            </w:r>
          </w:p>
        </w:tc>
        <w:tc>
          <w:tcPr>
            <w:tcW w:w="6955" w:type="dxa"/>
            <w:gridSpan w:val="2"/>
            <w:shd w:val="clear" w:color="auto" w:fill="auto"/>
          </w:tcPr>
          <w:p w14:paraId="7103356B" w14:textId="0283CFF8"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Қазақстан Республикасының </w:t>
            </w:r>
            <w:r w:rsidR="00437877" w:rsidRPr="00285348">
              <w:rPr>
                <w:rFonts w:eastAsia="Calibri"/>
                <w:b/>
                <w:bCs/>
                <w:sz w:val="28"/>
                <w:lang w:val="kk-KZ"/>
              </w:rPr>
              <w:t>Оқу-ағарту</w:t>
            </w:r>
            <w:r w:rsidRPr="00285348">
              <w:rPr>
                <w:rFonts w:eastAsia="Calibri"/>
                <w:sz w:val="28"/>
                <w:lang w:val="kk-KZ"/>
              </w:rPr>
              <w:t xml:space="preserve"> министрлігі, облыстардың, </w:t>
            </w:r>
            <w:r w:rsidR="00437877" w:rsidRPr="00285348">
              <w:rPr>
                <w:rFonts w:eastAsia="Calibri"/>
                <w:sz w:val="28"/>
                <w:lang w:val="kk-KZ"/>
              </w:rPr>
              <w:t>Астана</w:t>
            </w:r>
            <w:r w:rsidRPr="00285348">
              <w:rPr>
                <w:rFonts w:eastAsia="Calibri"/>
                <w:sz w:val="28"/>
                <w:lang w:val="kk-KZ"/>
              </w:rPr>
              <w:t>, Алматы және Шымкент қалаларының Білім басқармалары, аудандардың және облыстық маңызы бар қалалардың білім бөлімдері</w:t>
            </w:r>
            <w:r w:rsidR="00437877" w:rsidRPr="00285348">
              <w:rPr>
                <w:rFonts w:eastAsia="Calibri"/>
                <w:sz w:val="28"/>
                <w:lang w:val="kk-KZ"/>
              </w:rPr>
              <w:t xml:space="preserve">, </w:t>
            </w:r>
            <w:r w:rsidR="00437877" w:rsidRPr="00285348">
              <w:rPr>
                <w:rFonts w:eastAsia="Calibri"/>
                <w:b/>
                <w:bCs/>
                <w:sz w:val="28"/>
                <w:lang w:val="kk-KZ"/>
              </w:rPr>
              <w:t>білім беру ұйымдары, тиісті облыстың уәкілетті органдары</w:t>
            </w:r>
          </w:p>
        </w:tc>
      </w:tr>
      <w:tr w:rsidR="00753CF0" w:rsidRPr="00285348" w14:paraId="116F55EE" w14:textId="77777777" w:rsidTr="001159E8">
        <w:tc>
          <w:tcPr>
            <w:tcW w:w="496" w:type="dxa"/>
            <w:shd w:val="clear" w:color="auto" w:fill="auto"/>
          </w:tcPr>
          <w:p w14:paraId="65F9CADB"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2</w:t>
            </w:r>
          </w:p>
        </w:tc>
        <w:tc>
          <w:tcPr>
            <w:tcW w:w="2402" w:type="dxa"/>
            <w:shd w:val="clear" w:color="auto" w:fill="auto"/>
          </w:tcPr>
          <w:p w14:paraId="3AE81C02"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Мемлекеттік қызметті ұсыну тәсілдері</w:t>
            </w:r>
          </w:p>
        </w:tc>
        <w:tc>
          <w:tcPr>
            <w:tcW w:w="6955" w:type="dxa"/>
            <w:gridSpan w:val="2"/>
            <w:shd w:val="clear" w:color="auto" w:fill="auto"/>
          </w:tcPr>
          <w:p w14:paraId="75875A81" w14:textId="2B9EAFF4" w:rsidR="00F203D1" w:rsidRPr="00285348" w:rsidRDefault="00F203D1" w:rsidP="001159E8">
            <w:pPr>
              <w:pStyle w:val="af3"/>
              <w:ind w:firstLine="504"/>
              <w:jc w:val="both"/>
              <w:rPr>
                <w:rFonts w:eastAsia="Calibri"/>
                <w:b/>
                <w:bCs/>
                <w:sz w:val="28"/>
                <w:lang w:val="kk-KZ"/>
              </w:rPr>
            </w:pPr>
            <w:r w:rsidRPr="00285348">
              <w:rPr>
                <w:rFonts w:eastAsia="Calibri"/>
                <w:sz w:val="28"/>
                <w:lang w:val="kk-KZ"/>
              </w:rPr>
              <w:t>1) көрсетілетін қызметті берушінің кеңсесі</w:t>
            </w:r>
            <w:r w:rsidR="00437877" w:rsidRPr="00285348">
              <w:rPr>
                <w:rFonts w:eastAsia="Calibri"/>
                <w:sz w:val="28"/>
                <w:lang w:val="kk-KZ"/>
              </w:rPr>
              <w:t xml:space="preserve"> немесе </w:t>
            </w:r>
            <w:r w:rsidR="00437877" w:rsidRPr="00285348">
              <w:rPr>
                <w:rFonts w:eastAsia="Calibri"/>
                <w:b/>
                <w:bCs/>
                <w:sz w:val="28"/>
                <w:lang w:val="kk-KZ"/>
              </w:rPr>
              <w:t>Ұлттық білім беру деректер қорының ақпараттық жүйесі (бұдан әрі – ақпараттық жүйе);</w:t>
            </w:r>
          </w:p>
          <w:p w14:paraId="64A808A3" w14:textId="49BBA7CE" w:rsidR="00F203D1" w:rsidRPr="00285348" w:rsidRDefault="00F203D1" w:rsidP="001159E8">
            <w:pPr>
              <w:pStyle w:val="af3"/>
              <w:ind w:firstLine="504"/>
              <w:jc w:val="both"/>
              <w:rPr>
                <w:rFonts w:eastAsia="Calibri"/>
                <w:sz w:val="28"/>
                <w:lang w:val="kk-KZ"/>
              </w:rPr>
            </w:pPr>
            <w:r w:rsidRPr="00285348">
              <w:rPr>
                <w:rFonts w:eastAsia="Calibri"/>
                <w:sz w:val="28"/>
                <w:lang w:val="kk-KZ"/>
              </w:rPr>
              <w:t>2) «Азаматтарға арналған үкімет «</w:t>
            </w:r>
            <w:r w:rsidR="00437877" w:rsidRPr="00285348">
              <w:rPr>
                <w:rFonts w:eastAsia="Calibri"/>
                <w:sz w:val="28"/>
                <w:lang w:val="kk-KZ"/>
              </w:rPr>
              <w:t xml:space="preserve">Мемлекеттік </w:t>
            </w:r>
            <w:r w:rsidRPr="00285348">
              <w:rPr>
                <w:rFonts w:eastAsia="Calibri"/>
                <w:sz w:val="28"/>
                <w:lang w:val="kk-KZ"/>
              </w:rPr>
              <w:t>корпорациясы» коммерциялық емес акционерлік қоғамы (бұдан әрі – Мемлекеттік корпорация);</w:t>
            </w:r>
          </w:p>
          <w:p w14:paraId="1D604622" w14:textId="60D70CE6"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3) «электрондық үкімет» </w:t>
            </w:r>
            <w:r w:rsidR="00437877" w:rsidRPr="00285348">
              <w:rPr>
                <w:rFonts w:eastAsia="Calibri"/>
                <w:sz w:val="28"/>
                <w:lang w:val="kk-KZ"/>
              </w:rPr>
              <w:t xml:space="preserve">egov.kz </w:t>
            </w:r>
            <w:r w:rsidRPr="00285348">
              <w:rPr>
                <w:rFonts w:eastAsia="Calibri"/>
                <w:sz w:val="28"/>
                <w:lang w:val="kk-KZ"/>
              </w:rPr>
              <w:t>веб-порталы арқылы жүзеге асырылады (бұдан әрі – портал)</w:t>
            </w:r>
          </w:p>
        </w:tc>
      </w:tr>
      <w:tr w:rsidR="00753CF0" w:rsidRPr="00285348" w14:paraId="09F3ECAC" w14:textId="77777777" w:rsidTr="001159E8">
        <w:tc>
          <w:tcPr>
            <w:tcW w:w="496" w:type="dxa"/>
            <w:shd w:val="clear" w:color="auto" w:fill="auto"/>
          </w:tcPr>
          <w:p w14:paraId="77403B30"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3</w:t>
            </w:r>
          </w:p>
        </w:tc>
        <w:tc>
          <w:tcPr>
            <w:tcW w:w="2402" w:type="dxa"/>
            <w:shd w:val="clear" w:color="auto" w:fill="auto"/>
          </w:tcPr>
          <w:p w14:paraId="762B9553"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Мемлекеттік қызмет көрсету мерзімі</w:t>
            </w:r>
          </w:p>
        </w:tc>
        <w:tc>
          <w:tcPr>
            <w:tcW w:w="6955" w:type="dxa"/>
            <w:gridSpan w:val="2"/>
            <w:shd w:val="clear" w:color="auto" w:fill="auto"/>
          </w:tcPr>
          <w:p w14:paraId="010C78C8" w14:textId="77777777" w:rsidR="00F203D1" w:rsidRPr="00285348" w:rsidRDefault="00F203D1" w:rsidP="001159E8">
            <w:pPr>
              <w:pStyle w:val="af3"/>
              <w:ind w:firstLine="504"/>
              <w:jc w:val="both"/>
              <w:rPr>
                <w:rFonts w:eastAsia="Calibri"/>
                <w:sz w:val="28"/>
                <w:szCs w:val="28"/>
                <w:lang w:val="kk-KZ"/>
              </w:rPr>
            </w:pPr>
            <w:r w:rsidRPr="00285348">
              <w:rPr>
                <w:rFonts w:eastAsia="Calibri"/>
                <w:sz w:val="28"/>
                <w:szCs w:val="28"/>
                <w:lang w:val="kk-KZ"/>
              </w:rPr>
              <w:t>Мемлекеттік қызмет көрсетудің мерзімдері:</w:t>
            </w:r>
          </w:p>
          <w:p w14:paraId="56824C39" w14:textId="562F13F9" w:rsidR="00F203D1" w:rsidRPr="00285348" w:rsidRDefault="00F203D1" w:rsidP="001159E8">
            <w:pPr>
              <w:pStyle w:val="af3"/>
              <w:ind w:firstLine="504"/>
              <w:jc w:val="both"/>
              <w:rPr>
                <w:rFonts w:eastAsia="Calibri"/>
                <w:b/>
                <w:bCs/>
                <w:sz w:val="28"/>
                <w:szCs w:val="28"/>
                <w:lang w:val="kk-KZ"/>
              </w:rPr>
            </w:pPr>
            <w:r w:rsidRPr="00285348">
              <w:rPr>
                <w:rFonts w:eastAsia="Calibri"/>
                <w:sz w:val="28"/>
                <w:szCs w:val="28"/>
                <w:lang w:val="kk-KZ"/>
              </w:rPr>
              <w:t>1) көрсетілетін қызметті беруші арқылы жүгінген кезде – 20 минут;</w:t>
            </w:r>
            <w:r w:rsidR="0093072F" w:rsidRPr="00285348">
              <w:rPr>
                <w:lang w:val="kk-KZ"/>
              </w:rPr>
              <w:t xml:space="preserve"> </w:t>
            </w:r>
            <w:r w:rsidR="0093072F" w:rsidRPr="00285348">
              <w:rPr>
                <w:rFonts w:eastAsia="Calibri"/>
                <w:b/>
                <w:bCs/>
                <w:sz w:val="28"/>
                <w:szCs w:val="28"/>
                <w:lang w:val="kk-KZ"/>
              </w:rPr>
              <w:t>ақпараттық жүйе арқылы – 1 (бір) жұмыс күні;</w:t>
            </w:r>
          </w:p>
          <w:p w14:paraId="5FB3100E" w14:textId="77777777" w:rsidR="00F203D1" w:rsidRPr="00285348" w:rsidRDefault="00F203D1" w:rsidP="001159E8">
            <w:pPr>
              <w:pStyle w:val="af3"/>
              <w:ind w:firstLine="504"/>
              <w:jc w:val="both"/>
              <w:rPr>
                <w:rFonts w:eastAsia="Calibri"/>
                <w:sz w:val="28"/>
                <w:szCs w:val="28"/>
                <w:lang w:val="kk-KZ"/>
              </w:rPr>
            </w:pPr>
            <w:r w:rsidRPr="00285348">
              <w:rPr>
                <w:rFonts w:eastAsia="Calibri"/>
                <w:sz w:val="28"/>
                <w:szCs w:val="28"/>
                <w:lang w:val="kk-KZ"/>
              </w:rPr>
              <w:t>2) көрсетілетін қызметті берушінің орналасқан жері бойынша Мемлекеттік корпорацияға жүгінген кезде –   3 (үш) жұмыс күні;</w:t>
            </w:r>
          </w:p>
          <w:p w14:paraId="737BDD39" w14:textId="77777777" w:rsidR="00F203D1" w:rsidRPr="00285348" w:rsidRDefault="00F203D1" w:rsidP="001159E8">
            <w:pPr>
              <w:pStyle w:val="af3"/>
              <w:ind w:firstLine="504"/>
              <w:jc w:val="both"/>
              <w:rPr>
                <w:rFonts w:eastAsia="Calibri"/>
                <w:sz w:val="28"/>
                <w:szCs w:val="28"/>
                <w:lang w:val="kk-KZ"/>
              </w:rPr>
            </w:pPr>
            <w:r w:rsidRPr="00285348">
              <w:rPr>
                <w:rFonts w:eastAsia="Calibri"/>
                <w:sz w:val="28"/>
                <w:szCs w:val="28"/>
                <w:lang w:val="kk-KZ"/>
              </w:rPr>
              <w:t>3) көрсетілетін қызметті берушінің орналасқан жері бойынша емес Мемлекеттік корпорацияға жүгінген кезде – 7 (жеті) жұмыс күні;</w:t>
            </w:r>
          </w:p>
          <w:p w14:paraId="71E2C260" w14:textId="77777777" w:rsidR="00F203D1" w:rsidRPr="00285348" w:rsidRDefault="00F203D1" w:rsidP="001159E8">
            <w:pPr>
              <w:pStyle w:val="af3"/>
              <w:ind w:firstLine="504"/>
              <w:jc w:val="both"/>
              <w:rPr>
                <w:rFonts w:eastAsia="Calibri"/>
                <w:sz w:val="28"/>
                <w:szCs w:val="28"/>
                <w:lang w:val="kk-KZ"/>
              </w:rPr>
            </w:pPr>
            <w:r w:rsidRPr="00285348">
              <w:rPr>
                <w:rFonts w:eastAsia="Calibri"/>
                <w:sz w:val="28"/>
                <w:szCs w:val="28"/>
                <w:lang w:val="kk-KZ"/>
              </w:rPr>
              <w:t>4) портал арқылы – 1 (бір) жұмыс күні.</w:t>
            </w:r>
          </w:p>
          <w:p w14:paraId="2347C1A8" w14:textId="77777777" w:rsidR="00F203D1" w:rsidRPr="00285348" w:rsidRDefault="00F203D1" w:rsidP="001159E8">
            <w:pPr>
              <w:pStyle w:val="af3"/>
              <w:ind w:firstLine="504"/>
              <w:jc w:val="both"/>
              <w:rPr>
                <w:rFonts w:eastAsia="Calibri"/>
                <w:sz w:val="28"/>
                <w:szCs w:val="28"/>
                <w:lang w:val="kk-KZ"/>
              </w:rPr>
            </w:pPr>
            <w:r w:rsidRPr="00285348">
              <w:rPr>
                <w:rFonts w:eastAsia="Calibri"/>
                <w:sz w:val="28"/>
                <w:szCs w:val="28"/>
                <w:lang w:val="kk-KZ"/>
              </w:rPr>
              <w:t>Мемлекеттік корпорацияға жүгінген кезде қабылдау күні мемлекеттік қызмет көрсету мерзіміне кірмейді.</w:t>
            </w:r>
          </w:p>
          <w:p w14:paraId="12DD0959" w14:textId="0F2693D2" w:rsidR="00F203D1" w:rsidRPr="00285348" w:rsidRDefault="00F203D1" w:rsidP="001159E8">
            <w:pPr>
              <w:pStyle w:val="af3"/>
              <w:ind w:firstLine="504"/>
              <w:jc w:val="both"/>
              <w:rPr>
                <w:rFonts w:eastAsia="Calibri"/>
                <w:sz w:val="28"/>
                <w:szCs w:val="28"/>
                <w:lang w:val="kk-KZ"/>
              </w:rPr>
            </w:pPr>
            <w:r w:rsidRPr="00285348">
              <w:rPr>
                <w:rFonts w:eastAsia="Calibri"/>
                <w:sz w:val="28"/>
                <w:szCs w:val="28"/>
                <w:lang w:val="kk-KZ"/>
              </w:rPr>
              <w:t>1) Мемлекеттік корпорацияға құжаттар топтамасын тапсыру үшін күтудің рұқсат етілген ең ұзақ уақыты</w:t>
            </w:r>
            <w:r w:rsidR="0093072F" w:rsidRPr="00285348">
              <w:rPr>
                <w:rFonts w:eastAsia="Calibri"/>
                <w:sz w:val="28"/>
                <w:szCs w:val="28"/>
                <w:lang w:val="kk-KZ"/>
              </w:rPr>
              <w:t xml:space="preserve"> –</w:t>
            </w:r>
            <w:r w:rsidRPr="00285348">
              <w:rPr>
                <w:rFonts w:eastAsia="Calibri"/>
                <w:sz w:val="28"/>
                <w:szCs w:val="28"/>
                <w:lang w:val="kk-KZ"/>
              </w:rPr>
              <w:t xml:space="preserve"> 20 (жиырма) минут;</w:t>
            </w:r>
          </w:p>
          <w:p w14:paraId="44BC6177" w14:textId="5DDA7915" w:rsidR="00F203D1" w:rsidRPr="00285348" w:rsidRDefault="00F203D1" w:rsidP="001159E8">
            <w:pPr>
              <w:pStyle w:val="af3"/>
              <w:ind w:firstLine="504"/>
              <w:jc w:val="both"/>
              <w:rPr>
                <w:rFonts w:eastAsia="Calibri"/>
                <w:sz w:val="28"/>
                <w:szCs w:val="28"/>
                <w:lang w:val="kk-KZ"/>
              </w:rPr>
            </w:pPr>
            <w:r w:rsidRPr="00285348">
              <w:rPr>
                <w:rFonts w:eastAsia="Calibri"/>
                <w:sz w:val="28"/>
                <w:szCs w:val="28"/>
                <w:lang w:val="kk-KZ"/>
              </w:rPr>
              <w:t>2) мемлекеттік корпорацияда көрсетілетін қызметті алушыға қызмет көрсетудің рұқсат етілген ең ұзақ уақыты</w:t>
            </w:r>
            <w:r w:rsidR="0093072F" w:rsidRPr="00285348">
              <w:rPr>
                <w:rFonts w:eastAsia="Calibri"/>
                <w:sz w:val="28"/>
                <w:szCs w:val="28"/>
                <w:lang w:val="kk-KZ"/>
              </w:rPr>
              <w:t xml:space="preserve"> – </w:t>
            </w:r>
            <w:r w:rsidRPr="00285348">
              <w:rPr>
                <w:rFonts w:eastAsia="Calibri"/>
                <w:sz w:val="28"/>
                <w:szCs w:val="28"/>
                <w:lang w:val="kk-KZ"/>
              </w:rPr>
              <w:t>20 (жиырма) минут.</w:t>
            </w:r>
          </w:p>
        </w:tc>
      </w:tr>
      <w:tr w:rsidR="00753CF0" w:rsidRPr="00285348" w14:paraId="54BCE237" w14:textId="77777777" w:rsidTr="001159E8">
        <w:tc>
          <w:tcPr>
            <w:tcW w:w="496" w:type="dxa"/>
            <w:shd w:val="clear" w:color="auto" w:fill="auto"/>
          </w:tcPr>
          <w:p w14:paraId="6DCB3F2C"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4</w:t>
            </w:r>
          </w:p>
        </w:tc>
        <w:tc>
          <w:tcPr>
            <w:tcW w:w="2402" w:type="dxa"/>
            <w:shd w:val="clear" w:color="auto" w:fill="auto"/>
          </w:tcPr>
          <w:p w14:paraId="29438022" w14:textId="77777777" w:rsidR="00F203D1" w:rsidRPr="00285348" w:rsidRDefault="00F203D1" w:rsidP="001159E8">
            <w:pPr>
              <w:spacing w:after="200"/>
              <w:jc w:val="both"/>
              <w:rPr>
                <w:rFonts w:eastAsia="Calibri"/>
                <w:sz w:val="28"/>
                <w:szCs w:val="28"/>
                <w:lang w:val="kk-KZ"/>
              </w:rPr>
            </w:pPr>
            <w:proofErr w:type="spellStart"/>
            <w:r w:rsidRPr="00285348">
              <w:rPr>
                <w:rFonts w:eastAsia="Calibri"/>
                <w:spacing w:val="2"/>
                <w:sz w:val="28"/>
                <w:szCs w:val="28"/>
              </w:rPr>
              <w:t>Мемлекеттік</w:t>
            </w:r>
            <w:proofErr w:type="spellEnd"/>
            <w:r w:rsidRPr="00285348">
              <w:rPr>
                <w:rFonts w:eastAsia="Calibri"/>
                <w:spacing w:val="2"/>
                <w:sz w:val="28"/>
                <w:szCs w:val="28"/>
              </w:rPr>
              <w:t xml:space="preserve"> </w:t>
            </w:r>
            <w:proofErr w:type="spellStart"/>
            <w:r w:rsidRPr="00285348">
              <w:rPr>
                <w:rFonts w:eastAsia="Calibri"/>
                <w:spacing w:val="2"/>
                <w:sz w:val="28"/>
                <w:szCs w:val="28"/>
              </w:rPr>
              <w:t>қызмет</w:t>
            </w:r>
            <w:proofErr w:type="spellEnd"/>
            <w:r w:rsidRPr="00285348">
              <w:rPr>
                <w:rFonts w:eastAsia="Calibri"/>
                <w:spacing w:val="2"/>
                <w:sz w:val="28"/>
                <w:szCs w:val="28"/>
              </w:rPr>
              <w:t xml:space="preserve"> </w:t>
            </w:r>
            <w:proofErr w:type="spellStart"/>
            <w:r w:rsidRPr="00285348">
              <w:rPr>
                <w:rFonts w:eastAsia="Calibri"/>
                <w:spacing w:val="2"/>
                <w:sz w:val="28"/>
                <w:szCs w:val="28"/>
              </w:rPr>
              <w:t>көрсету</w:t>
            </w:r>
            <w:proofErr w:type="spellEnd"/>
            <w:r w:rsidRPr="00285348">
              <w:rPr>
                <w:rFonts w:eastAsia="Calibri"/>
                <w:spacing w:val="2"/>
                <w:sz w:val="28"/>
                <w:szCs w:val="28"/>
              </w:rPr>
              <w:t xml:space="preserve"> </w:t>
            </w:r>
            <w:proofErr w:type="spellStart"/>
            <w:r w:rsidRPr="00285348">
              <w:rPr>
                <w:rFonts w:eastAsia="Calibri"/>
                <w:spacing w:val="2"/>
                <w:sz w:val="28"/>
                <w:szCs w:val="28"/>
              </w:rPr>
              <w:t>нысаны</w:t>
            </w:r>
            <w:proofErr w:type="spellEnd"/>
          </w:p>
        </w:tc>
        <w:tc>
          <w:tcPr>
            <w:tcW w:w="6955" w:type="dxa"/>
            <w:gridSpan w:val="2"/>
            <w:shd w:val="clear" w:color="auto" w:fill="auto"/>
          </w:tcPr>
          <w:p w14:paraId="1D9769A7" w14:textId="77777777" w:rsidR="00F203D1" w:rsidRPr="00285348" w:rsidRDefault="00F203D1" w:rsidP="001159E8">
            <w:pPr>
              <w:pStyle w:val="af3"/>
              <w:ind w:firstLine="504"/>
              <w:jc w:val="both"/>
              <w:rPr>
                <w:rFonts w:eastAsia="Calibri"/>
                <w:sz w:val="28"/>
                <w:szCs w:val="28"/>
                <w:lang w:val="kk-KZ"/>
              </w:rPr>
            </w:pPr>
            <w:r w:rsidRPr="00285348">
              <w:rPr>
                <w:rFonts w:eastAsia="Calibri"/>
                <w:sz w:val="28"/>
                <w:szCs w:val="28"/>
                <w:lang w:val="kk-KZ"/>
              </w:rPr>
              <w:t>Қағаз/электронды, жартылай автоматтандырылған түрде</w:t>
            </w:r>
          </w:p>
        </w:tc>
      </w:tr>
      <w:tr w:rsidR="00753CF0" w:rsidRPr="00285348" w14:paraId="288F4707" w14:textId="77777777" w:rsidTr="001159E8">
        <w:tc>
          <w:tcPr>
            <w:tcW w:w="496" w:type="dxa"/>
            <w:shd w:val="clear" w:color="auto" w:fill="auto"/>
          </w:tcPr>
          <w:p w14:paraId="6D3F3ACF"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5</w:t>
            </w:r>
          </w:p>
        </w:tc>
        <w:tc>
          <w:tcPr>
            <w:tcW w:w="2402" w:type="dxa"/>
            <w:shd w:val="clear" w:color="auto" w:fill="auto"/>
          </w:tcPr>
          <w:p w14:paraId="2DC00771"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Мемлекеттік қызметті көрсету нәтижесі</w:t>
            </w:r>
          </w:p>
        </w:tc>
        <w:tc>
          <w:tcPr>
            <w:tcW w:w="6955" w:type="dxa"/>
            <w:gridSpan w:val="2"/>
            <w:shd w:val="clear" w:color="auto" w:fill="auto"/>
          </w:tcPr>
          <w:p w14:paraId="3AEA57C9" w14:textId="6148A82D" w:rsidR="00F203D1" w:rsidRPr="00285348" w:rsidRDefault="00F203D1" w:rsidP="001159E8">
            <w:pPr>
              <w:pStyle w:val="af3"/>
              <w:ind w:firstLine="504"/>
              <w:jc w:val="both"/>
              <w:rPr>
                <w:rFonts w:eastAsia="Calibri"/>
                <w:sz w:val="28"/>
                <w:szCs w:val="28"/>
                <w:lang w:val="kk-KZ"/>
              </w:rPr>
            </w:pPr>
            <w:r w:rsidRPr="00285348">
              <w:rPr>
                <w:rFonts w:eastAsia="Calibri"/>
                <w:sz w:val="28"/>
                <w:szCs w:val="28"/>
                <w:lang w:val="kk-KZ"/>
              </w:rPr>
              <w:t xml:space="preserve">Көрсетілетін қызметті берушіге жүгінген кезде педагогтерге біліктілік санатын беру (растау) үшін осы Қағидаларға </w:t>
            </w:r>
            <w:r w:rsidR="0093072F" w:rsidRPr="00285348">
              <w:rPr>
                <w:rFonts w:eastAsia="Calibri"/>
                <w:b/>
                <w:bCs/>
                <w:sz w:val="28"/>
                <w:szCs w:val="28"/>
                <w:lang w:val="kk-KZ"/>
              </w:rPr>
              <w:t>3</w:t>
            </w:r>
            <w:r w:rsidRPr="00285348">
              <w:rPr>
                <w:rFonts w:eastAsia="Calibri"/>
                <w:b/>
                <w:bCs/>
                <w:sz w:val="28"/>
                <w:szCs w:val="28"/>
                <w:lang w:val="kk-KZ"/>
              </w:rPr>
              <w:t>-қосымшаға сәйкес</w:t>
            </w:r>
            <w:r w:rsidRPr="00285348">
              <w:rPr>
                <w:rFonts w:eastAsia="Calibri"/>
                <w:sz w:val="28"/>
                <w:szCs w:val="28"/>
                <w:lang w:val="kk-KZ"/>
              </w:rPr>
              <w:t xml:space="preserve"> нысан бойынша өтінішті қабылдау туралы қолхат беру не мемлекеттік қызмет көрсетуден дәлелді бас тарту.</w:t>
            </w:r>
          </w:p>
          <w:p w14:paraId="3B68A01D" w14:textId="38A47930" w:rsidR="0093072F" w:rsidRPr="00285348" w:rsidRDefault="0093072F" w:rsidP="001159E8">
            <w:pPr>
              <w:pStyle w:val="af3"/>
              <w:ind w:firstLine="504"/>
              <w:jc w:val="both"/>
              <w:rPr>
                <w:rFonts w:eastAsia="Calibri"/>
                <w:b/>
                <w:bCs/>
                <w:sz w:val="28"/>
                <w:szCs w:val="28"/>
                <w:lang w:val="kk-KZ"/>
              </w:rPr>
            </w:pPr>
            <w:r w:rsidRPr="00285348">
              <w:rPr>
                <w:rFonts w:eastAsia="Calibri"/>
                <w:b/>
                <w:bCs/>
                <w:sz w:val="28"/>
                <w:szCs w:val="28"/>
                <w:lang w:val="kk-KZ"/>
              </w:rPr>
              <w:t>Ақпараттық жүйе арқылы жүгінген кезде осы Қағидаларға 5-қосымшаға сәйкес нысан бойынша педагогтерге біліктілік санатын беру (растау) үшін өтінішті қабылдау туралы хабарлама беру не мемлекеттік қызмет көрсетуден дәлелді бас тарту педагог профилінде жүзеге асырылады.</w:t>
            </w:r>
          </w:p>
          <w:p w14:paraId="4B369CC6" w14:textId="77777777" w:rsidR="00F203D1" w:rsidRPr="00285348" w:rsidRDefault="00F203D1" w:rsidP="001159E8">
            <w:pPr>
              <w:pStyle w:val="af3"/>
              <w:ind w:firstLine="504"/>
              <w:jc w:val="both"/>
              <w:rPr>
                <w:rFonts w:eastAsia="Calibri"/>
                <w:sz w:val="28"/>
                <w:szCs w:val="28"/>
                <w:lang w:val="kk-KZ"/>
              </w:rPr>
            </w:pPr>
            <w:r w:rsidRPr="00285348">
              <w:rPr>
                <w:rFonts w:eastAsia="Calibri"/>
                <w:sz w:val="28"/>
                <w:szCs w:val="28"/>
                <w:lang w:val="kk-KZ"/>
              </w:rPr>
              <w:t>Мемлекеттік корпорацияда дайын құжаттарды беру жеке басын куәландыратын құжатты (не нотариат куәландырған сенімхат бойынша оның өкілі) ұсынған кезде тиісті құжаттарды қабылдау туралы қолхат негізінде жүзеге асырылады.</w:t>
            </w:r>
          </w:p>
          <w:p w14:paraId="09294135" w14:textId="77777777" w:rsidR="00F203D1" w:rsidRPr="00285348" w:rsidRDefault="00F203D1" w:rsidP="001159E8">
            <w:pPr>
              <w:pStyle w:val="af3"/>
              <w:ind w:firstLine="504"/>
              <w:jc w:val="both"/>
              <w:rPr>
                <w:rFonts w:eastAsia="Calibri"/>
                <w:sz w:val="28"/>
                <w:szCs w:val="28"/>
                <w:lang w:val="kk-KZ"/>
              </w:rPr>
            </w:pPr>
            <w:r w:rsidRPr="00285348">
              <w:rPr>
                <w:rFonts w:eastAsia="Calibri"/>
                <w:sz w:val="28"/>
                <w:szCs w:val="28"/>
                <w:lang w:val="kk-KZ"/>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14:paraId="0EB7499A" w14:textId="77777777" w:rsidR="00F203D1" w:rsidRPr="00285348" w:rsidRDefault="00F203D1" w:rsidP="001159E8">
            <w:pPr>
              <w:pStyle w:val="af3"/>
              <w:ind w:firstLine="504"/>
              <w:jc w:val="both"/>
              <w:rPr>
                <w:rFonts w:eastAsia="Calibri"/>
                <w:sz w:val="28"/>
                <w:szCs w:val="28"/>
                <w:lang w:val="kk-KZ"/>
              </w:rPr>
            </w:pPr>
            <w:r w:rsidRPr="00285348">
              <w:rPr>
                <w:rFonts w:eastAsia="Calibri"/>
                <w:sz w:val="28"/>
                <w:szCs w:val="28"/>
                <w:lang w:val="kk-KZ"/>
              </w:rP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753CF0" w:rsidRPr="00285348" w14:paraId="6B54944D" w14:textId="77777777" w:rsidTr="001159E8">
        <w:tc>
          <w:tcPr>
            <w:tcW w:w="496" w:type="dxa"/>
            <w:shd w:val="clear" w:color="auto" w:fill="auto"/>
          </w:tcPr>
          <w:p w14:paraId="1BA4A638"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6</w:t>
            </w:r>
          </w:p>
        </w:tc>
        <w:tc>
          <w:tcPr>
            <w:tcW w:w="2402" w:type="dxa"/>
            <w:shd w:val="clear" w:color="auto" w:fill="auto"/>
          </w:tcPr>
          <w:p w14:paraId="1689818C" w14:textId="77777777" w:rsidR="00F203D1" w:rsidRPr="00285348" w:rsidRDefault="00F203D1" w:rsidP="001159E8">
            <w:pPr>
              <w:pStyle w:val="af3"/>
              <w:rPr>
                <w:rFonts w:eastAsia="Calibri"/>
                <w:sz w:val="28"/>
                <w:lang w:val="kk-KZ"/>
              </w:rPr>
            </w:pPr>
            <w:r w:rsidRPr="00285348">
              <w:rPr>
                <w:rFonts w:eastAsia="Calibri"/>
                <w:sz w:val="28"/>
                <w:lang w:val="kk-KZ"/>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955" w:type="dxa"/>
            <w:gridSpan w:val="2"/>
            <w:shd w:val="clear" w:color="auto" w:fill="auto"/>
          </w:tcPr>
          <w:p w14:paraId="343B8B1D" w14:textId="77777777" w:rsidR="00F203D1" w:rsidRPr="00285348" w:rsidRDefault="00F203D1" w:rsidP="001159E8">
            <w:pPr>
              <w:pStyle w:val="af3"/>
              <w:ind w:firstLine="504"/>
              <w:rPr>
                <w:rFonts w:eastAsia="Calibri"/>
                <w:lang w:val="kk-KZ"/>
              </w:rPr>
            </w:pPr>
            <w:r w:rsidRPr="00285348">
              <w:rPr>
                <w:rFonts w:eastAsia="Calibri"/>
                <w:sz w:val="28"/>
                <w:lang w:val="kk-KZ"/>
              </w:rPr>
              <w:t>Жеке тұлғаларға тегін</w:t>
            </w:r>
          </w:p>
        </w:tc>
      </w:tr>
      <w:tr w:rsidR="00753CF0" w:rsidRPr="00285348" w14:paraId="431FE028" w14:textId="77777777" w:rsidTr="001159E8">
        <w:tc>
          <w:tcPr>
            <w:tcW w:w="496" w:type="dxa"/>
            <w:shd w:val="clear" w:color="auto" w:fill="auto"/>
          </w:tcPr>
          <w:p w14:paraId="26CA33BA"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7</w:t>
            </w:r>
          </w:p>
        </w:tc>
        <w:tc>
          <w:tcPr>
            <w:tcW w:w="2402" w:type="dxa"/>
            <w:shd w:val="clear" w:color="auto" w:fill="auto"/>
          </w:tcPr>
          <w:p w14:paraId="362F33D3"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Жұмыс кестесі</w:t>
            </w:r>
          </w:p>
        </w:tc>
        <w:tc>
          <w:tcPr>
            <w:tcW w:w="6955" w:type="dxa"/>
            <w:gridSpan w:val="2"/>
            <w:shd w:val="clear" w:color="auto" w:fill="auto"/>
          </w:tcPr>
          <w:p w14:paraId="4BE3E38B"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p w14:paraId="009D26B0"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14:paraId="27E1E397"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Мемлекеттік қызмет алдын ала жазылусыз және жеделдетілген қызмет көрсетусіз кезек күту тәртібімен көрсетіледі;</w:t>
            </w:r>
          </w:p>
          <w:p w14:paraId="6F969705" w14:textId="426668A9" w:rsidR="0093072F" w:rsidRPr="00285348" w:rsidRDefault="0093072F" w:rsidP="001159E8">
            <w:pPr>
              <w:pStyle w:val="af3"/>
              <w:ind w:firstLine="504"/>
              <w:jc w:val="both"/>
              <w:rPr>
                <w:rFonts w:eastAsia="Calibri"/>
                <w:b/>
                <w:bCs/>
                <w:sz w:val="28"/>
                <w:lang w:val="kk-KZ"/>
              </w:rPr>
            </w:pPr>
            <w:r w:rsidRPr="00285348">
              <w:rPr>
                <w:rFonts w:eastAsia="Calibri"/>
                <w:b/>
                <w:bCs/>
                <w:sz w:val="28"/>
                <w:lang w:val="kk-KZ"/>
              </w:rPr>
              <w:t>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14:paraId="1FE4CD6F" w14:textId="57F8670F" w:rsidR="00F203D1" w:rsidRPr="00285348" w:rsidRDefault="00F203D1" w:rsidP="001159E8">
            <w:pPr>
              <w:pStyle w:val="af3"/>
              <w:ind w:firstLine="504"/>
              <w:jc w:val="both"/>
              <w:rPr>
                <w:rFonts w:eastAsia="Calibri"/>
                <w:sz w:val="28"/>
                <w:lang w:val="kk-KZ"/>
              </w:rPr>
            </w:pPr>
            <w:r w:rsidRPr="00285348">
              <w:rPr>
                <w:rFonts w:eastAsia="Calibri"/>
                <w:sz w:val="28"/>
                <w:lang w:val="kk-KZ"/>
              </w:rPr>
              <w:t>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14:paraId="27A9D56F"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p>
          <w:p w14:paraId="396DC4B3" w14:textId="7BE9C2B6" w:rsidR="00F203D1" w:rsidRPr="00285348" w:rsidRDefault="00F203D1" w:rsidP="001159E8">
            <w:pPr>
              <w:pStyle w:val="af3"/>
              <w:ind w:firstLine="504"/>
              <w:jc w:val="both"/>
              <w:rPr>
                <w:rFonts w:eastAsia="Calibri"/>
                <w:lang w:val="kk-KZ"/>
              </w:rPr>
            </w:pPr>
            <w:r w:rsidRPr="00285348">
              <w:rPr>
                <w:rFonts w:eastAsia="Calibri"/>
                <w:sz w:val="28"/>
                <w:lang w:val="kk-KZ"/>
              </w:rPr>
              <w:t xml:space="preserve">3) портал </w:t>
            </w:r>
            <w:r w:rsidR="0093072F" w:rsidRPr="00285348">
              <w:rPr>
                <w:rFonts w:eastAsia="Calibri"/>
                <w:sz w:val="28"/>
                <w:lang w:val="kk-KZ"/>
              </w:rPr>
              <w:t>–</w:t>
            </w:r>
            <w:r w:rsidRPr="00285348">
              <w:rPr>
                <w:rFonts w:eastAsia="Calibri"/>
                <w:sz w:val="28"/>
                <w:lang w:val="kk-KZ"/>
              </w:rPr>
              <w:t xml:space="preserve"> жөндеу жұмыстарына байланысты техникалық үзілістерді қоспағанда тәулік бойы (көрсетілетін қызметті алушы өтініш берген кезде Еңбек кодексіне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753CF0" w:rsidRPr="00285348" w14:paraId="7F54F125" w14:textId="77777777" w:rsidTr="001159E8">
        <w:tc>
          <w:tcPr>
            <w:tcW w:w="496" w:type="dxa"/>
            <w:shd w:val="clear" w:color="auto" w:fill="auto"/>
          </w:tcPr>
          <w:p w14:paraId="38E72783"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8</w:t>
            </w:r>
          </w:p>
        </w:tc>
        <w:tc>
          <w:tcPr>
            <w:tcW w:w="2402" w:type="dxa"/>
            <w:shd w:val="clear" w:color="auto" w:fill="auto"/>
          </w:tcPr>
          <w:p w14:paraId="16E3A349"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Мемлекеттік қызметті көрсету үшін қажетті құжаттар тізбесі</w:t>
            </w:r>
          </w:p>
        </w:tc>
        <w:tc>
          <w:tcPr>
            <w:tcW w:w="6955" w:type="dxa"/>
            <w:gridSpan w:val="2"/>
            <w:shd w:val="clear" w:color="auto" w:fill="auto"/>
          </w:tcPr>
          <w:p w14:paraId="35FBE111"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көрсетілетін қызметті берушіге: </w:t>
            </w:r>
          </w:p>
          <w:p w14:paraId="1AF60FD6"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 1) өтініш;</w:t>
            </w:r>
          </w:p>
          <w:p w14:paraId="6CCA433B"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14:paraId="26821B02"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 3) білімі туралы диплом;</w:t>
            </w:r>
          </w:p>
          <w:p w14:paraId="6852D6D8"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 4) қайта даярлау курстарынан өткені туралы құжат (бар болса);</w:t>
            </w:r>
          </w:p>
          <w:p w14:paraId="4D09025F"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 5) жұмыскердің еңбек қызметін растайтын құжат;</w:t>
            </w:r>
          </w:p>
          <w:p w14:paraId="0C5E2418" w14:textId="77777777" w:rsidR="0093072F" w:rsidRPr="00285348" w:rsidRDefault="00F203D1" w:rsidP="001159E8">
            <w:pPr>
              <w:pStyle w:val="af3"/>
              <w:ind w:firstLine="504"/>
              <w:jc w:val="both"/>
              <w:rPr>
                <w:rFonts w:eastAsia="Calibri"/>
                <w:sz w:val="28"/>
                <w:lang w:val="kk-KZ"/>
              </w:rPr>
            </w:pPr>
            <w:r w:rsidRPr="00285348">
              <w:rPr>
                <w:rFonts w:eastAsia="Calibri"/>
                <w:sz w:val="28"/>
                <w:lang w:val="kk-KZ"/>
              </w:rPr>
              <w:t xml:space="preserve"> </w:t>
            </w:r>
          </w:p>
          <w:p w14:paraId="6DA0D184" w14:textId="30CAD7A0" w:rsidR="0093072F" w:rsidRPr="00285348" w:rsidRDefault="0093072F" w:rsidP="001159E8">
            <w:pPr>
              <w:pStyle w:val="af3"/>
              <w:ind w:firstLine="504"/>
              <w:jc w:val="both"/>
              <w:rPr>
                <w:rFonts w:eastAsia="Calibri"/>
                <w:b/>
                <w:bCs/>
                <w:sz w:val="28"/>
                <w:lang w:val="kk-KZ"/>
              </w:rPr>
            </w:pPr>
            <w:r w:rsidRPr="00285348">
              <w:rPr>
                <w:rFonts w:eastAsia="Calibri"/>
                <w:b/>
                <w:bCs/>
                <w:sz w:val="28"/>
                <w:lang w:val="kk-KZ"/>
              </w:rPr>
              <w:t>Ақпараттық жүйе бойынша:</w:t>
            </w:r>
          </w:p>
          <w:p w14:paraId="70BED257" w14:textId="10C9D9EA" w:rsidR="0093072F" w:rsidRPr="00285348" w:rsidRDefault="0093072F" w:rsidP="0093072F">
            <w:pPr>
              <w:pStyle w:val="af3"/>
              <w:numPr>
                <w:ilvl w:val="0"/>
                <w:numId w:val="7"/>
              </w:numPr>
              <w:jc w:val="both"/>
              <w:rPr>
                <w:rFonts w:eastAsia="Calibri"/>
                <w:b/>
                <w:bCs/>
                <w:sz w:val="28"/>
                <w:lang w:val="kk-KZ"/>
              </w:rPr>
            </w:pPr>
            <w:r w:rsidRPr="00285348">
              <w:rPr>
                <w:rFonts w:eastAsia="Calibri"/>
                <w:b/>
                <w:bCs/>
                <w:sz w:val="28"/>
                <w:lang w:val="kk-KZ"/>
              </w:rPr>
              <w:t>өтініш;</w:t>
            </w:r>
          </w:p>
          <w:p w14:paraId="2AB9A360" w14:textId="2EBD6AA6" w:rsidR="0093072F" w:rsidRPr="00285348" w:rsidRDefault="0093072F" w:rsidP="0093072F">
            <w:pPr>
              <w:pStyle w:val="af3"/>
              <w:ind w:left="864"/>
              <w:jc w:val="both"/>
              <w:rPr>
                <w:rFonts w:eastAsia="Calibri"/>
                <w:sz w:val="28"/>
                <w:lang w:val="kk-KZ"/>
              </w:rPr>
            </w:pPr>
          </w:p>
          <w:p w14:paraId="6DACD18C" w14:textId="129B5F39"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Мемлекеттік корпорацияға: </w:t>
            </w:r>
          </w:p>
          <w:p w14:paraId="19EFDC4D"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 1) өтініш;</w:t>
            </w:r>
          </w:p>
          <w:p w14:paraId="21E333F1"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 2) білімі туралы диплом;</w:t>
            </w:r>
          </w:p>
          <w:p w14:paraId="244C6058"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 3) қайта даярлау курстарынан өткені туралы құжат (бар болса);</w:t>
            </w:r>
          </w:p>
          <w:p w14:paraId="2118E7DD"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 4) жұмыскердің еңбек қызметін растайтын құжат;</w:t>
            </w:r>
          </w:p>
          <w:p w14:paraId="0BB3DAE0" w14:textId="77777777" w:rsidR="0093072F" w:rsidRPr="00285348" w:rsidRDefault="0093072F" w:rsidP="001159E8">
            <w:pPr>
              <w:pStyle w:val="af3"/>
              <w:ind w:firstLine="504"/>
              <w:jc w:val="both"/>
              <w:rPr>
                <w:rFonts w:eastAsia="Calibri"/>
                <w:sz w:val="28"/>
                <w:lang w:val="kk-KZ"/>
              </w:rPr>
            </w:pPr>
          </w:p>
          <w:p w14:paraId="5383BF3C" w14:textId="0DE0792D" w:rsidR="00F203D1" w:rsidRPr="00285348" w:rsidRDefault="0093072F" w:rsidP="001159E8">
            <w:pPr>
              <w:pStyle w:val="af3"/>
              <w:ind w:firstLine="504"/>
              <w:jc w:val="both"/>
              <w:rPr>
                <w:rFonts w:eastAsia="Calibri"/>
                <w:sz w:val="28"/>
                <w:lang w:val="kk-KZ"/>
              </w:rPr>
            </w:pPr>
            <w:r w:rsidRPr="00285348">
              <w:rPr>
                <w:rFonts w:eastAsia="Calibri"/>
                <w:sz w:val="28"/>
                <w:lang w:val="kk-KZ"/>
              </w:rPr>
              <w:t xml:space="preserve">egov.kz </w:t>
            </w:r>
            <w:r w:rsidR="00F203D1" w:rsidRPr="00285348">
              <w:rPr>
                <w:rFonts w:eastAsia="Calibri"/>
                <w:sz w:val="28"/>
                <w:lang w:val="kk-KZ"/>
              </w:rPr>
              <w:t xml:space="preserve">электрондық үкімет веб-порталы арқылы: </w:t>
            </w:r>
          </w:p>
          <w:p w14:paraId="004C3240"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 1) өтініш</w:t>
            </w:r>
          </w:p>
          <w:p w14:paraId="06305F60"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 2) білімі туралы диплом;</w:t>
            </w:r>
          </w:p>
          <w:p w14:paraId="08C79A1B"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 3) қайта даярлау курстарынан өткені туралы құжат (бар болса);</w:t>
            </w:r>
          </w:p>
          <w:p w14:paraId="6C6FB072"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 4) жұмыскердің еңбек қызметін растайтын құжат; </w:t>
            </w:r>
          </w:p>
          <w:p w14:paraId="3BFDA2A6" w14:textId="77777777" w:rsidR="0093072F" w:rsidRPr="00285348" w:rsidRDefault="0093072F" w:rsidP="001159E8">
            <w:pPr>
              <w:pStyle w:val="af3"/>
              <w:ind w:firstLine="504"/>
              <w:jc w:val="both"/>
              <w:rPr>
                <w:rFonts w:eastAsia="Calibri"/>
                <w:sz w:val="28"/>
                <w:lang w:val="kk-KZ"/>
              </w:rPr>
            </w:pPr>
          </w:p>
          <w:p w14:paraId="13D0E6A3" w14:textId="779576DB"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Білімі және еңбек қызметі туралы деректер электрондық үкімет шлюзі арқылы тиісті мемлекеттік органдардың </w:t>
            </w:r>
            <w:r w:rsidRPr="00285348">
              <w:rPr>
                <w:rFonts w:eastAsia="Calibri"/>
                <w:b/>
                <w:bCs/>
                <w:sz w:val="28"/>
                <w:lang w:val="kk-KZ"/>
              </w:rPr>
              <w:t>ақпараттық жүйелерінен</w:t>
            </w:r>
            <w:r w:rsidRPr="00285348">
              <w:rPr>
                <w:rFonts w:eastAsia="Calibri"/>
                <w:sz w:val="28"/>
                <w:lang w:val="kk-KZ"/>
              </w:rPr>
              <w:t xml:space="preserve"> алынады. Ақпарат болмаған жағдайда өтініш беруші растайтын құжаттарды қоса береді.            </w:t>
            </w:r>
          </w:p>
          <w:p w14:paraId="502CB595"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Бұл ретте аттестаттаудан өту үшін тиісті деңгейдегі аттестаттау комиссиясы </w:t>
            </w:r>
            <w:r w:rsidRPr="00285348">
              <w:rPr>
                <w:rFonts w:eastAsia="Calibri"/>
                <w:b/>
                <w:bCs/>
                <w:sz w:val="28"/>
                <w:lang w:val="kk-KZ"/>
              </w:rPr>
              <w:t>ақпараттық жүйе</w:t>
            </w:r>
            <w:r w:rsidRPr="00285348">
              <w:rPr>
                <w:rFonts w:eastAsia="Calibri"/>
                <w:sz w:val="28"/>
                <w:lang w:val="kk-KZ"/>
              </w:rPr>
              <w:t xml:space="preserve"> бойынша мынадай деректерді сұратады:</w:t>
            </w:r>
          </w:p>
          <w:p w14:paraId="5E3F0213" w14:textId="46150853"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1) </w:t>
            </w:r>
            <w:r w:rsidR="0093072F" w:rsidRPr="00285348">
              <w:rPr>
                <w:rFonts w:eastAsia="Calibri"/>
                <w:sz w:val="28"/>
                <w:lang w:val="kk-KZ"/>
              </w:rPr>
              <w:t xml:space="preserve">біліктілік </w:t>
            </w:r>
            <w:r w:rsidRPr="00285348">
              <w:rPr>
                <w:rFonts w:eastAsia="Calibri"/>
                <w:sz w:val="28"/>
                <w:lang w:val="kk-KZ"/>
              </w:rPr>
              <w:t>санатын беру туралы куәлік және бұйрық (бұрын біліктілік санаты болған адамдар үшін);</w:t>
            </w:r>
          </w:p>
          <w:p w14:paraId="323F70CA"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2) ұлттық біліктілік тестілеуден өткені туралы құжат және эссе;</w:t>
            </w:r>
          </w:p>
          <w:p w14:paraId="46D6BFB6"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3) кәсіби жетістіктерін растайтын құжаттар; </w:t>
            </w:r>
          </w:p>
          <w:p w14:paraId="37858A26"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 xml:space="preserve">4) «педагог-зерттеуші» немесе «педагог-шебер» біліктілік санатына-тәжірибені жинақтау; </w:t>
            </w:r>
          </w:p>
          <w:p w14:paraId="452CBF71" w14:textId="479E6452" w:rsidR="0093072F" w:rsidRPr="00285348" w:rsidRDefault="0093072F" w:rsidP="001159E8">
            <w:pPr>
              <w:pStyle w:val="af3"/>
              <w:ind w:firstLine="504"/>
              <w:jc w:val="both"/>
              <w:rPr>
                <w:rFonts w:eastAsia="Calibri"/>
                <w:b/>
                <w:bCs/>
                <w:sz w:val="28"/>
                <w:lang w:val="kk-KZ"/>
              </w:rPr>
            </w:pPr>
            <w:r w:rsidRPr="00285348">
              <w:rPr>
                <w:rFonts w:eastAsia="Calibri"/>
                <w:b/>
                <w:bCs/>
                <w:sz w:val="28"/>
                <w:lang w:val="kk-KZ"/>
              </w:rPr>
              <w:t>5) сабақтарды талдау, әріптестердің, басшының орынбасарларының, басшының, әдіскерлердің, ата-аналардың пікірлері.</w:t>
            </w:r>
          </w:p>
          <w:p w14:paraId="04409580" w14:textId="77777777" w:rsidR="007C27D0" w:rsidRPr="00285348" w:rsidRDefault="007C27D0" w:rsidP="007C27D0">
            <w:pPr>
              <w:pStyle w:val="af3"/>
              <w:ind w:firstLine="504"/>
              <w:jc w:val="both"/>
              <w:rPr>
                <w:rFonts w:eastAsia="Calibri"/>
                <w:sz w:val="28"/>
                <w:lang w:val="kk-KZ"/>
              </w:rPr>
            </w:pPr>
            <w:r w:rsidRPr="00285348">
              <w:rPr>
                <w:rFonts w:eastAsia="Calibri"/>
                <w:sz w:val="28"/>
                <w:lang w:val="kk-KZ"/>
              </w:rPr>
              <w:t>6) осы Қағидаларға 32-қосымшаға сәйкес педагогикалық кеңес отырысының хаттамасынан үзінді көшірме;</w:t>
            </w:r>
          </w:p>
          <w:p w14:paraId="3A34A2BE" w14:textId="62D72BFD" w:rsidR="0093072F" w:rsidRPr="00285348" w:rsidRDefault="007C27D0" w:rsidP="007C27D0">
            <w:pPr>
              <w:pStyle w:val="af3"/>
              <w:ind w:firstLine="504"/>
              <w:jc w:val="both"/>
              <w:rPr>
                <w:rFonts w:eastAsia="Calibri"/>
                <w:b/>
                <w:bCs/>
                <w:sz w:val="28"/>
                <w:lang w:val="kk-KZ"/>
              </w:rPr>
            </w:pPr>
            <w:r w:rsidRPr="00285348">
              <w:rPr>
                <w:rFonts w:eastAsia="Calibri"/>
                <w:b/>
                <w:bCs/>
                <w:sz w:val="28"/>
                <w:lang w:val="kk-KZ"/>
              </w:rPr>
              <w:t>7) осы Қағидалармен бекітілген Бағалау өлшемшарттарынан туындайтын құжаттар.</w:t>
            </w:r>
          </w:p>
          <w:p w14:paraId="73BF6E23" w14:textId="77777777" w:rsidR="007C27D0" w:rsidRPr="00285348" w:rsidRDefault="007C27D0" w:rsidP="007C27D0">
            <w:pPr>
              <w:pStyle w:val="af3"/>
              <w:ind w:firstLine="504"/>
              <w:jc w:val="both"/>
              <w:rPr>
                <w:rFonts w:eastAsia="Calibri"/>
                <w:sz w:val="28"/>
                <w:lang w:val="kk-KZ"/>
              </w:rPr>
            </w:pPr>
          </w:p>
          <w:p w14:paraId="084FABB4" w14:textId="58F6903C" w:rsidR="0093072F" w:rsidRPr="00285348" w:rsidRDefault="0093072F" w:rsidP="001159E8">
            <w:pPr>
              <w:pStyle w:val="af3"/>
              <w:ind w:firstLine="504"/>
              <w:jc w:val="both"/>
              <w:rPr>
                <w:rFonts w:eastAsia="Calibri"/>
                <w:b/>
                <w:bCs/>
                <w:sz w:val="28"/>
                <w:lang w:val="kk-KZ"/>
              </w:rPr>
            </w:pPr>
            <w:r w:rsidRPr="00285348">
              <w:rPr>
                <w:rFonts w:eastAsia="Calibri"/>
                <w:b/>
                <w:bCs/>
                <w:sz w:val="28"/>
                <w:lang w:val="kk-KZ"/>
              </w:rPr>
              <w:t>Ақпараттық жүйе болмаған жағдайда өтініш беруші растайтын құжаттарды қағаз форматта тіркейді.</w:t>
            </w:r>
          </w:p>
          <w:p w14:paraId="06082FCF" w14:textId="77777777" w:rsidR="0093072F" w:rsidRPr="00285348" w:rsidRDefault="0093072F" w:rsidP="001159E8">
            <w:pPr>
              <w:pStyle w:val="af3"/>
              <w:ind w:firstLine="504"/>
              <w:jc w:val="both"/>
              <w:rPr>
                <w:rFonts w:eastAsia="Calibri"/>
                <w:sz w:val="28"/>
                <w:lang w:val="kk-KZ"/>
              </w:rPr>
            </w:pPr>
          </w:p>
          <w:p w14:paraId="5CEE670E" w14:textId="1E143D2D" w:rsidR="0093072F" w:rsidRPr="00285348" w:rsidRDefault="0093072F" w:rsidP="001159E8">
            <w:pPr>
              <w:pStyle w:val="af3"/>
              <w:ind w:firstLine="504"/>
              <w:jc w:val="both"/>
              <w:rPr>
                <w:rFonts w:eastAsia="Calibri"/>
                <w:sz w:val="28"/>
                <w:lang w:val="kk-KZ"/>
              </w:rPr>
            </w:pPr>
            <w:r w:rsidRPr="00285348">
              <w:rPr>
                <w:rFonts w:eastAsia="Calibri"/>
                <w:sz w:val="28"/>
                <w:lang w:val="kk-KZ"/>
              </w:rPr>
              <w:t xml:space="preserve">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 мен жалпыланғанын растайтын құжаттарды Комиссия білім басқармаларының және ҚР </w:t>
            </w:r>
            <w:r w:rsidRPr="00285348">
              <w:rPr>
                <w:rFonts w:eastAsia="Calibri"/>
                <w:b/>
                <w:bCs/>
                <w:sz w:val="28"/>
                <w:lang w:val="kk-KZ"/>
              </w:rPr>
              <w:t>ОАМ</w:t>
            </w:r>
            <w:r w:rsidRPr="00285348">
              <w:rPr>
                <w:rFonts w:eastAsia="Calibri"/>
                <w:sz w:val="28"/>
                <w:lang w:val="kk-KZ"/>
              </w:rPr>
              <w:t xml:space="preserve"> (ведомстволық бағынысты ұйымдар) ресми сайттарында немесе </w:t>
            </w:r>
            <w:r w:rsidRPr="00285348">
              <w:rPr>
                <w:rFonts w:eastAsia="Calibri"/>
                <w:b/>
                <w:bCs/>
                <w:sz w:val="28"/>
                <w:lang w:val="kk-KZ"/>
              </w:rPr>
              <w:t>ақпараттық жүйелерде</w:t>
            </w:r>
            <w:r w:rsidRPr="00285348">
              <w:rPr>
                <w:rFonts w:eastAsia="Calibri"/>
                <w:sz w:val="28"/>
                <w:lang w:val="kk-KZ"/>
              </w:rPr>
              <w:t xml:space="preserve"> қарайды;</w:t>
            </w:r>
          </w:p>
          <w:p w14:paraId="2E0134D7" w14:textId="33EB4974" w:rsidR="00F203D1" w:rsidRPr="00285348" w:rsidRDefault="00F203D1" w:rsidP="001159E8">
            <w:pPr>
              <w:pStyle w:val="af3"/>
              <w:ind w:firstLine="504"/>
              <w:jc w:val="both"/>
              <w:rPr>
                <w:rFonts w:eastAsia="Calibri"/>
                <w:lang w:val="kk-KZ"/>
              </w:rPr>
            </w:pPr>
            <w:r w:rsidRPr="00285348">
              <w:rPr>
                <w:rFonts w:eastAsia="Calibri"/>
                <w:sz w:val="28"/>
                <w:lang w:val="kk-KZ"/>
              </w:rPr>
              <w:t xml:space="preserve"> білім алушылардың/тәрбиеленушілердің жетістіктерін растайтын құжаттарды (әдістемелік кабинеттердің (орталықтардың) әдіскерлерін, ПМПК, ППТК, </w:t>
            </w:r>
            <w:r w:rsidR="00DF2A9C" w:rsidRPr="00285348">
              <w:rPr>
                <w:rFonts w:eastAsia="Calibri"/>
                <w:sz w:val="28"/>
                <w:lang w:val="kk-KZ"/>
              </w:rPr>
              <w:t>ОО</w:t>
            </w:r>
            <w:r w:rsidRPr="00285348">
              <w:rPr>
                <w:rFonts w:eastAsia="Calibri"/>
                <w:sz w:val="28"/>
                <w:lang w:val="kk-KZ"/>
              </w:rPr>
              <w:t xml:space="preserve"> педагогтерін қоспағанда) аттестаттау комиссиясы білім басқармаларының және «Дарын» РҒПО-ның ресми сайттарында</w:t>
            </w:r>
            <w:r w:rsidR="00DF2A9C" w:rsidRPr="00285348">
              <w:rPr>
                <w:rFonts w:eastAsia="Calibri"/>
                <w:sz w:val="28"/>
                <w:lang w:val="kk-KZ"/>
              </w:rPr>
              <w:t xml:space="preserve"> </w:t>
            </w:r>
            <w:r w:rsidR="00DF2A9C" w:rsidRPr="00285348">
              <w:rPr>
                <w:rFonts w:eastAsia="Calibri"/>
                <w:b/>
                <w:bCs/>
                <w:sz w:val="28"/>
                <w:lang w:val="kk-KZ"/>
              </w:rPr>
              <w:t>немесе ақпараттық жүйелерде</w:t>
            </w:r>
            <w:r w:rsidRPr="00285348">
              <w:rPr>
                <w:rFonts w:eastAsia="Calibri"/>
                <w:sz w:val="28"/>
                <w:lang w:val="kk-KZ"/>
              </w:rPr>
              <w:t xml:space="preserve">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tc>
      </w:tr>
      <w:tr w:rsidR="00753CF0" w:rsidRPr="00285348" w14:paraId="1B6BAE7B" w14:textId="77777777" w:rsidTr="001159E8">
        <w:tc>
          <w:tcPr>
            <w:tcW w:w="496" w:type="dxa"/>
            <w:shd w:val="clear" w:color="auto" w:fill="auto"/>
          </w:tcPr>
          <w:p w14:paraId="78B41EDC"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9</w:t>
            </w:r>
          </w:p>
        </w:tc>
        <w:tc>
          <w:tcPr>
            <w:tcW w:w="2402" w:type="dxa"/>
            <w:shd w:val="clear" w:color="auto" w:fill="auto"/>
          </w:tcPr>
          <w:p w14:paraId="3110D908"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Қазақстан Республикасының заңнамасында белгіленген мемлекеттік қызмет көрсетуден бас тарту үшін негіздер</w:t>
            </w:r>
          </w:p>
        </w:tc>
        <w:tc>
          <w:tcPr>
            <w:tcW w:w="6955" w:type="dxa"/>
            <w:gridSpan w:val="2"/>
            <w:shd w:val="clear" w:color="auto" w:fill="auto"/>
          </w:tcPr>
          <w:p w14:paraId="6E62CC2A"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14:paraId="5F3F534E"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2) көрсетілетін қызметті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rsidR="00753CF0" w:rsidRPr="00285348" w14:paraId="7D677A9D" w14:textId="77777777" w:rsidTr="001159E8">
        <w:tc>
          <w:tcPr>
            <w:tcW w:w="496" w:type="dxa"/>
            <w:shd w:val="clear" w:color="auto" w:fill="auto"/>
          </w:tcPr>
          <w:p w14:paraId="0D1161AE"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10</w:t>
            </w:r>
          </w:p>
        </w:tc>
        <w:tc>
          <w:tcPr>
            <w:tcW w:w="2402" w:type="dxa"/>
            <w:shd w:val="clear" w:color="auto" w:fill="auto"/>
          </w:tcPr>
          <w:p w14:paraId="6EDCFE24" w14:textId="77777777" w:rsidR="00F203D1" w:rsidRPr="00285348" w:rsidRDefault="00F203D1" w:rsidP="001159E8">
            <w:pPr>
              <w:spacing w:after="200"/>
              <w:jc w:val="both"/>
              <w:rPr>
                <w:rFonts w:eastAsia="Calibri"/>
                <w:sz w:val="28"/>
                <w:szCs w:val="28"/>
                <w:lang w:val="kk-KZ"/>
              </w:rPr>
            </w:pPr>
            <w:r w:rsidRPr="00285348">
              <w:rPr>
                <w:rFonts w:eastAsia="Calibri"/>
                <w:sz w:val="28"/>
                <w:szCs w:val="28"/>
                <w:lang w:val="kk-KZ"/>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6955" w:type="dxa"/>
            <w:gridSpan w:val="2"/>
            <w:shd w:val="clear" w:color="auto" w:fill="auto"/>
          </w:tcPr>
          <w:p w14:paraId="2F0E922E"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p w14:paraId="5D0AC627"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Мемлекеттік қызмет көрсету орындарының мекенжайлары:</w:t>
            </w:r>
          </w:p>
          <w:p w14:paraId="01609F09"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1) Министрліктің интернет-ресурсында: www.edu.gov.kz;</w:t>
            </w:r>
          </w:p>
          <w:p w14:paraId="72C1E014"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2) мемлекеттік корпорацияның интернет-ресурсында: www.gov4c.kz.</w:t>
            </w:r>
          </w:p>
          <w:p w14:paraId="12BE47DF" w14:textId="77777777" w:rsidR="00F203D1" w:rsidRPr="00285348" w:rsidRDefault="00F203D1" w:rsidP="001159E8">
            <w:pPr>
              <w:pStyle w:val="af3"/>
              <w:ind w:firstLine="504"/>
              <w:jc w:val="both"/>
              <w:rPr>
                <w:rFonts w:eastAsia="Calibri"/>
                <w:sz w:val="28"/>
                <w:lang w:val="kk-KZ"/>
              </w:rPr>
            </w:pPr>
            <w:r w:rsidRPr="00285348">
              <w:rPr>
                <w:rFonts w:eastAsia="Calibri"/>
                <w:sz w:val="28"/>
                <w:lang w:val="kk-KZ"/>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14:paraId="28D7E48B" w14:textId="77777777" w:rsidR="00F203D1" w:rsidRPr="00285348" w:rsidRDefault="00F203D1" w:rsidP="001159E8">
            <w:pPr>
              <w:pStyle w:val="af3"/>
              <w:ind w:firstLine="504"/>
              <w:jc w:val="both"/>
              <w:rPr>
                <w:rFonts w:eastAsia="Calibri"/>
                <w:lang w:val="kk-KZ"/>
              </w:rPr>
            </w:pPr>
            <w:r w:rsidRPr="00285348">
              <w:rPr>
                <w:rFonts w:eastAsia="Calibri"/>
                <w:sz w:val="28"/>
                <w:lang w:val="kk-KZ"/>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p>
        </w:tc>
      </w:tr>
    </w:tbl>
    <w:p w14:paraId="05D7DC3D" w14:textId="77777777" w:rsidR="00F203D1" w:rsidRPr="00285348" w:rsidRDefault="00F203D1" w:rsidP="00F203D1">
      <w:pPr>
        <w:ind w:left="7080"/>
        <w:rPr>
          <w:sz w:val="28"/>
          <w:szCs w:val="28"/>
          <w:lang w:val="kk-KZ"/>
        </w:rPr>
      </w:pPr>
    </w:p>
    <w:p w14:paraId="4528C5BC" w14:textId="77777777" w:rsidR="00F203D1" w:rsidRPr="00285348" w:rsidRDefault="00F203D1" w:rsidP="00F203D1">
      <w:pPr>
        <w:ind w:left="7080"/>
        <w:rPr>
          <w:sz w:val="28"/>
          <w:szCs w:val="28"/>
          <w:lang w:val="kk-KZ"/>
        </w:rPr>
      </w:pPr>
    </w:p>
    <w:p w14:paraId="48369244" w14:textId="77777777" w:rsidR="00F203D1" w:rsidRPr="00285348" w:rsidRDefault="00F203D1" w:rsidP="00F203D1">
      <w:pPr>
        <w:ind w:left="7080"/>
        <w:rPr>
          <w:sz w:val="28"/>
          <w:szCs w:val="28"/>
          <w:lang w:val="kk-KZ"/>
        </w:rPr>
      </w:pPr>
    </w:p>
    <w:p w14:paraId="709613CA" w14:textId="77777777" w:rsidR="00F203D1" w:rsidRPr="00285348" w:rsidRDefault="00F203D1" w:rsidP="00F203D1">
      <w:pPr>
        <w:ind w:left="7080"/>
        <w:rPr>
          <w:sz w:val="28"/>
          <w:szCs w:val="28"/>
          <w:lang w:val="kk-KZ"/>
        </w:rPr>
      </w:pPr>
    </w:p>
    <w:p w14:paraId="48822B76" w14:textId="77777777" w:rsidR="00F203D1" w:rsidRPr="00285348" w:rsidRDefault="00F203D1" w:rsidP="00F203D1">
      <w:pPr>
        <w:ind w:left="7080"/>
        <w:rPr>
          <w:sz w:val="28"/>
          <w:szCs w:val="28"/>
          <w:lang w:val="kk-KZ"/>
        </w:rPr>
      </w:pPr>
    </w:p>
    <w:p w14:paraId="5DA31C1E" w14:textId="77777777" w:rsidR="00DF2A9C" w:rsidRPr="00285348" w:rsidRDefault="00DF2A9C" w:rsidP="00F203D1">
      <w:pPr>
        <w:ind w:left="7080"/>
        <w:rPr>
          <w:sz w:val="28"/>
          <w:szCs w:val="28"/>
          <w:lang w:val="kk-KZ"/>
        </w:rPr>
      </w:pPr>
    </w:p>
    <w:p w14:paraId="5BA17188" w14:textId="77777777" w:rsidR="00DF2A9C" w:rsidRPr="00285348" w:rsidRDefault="00DF2A9C" w:rsidP="00F203D1">
      <w:pPr>
        <w:ind w:left="7080"/>
        <w:rPr>
          <w:sz w:val="28"/>
          <w:szCs w:val="28"/>
          <w:lang w:val="kk-KZ"/>
        </w:rPr>
      </w:pPr>
    </w:p>
    <w:p w14:paraId="5A7A781F" w14:textId="77777777" w:rsidR="00DF2A9C" w:rsidRPr="00285348" w:rsidRDefault="00DF2A9C" w:rsidP="00F203D1">
      <w:pPr>
        <w:ind w:left="7080"/>
        <w:rPr>
          <w:sz w:val="28"/>
          <w:szCs w:val="28"/>
          <w:lang w:val="kk-KZ"/>
        </w:rPr>
      </w:pPr>
    </w:p>
    <w:p w14:paraId="06900BEA" w14:textId="77777777" w:rsidR="00DF2A9C" w:rsidRPr="00285348" w:rsidRDefault="00DF2A9C" w:rsidP="00F203D1">
      <w:pPr>
        <w:ind w:left="7080"/>
        <w:rPr>
          <w:sz w:val="28"/>
          <w:szCs w:val="28"/>
          <w:lang w:val="kk-KZ"/>
        </w:rPr>
      </w:pPr>
    </w:p>
    <w:p w14:paraId="45D208D7" w14:textId="77777777" w:rsidR="00DF2A9C" w:rsidRPr="00285348" w:rsidRDefault="00DF2A9C" w:rsidP="00F203D1">
      <w:pPr>
        <w:ind w:left="7080"/>
        <w:rPr>
          <w:sz w:val="28"/>
          <w:szCs w:val="28"/>
          <w:lang w:val="kk-KZ"/>
        </w:rPr>
      </w:pPr>
    </w:p>
    <w:p w14:paraId="0633FB97" w14:textId="77777777" w:rsidR="00DF2A9C" w:rsidRPr="00285348" w:rsidRDefault="00DF2A9C" w:rsidP="00F203D1">
      <w:pPr>
        <w:ind w:left="7080"/>
        <w:rPr>
          <w:sz w:val="28"/>
          <w:szCs w:val="28"/>
          <w:lang w:val="kk-KZ"/>
        </w:rPr>
      </w:pPr>
    </w:p>
    <w:p w14:paraId="30A80CB4" w14:textId="77777777" w:rsidR="00F203D1" w:rsidRPr="00285348" w:rsidRDefault="00F203D1" w:rsidP="00DF2A9C">
      <w:pPr>
        <w:ind w:left="6804"/>
        <w:jc w:val="right"/>
        <w:rPr>
          <w:sz w:val="28"/>
          <w:szCs w:val="28"/>
          <w:lang w:val="kk-KZ"/>
        </w:rPr>
      </w:pPr>
      <w:r w:rsidRPr="00285348">
        <w:rPr>
          <w:sz w:val="28"/>
          <w:szCs w:val="28"/>
          <w:lang w:val="kk-KZ"/>
        </w:rPr>
        <w:t xml:space="preserve">Педагогтерді аттестаттаудан өткізу қағидалары мен шарттарына </w:t>
      </w:r>
    </w:p>
    <w:p w14:paraId="39FC2929" w14:textId="67EA584E" w:rsidR="00F203D1" w:rsidRPr="00285348" w:rsidRDefault="00DF2A9C" w:rsidP="00DF2A9C">
      <w:pPr>
        <w:ind w:left="6804"/>
        <w:jc w:val="right"/>
        <w:rPr>
          <w:sz w:val="28"/>
          <w:szCs w:val="28"/>
          <w:lang w:val="kk-KZ"/>
        </w:rPr>
      </w:pPr>
      <w:r w:rsidRPr="00285348">
        <w:rPr>
          <w:sz w:val="28"/>
          <w:szCs w:val="28"/>
          <w:lang w:val="kk-KZ"/>
        </w:rPr>
        <w:t>2</w:t>
      </w:r>
      <w:r w:rsidR="00F203D1" w:rsidRPr="00285348">
        <w:rPr>
          <w:sz w:val="28"/>
          <w:szCs w:val="28"/>
          <w:lang w:val="kk-KZ"/>
        </w:rPr>
        <w:t xml:space="preserve">-қосымша </w:t>
      </w:r>
    </w:p>
    <w:p w14:paraId="19C3E695" w14:textId="77777777" w:rsidR="00F203D1" w:rsidRPr="00285348" w:rsidRDefault="00F203D1" w:rsidP="00F203D1">
      <w:pPr>
        <w:ind w:firstLine="708"/>
        <w:jc w:val="right"/>
        <w:rPr>
          <w:sz w:val="28"/>
          <w:szCs w:val="28"/>
          <w:lang w:val="kk-KZ"/>
        </w:rPr>
      </w:pPr>
      <w:r w:rsidRPr="00285348">
        <w:rPr>
          <w:sz w:val="28"/>
          <w:szCs w:val="28"/>
          <w:lang w:val="kk-KZ"/>
        </w:rPr>
        <w:t>Нысан</w:t>
      </w:r>
    </w:p>
    <w:p w14:paraId="0B71B00F" w14:textId="77777777" w:rsidR="00F203D1" w:rsidRPr="00285348" w:rsidRDefault="00F203D1" w:rsidP="00F203D1">
      <w:pPr>
        <w:pStyle w:val="af3"/>
        <w:ind w:left="4248"/>
        <w:jc w:val="both"/>
        <w:rPr>
          <w:spacing w:val="2"/>
          <w:sz w:val="28"/>
          <w:szCs w:val="28"/>
          <w:lang w:val="kk-KZ"/>
        </w:rPr>
      </w:pPr>
      <w:r w:rsidRPr="00285348">
        <w:rPr>
          <w:spacing w:val="2"/>
          <w:sz w:val="28"/>
          <w:szCs w:val="28"/>
          <w:lang w:val="kk-KZ"/>
        </w:rPr>
        <w:t xml:space="preserve">          ____________________________</w:t>
      </w:r>
    </w:p>
    <w:p w14:paraId="237BDF55" w14:textId="77777777" w:rsidR="00F203D1" w:rsidRPr="00285348" w:rsidRDefault="00F203D1" w:rsidP="00F203D1">
      <w:pPr>
        <w:pStyle w:val="af3"/>
        <w:ind w:left="4248"/>
        <w:jc w:val="both"/>
        <w:rPr>
          <w:spacing w:val="2"/>
          <w:sz w:val="28"/>
          <w:szCs w:val="28"/>
          <w:lang w:val="kk-KZ"/>
        </w:rPr>
      </w:pPr>
      <w:r w:rsidRPr="00285348">
        <w:rPr>
          <w:spacing w:val="2"/>
          <w:sz w:val="28"/>
          <w:szCs w:val="28"/>
          <w:lang w:val="kk-KZ"/>
        </w:rPr>
        <w:t xml:space="preserve">          /</w:t>
      </w:r>
      <w:r w:rsidRPr="00285348">
        <w:rPr>
          <w:sz w:val="28"/>
          <w:szCs w:val="28"/>
          <w:lang w:val="kk-KZ"/>
        </w:rPr>
        <w:t xml:space="preserve"> </w:t>
      </w:r>
      <w:r w:rsidRPr="00285348">
        <w:rPr>
          <w:spacing w:val="2"/>
          <w:sz w:val="28"/>
          <w:szCs w:val="28"/>
          <w:lang w:val="kk-KZ"/>
        </w:rPr>
        <w:t xml:space="preserve">Көрсетілетін қызметті алушының </w:t>
      </w:r>
    </w:p>
    <w:p w14:paraId="623375FA" w14:textId="77777777" w:rsidR="00F203D1" w:rsidRPr="00285348" w:rsidRDefault="00F203D1" w:rsidP="00F203D1">
      <w:pPr>
        <w:pStyle w:val="af3"/>
        <w:ind w:left="4248"/>
        <w:jc w:val="both"/>
        <w:rPr>
          <w:spacing w:val="2"/>
          <w:sz w:val="28"/>
          <w:szCs w:val="28"/>
          <w:lang w:val="kk-KZ"/>
        </w:rPr>
      </w:pPr>
      <w:r w:rsidRPr="00285348">
        <w:rPr>
          <w:spacing w:val="2"/>
          <w:sz w:val="28"/>
          <w:szCs w:val="28"/>
          <w:lang w:val="kk-KZ"/>
        </w:rPr>
        <w:t xml:space="preserve">          Т.А.Ә.(болған жағдайда)/</w:t>
      </w:r>
    </w:p>
    <w:p w14:paraId="6B41D734" w14:textId="77777777" w:rsidR="00F203D1" w:rsidRPr="00285348" w:rsidRDefault="00F203D1" w:rsidP="00F203D1">
      <w:pPr>
        <w:pStyle w:val="af3"/>
        <w:jc w:val="both"/>
        <w:rPr>
          <w:spacing w:val="2"/>
          <w:sz w:val="28"/>
          <w:szCs w:val="28"/>
          <w:lang w:val="kk-KZ"/>
        </w:rPr>
      </w:pPr>
    </w:p>
    <w:p w14:paraId="57E9C87F" w14:textId="77777777" w:rsidR="00F203D1" w:rsidRPr="00285348" w:rsidRDefault="00F203D1" w:rsidP="00F203D1">
      <w:pPr>
        <w:pStyle w:val="af3"/>
        <w:jc w:val="center"/>
        <w:rPr>
          <w:spacing w:val="2"/>
          <w:sz w:val="28"/>
          <w:szCs w:val="28"/>
          <w:lang w:val="kk-KZ"/>
        </w:rPr>
      </w:pPr>
      <w:r w:rsidRPr="00285348">
        <w:rPr>
          <w:spacing w:val="2"/>
          <w:sz w:val="28"/>
          <w:szCs w:val="28"/>
          <w:lang w:val="kk-KZ"/>
        </w:rPr>
        <w:t>Білім беру ұйымдарында қызмет атқаратын педагогтердің аттестаттаудан өту үшін құжаттарын қабылдаудан бас тарту туралы қолхат</w:t>
      </w:r>
    </w:p>
    <w:p w14:paraId="3EBD8B7A" w14:textId="77777777" w:rsidR="00F203D1" w:rsidRPr="00285348" w:rsidRDefault="00F203D1" w:rsidP="00F203D1">
      <w:pPr>
        <w:pStyle w:val="af3"/>
        <w:jc w:val="center"/>
        <w:rPr>
          <w:spacing w:val="2"/>
          <w:sz w:val="28"/>
          <w:szCs w:val="28"/>
          <w:lang w:val="kk-KZ"/>
        </w:rPr>
      </w:pPr>
    </w:p>
    <w:p w14:paraId="089C8AE9" w14:textId="275E53FC" w:rsidR="00F203D1" w:rsidRPr="00285348" w:rsidRDefault="00F203D1" w:rsidP="00F203D1">
      <w:pPr>
        <w:pStyle w:val="af3"/>
        <w:ind w:firstLine="708"/>
        <w:jc w:val="both"/>
        <w:rPr>
          <w:spacing w:val="2"/>
          <w:sz w:val="28"/>
          <w:szCs w:val="28"/>
          <w:lang w:val="kk-KZ"/>
        </w:rPr>
      </w:pPr>
      <w:r w:rsidRPr="00285348">
        <w:rPr>
          <w:spacing w:val="2"/>
          <w:sz w:val="28"/>
          <w:szCs w:val="28"/>
          <w:lang w:val="kk-KZ"/>
        </w:rPr>
        <w:t xml:space="preserve">Педагогтерді аттестаттаудан өткізу қағидалары мен шарттарының                      </w:t>
      </w:r>
      <w:r w:rsidR="00DF2A9C" w:rsidRPr="00285348">
        <w:rPr>
          <w:spacing w:val="2"/>
          <w:sz w:val="28"/>
          <w:szCs w:val="28"/>
          <w:lang w:val="kk-KZ"/>
        </w:rPr>
        <w:t>23</w:t>
      </w:r>
      <w:r w:rsidRPr="00285348">
        <w:rPr>
          <w:spacing w:val="2"/>
          <w:sz w:val="28"/>
          <w:szCs w:val="28"/>
          <w:lang w:val="kk-KZ"/>
        </w:rPr>
        <w:t>-тармағын басшылыққа ала отырып</w:t>
      </w:r>
    </w:p>
    <w:p w14:paraId="7889B9F9" w14:textId="77777777" w:rsidR="00F203D1" w:rsidRPr="00285348" w:rsidRDefault="00F203D1" w:rsidP="00F203D1">
      <w:pPr>
        <w:pStyle w:val="af3"/>
        <w:jc w:val="both"/>
        <w:rPr>
          <w:spacing w:val="2"/>
          <w:sz w:val="28"/>
          <w:szCs w:val="28"/>
          <w:lang w:val="kk-KZ"/>
        </w:rPr>
      </w:pPr>
      <w:r w:rsidRPr="00285348">
        <w:rPr>
          <w:spacing w:val="2"/>
          <w:sz w:val="28"/>
          <w:szCs w:val="28"/>
          <w:lang w:val="kk-KZ"/>
        </w:rPr>
        <w:t xml:space="preserve">___________________________________________________________________                               </w:t>
      </w:r>
    </w:p>
    <w:p w14:paraId="56B0818A" w14:textId="77777777" w:rsidR="00F203D1" w:rsidRPr="00285348" w:rsidRDefault="00F203D1" w:rsidP="00F203D1">
      <w:pPr>
        <w:pStyle w:val="af3"/>
        <w:jc w:val="both"/>
        <w:rPr>
          <w:spacing w:val="2"/>
          <w:sz w:val="28"/>
          <w:szCs w:val="28"/>
          <w:lang w:val="kk-KZ"/>
        </w:rPr>
      </w:pPr>
      <w:r w:rsidRPr="00285348">
        <w:rPr>
          <w:spacing w:val="2"/>
          <w:sz w:val="28"/>
          <w:szCs w:val="28"/>
          <w:lang w:val="kk-KZ"/>
        </w:rPr>
        <w:t>/ көрсетілетін қызметті берушінің немесе Мемлекеттік корпорацияның атауын, мекенжайын көрсету / педагогтерге біліктілік санаттарын беру (растау) рәсіміне қатысу үшін құжаттарды қабылдаудан бас тартады ______________________________________________________________________________________________________________________________________</w:t>
      </w:r>
    </w:p>
    <w:p w14:paraId="4C665D2E" w14:textId="77777777" w:rsidR="00F203D1" w:rsidRPr="00285348" w:rsidRDefault="00F203D1" w:rsidP="00F203D1">
      <w:pPr>
        <w:pStyle w:val="af3"/>
        <w:jc w:val="center"/>
        <w:rPr>
          <w:spacing w:val="2"/>
          <w:sz w:val="28"/>
          <w:szCs w:val="28"/>
          <w:lang w:val="kk-KZ"/>
        </w:rPr>
      </w:pPr>
      <w:r w:rsidRPr="00285348">
        <w:rPr>
          <w:spacing w:val="2"/>
          <w:sz w:val="28"/>
          <w:szCs w:val="28"/>
          <w:lang w:val="kk-KZ"/>
        </w:rPr>
        <w:t>/ көрсетілетін қызметті алушының Т.А.Ә.(</w:t>
      </w:r>
      <w:r w:rsidRPr="00285348">
        <w:rPr>
          <w:lang w:val="kk-KZ"/>
        </w:rPr>
        <w:t xml:space="preserve"> </w:t>
      </w:r>
      <w:r w:rsidRPr="00285348">
        <w:rPr>
          <w:spacing w:val="2"/>
          <w:sz w:val="28"/>
          <w:szCs w:val="28"/>
          <w:lang w:val="kk-KZ"/>
        </w:rPr>
        <w:t>болған жағдайда) көрсету/</w:t>
      </w:r>
    </w:p>
    <w:p w14:paraId="0E118395" w14:textId="77777777" w:rsidR="00F203D1" w:rsidRPr="00285348" w:rsidRDefault="00F203D1" w:rsidP="00F203D1">
      <w:pPr>
        <w:pStyle w:val="af3"/>
        <w:jc w:val="center"/>
        <w:rPr>
          <w:spacing w:val="2"/>
          <w:sz w:val="28"/>
          <w:szCs w:val="28"/>
          <w:lang w:val="kk-KZ"/>
        </w:rPr>
      </w:pPr>
      <w:r w:rsidRPr="00285348">
        <w:rPr>
          <w:spacing w:val="2"/>
          <w:sz w:val="28"/>
          <w:szCs w:val="28"/>
          <w:lang w:val="kk-KZ"/>
        </w:rPr>
        <w:t>__________________________________________________________________</w:t>
      </w:r>
    </w:p>
    <w:p w14:paraId="50F1A4C0" w14:textId="77777777" w:rsidR="00F203D1" w:rsidRPr="00285348" w:rsidRDefault="00F203D1" w:rsidP="00F203D1">
      <w:pPr>
        <w:pStyle w:val="af3"/>
        <w:jc w:val="center"/>
        <w:rPr>
          <w:spacing w:val="2"/>
          <w:sz w:val="28"/>
          <w:szCs w:val="28"/>
          <w:lang w:val="kk-KZ"/>
        </w:rPr>
      </w:pPr>
      <w:r w:rsidRPr="00285348">
        <w:rPr>
          <w:spacing w:val="2"/>
          <w:sz w:val="28"/>
          <w:szCs w:val="28"/>
          <w:lang w:val="kk-KZ"/>
        </w:rPr>
        <w:t>/білім беру ұйымының атауын көрсету/</w:t>
      </w:r>
    </w:p>
    <w:p w14:paraId="614A2760" w14:textId="77777777" w:rsidR="00F203D1" w:rsidRPr="00285348" w:rsidRDefault="00F203D1" w:rsidP="00F203D1">
      <w:pPr>
        <w:pStyle w:val="af3"/>
        <w:jc w:val="both"/>
        <w:rPr>
          <w:spacing w:val="2"/>
          <w:sz w:val="28"/>
          <w:szCs w:val="28"/>
          <w:lang w:val="kk-KZ"/>
        </w:rPr>
      </w:pPr>
    </w:p>
    <w:p w14:paraId="74D56E9B" w14:textId="77777777" w:rsidR="00F203D1" w:rsidRPr="00285348" w:rsidRDefault="00F203D1" w:rsidP="00F203D1">
      <w:pPr>
        <w:pStyle w:val="af3"/>
        <w:jc w:val="both"/>
        <w:rPr>
          <w:spacing w:val="2"/>
          <w:sz w:val="28"/>
          <w:szCs w:val="28"/>
          <w:lang w:val="kk-KZ"/>
        </w:rPr>
      </w:pPr>
      <w:r w:rsidRPr="00285348">
        <w:rPr>
          <w:spacing w:val="2"/>
          <w:sz w:val="28"/>
          <w:szCs w:val="28"/>
          <w:lang w:val="kk-KZ"/>
        </w:rPr>
        <w:t xml:space="preserve">байланысты __________________________________________________________,атап айтқанда /жоқ немесе сәйкес келмейтін құжаттардың атауын көрсету/:     </w:t>
      </w:r>
    </w:p>
    <w:p w14:paraId="3B011D41" w14:textId="77777777" w:rsidR="00F203D1" w:rsidRPr="00285348" w:rsidRDefault="00F203D1" w:rsidP="00F203D1">
      <w:pPr>
        <w:pStyle w:val="af3"/>
        <w:jc w:val="both"/>
        <w:rPr>
          <w:spacing w:val="2"/>
          <w:sz w:val="28"/>
          <w:szCs w:val="28"/>
          <w:lang w:val="kk-KZ"/>
        </w:rPr>
      </w:pPr>
      <w:r w:rsidRPr="00285348">
        <w:rPr>
          <w:spacing w:val="2"/>
          <w:sz w:val="28"/>
          <w:szCs w:val="28"/>
          <w:lang w:val="kk-KZ"/>
        </w:rPr>
        <w:t xml:space="preserve">       1) _________________________________;</w:t>
      </w:r>
    </w:p>
    <w:p w14:paraId="34CC24A6" w14:textId="77777777" w:rsidR="00F203D1" w:rsidRPr="00285348" w:rsidRDefault="00F203D1" w:rsidP="00F203D1">
      <w:pPr>
        <w:pStyle w:val="af3"/>
        <w:jc w:val="both"/>
        <w:rPr>
          <w:spacing w:val="2"/>
          <w:sz w:val="28"/>
          <w:szCs w:val="28"/>
          <w:lang w:val="kk-KZ"/>
        </w:rPr>
      </w:pPr>
      <w:r w:rsidRPr="00285348">
        <w:rPr>
          <w:spacing w:val="2"/>
          <w:sz w:val="28"/>
          <w:szCs w:val="28"/>
          <w:lang w:val="kk-KZ"/>
        </w:rPr>
        <w:t xml:space="preserve">       2) _________________________________;</w:t>
      </w:r>
    </w:p>
    <w:p w14:paraId="16A6CC93" w14:textId="77777777" w:rsidR="00F203D1" w:rsidRPr="00285348" w:rsidRDefault="00F203D1" w:rsidP="00F203D1">
      <w:pPr>
        <w:pStyle w:val="af3"/>
        <w:jc w:val="both"/>
        <w:rPr>
          <w:spacing w:val="2"/>
          <w:sz w:val="28"/>
          <w:szCs w:val="28"/>
          <w:lang w:val="kk-KZ"/>
        </w:rPr>
      </w:pPr>
      <w:r w:rsidRPr="00285348">
        <w:rPr>
          <w:spacing w:val="2"/>
          <w:sz w:val="28"/>
          <w:szCs w:val="28"/>
          <w:lang w:val="kk-KZ"/>
        </w:rPr>
        <w:t xml:space="preserve">       3) _________________________________.</w:t>
      </w:r>
    </w:p>
    <w:p w14:paraId="1802D5D5" w14:textId="77777777" w:rsidR="00F203D1" w:rsidRPr="00285348" w:rsidRDefault="00F203D1" w:rsidP="00F203D1">
      <w:pPr>
        <w:pStyle w:val="af3"/>
        <w:jc w:val="both"/>
        <w:rPr>
          <w:spacing w:val="2"/>
          <w:sz w:val="28"/>
          <w:szCs w:val="28"/>
          <w:lang w:val="kk-KZ"/>
        </w:rPr>
      </w:pPr>
      <w:r w:rsidRPr="00285348">
        <w:rPr>
          <w:spacing w:val="2"/>
          <w:sz w:val="28"/>
          <w:szCs w:val="28"/>
          <w:lang w:val="kk-KZ"/>
        </w:rPr>
        <w:t>Осы қолхат әрбір тарап үшін бір-бірден 2 данада жасалды.</w:t>
      </w:r>
    </w:p>
    <w:p w14:paraId="3FD20939" w14:textId="77777777" w:rsidR="00F203D1" w:rsidRPr="00285348" w:rsidRDefault="00F203D1" w:rsidP="00F203D1">
      <w:pPr>
        <w:pStyle w:val="af3"/>
        <w:jc w:val="both"/>
        <w:rPr>
          <w:spacing w:val="2"/>
          <w:sz w:val="28"/>
          <w:szCs w:val="28"/>
          <w:lang w:val="kk-KZ"/>
        </w:rPr>
      </w:pPr>
    </w:p>
    <w:p w14:paraId="77B89610" w14:textId="77777777" w:rsidR="00F203D1" w:rsidRPr="00285348" w:rsidRDefault="00F203D1" w:rsidP="00F203D1">
      <w:pPr>
        <w:pStyle w:val="af3"/>
        <w:jc w:val="both"/>
        <w:rPr>
          <w:spacing w:val="2"/>
          <w:sz w:val="28"/>
          <w:szCs w:val="28"/>
          <w:lang w:val="kk-KZ"/>
        </w:rPr>
      </w:pPr>
      <w:r w:rsidRPr="00285348">
        <w:rPr>
          <w:spacing w:val="2"/>
          <w:sz w:val="28"/>
          <w:szCs w:val="28"/>
          <w:lang w:val="kk-KZ"/>
        </w:rPr>
        <w:t xml:space="preserve">«____» __________20___жыл             </w:t>
      </w:r>
    </w:p>
    <w:p w14:paraId="7F61D327" w14:textId="77777777" w:rsidR="00F203D1" w:rsidRPr="00285348" w:rsidRDefault="00F203D1" w:rsidP="00F203D1">
      <w:pPr>
        <w:pStyle w:val="af3"/>
        <w:jc w:val="both"/>
        <w:rPr>
          <w:spacing w:val="2"/>
          <w:sz w:val="28"/>
          <w:szCs w:val="28"/>
          <w:lang w:val="kk-KZ"/>
        </w:rPr>
      </w:pPr>
      <w:r w:rsidRPr="00285348">
        <w:rPr>
          <w:spacing w:val="2"/>
          <w:sz w:val="28"/>
          <w:szCs w:val="28"/>
          <w:lang w:val="kk-KZ"/>
        </w:rPr>
        <w:t>___________________________________________________________________</w:t>
      </w:r>
    </w:p>
    <w:p w14:paraId="66EE7C5F" w14:textId="77777777" w:rsidR="00F203D1" w:rsidRPr="00285348" w:rsidRDefault="00F203D1" w:rsidP="00F203D1">
      <w:pPr>
        <w:pStyle w:val="af3"/>
        <w:jc w:val="both"/>
        <w:rPr>
          <w:spacing w:val="2"/>
          <w:sz w:val="28"/>
          <w:szCs w:val="28"/>
          <w:lang w:val="kk-KZ"/>
        </w:rPr>
      </w:pPr>
      <w:r w:rsidRPr="00285348">
        <w:rPr>
          <w:spacing w:val="2"/>
          <w:sz w:val="28"/>
          <w:szCs w:val="28"/>
          <w:lang w:val="kk-KZ"/>
        </w:rPr>
        <w:t>(Мемлекеттік корпорация қызметкерінің Т. А.Ә. болған жағдайда)</w:t>
      </w:r>
    </w:p>
    <w:p w14:paraId="6626366E" w14:textId="77777777" w:rsidR="00F203D1" w:rsidRPr="00285348" w:rsidRDefault="00F203D1" w:rsidP="00F203D1">
      <w:pPr>
        <w:pStyle w:val="af3"/>
        <w:jc w:val="both"/>
        <w:rPr>
          <w:spacing w:val="2"/>
          <w:sz w:val="28"/>
          <w:szCs w:val="28"/>
          <w:lang w:val="kk-KZ"/>
        </w:rPr>
      </w:pPr>
      <w:r w:rsidRPr="00285348">
        <w:rPr>
          <w:spacing w:val="2"/>
          <w:sz w:val="28"/>
          <w:szCs w:val="28"/>
          <w:lang w:val="kk-KZ"/>
        </w:rPr>
        <w:t>__________________________________________________________________ (қолы, байланыс телефоны)</w:t>
      </w:r>
    </w:p>
    <w:p w14:paraId="630305B5" w14:textId="77777777" w:rsidR="00F203D1" w:rsidRPr="00285348" w:rsidRDefault="00F203D1" w:rsidP="00F203D1">
      <w:pPr>
        <w:pStyle w:val="af3"/>
        <w:jc w:val="both"/>
        <w:rPr>
          <w:spacing w:val="2"/>
          <w:sz w:val="28"/>
          <w:szCs w:val="28"/>
          <w:lang w:val="kk-KZ"/>
        </w:rPr>
      </w:pPr>
    </w:p>
    <w:p w14:paraId="05FED23D" w14:textId="77777777" w:rsidR="00F203D1" w:rsidRPr="00285348" w:rsidRDefault="00F203D1" w:rsidP="00F203D1">
      <w:pPr>
        <w:pStyle w:val="af3"/>
        <w:jc w:val="both"/>
        <w:rPr>
          <w:spacing w:val="2"/>
          <w:sz w:val="28"/>
          <w:szCs w:val="28"/>
          <w:lang w:val="kk-KZ"/>
        </w:rPr>
      </w:pPr>
      <w:r w:rsidRPr="00285348">
        <w:rPr>
          <w:spacing w:val="2"/>
          <w:sz w:val="28"/>
          <w:szCs w:val="28"/>
          <w:lang w:val="kk-KZ"/>
        </w:rPr>
        <w:t>Алды: ______________________________</w:t>
      </w:r>
    </w:p>
    <w:p w14:paraId="1BD42DB4" w14:textId="77777777" w:rsidR="00F203D1" w:rsidRPr="00285348" w:rsidRDefault="00F203D1" w:rsidP="00F203D1">
      <w:pPr>
        <w:pStyle w:val="af3"/>
        <w:jc w:val="both"/>
        <w:rPr>
          <w:spacing w:val="2"/>
          <w:sz w:val="28"/>
          <w:szCs w:val="28"/>
          <w:lang w:val="kk-KZ"/>
        </w:rPr>
      </w:pPr>
      <w:r w:rsidRPr="00285348">
        <w:rPr>
          <w:spacing w:val="2"/>
          <w:sz w:val="28"/>
          <w:szCs w:val="28"/>
          <w:lang w:val="kk-KZ"/>
        </w:rPr>
        <w:t xml:space="preserve">                 / Көрсетілетін қызметті алушының Т.А.Ә. (болған жағдайда) /</w:t>
      </w:r>
    </w:p>
    <w:p w14:paraId="35EA0711" w14:textId="77777777" w:rsidR="00F203D1" w:rsidRPr="00285348" w:rsidRDefault="00F203D1" w:rsidP="00F203D1">
      <w:pPr>
        <w:pStyle w:val="af3"/>
        <w:jc w:val="both"/>
        <w:rPr>
          <w:spacing w:val="2"/>
          <w:sz w:val="28"/>
          <w:szCs w:val="28"/>
          <w:lang w:val="kk-KZ"/>
        </w:rPr>
      </w:pPr>
    </w:p>
    <w:p w14:paraId="6E1DE540" w14:textId="77777777" w:rsidR="00F203D1" w:rsidRPr="00285348" w:rsidRDefault="00F203D1" w:rsidP="00F203D1">
      <w:pPr>
        <w:pStyle w:val="af3"/>
        <w:jc w:val="both"/>
        <w:rPr>
          <w:spacing w:val="2"/>
          <w:sz w:val="28"/>
          <w:szCs w:val="28"/>
          <w:lang w:val="kk-KZ"/>
        </w:rPr>
      </w:pPr>
      <w:r w:rsidRPr="00285348">
        <w:rPr>
          <w:spacing w:val="2"/>
          <w:sz w:val="28"/>
          <w:szCs w:val="28"/>
          <w:lang w:val="kk-KZ"/>
        </w:rPr>
        <w:t xml:space="preserve"> «____» ___________20___жыл                        ______________/ қолы</w:t>
      </w:r>
    </w:p>
    <w:p w14:paraId="49E4C058" w14:textId="77777777" w:rsidR="00DF2A9C" w:rsidRPr="00285348" w:rsidRDefault="00DF2A9C" w:rsidP="00DF2A9C">
      <w:pPr>
        <w:ind w:left="6804"/>
        <w:jc w:val="right"/>
        <w:rPr>
          <w:sz w:val="28"/>
          <w:szCs w:val="28"/>
          <w:lang w:val="kk-KZ"/>
        </w:rPr>
      </w:pPr>
      <w:r w:rsidRPr="00285348">
        <w:rPr>
          <w:sz w:val="28"/>
          <w:szCs w:val="28"/>
          <w:lang w:val="kk-KZ"/>
        </w:rPr>
        <w:t xml:space="preserve">Педагогтерді аттестаттаудан өткізу қағидалары мен шарттарына </w:t>
      </w:r>
    </w:p>
    <w:p w14:paraId="67B3DF29" w14:textId="541A5C42" w:rsidR="00DF2A9C" w:rsidRPr="00285348" w:rsidRDefault="00DF2A9C" w:rsidP="00DF2A9C">
      <w:pPr>
        <w:ind w:left="6804"/>
        <w:jc w:val="right"/>
        <w:rPr>
          <w:sz w:val="28"/>
          <w:szCs w:val="28"/>
          <w:lang w:val="kk-KZ"/>
        </w:rPr>
      </w:pPr>
      <w:r w:rsidRPr="00285348">
        <w:rPr>
          <w:sz w:val="28"/>
          <w:szCs w:val="28"/>
          <w:lang w:val="kk-KZ"/>
        </w:rPr>
        <w:t xml:space="preserve">3-қосымша </w:t>
      </w:r>
    </w:p>
    <w:p w14:paraId="7A851703" w14:textId="77777777" w:rsidR="00DF2A9C" w:rsidRPr="00285348" w:rsidRDefault="00DF2A9C" w:rsidP="00DF2A9C">
      <w:pPr>
        <w:ind w:firstLine="708"/>
        <w:jc w:val="right"/>
        <w:rPr>
          <w:sz w:val="28"/>
          <w:szCs w:val="28"/>
          <w:lang w:val="kk-KZ"/>
        </w:rPr>
      </w:pPr>
      <w:r w:rsidRPr="00285348">
        <w:rPr>
          <w:sz w:val="28"/>
          <w:szCs w:val="28"/>
          <w:lang w:val="kk-KZ"/>
        </w:rPr>
        <w:t>Нысан</w:t>
      </w:r>
    </w:p>
    <w:p w14:paraId="5ED0B63D" w14:textId="77777777" w:rsidR="00DF2A9C" w:rsidRPr="00285348" w:rsidRDefault="00DF2A9C" w:rsidP="00DF2A9C">
      <w:pPr>
        <w:pStyle w:val="af3"/>
        <w:ind w:left="4248"/>
        <w:jc w:val="both"/>
        <w:rPr>
          <w:spacing w:val="2"/>
          <w:sz w:val="28"/>
          <w:szCs w:val="28"/>
          <w:lang w:val="kk-KZ"/>
        </w:rPr>
      </w:pPr>
      <w:r w:rsidRPr="00285348">
        <w:rPr>
          <w:spacing w:val="2"/>
          <w:sz w:val="28"/>
          <w:szCs w:val="28"/>
          <w:lang w:val="kk-KZ"/>
        </w:rPr>
        <w:t xml:space="preserve">          ____________________________</w:t>
      </w:r>
    </w:p>
    <w:p w14:paraId="07EC2E96" w14:textId="77777777" w:rsidR="00DF2A9C" w:rsidRPr="00285348" w:rsidRDefault="00DF2A9C" w:rsidP="00DF2A9C">
      <w:pPr>
        <w:pStyle w:val="af3"/>
        <w:ind w:left="4248"/>
        <w:jc w:val="both"/>
        <w:rPr>
          <w:spacing w:val="2"/>
          <w:sz w:val="28"/>
          <w:szCs w:val="28"/>
          <w:lang w:val="kk-KZ"/>
        </w:rPr>
      </w:pPr>
      <w:r w:rsidRPr="00285348">
        <w:rPr>
          <w:spacing w:val="2"/>
          <w:sz w:val="28"/>
          <w:szCs w:val="28"/>
          <w:lang w:val="kk-KZ"/>
        </w:rPr>
        <w:t xml:space="preserve">          /</w:t>
      </w:r>
      <w:r w:rsidRPr="00285348">
        <w:rPr>
          <w:sz w:val="28"/>
          <w:szCs w:val="28"/>
          <w:lang w:val="kk-KZ"/>
        </w:rPr>
        <w:t xml:space="preserve"> </w:t>
      </w:r>
      <w:r w:rsidRPr="00285348">
        <w:rPr>
          <w:spacing w:val="2"/>
          <w:sz w:val="28"/>
          <w:szCs w:val="28"/>
          <w:lang w:val="kk-KZ"/>
        </w:rPr>
        <w:t xml:space="preserve">Көрсетілетін қызметті алушының </w:t>
      </w:r>
    </w:p>
    <w:p w14:paraId="0AC3DD9A" w14:textId="77777777" w:rsidR="00DF2A9C" w:rsidRPr="00285348" w:rsidRDefault="00DF2A9C" w:rsidP="00DF2A9C">
      <w:pPr>
        <w:pStyle w:val="af3"/>
        <w:ind w:left="4248"/>
        <w:jc w:val="both"/>
        <w:rPr>
          <w:spacing w:val="2"/>
          <w:sz w:val="28"/>
          <w:szCs w:val="28"/>
          <w:lang w:val="kk-KZ"/>
        </w:rPr>
      </w:pPr>
      <w:r w:rsidRPr="00285348">
        <w:rPr>
          <w:spacing w:val="2"/>
          <w:sz w:val="28"/>
          <w:szCs w:val="28"/>
          <w:lang w:val="kk-KZ"/>
        </w:rPr>
        <w:t xml:space="preserve">          Т.А.Ә.(болған жағдайда)/</w:t>
      </w:r>
    </w:p>
    <w:p w14:paraId="0FDF4A52" w14:textId="77777777" w:rsidR="00F203D1" w:rsidRPr="00285348" w:rsidRDefault="00F203D1" w:rsidP="00F203D1">
      <w:pPr>
        <w:pStyle w:val="af3"/>
        <w:jc w:val="both"/>
        <w:rPr>
          <w:spacing w:val="2"/>
          <w:sz w:val="28"/>
          <w:szCs w:val="28"/>
          <w:lang w:val="kk-KZ"/>
        </w:rPr>
      </w:pPr>
    </w:p>
    <w:p w14:paraId="0432F00D" w14:textId="77777777" w:rsidR="00F203D1" w:rsidRPr="00285348" w:rsidRDefault="00F203D1" w:rsidP="00F203D1">
      <w:pPr>
        <w:pStyle w:val="af3"/>
        <w:jc w:val="right"/>
        <w:rPr>
          <w:spacing w:val="2"/>
          <w:sz w:val="28"/>
          <w:szCs w:val="28"/>
          <w:lang w:val="kk-KZ"/>
        </w:rPr>
      </w:pPr>
    </w:p>
    <w:p w14:paraId="312FE868" w14:textId="77777777" w:rsidR="00F203D1" w:rsidRPr="00285348" w:rsidRDefault="00F203D1" w:rsidP="00F203D1">
      <w:pPr>
        <w:pStyle w:val="af3"/>
        <w:jc w:val="center"/>
        <w:rPr>
          <w:spacing w:val="2"/>
          <w:sz w:val="28"/>
          <w:szCs w:val="28"/>
          <w:lang w:val="kk-KZ"/>
        </w:rPr>
      </w:pPr>
      <w:r w:rsidRPr="00285348">
        <w:rPr>
          <w:spacing w:val="2"/>
          <w:sz w:val="28"/>
          <w:szCs w:val="28"/>
          <w:lang w:val="kk-KZ"/>
        </w:rPr>
        <w:t>Аттестаттаудан өту үшін білім беру ұйымдарында лауазымдарды атқаратын педагогтердің құжаттарын қабылдау туралы қолхат</w:t>
      </w:r>
    </w:p>
    <w:p w14:paraId="15F3B4C7" w14:textId="77777777" w:rsidR="00F203D1" w:rsidRPr="00285348" w:rsidRDefault="00F203D1" w:rsidP="00F203D1">
      <w:pPr>
        <w:pStyle w:val="af3"/>
        <w:jc w:val="both"/>
        <w:rPr>
          <w:spacing w:val="2"/>
          <w:sz w:val="28"/>
          <w:szCs w:val="28"/>
          <w:lang w:val="kk-KZ"/>
        </w:rPr>
      </w:pPr>
      <w:r w:rsidRPr="00285348">
        <w:rPr>
          <w:spacing w:val="2"/>
          <w:sz w:val="28"/>
          <w:szCs w:val="28"/>
          <w:lang w:val="kk-KZ"/>
        </w:rPr>
        <w:tab/>
      </w:r>
    </w:p>
    <w:p w14:paraId="416AE559" w14:textId="77777777" w:rsidR="00F203D1" w:rsidRPr="00285348" w:rsidRDefault="00F203D1" w:rsidP="00F203D1">
      <w:pPr>
        <w:pStyle w:val="af3"/>
        <w:jc w:val="both"/>
        <w:rPr>
          <w:spacing w:val="2"/>
          <w:sz w:val="28"/>
          <w:szCs w:val="28"/>
          <w:lang w:val="kk-KZ"/>
        </w:rPr>
      </w:pPr>
      <w:r w:rsidRPr="00285348">
        <w:rPr>
          <w:spacing w:val="2"/>
          <w:sz w:val="28"/>
          <w:szCs w:val="28"/>
          <w:lang w:val="kk-KZ"/>
        </w:rPr>
        <w:t>_________________________________________________________________</w:t>
      </w:r>
    </w:p>
    <w:p w14:paraId="3CED63DE" w14:textId="77777777" w:rsidR="00F203D1" w:rsidRPr="00285348" w:rsidRDefault="00F203D1" w:rsidP="00F203D1">
      <w:pPr>
        <w:pStyle w:val="af3"/>
        <w:jc w:val="center"/>
        <w:rPr>
          <w:spacing w:val="2"/>
          <w:sz w:val="28"/>
          <w:szCs w:val="28"/>
          <w:lang w:val="kk-KZ"/>
        </w:rPr>
      </w:pPr>
      <w:r w:rsidRPr="00285348">
        <w:rPr>
          <w:spacing w:val="2"/>
          <w:sz w:val="28"/>
          <w:szCs w:val="28"/>
          <w:lang w:val="kk-KZ"/>
        </w:rPr>
        <w:t>/көрсетілетін қызметті алушының Т.А.Ә.(болған жағдайда) көрсету/ _________________________________________________________________</w:t>
      </w:r>
    </w:p>
    <w:p w14:paraId="7A1D21FF" w14:textId="77777777" w:rsidR="00F203D1" w:rsidRPr="00285348" w:rsidRDefault="00F203D1" w:rsidP="00F203D1">
      <w:pPr>
        <w:pStyle w:val="af3"/>
        <w:jc w:val="center"/>
        <w:rPr>
          <w:spacing w:val="2"/>
          <w:sz w:val="28"/>
          <w:szCs w:val="28"/>
          <w:lang w:val="kk-KZ"/>
        </w:rPr>
      </w:pPr>
      <w:r w:rsidRPr="00285348">
        <w:rPr>
          <w:spacing w:val="2"/>
          <w:sz w:val="28"/>
          <w:szCs w:val="28"/>
          <w:lang w:val="kk-KZ"/>
        </w:rPr>
        <w:t>/көрсетілетін қызметті берушінің атауын көрсету/</w:t>
      </w:r>
    </w:p>
    <w:p w14:paraId="4AAE387C" w14:textId="77777777" w:rsidR="00F203D1" w:rsidRPr="00285348" w:rsidRDefault="00F203D1" w:rsidP="00F203D1">
      <w:pPr>
        <w:pStyle w:val="af3"/>
        <w:jc w:val="both"/>
        <w:rPr>
          <w:spacing w:val="2"/>
          <w:sz w:val="28"/>
          <w:szCs w:val="28"/>
          <w:lang w:val="kk-KZ"/>
        </w:rPr>
      </w:pPr>
    </w:p>
    <w:p w14:paraId="18B9C8D6" w14:textId="77777777" w:rsidR="00F203D1" w:rsidRPr="00285348" w:rsidRDefault="00F203D1" w:rsidP="00F203D1">
      <w:pPr>
        <w:pStyle w:val="af3"/>
        <w:jc w:val="both"/>
        <w:rPr>
          <w:spacing w:val="2"/>
          <w:sz w:val="28"/>
          <w:szCs w:val="28"/>
          <w:lang w:val="kk-KZ"/>
        </w:rPr>
      </w:pPr>
      <w:r w:rsidRPr="00285348">
        <w:rPr>
          <w:spacing w:val="2"/>
          <w:sz w:val="28"/>
          <w:szCs w:val="28"/>
          <w:lang w:val="kk-KZ"/>
        </w:rPr>
        <w:t>Педагогтерді аттестаттау рәсіміне қатысу үшін қабылданған құжаттардың тізбесі:</w:t>
      </w:r>
    </w:p>
    <w:p w14:paraId="2A5A80C7" w14:textId="77777777" w:rsidR="00F203D1" w:rsidRPr="00285348" w:rsidRDefault="00F203D1" w:rsidP="00F203D1">
      <w:pPr>
        <w:pStyle w:val="af3"/>
        <w:jc w:val="both"/>
        <w:rPr>
          <w:spacing w:val="2"/>
          <w:sz w:val="28"/>
          <w:szCs w:val="28"/>
          <w:lang w:val="kk-KZ"/>
        </w:rPr>
      </w:pPr>
      <w:r w:rsidRPr="00285348">
        <w:rPr>
          <w:spacing w:val="2"/>
          <w:sz w:val="28"/>
          <w:szCs w:val="28"/>
          <w:lang w:val="kk-KZ"/>
        </w:rPr>
        <w:t xml:space="preserve">     1.__________________________________________________________</w:t>
      </w:r>
    </w:p>
    <w:p w14:paraId="6D0B0D42" w14:textId="77777777" w:rsidR="00F203D1" w:rsidRPr="00285348" w:rsidRDefault="00F203D1" w:rsidP="00F203D1">
      <w:pPr>
        <w:pStyle w:val="af3"/>
        <w:jc w:val="both"/>
        <w:rPr>
          <w:spacing w:val="2"/>
          <w:sz w:val="28"/>
          <w:szCs w:val="28"/>
          <w:lang w:val="kk-KZ"/>
        </w:rPr>
      </w:pPr>
      <w:r w:rsidRPr="00285348">
        <w:rPr>
          <w:spacing w:val="2"/>
          <w:sz w:val="28"/>
          <w:szCs w:val="28"/>
          <w:lang w:val="kk-KZ"/>
        </w:rPr>
        <w:t xml:space="preserve">     2.__________________________________________________________</w:t>
      </w:r>
    </w:p>
    <w:p w14:paraId="5C089B4E" w14:textId="77777777" w:rsidR="00F203D1" w:rsidRPr="00285348" w:rsidRDefault="00F203D1" w:rsidP="00F203D1">
      <w:pPr>
        <w:pStyle w:val="af3"/>
        <w:jc w:val="both"/>
        <w:rPr>
          <w:spacing w:val="2"/>
          <w:sz w:val="28"/>
          <w:szCs w:val="28"/>
          <w:lang w:val="kk-KZ"/>
        </w:rPr>
      </w:pPr>
      <w:r w:rsidRPr="00285348">
        <w:rPr>
          <w:spacing w:val="2"/>
          <w:sz w:val="28"/>
          <w:szCs w:val="28"/>
          <w:lang w:val="kk-KZ"/>
        </w:rPr>
        <w:t xml:space="preserve">     3.__________________________________________________________</w:t>
      </w:r>
    </w:p>
    <w:p w14:paraId="513AE2C4" w14:textId="77777777" w:rsidR="00F203D1" w:rsidRPr="00285348" w:rsidRDefault="00F203D1" w:rsidP="00F203D1">
      <w:pPr>
        <w:pStyle w:val="af3"/>
        <w:jc w:val="both"/>
        <w:rPr>
          <w:spacing w:val="2"/>
          <w:sz w:val="28"/>
          <w:szCs w:val="28"/>
          <w:lang w:val="kk-KZ"/>
        </w:rPr>
      </w:pPr>
      <w:r w:rsidRPr="00285348">
        <w:rPr>
          <w:spacing w:val="2"/>
          <w:sz w:val="28"/>
          <w:szCs w:val="28"/>
          <w:lang w:val="kk-KZ"/>
        </w:rPr>
        <w:t xml:space="preserve">      </w:t>
      </w:r>
    </w:p>
    <w:p w14:paraId="5B1A5477" w14:textId="77777777" w:rsidR="00F203D1" w:rsidRPr="00285348" w:rsidRDefault="00F203D1" w:rsidP="00F203D1">
      <w:pPr>
        <w:pStyle w:val="af3"/>
        <w:jc w:val="both"/>
        <w:rPr>
          <w:spacing w:val="2"/>
          <w:sz w:val="28"/>
          <w:szCs w:val="28"/>
          <w:lang w:val="kk-KZ"/>
        </w:rPr>
      </w:pPr>
      <w:r w:rsidRPr="00285348">
        <w:rPr>
          <w:spacing w:val="2"/>
          <w:sz w:val="28"/>
          <w:szCs w:val="28"/>
          <w:lang w:val="kk-KZ"/>
        </w:rPr>
        <w:t xml:space="preserve">Қабылдады: _________________________________________________________                             </w:t>
      </w:r>
    </w:p>
    <w:p w14:paraId="1C273C37" w14:textId="77777777" w:rsidR="00F203D1" w:rsidRPr="00285348" w:rsidRDefault="00F203D1" w:rsidP="00F203D1">
      <w:pPr>
        <w:pStyle w:val="af3"/>
        <w:jc w:val="both"/>
        <w:rPr>
          <w:spacing w:val="2"/>
          <w:sz w:val="28"/>
          <w:szCs w:val="28"/>
          <w:lang w:val="kk-KZ"/>
        </w:rPr>
      </w:pPr>
      <w:r w:rsidRPr="00285348">
        <w:rPr>
          <w:spacing w:val="2"/>
          <w:sz w:val="28"/>
          <w:szCs w:val="28"/>
          <w:lang w:val="kk-KZ"/>
        </w:rPr>
        <w:t xml:space="preserve">         (Орындаушының Т.А.Ә. (болған жағдайда)) (қолы, байланыс телефоны)</w:t>
      </w:r>
    </w:p>
    <w:p w14:paraId="283DBB6F" w14:textId="77777777" w:rsidR="00F203D1" w:rsidRPr="00285348" w:rsidRDefault="00F203D1" w:rsidP="00F203D1">
      <w:pPr>
        <w:pStyle w:val="af3"/>
        <w:jc w:val="both"/>
        <w:rPr>
          <w:spacing w:val="2"/>
          <w:sz w:val="28"/>
          <w:szCs w:val="28"/>
          <w:lang w:val="kk-KZ"/>
        </w:rPr>
      </w:pPr>
    </w:p>
    <w:p w14:paraId="634C66AA" w14:textId="77777777" w:rsidR="00F203D1" w:rsidRPr="00285348" w:rsidRDefault="00F203D1" w:rsidP="00F203D1">
      <w:pPr>
        <w:pStyle w:val="af3"/>
        <w:jc w:val="both"/>
        <w:rPr>
          <w:spacing w:val="2"/>
          <w:sz w:val="28"/>
          <w:szCs w:val="28"/>
          <w:lang w:val="kk-KZ"/>
        </w:rPr>
      </w:pPr>
      <w:r w:rsidRPr="00285348">
        <w:rPr>
          <w:spacing w:val="2"/>
          <w:sz w:val="28"/>
          <w:szCs w:val="28"/>
          <w:lang w:val="kk-KZ"/>
        </w:rPr>
        <w:t>«____» ___________20___жыл</w:t>
      </w:r>
    </w:p>
    <w:p w14:paraId="050B83B1" w14:textId="77777777" w:rsidR="00F203D1" w:rsidRPr="00285348" w:rsidRDefault="00F203D1" w:rsidP="00F203D1">
      <w:pPr>
        <w:pStyle w:val="af3"/>
        <w:jc w:val="both"/>
        <w:rPr>
          <w:spacing w:val="2"/>
          <w:sz w:val="28"/>
          <w:szCs w:val="28"/>
          <w:lang w:val="kk-KZ"/>
        </w:rPr>
      </w:pPr>
    </w:p>
    <w:p w14:paraId="25C7E16A" w14:textId="77777777" w:rsidR="00F203D1" w:rsidRPr="00285348" w:rsidRDefault="00F203D1" w:rsidP="00F203D1">
      <w:pPr>
        <w:pStyle w:val="af3"/>
        <w:jc w:val="both"/>
        <w:rPr>
          <w:spacing w:val="2"/>
          <w:sz w:val="28"/>
          <w:szCs w:val="28"/>
          <w:lang w:val="kk-KZ"/>
        </w:rPr>
      </w:pPr>
    </w:p>
    <w:p w14:paraId="001F5742" w14:textId="77777777" w:rsidR="00F203D1" w:rsidRPr="00285348" w:rsidRDefault="00F203D1" w:rsidP="00F203D1">
      <w:pPr>
        <w:pStyle w:val="af3"/>
        <w:jc w:val="both"/>
        <w:rPr>
          <w:spacing w:val="2"/>
          <w:sz w:val="28"/>
          <w:szCs w:val="28"/>
          <w:lang w:val="kk-KZ"/>
        </w:rPr>
      </w:pPr>
    </w:p>
    <w:p w14:paraId="4D6337D9" w14:textId="77777777" w:rsidR="00F203D1" w:rsidRPr="00285348" w:rsidRDefault="00F203D1" w:rsidP="00F203D1">
      <w:pPr>
        <w:pStyle w:val="af3"/>
        <w:jc w:val="both"/>
        <w:rPr>
          <w:spacing w:val="2"/>
          <w:sz w:val="28"/>
          <w:szCs w:val="28"/>
          <w:lang w:val="kk-KZ"/>
        </w:rPr>
      </w:pPr>
    </w:p>
    <w:p w14:paraId="72625480" w14:textId="77777777" w:rsidR="00F203D1" w:rsidRPr="00285348" w:rsidRDefault="00F203D1" w:rsidP="00F203D1">
      <w:pPr>
        <w:pStyle w:val="af3"/>
        <w:jc w:val="both"/>
        <w:rPr>
          <w:spacing w:val="2"/>
          <w:sz w:val="28"/>
          <w:szCs w:val="28"/>
          <w:lang w:val="kk-KZ"/>
        </w:rPr>
      </w:pPr>
    </w:p>
    <w:p w14:paraId="4150A477" w14:textId="77777777" w:rsidR="00F203D1" w:rsidRPr="00285348" w:rsidRDefault="00F203D1" w:rsidP="00F203D1">
      <w:pPr>
        <w:pStyle w:val="af3"/>
        <w:jc w:val="both"/>
        <w:rPr>
          <w:spacing w:val="2"/>
          <w:sz w:val="28"/>
          <w:szCs w:val="28"/>
          <w:lang w:val="kk-KZ"/>
        </w:rPr>
      </w:pPr>
    </w:p>
    <w:p w14:paraId="4DC24DB5" w14:textId="77777777" w:rsidR="00F203D1" w:rsidRPr="00285348" w:rsidRDefault="00F203D1" w:rsidP="00F203D1">
      <w:pPr>
        <w:pStyle w:val="af3"/>
        <w:jc w:val="both"/>
        <w:rPr>
          <w:spacing w:val="2"/>
          <w:sz w:val="28"/>
          <w:szCs w:val="28"/>
          <w:lang w:val="kk-KZ"/>
        </w:rPr>
      </w:pPr>
    </w:p>
    <w:p w14:paraId="322C08D9" w14:textId="77777777" w:rsidR="00F203D1" w:rsidRPr="00285348" w:rsidRDefault="00F203D1" w:rsidP="00F203D1">
      <w:pPr>
        <w:pStyle w:val="af3"/>
        <w:jc w:val="both"/>
        <w:rPr>
          <w:spacing w:val="2"/>
          <w:sz w:val="28"/>
          <w:szCs w:val="28"/>
          <w:lang w:val="kk-KZ"/>
        </w:rPr>
      </w:pPr>
    </w:p>
    <w:p w14:paraId="5E5C3C7B" w14:textId="77777777" w:rsidR="00F203D1" w:rsidRPr="00285348" w:rsidRDefault="00F203D1" w:rsidP="00F203D1">
      <w:pPr>
        <w:pStyle w:val="af3"/>
        <w:jc w:val="both"/>
        <w:rPr>
          <w:spacing w:val="2"/>
          <w:sz w:val="28"/>
          <w:szCs w:val="28"/>
          <w:lang w:val="kk-KZ"/>
        </w:rPr>
      </w:pPr>
    </w:p>
    <w:p w14:paraId="138917BF" w14:textId="77777777" w:rsidR="00F203D1" w:rsidRPr="00285348" w:rsidRDefault="00F203D1" w:rsidP="00F203D1">
      <w:pPr>
        <w:pStyle w:val="af3"/>
        <w:jc w:val="both"/>
        <w:rPr>
          <w:spacing w:val="2"/>
          <w:sz w:val="28"/>
          <w:szCs w:val="28"/>
          <w:lang w:val="kk-KZ"/>
        </w:rPr>
      </w:pPr>
    </w:p>
    <w:p w14:paraId="0D60C4CB" w14:textId="17191DC3" w:rsidR="00F203D1" w:rsidRPr="00285348" w:rsidRDefault="00F203D1" w:rsidP="00F203D1">
      <w:pPr>
        <w:pStyle w:val="af3"/>
        <w:jc w:val="both"/>
        <w:rPr>
          <w:spacing w:val="2"/>
          <w:sz w:val="28"/>
          <w:szCs w:val="28"/>
          <w:lang w:val="kk-KZ"/>
        </w:rPr>
      </w:pPr>
    </w:p>
    <w:p w14:paraId="399779E3" w14:textId="77777777" w:rsidR="00DF2A9C" w:rsidRPr="00285348" w:rsidRDefault="00DF2A9C" w:rsidP="00F203D1">
      <w:pPr>
        <w:pStyle w:val="af3"/>
        <w:jc w:val="both"/>
        <w:rPr>
          <w:spacing w:val="2"/>
          <w:sz w:val="28"/>
          <w:szCs w:val="28"/>
          <w:lang w:val="kk-KZ"/>
        </w:rPr>
      </w:pPr>
    </w:p>
    <w:p w14:paraId="546A6162" w14:textId="77777777" w:rsidR="00F203D1" w:rsidRPr="00285348" w:rsidRDefault="00F203D1" w:rsidP="00F203D1">
      <w:pPr>
        <w:pStyle w:val="af3"/>
        <w:jc w:val="both"/>
        <w:rPr>
          <w:spacing w:val="2"/>
          <w:sz w:val="28"/>
          <w:szCs w:val="28"/>
          <w:lang w:val="kk-KZ"/>
        </w:rPr>
      </w:pPr>
    </w:p>
    <w:p w14:paraId="1026CAF1" w14:textId="77777777" w:rsidR="00F203D1" w:rsidRPr="00285348" w:rsidRDefault="00F203D1" w:rsidP="00F203D1">
      <w:pPr>
        <w:ind w:left="6804"/>
        <w:rPr>
          <w:sz w:val="28"/>
          <w:szCs w:val="28"/>
          <w:lang w:val="kk-KZ"/>
        </w:rPr>
      </w:pPr>
      <w:r w:rsidRPr="00285348">
        <w:rPr>
          <w:sz w:val="28"/>
          <w:szCs w:val="28"/>
          <w:lang w:val="kk-KZ"/>
        </w:rPr>
        <w:t xml:space="preserve">Педагогтерді аттестаттаудан өткізу қағидалары мен шарттарына </w:t>
      </w:r>
    </w:p>
    <w:p w14:paraId="59867E33" w14:textId="77777777" w:rsidR="00E97468" w:rsidRPr="00285348" w:rsidRDefault="00E97468" w:rsidP="00F203D1">
      <w:pPr>
        <w:ind w:left="6804"/>
        <w:rPr>
          <w:sz w:val="28"/>
          <w:szCs w:val="28"/>
          <w:lang w:val="kk-KZ"/>
        </w:rPr>
      </w:pPr>
      <w:r w:rsidRPr="00285348">
        <w:rPr>
          <w:sz w:val="28"/>
          <w:szCs w:val="28"/>
          <w:lang w:val="kk-KZ"/>
        </w:rPr>
        <w:t>4</w:t>
      </w:r>
      <w:r w:rsidR="00F203D1" w:rsidRPr="00285348">
        <w:rPr>
          <w:sz w:val="28"/>
          <w:szCs w:val="28"/>
          <w:lang w:val="kk-KZ"/>
        </w:rPr>
        <w:t>-қосымша</w:t>
      </w:r>
    </w:p>
    <w:p w14:paraId="766FAABE" w14:textId="70413750" w:rsidR="00E97468" w:rsidRPr="00285348" w:rsidRDefault="00E97468" w:rsidP="00E97468">
      <w:pPr>
        <w:pStyle w:val="af3"/>
        <w:ind w:left="4248"/>
        <w:jc w:val="both"/>
        <w:rPr>
          <w:spacing w:val="2"/>
          <w:sz w:val="28"/>
          <w:szCs w:val="28"/>
          <w:lang w:val="kk-KZ"/>
        </w:rPr>
      </w:pPr>
      <w:r w:rsidRPr="00285348">
        <w:rPr>
          <w:spacing w:val="2"/>
          <w:sz w:val="28"/>
          <w:szCs w:val="28"/>
          <w:lang w:val="kk-KZ"/>
        </w:rPr>
        <w:t xml:space="preserve">           ____________________________</w:t>
      </w:r>
    </w:p>
    <w:p w14:paraId="34F62E44" w14:textId="77777777" w:rsidR="00E97468" w:rsidRPr="00285348" w:rsidRDefault="00E97468" w:rsidP="00E97468">
      <w:pPr>
        <w:pStyle w:val="af3"/>
        <w:ind w:left="4248"/>
        <w:jc w:val="both"/>
        <w:rPr>
          <w:spacing w:val="2"/>
          <w:sz w:val="28"/>
          <w:szCs w:val="28"/>
          <w:lang w:val="kk-KZ"/>
        </w:rPr>
      </w:pPr>
      <w:r w:rsidRPr="00285348">
        <w:rPr>
          <w:spacing w:val="2"/>
          <w:sz w:val="28"/>
          <w:szCs w:val="28"/>
          <w:lang w:val="kk-KZ"/>
        </w:rPr>
        <w:t xml:space="preserve">          /</w:t>
      </w:r>
      <w:r w:rsidRPr="00285348">
        <w:rPr>
          <w:sz w:val="28"/>
          <w:szCs w:val="28"/>
          <w:lang w:val="kk-KZ"/>
        </w:rPr>
        <w:t xml:space="preserve"> </w:t>
      </w:r>
      <w:r w:rsidRPr="00285348">
        <w:rPr>
          <w:spacing w:val="2"/>
          <w:sz w:val="28"/>
          <w:szCs w:val="28"/>
          <w:lang w:val="kk-KZ"/>
        </w:rPr>
        <w:t xml:space="preserve">Көрсетілетін қызметті алушының </w:t>
      </w:r>
    </w:p>
    <w:p w14:paraId="6359A843" w14:textId="77777777" w:rsidR="00E97468" w:rsidRPr="00285348" w:rsidRDefault="00E97468" w:rsidP="00E97468">
      <w:pPr>
        <w:pStyle w:val="af3"/>
        <w:ind w:left="4248"/>
        <w:jc w:val="both"/>
        <w:rPr>
          <w:spacing w:val="2"/>
          <w:sz w:val="28"/>
          <w:szCs w:val="28"/>
          <w:lang w:val="kk-KZ"/>
        </w:rPr>
      </w:pPr>
      <w:r w:rsidRPr="00285348">
        <w:rPr>
          <w:spacing w:val="2"/>
          <w:sz w:val="28"/>
          <w:szCs w:val="28"/>
          <w:lang w:val="kk-KZ"/>
        </w:rPr>
        <w:t xml:space="preserve">          Т.А.Ә.(болған жағдайда)/</w:t>
      </w:r>
    </w:p>
    <w:p w14:paraId="40979A09" w14:textId="77777777" w:rsidR="00F203D1" w:rsidRPr="00285348" w:rsidRDefault="00F203D1" w:rsidP="00F203D1">
      <w:pPr>
        <w:ind w:firstLine="708"/>
        <w:jc w:val="right"/>
        <w:rPr>
          <w:sz w:val="28"/>
          <w:szCs w:val="28"/>
          <w:lang w:val="kk-KZ"/>
        </w:rPr>
      </w:pPr>
    </w:p>
    <w:p w14:paraId="12FD2FFA" w14:textId="459EC2F5" w:rsidR="00F203D1" w:rsidRPr="00285348" w:rsidRDefault="00F203D1" w:rsidP="00F203D1">
      <w:pPr>
        <w:pStyle w:val="af3"/>
        <w:jc w:val="both"/>
        <w:rPr>
          <w:spacing w:val="2"/>
          <w:sz w:val="28"/>
          <w:szCs w:val="28"/>
          <w:lang w:val="kk-KZ"/>
        </w:rPr>
      </w:pPr>
    </w:p>
    <w:p w14:paraId="1F5A4900" w14:textId="65AF3C98" w:rsidR="00E97468" w:rsidRPr="00285348" w:rsidRDefault="00E97468" w:rsidP="00E97468">
      <w:pPr>
        <w:pStyle w:val="af3"/>
        <w:jc w:val="center"/>
        <w:rPr>
          <w:spacing w:val="2"/>
          <w:sz w:val="28"/>
          <w:szCs w:val="28"/>
          <w:lang w:val="kk-KZ"/>
        </w:rPr>
      </w:pPr>
      <w:r w:rsidRPr="00285348">
        <w:rPr>
          <w:spacing w:val="2"/>
          <w:sz w:val="28"/>
          <w:szCs w:val="28"/>
          <w:lang w:val="kk-KZ"/>
        </w:rPr>
        <w:t>Аттестаттаудан өтуге өтінішті қабылдаудан</w:t>
      </w:r>
    </w:p>
    <w:p w14:paraId="76AA1DF2" w14:textId="28174261" w:rsidR="00E97468" w:rsidRPr="00285348" w:rsidRDefault="00E97468" w:rsidP="00E97468">
      <w:pPr>
        <w:pStyle w:val="af3"/>
        <w:jc w:val="center"/>
        <w:rPr>
          <w:spacing w:val="2"/>
          <w:sz w:val="28"/>
          <w:szCs w:val="28"/>
          <w:lang w:val="kk-KZ"/>
        </w:rPr>
      </w:pPr>
      <w:r w:rsidRPr="00285348">
        <w:rPr>
          <w:spacing w:val="2"/>
          <w:sz w:val="28"/>
          <w:szCs w:val="28"/>
          <w:lang w:val="kk-KZ"/>
        </w:rPr>
        <w:t>бас тарту туралы хабарлама</w:t>
      </w:r>
    </w:p>
    <w:p w14:paraId="32A402AA" w14:textId="5906F578" w:rsidR="00E97468" w:rsidRPr="00285348" w:rsidRDefault="00E97468" w:rsidP="00F203D1">
      <w:pPr>
        <w:pStyle w:val="af3"/>
        <w:jc w:val="both"/>
        <w:rPr>
          <w:spacing w:val="2"/>
          <w:sz w:val="28"/>
          <w:szCs w:val="28"/>
          <w:lang w:val="kk-KZ"/>
        </w:rPr>
      </w:pPr>
    </w:p>
    <w:p w14:paraId="7B03E1E5" w14:textId="5EFDFE35" w:rsidR="00E97468" w:rsidRPr="00285348" w:rsidRDefault="00E97468" w:rsidP="00E97468">
      <w:pPr>
        <w:pStyle w:val="af3"/>
        <w:ind w:firstLine="567"/>
        <w:jc w:val="both"/>
        <w:rPr>
          <w:spacing w:val="2"/>
          <w:sz w:val="28"/>
          <w:szCs w:val="28"/>
          <w:lang w:val="kk-KZ"/>
        </w:rPr>
      </w:pPr>
    </w:p>
    <w:p w14:paraId="13264C5E" w14:textId="64CCA326" w:rsidR="00E97468" w:rsidRPr="00285348" w:rsidRDefault="00E97468" w:rsidP="00E97468">
      <w:pPr>
        <w:pStyle w:val="af3"/>
        <w:ind w:firstLine="567"/>
        <w:jc w:val="both"/>
        <w:rPr>
          <w:spacing w:val="2"/>
          <w:sz w:val="28"/>
          <w:szCs w:val="28"/>
          <w:lang w:val="kk-KZ"/>
        </w:rPr>
      </w:pPr>
      <w:r w:rsidRPr="00285348">
        <w:rPr>
          <w:spacing w:val="2"/>
          <w:sz w:val="28"/>
          <w:szCs w:val="28"/>
          <w:lang w:val="kk-KZ"/>
        </w:rPr>
        <w:t>Педагогтерге біліктілік санаттарын беру (растау) рәсіміне қатысуға өтініш _________________________________ байланысты қабылданбады _________________________, атап айтқанда / жоқ немесе сәйкес келмейтін құжаттардың атауын көрсету/:</w:t>
      </w:r>
    </w:p>
    <w:p w14:paraId="3F4C743C" w14:textId="77777777" w:rsidR="00E97468" w:rsidRPr="00285348" w:rsidRDefault="00E97468" w:rsidP="00E97468">
      <w:pPr>
        <w:pStyle w:val="af3"/>
        <w:ind w:firstLine="567"/>
        <w:jc w:val="both"/>
        <w:rPr>
          <w:spacing w:val="2"/>
          <w:sz w:val="28"/>
          <w:szCs w:val="28"/>
          <w:lang w:val="kk-KZ"/>
        </w:rPr>
      </w:pPr>
      <w:r w:rsidRPr="00285348">
        <w:rPr>
          <w:spacing w:val="2"/>
          <w:sz w:val="28"/>
          <w:szCs w:val="28"/>
          <w:lang w:val="kk-KZ"/>
        </w:rPr>
        <w:t>1) _________________________________;</w:t>
      </w:r>
    </w:p>
    <w:p w14:paraId="73140393" w14:textId="77777777" w:rsidR="00E97468" w:rsidRPr="00285348" w:rsidRDefault="00E97468" w:rsidP="00E97468">
      <w:pPr>
        <w:pStyle w:val="af3"/>
        <w:ind w:firstLine="567"/>
        <w:jc w:val="both"/>
        <w:rPr>
          <w:spacing w:val="2"/>
          <w:sz w:val="28"/>
          <w:szCs w:val="28"/>
          <w:lang w:val="kk-KZ"/>
        </w:rPr>
      </w:pPr>
      <w:r w:rsidRPr="00285348">
        <w:rPr>
          <w:spacing w:val="2"/>
          <w:sz w:val="28"/>
          <w:szCs w:val="28"/>
          <w:lang w:val="kk-KZ"/>
        </w:rPr>
        <w:t>2) _________________________________;</w:t>
      </w:r>
    </w:p>
    <w:p w14:paraId="510E265F" w14:textId="61DA202D" w:rsidR="00E97468" w:rsidRPr="00285348" w:rsidRDefault="00E97468" w:rsidP="00E97468">
      <w:pPr>
        <w:pStyle w:val="af3"/>
        <w:ind w:firstLine="567"/>
        <w:jc w:val="both"/>
        <w:rPr>
          <w:spacing w:val="2"/>
          <w:sz w:val="28"/>
          <w:szCs w:val="28"/>
          <w:lang w:val="kk-KZ"/>
        </w:rPr>
      </w:pPr>
      <w:r w:rsidRPr="00285348">
        <w:rPr>
          <w:spacing w:val="2"/>
          <w:sz w:val="28"/>
          <w:szCs w:val="28"/>
          <w:lang w:val="kk-KZ"/>
        </w:rPr>
        <w:t>3) _________________________________.</w:t>
      </w:r>
    </w:p>
    <w:p w14:paraId="78A9F4A7" w14:textId="77777777" w:rsidR="00E97468" w:rsidRPr="00285348" w:rsidRDefault="00E97468" w:rsidP="00E97468">
      <w:pPr>
        <w:tabs>
          <w:tab w:val="left" w:pos="993"/>
        </w:tabs>
        <w:ind w:firstLine="567"/>
        <w:jc w:val="both"/>
        <w:rPr>
          <w:iCs/>
          <w:sz w:val="28"/>
          <w:szCs w:val="28"/>
          <w:lang w:val="kk-KZ"/>
        </w:rPr>
      </w:pPr>
    </w:p>
    <w:p w14:paraId="2B1B9C30" w14:textId="199BC6FE" w:rsidR="00E97468" w:rsidRPr="00285348" w:rsidRDefault="00E97468" w:rsidP="00E97468">
      <w:pPr>
        <w:tabs>
          <w:tab w:val="left" w:pos="993"/>
        </w:tabs>
        <w:ind w:firstLine="567"/>
        <w:jc w:val="both"/>
        <w:rPr>
          <w:sz w:val="28"/>
          <w:szCs w:val="28"/>
          <w:lang w:val="kk-KZ"/>
        </w:rPr>
      </w:pPr>
      <w:r w:rsidRPr="00285348">
        <w:rPr>
          <w:sz w:val="28"/>
          <w:szCs w:val="28"/>
          <w:lang w:val="kk-KZ"/>
        </w:rPr>
        <w:br/>
      </w:r>
    </w:p>
    <w:p w14:paraId="5D43981B" w14:textId="01613AE3" w:rsidR="00E97468" w:rsidRPr="00285348" w:rsidRDefault="00E97468" w:rsidP="00E97468">
      <w:pPr>
        <w:pStyle w:val="af3"/>
        <w:ind w:firstLine="567"/>
        <w:jc w:val="both"/>
        <w:rPr>
          <w:sz w:val="28"/>
          <w:szCs w:val="28"/>
          <w:lang w:val="kk-KZ"/>
        </w:rPr>
      </w:pPr>
      <w:r w:rsidRPr="00285348">
        <w:rPr>
          <w:sz w:val="28"/>
          <w:szCs w:val="28"/>
          <w:lang w:val="kk-KZ"/>
        </w:rPr>
        <w:t xml:space="preserve">Осы хабарлама жіберілді:              «____» __________20___жылы             </w:t>
      </w:r>
    </w:p>
    <w:p w14:paraId="052F2645" w14:textId="77777777" w:rsidR="00E97468" w:rsidRPr="00285348" w:rsidRDefault="00E97468" w:rsidP="00E97468">
      <w:pPr>
        <w:pStyle w:val="af3"/>
        <w:jc w:val="both"/>
        <w:rPr>
          <w:sz w:val="28"/>
          <w:szCs w:val="28"/>
          <w:lang w:val="kk-KZ"/>
        </w:rPr>
      </w:pPr>
    </w:p>
    <w:p w14:paraId="6B8429AA" w14:textId="483F4AA8" w:rsidR="00E97468" w:rsidRPr="00285348" w:rsidRDefault="00E97468" w:rsidP="00F203D1">
      <w:pPr>
        <w:pStyle w:val="af3"/>
        <w:jc w:val="both"/>
        <w:rPr>
          <w:spacing w:val="2"/>
          <w:sz w:val="28"/>
          <w:szCs w:val="28"/>
          <w:lang w:val="kk-KZ"/>
        </w:rPr>
      </w:pPr>
    </w:p>
    <w:p w14:paraId="3F1FD816" w14:textId="43B1A1A7" w:rsidR="00E97468" w:rsidRPr="00285348" w:rsidRDefault="00E97468" w:rsidP="00F203D1">
      <w:pPr>
        <w:pStyle w:val="af3"/>
        <w:jc w:val="both"/>
        <w:rPr>
          <w:spacing w:val="2"/>
          <w:sz w:val="28"/>
          <w:szCs w:val="28"/>
          <w:lang w:val="kk-KZ"/>
        </w:rPr>
      </w:pPr>
    </w:p>
    <w:p w14:paraId="10935F75" w14:textId="00C1D28A" w:rsidR="00E97468" w:rsidRPr="00285348" w:rsidRDefault="00E97468" w:rsidP="00F203D1">
      <w:pPr>
        <w:pStyle w:val="af3"/>
        <w:jc w:val="both"/>
        <w:rPr>
          <w:spacing w:val="2"/>
          <w:sz w:val="28"/>
          <w:szCs w:val="28"/>
          <w:lang w:val="kk-KZ"/>
        </w:rPr>
      </w:pPr>
    </w:p>
    <w:p w14:paraId="26B6B31A" w14:textId="4A01C469" w:rsidR="00E97468" w:rsidRPr="00285348" w:rsidRDefault="00E97468" w:rsidP="00F203D1">
      <w:pPr>
        <w:pStyle w:val="af3"/>
        <w:jc w:val="both"/>
        <w:rPr>
          <w:spacing w:val="2"/>
          <w:sz w:val="28"/>
          <w:szCs w:val="28"/>
          <w:lang w:val="kk-KZ"/>
        </w:rPr>
      </w:pPr>
    </w:p>
    <w:p w14:paraId="40D8DEED" w14:textId="5AED061C" w:rsidR="00E97468" w:rsidRPr="00285348" w:rsidRDefault="00E97468" w:rsidP="00F203D1">
      <w:pPr>
        <w:pStyle w:val="af3"/>
        <w:jc w:val="both"/>
        <w:rPr>
          <w:spacing w:val="2"/>
          <w:sz w:val="28"/>
          <w:szCs w:val="28"/>
          <w:lang w:val="kk-KZ"/>
        </w:rPr>
      </w:pPr>
    </w:p>
    <w:p w14:paraId="52103C1C" w14:textId="53DED324" w:rsidR="00E97468" w:rsidRPr="00285348" w:rsidRDefault="00E97468" w:rsidP="00F203D1">
      <w:pPr>
        <w:pStyle w:val="af3"/>
        <w:jc w:val="both"/>
        <w:rPr>
          <w:spacing w:val="2"/>
          <w:sz w:val="28"/>
          <w:szCs w:val="28"/>
          <w:lang w:val="kk-KZ"/>
        </w:rPr>
      </w:pPr>
    </w:p>
    <w:p w14:paraId="2656E52B" w14:textId="6EA27B55" w:rsidR="00E97468" w:rsidRPr="00285348" w:rsidRDefault="00E97468" w:rsidP="00F203D1">
      <w:pPr>
        <w:pStyle w:val="af3"/>
        <w:jc w:val="both"/>
        <w:rPr>
          <w:spacing w:val="2"/>
          <w:sz w:val="28"/>
          <w:szCs w:val="28"/>
          <w:lang w:val="kk-KZ"/>
        </w:rPr>
      </w:pPr>
    </w:p>
    <w:p w14:paraId="6A626E7A" w14:textId="5D352F3C" w:rsidR="00E97468" w:rsidRPr="00285348" w:rsidRDefault="00E97468" w:rsidP="00F203D1">
      <w:pPr>
        <w:pStyle w:val="af3"/>
        <w:jc w:val="both"/>
        <w:rPr>
          <w:spacing w:val="2"/>
          <w:sz w:val="28"/>
          <w:szCs w:val="28"/>
          <w:lang w:val="kk-KZ"/>
        </w:rPr>
      </w:pPr>
    </w:p>
    <w:p w14:paraId="5C6206BC" w14:textId="37A93064" w:rsidR="00E97468" w:rsidRPr="00285348" w:rsidRDefault="00E97468" w:rsidP="00F203D1">
      <w:pPr>
        <w:pStyle w:val="af3"/>
        <w:jc w:val="both"/>
        <w:rPr>
          <w:spacing w:val="2"/>
          <w:sz w:val="28"/>
          <w:szCs w:val="28"/>
          <w:lang w:val="kk-KZ"/>
        </w:rPr>
      </w:pPr>
    </w:p>
    <w:p w14:paraId="70B23ADA" w14:textId="0088A4D3" w:rsidR="00E97468" w:rsidRPr="00285348" w:rsidRDefault="00E97468" w:rsidP="00F203D1">
      <w:pPr>
        <w:pStyle w:val="af3"/>
        <w:jc w:val="both"/>
        <w:rPr>
          <w:spacing w:val="2"/>
          <w:sz w:val="28"/>
          <w:szCs w:val="28"/>
          <w:lang w:val="kk-KZ"/>
        </w:rPr>
      </w:pPr>
    </w:p>
    <w:p w14:paraId="1527EE39" w14:textId="37EAC3B2" w:rsidR="00E97468" w:rsidRPr="00285348" w:rsidRDefault="00E97468" w:rsidP="00F203D1">
      <w:pPr>
        <w:pStyle w:val="af3"/>
        <w:jc w:val="both"/>
        <w:rPr>
          <w:spacing w:val="2"/>
          <w:sz w:val="28"/>
          <w:szCs w:val="28"/>
          <w:lang w:val="kk-KZ"/>
        </w:rPr>
      </w:pPr>
    </w:p>
    <w:p w14:paraId="4462517A" w14:textId="0ADC9455" w:rsidR="00E97468" w:rsidRPr="00285348" w:rsidRDefault="00E97468" w:rsidP="00F203D1">
      <w:pPr>
        <w:pStyle w:val="af3"/>
        <w:jc w:val="both"/>
        <w:rPr>
          <w:spacing w:val="2"/>
          <w:sz w:val="28"/>
          <w:szCs w:val="28"/>
          <w:lang w:val="kk-KZ"/>
        </w:rPr>
      </w:pPr>
    </w:p>
    <w:p w14:paraId="4B3340A4" w14:textId="0843C386" w:rsidR="00E97468" w:rsidRPr="00285348" w:rsidRDefault="00E97468" w:rsidP="00F203D1">
      <w:pPr>
        <w:pStyle w:val="af3"/>
        <w:jc w:val="both"/>
        <w:rPr>
          <w:spacing w:val="2"/>
          <w:sz w:val="28"/>
          <w:szCs w:val="28"/>
          <w:lang w:val="kk-KZ"/>
        </w:rPr>
      </w:pPr>
    </w:p>
    <w:p w14:paraId="2AB0AD65" w14:textId="56F8BAA1" w:rsidR="00E97468" w:rsidRPr="00285348" w:rsidRDefault="00E97468" w:rsidP="00F203D1">
      <w:pPr>
        <w:pStyle w:val="af3"/>
        <w:jc w:val="both"/>
        <w:rPr>
          <w:spacing w:val="2"/>
          <w:sz w:val="28"/>
          <w:szCs w:val="28"/>
          <w:lang w:val="kk-KZ"/>
        </w:rPr>
      </w:pPr>
    </w:p>
    <w:p w14:paraId="1F1CA282" w14:textId="28931DE9" w:rsidR="00E97468" w:rsidRPr="00285348" w:rsidRDefault="00E97468" w:rsidP="00F203D1">
      <w:pPr>
        <w:pStyle w:val="af3"/>
        <w:jc w:val="both"/>
        <w:rPr>
          <w:spacing w:val="2"/>
          <w:sz w:val="28"/>
          <w:szCs w:val="28"/>
          <w:lang w:val="kk-KZ"/>
        </w:rPr>
      </w:pPr>
    </w:p>
    <w:p w14:paraId="2EEF2E77" w14:textId="28D65543" w:rsidR="00E97468" w:rsidRPr="00285348" w:rsidRDefault="00E97468" w:rsidP="00F203D1">
      <w:pPr>
        <w:pStyle w:val="af3"/>
        <w:jc w:val="both"/>
        <w:rPr>
          <w:spacing w:val="2"/>
          <w:sz w:val="28"/>
          <w:szCs w:val="28"/>
          <w:lang w:val="kk-KZ"/>
        </w:rPr>
      </w:pPr>
    </w:p>
    <w:p w14:paraId="4191B080" w14:textId="0D2CEB15" w:rsidR="00E97468" w:rsidRPr="00285348" w:rsidRDefault="00E97468" w:rsidP="00F203D1">
      <w:pPr>
        <w:pStyle w:val="af3"/>
        <w:jc w:val="both"/>
        <w:rPr>
          <w:spacing w:val="2"/>
          <w:sz w:val="28"/>
          <w:szCs w:val="28"/>
          <w:lang w:val="kk-KZ"/>
        </w:rPr>
      </w:pPr>
    </w:p>
    <w:p w14:paraId="23F0C6AC" w14:textId="77777777" w:rsidR="00E97468" w:rsidRPr="00285348" w:rsidRDefault="00E97468" w:rsidP="00E97468">
      <w:pPr>
        <w:ind w:left="6804"/>
        <w:jc w:val="right"/>
        <w:rPr>
          <w:sz w:val="28"/>
          <w:szCs w:val="28"/>
          <w:lang w:val="kk-KZ"/>
        </w:rPr>
      </w:pPr>
      <w:r w:rsidRPr="00285348">
        <w:rPr>
          <w:sz w:val="28"/>
          <w:szCs w:val="28"/>
          <w:lang w:val="kk-KZ"/>
        </w:rPr>
        <w:t xml:space="preserve">Педагогтерді аттестаттаудан өткізу қағидалары мен шарттарына </w:t>
      </w:r>
    </w:p>
    <w:p w14:paraId="6702822F" w14:textId="75FE8ED7" w:rsidR="00E97468" w:rsidRPr="00285348" w:rsidRDefault="00E97468" w:rsidP="00E97468">
      <w:pPr>
        <w:ind w:left="6804"/>
        <w:jc w:val="right"/>
        <w:rPr>
          <w:sz w:val="28"/>
          <w:szCs w:val="28"/>
          <w:lang w:val="kk-KZ"/>
        </w:rPr>
      </w:pPr>
      <w:r w:rsidRPr="00285348">
        <w:rPr>
          <w:sz w:val="28"/>
          <w:szCs w:val="28"/>
          <w:lang w:val="kk-KZ"/>
        </w:rPr>
        <w:t xml:space="preserve">5-қосымша </w:t>
      </w:r>
    </w:p>
    <w:p w14:paraId="66492CC6" w14:textId="77777777" w:rsidR="00E97468" w:rsidRPr="00285348" w:rsidRDefault="00E97468" w:rsidP="00E97468">
      <w:pPr>
        <w:ind w:firstLine="708"/>
        <w:jc w:val="right"/>
        <w:rPr>
          <w:sz w:val="28"/>
          <w:szCs w:val="28"/>
          <w:lang w:val="kk-KZ"/>
        </w:rPr>
      </w:pPr>
      <w:r w:rsidRPr="00285348">
        <w:rPr>
          <w:sz w:val="28"/>
          <w:szCs w:val="28"/>
          <w:lang w:val="kk-KZ"/>
        </w:rPr>
        <w:t>Нысан</w:t>
      </w:r>
    </w:p>
    <w:p w14:paraId="204790C2" w14:textId="77777777" w:rsidR="00E97468" w:rsidRPr="00285348" w:rsidRDefault="00E97468" w:rsidP="00E97468">
      <w:pPr>
        <w:pStyle w:val="af3"/>
        <w:ind w:left="4248"/>
        <w:jc w:val="both"/>
        <w:rPr>
          <w:spacing w:val="2"/>
          <w:sz w:val="28"/>
          <w:szCs w:val="28"/>
          <w:lang w:val="kk-KZ"/>
        </w:rPr>
      </w:pPr>
      <w:r w:rsidRPr="00285348">
        <w:rPr>
          <w:spacing w:val="2"/>
          <w:sz w:val="28"/>
          <w:szCs w:val="28"/>
          <w:lang w:val="kk-KZ"/>
        </w:rPr>
        <w:t xml:space="preserve">          ____________________________</w:t>
      </w:r>
    </w:p>
    <w:p w14:paraId="74891A5F" w14:textId="77777777" w:rsidR="00E97468" w:rsidRPr="00285348" w:rsidRDefault="00E97468" w:rsidP="00E97468">
      <w:pPr>
        <w:pStyle w:val="af3"/>
        <w:ind w:left="4248"/>
        <w:jc w:val="both"/>
        <w:rPr>
          <w:spacing w:val="2"/>
          <w:sz w:val="28"/>
          <w:szCs w:val="28"/>
          <w:lang w:val="kk-KZ"/>
        </w:rPr>
      </w:pPr>
      <w:r w:rsidRPr="00285348">
        <w:rPr>
          <w:spacing w:val="2"/>
          <w:sz w:val="28"/>
          <w:szCs w:val="28"/>
          <w:lang w:val="kk-KZ"/>
        </w:rPr>
        <w:t xml:space="preserve">          /</w:t>
      </w:r>
      <w:r w:rsidRPr="00285348">
        <w:rPr>
          <w:sz w:val="28"/>
          <w:szCs w:val="28"/>
          <w:lang w:val="kk-KZ"/>
        </w:rPr>
        <w:t xml:space="preserve"> </w:t>
      </w:r>
      <w:r w:rsidRPr="00285348">
        <w:rPr>
          <w:spacing w:val="2"/>
          <w:sz w:val="28"/>
          <w:szCs w:val="28"/>
          <w:lang w:val="kk-KZ"/>
        </w:rPr>
        <w:t xml:space="preserve">Көрсетілетін қызметті алушының </w:t>
      </w:r>
    </w:p>
    <w:p w14:paraId="4AC59BAF" w14:textId="77777777" w:rsidR="00E97468" w:rsidRPr="00285348" w:rsidRDefault="00E97468" w:rsidP="00E97468">
      <w:pPr>
        <w:pStyle w:val="af3"/>
        <w:ind w:left="4248"/>
        <w:jc w:val="both"/>
        <w:rPr>
          <w:spacing w:val="2"/>
          <w:sz w:val="28"/>
          <w:szCs w:val="28"/>
          <w:lang w:val="kk-KZ"/>
        </w:rPr>
      </w:pPr>
      <w:r w:rsidRPr="00285348">
        <w:rPr>
          <w:spacing w:val="2"/>
          <w:sz w:val="28"/>
          <w:szCs w:val="28"/>
          <w:lang w:val="kk-KZ"/>
        </w:rPr>
        <w:t xml:space="preserve">          Т.А.Ә.(болған жағдайда)/</w:t>
      </w:r>
    </w:p>
    <w:p w14:paraId="0F432A2C" w14:textId="1EB58D8A" w:rsidR="00E97468" w:rsidRPr="00285348" w:rsidRDefault="00E97468" w:rsidP="00F203D1">
      <w:pPr>
        <w:pStyle w:val="af3"/>
        <w:jc w:val="both"/>
        <w:rPr>
          <w:spacing w:val="2"/>
          <w:sz w:val="28"/>
          <w:szCs w:val="28"/>
          <w:lang w:val="kk-KZ"/>
        </w:rPr>
      </w:pPr>
    </w:p>
    <w:p w14:paraId="36039969" w14:textId="4321266A" w:rsidR="00E97468" w:rsidRPr="00285348" w:rsidRDefault="00E97468" w:rsidP="00F203D1">
      <w:pPr>
        <w:pStyle w:val="af3"/>
        <w:jc w:val="both"/>
        <w:rPr>
          <w:spacing w:val="2"/>
          <w:sz w:val="28"/>
          <w:szCs w:val="28"/>
          <w:lang w:val="kk-KZ"/>
        </w:rPr>
      </w:pPr>
    </w:p>
    <w:p w14:paraId="54C25601" w14:textId="41A922E7" w:rsidR="00F203D1" w:rsidRPr="00285348" w:rsidRDefault="00E97468" w:rsidP="00E97468">
      <w:pPr>
        <w:pStyle w:val="af3"/>
        <w:ind w:firstLine="851"/>
        <w:jc w:val="center"/>
        <w:rPr>
          <w:sz w:val="28"/>
          <w:szCs w:val="28"/>
          <w:lang w:val="kk-KZ"/>
        </w:rPr>
      </w:pPr>
      <w:r w:rsidRPr="00285348">
        <w:rPr>
          <w:sz w:val="28"/>
          <w:szCs w:val="28"/>
          <w:lang w:val="kk-KZ"/>
        </w:rPr>
        <w:t>Аттестаттаудан өтуге өтінішті қабылдау туралы хабарлама</w:t>
      </w:r>
    </w:p>
    <w:p w14:paraId="10ACBF1A" w14:textId="4E2C115A" w:rsidR="00E97468" w:rsidRPr="00285348" w:rsidRDefault="00E97468" w:rsidP="00E97468">
      <w:pPr>
        <w:pStyle w:val="af3"/>
        <w:ind w:firstLine="851"/>
        <w:jc w:val="center"/>
        <w:rPr>
          <w:sz w:val="28"/>
          <w:szCs w:val="28"/>
          <w:lang w:val="kk-KZ"/>
        </w:rPr>
      </w:pPr>
    </w:p>
    <w:p w14:paraId="784D77EF" w14:textId="0D218ECB" w:rsidR="00F203D1" w:rsidRPr="00285348" w:rsidRDefault="00E97468" w:rsidP="00E97468">
      <w:pPr>
        <w:pStyle w:val="af3"/>
        <w:ind w:firstLine="708"/>
        <w:jc w:val="both"/>
        <w:rPr>
          <w:sz w:val="28"/>
          <w:szCs w:val="28"/>
          <w:lang w:val="kk-KZ"/>
        </w:rPr>
      </w:pPr>
      <w:r w:rsidRPr="00285348">
        <w:rPr>
          <w:sz w:val="28"/>
          <w:szCs w:val="28"/>
          <w:lang w:val="kk-KZ"/>
        </w:rPr>
        <w:t>Педагогтерге біліктілік санаттарын беру (растау) рәсіміне қатысуға өтініш қабылданды.</w:t>
      </w:r>
    </w:p>
    <w:p w14:paraId="32566ED1" w14:textId="14F9F112" w:rsidR="00E97468" w:rsidRPr="00285348" w:rsidRDefault="00E97468" w:rsidP="00F203D1">
      <w:pPr>
        <w:pStyle w:val="af3"/>
        <w:ind w:left="4956"/>
        <w:jc w:val="both"/>
        <w:rPr>
          <w:sz w:val="28"/>
          <w:szCs w:val="28"/>
          <w:lang w:val="kk-KZ"/>
        </w:rPr>
      </w:pPr>
    </w:p>
    <w:p w14:paraId="53A1F8C9" w14:textId="07D2082C" w:rsidR="00E97468" w:rsidRPr="00285348" w:rsidRDefault="00E97468" w:rsidP="00F203D1">
      <w:pPr>
        <w:pStyle w:val="af3"/>
        <w:ind w:left="4956"/>
        <w:jc w:val="both"/>
        <w:rPr>
          <w:sz w:val="28"/>
          <w:szCs w:val="28"/>
          <w:lang w:val="kk-KZ"/>
        </w:rPr>
      </w:pPr>
    </w:p>
    <w:p w14:paraId="1F902899" w14:textId="78723A4A" w:rsidR="00E97468" w:rsidRPr="00285348" w:rsidRDefault="00E97468" w:rsidP="00F203D1">
      <w:pPr>
        <w:pStyle w:val="af3"/>
        <w:ind w:left="4956"/>
        <w:jc w:val="both"/>
        <w:rPr>
          <w:sz w:val="28"/>
          <w:szCs w:val="28"/>
          <w:lang w:val="kk-KZ"/>
        </w:rPr>
      </w:pPr>
    </w:p>
    <w:p w14:paraId="51331860" w14:textId="0312807A" w:rsidR="00E97468" w:rsidRPr="00285348" w:rsidRDefault="00E97468" w:rsidP="00E97468">
      <w:pPr>
        <w:pStyle w:val="af3"/>
        <w:jc w:val="center"/>
        <w:rPr>
          <w:sz w:val="28"/>
          <w:szCs w:val="28"/>
          <w:lang w:val="kk-KZ"/>
        </w:rPr>
      </w:pPr>
      <w:r w:rsidRPr="00285348">
        <w:rPr>
          <w:sz w:val="28"/>
          <w:szCs w:val="28"/>
          <w:lang w:val="kk-KZ"/>
        </w:rPr>
        <w:t xml:space="preserve">Осы хабарлама жіберілді </w:t>
      </w:r>
      <w:r w:rsidRPr="00285348">
        <w:rPr>
          <w:sz w:val="28"/>
          <w:szCs w:val="28"/>
          <w:lang w:val="kk-KZ"/>
        </w:rPr>
        <w:tab/>
      </w:r>
      <w:r w:rsidRPr="00285348">
        <w:rPr>
          <w:sz w:val="28"/>
          <w:szCs w:val="28"/>
          <w:lang w:val="kk-KZ"/>
        </w:rPr>
        <w:tab/>
      </w:r>
      <w:r w:rsidRPr="00285348">
        <w:rPr>
          <w:sz w:val="28"/>
          <w:szCs w:val="28"/>
          <w:lang w:val="kk-KZ"/>
        </w:rPr>
        <w:tab/>
        <w:t>«____» __________20___жыл</w:t>
      </w:r>
    </w:p>
    <w:p w14:paraId="6BE73932" w14:textId="208A3265" w:rsidR="00E97468" w:rsidRPr="00285348" w:rsidRDefault="00E97468" w:rsidP="00F203D1">
      <w:pPr>
        <w:pStyle w:val="af3"/>
        <w:ind w:left="4956"/>
        <w:jc w:val="both"/>
        <w:rPr>
          <w:sz w:val="28"/>
          <w:szCs w:val="28"/>
          <w:lang w:val="kk-KZ"/>
        </w:rPr>
      </w:pPr>
    </w:p>
    <w:p w14:paraId="70BC10A6" w14:textId="79D7A6D7" w:rsidR="00E97468" w:rsidRPr="00285348" w:rsidRDefault="00E97468" w:rsidP="00F203D1">
      <w:pPr>
        <w:pStyle w:val="af3"/>
        <w:ind w:left="4956"/>
        <w:jc w:val="both"/>
        <w:rPr>
          <w:sz w:val="28"/>
          <w:szCs w:val="28"/>
          <w:lang w:val="kk-KZ"/>
        </w:rPr>
      </w:pPr>
    </w:p>
    <w:p w14:paraId="61286DBB" w14:textId="670680DD" w:rsidR="00E97468" w:rsidRPr="00285348" w:rsidRDefault="00E97468" w:rsidP="00F203D1">
      <w:pPr>
        <w:pStyle w:val="af3"/>
        <w:ind w:left="4956"/>
        <w:jc w:val="both"/>
        <w:rPr>
          <w:sz w:val="28"/>
          <w:szCs w:val="28"/>
          <w:lang w:val="kk-KZ"/>
        </w:rPr>
      </w:pPr>
    </w:p>
    <w:p w14:paraId="7F8A87A1" w14:textId="00823A88" w:rsidR="00E97468" w:rsidRPr="00285348" w:rsidRDefault="00E97468" w:rsidP="00F203D1">
      <w:pPr>
        <w:pStyle w:val="af3"/>
        <w:ind w:left="4956"/>
        <w:jc w:val="both"/>
        <w:rPr>
          <w:sz w:val="28"/>
          <w:szCs w:val="28"/>
          <w:lang w:val="kk-KZ"/>
        </w:rPr>
      </w:pPr>
    </w:p>
    <w:p w14:paraId="1F0C1D72" w14:textId="2ED24E12" w:rsidR="00E97468" w:rsidRPr="00285348" w:rsidRDefault="00E97468" w:rsidP="00F203D1">
      <w:pPr>
        <w:pStyle w:val="af3"/>
        <w:ind w:left="4956"/>
        <w:jc w:val="both"/>
        <w:rPr>
          <w:sz w:val="28"/>
          <w:szCs w:val="28"/>
          <w:lang w:val="kk-KZ"/>
        </w:rPr>
      </w:pPr>
    </w:p>
    <w:p w14:paraId="5509DB99" w14:textId="77777777" w:rsidR="00E97468" w:rsidRPr="00285348" w:rsidRDefault="00E97468" w:rsidP="00F203D1">
      <w:pPr>
        <w:pStyle w:val="af3"/>
        <w:ind w:left="4956"/>
        <w:jc w:val="both"/>
        <w:rPr>
          <w:spacing w:val="2"/>
          <w:sz w:val="28"/>
          <w:szCs w:val="28"/>
          <w:lang w:val="kk-KZ"/>
        </w:rPr>
      </w:pPr>
    </w:p>
    <w:p w14:paraId="4EFF0B20" w14:textId="77777777" w:rsidR="00F203D1" w:rsidRPr="00285348" w:rsidRDefault="00F203D1" w:rsidP="00F203D1">
      <w:pPr>
        <w:pStyle w:val="af3"/>
        <w:ind w:left="4956"/>
        <w:jc w:val="both"/>
        <w:rPr>
          <w:spacing w:val="2"/>
          <w:sz w:val="28"/>
          <w:szCs w:val="28"/>
          <w:lang w:val="kk-KZ"/>
        </w:rPr>
      </w:pPr>
    </w:p>
    <w:p w14:paraId="295ABBD8" w14:textId="77777777" w:rsidR="00F203D1" w:rsidRPr="00285348" w:rsidRDefault="00F203D1" w:rsidP="00F203D1">
      <w:pPr>
        <w:pStyle w:val="af3"/>
        <w:ind w:left="4956"/>
        <w:jc w:val="both"/>
        <w:rPr>
          <w:spacing w:val="2"/>
          <w:sz w:val="28"/>
          <w:szCs w:val="28"/>
          <w:lang w:val="kk-KZ"/>
        </w:rPr>
      </w:pPr>
    </w:p>
    <w:p w14:paraId="18E5128E" w14:textId="77777777" w:rsidR="00F203D1" w:rsidRPr="00285348" w:rsidRDefault="00F203D1" w:rsidP="00F203D1">
      <w:pPr>
        <w:pStyle w:val="af3"/>
        <w:ind w:left="4956"/>
        <w:jc w:val="both"/>
        <w:rPr>
          <w:spacing w:val="2"/>
          <w:sz w:val="28"/>
          <w:szCs w:val="28"/>
          <w:lang w:val="kk-KZ"/>
        </w:rPr>
      </w:pPr>
    </w:p>
    <w:p w14:paraId="27059732" w14:textId="77D77A72" w:rsidR="00F203D1" w:rsidRPr="00285348" w:rsidRDefault="00F203D1" w:rsidP="00F203D1">
      <w:pPr>
        <w:pStyle w:val="af3"/>
        <w:ind w:left="4956"/>
        <w:jc w:val="both"/>
        <w:rPr>
          <w:spacing w:val="2"/>
          <w:sz w:val="28"/>
          <w:szCs w:val="28"/>
          <w:lang w:val="kk-KZ"/>
        </w:rPr>
      </w:pPr>
    </w:p>
    <w:p w14:paraId="2081551D" w14:textId="1CAB0118" w:rsidR="00E97468" w:rsidRPr="00285348" w:rsidRDefault="00E97468" w:rsidP="00F203D1">
      <w:pPr>
        <w:pStyle w:val="af3"/>
        <w:ind w:left="4956"/>
        <w:jc w:val="both"/>
        <w:rPr>
          <w:spacing w:val="2"/>
          <w:sz w:val="28"/>
          <w:szCs w:val="28"/>
          <w:lang w:val="kk-KZ"/>
        </w:rPr>
      </w:pPr>
    </w:p>
    <w:p w14:paraId="6755BB1A" w14:textId="5EF7B5ED" w:rsidR="00E97468" w:rsidRPr="00285348" w:rsidRDefault="00E97468" w:rsidP="00F203D1">
      <w:pPr>
        <w:pStyle w:val="af3"/>
        <w:ind w:left="4956"/>
        <w:jc w:val="both"/>
        <w:rPr>
          <w:spacing w:val="2"/>
          <w:sz w:val="28"/>
          <w:szCs w:val="28"/>
          <w:lang w:val="kk-KZ"/>
        </w:rPr>
      </w:pPr>
    </w:p>
    <w:p w14:paraId="600B2B00" w14:textId="277D7A0A" w:rsidR="00E97468" w:rsidRPr="00285348" w:rsidRDefault="00E97468" w:rsidP="00F203D1">
      <w:pPr>
        <w:pStyle w:val="af3"/>
        <w:ind w:left="4956"/>
        <w:jc w:val="both"/>
        <w:rPr>
          <w:spacing w:val="2"/>
          <w:sz w:val="28"/>
          <w:szCs w:val="28"/>
          <w:lang w:val="kk-KZ"/>
        </w:rPr>
      </w:pPr>
    </w:p>
    <w:p w14:paraId="13BF9FB6" w14:textId="395EC6EF" w:rsidR="00E97468" w:rsidRPr="00285348" w:rsidRDefault="00E97468" w:rsidP="00F203D1">
      <w:pPr>
        <w:pStyle w:val="af3"/>
        <w:ind w:left="4956"/>
        <w:jc w:val="both"/>
        <w:rPr>
          <w:spacing w:val="2"/>
          <w:sz w:val="28"/>
          <w:szCs w:val="28"/>
          <w:lang w:val="kk-KZ"/>
        </w:rPr>
      </w:pPr>
    </w:p>
    <w:p w14:paraId="0402930C" w14:textId="71CFED20" w:rsidR="00E97468" w:rsidRPr="00285348" w:rsidRDefault="00E97468" w:rsidP="00F203D1">
      <w:pPr>
        <w:pStyle w:val="af3"/>
        <w:ind w:left="4956"/>
        <w:jc w:val="both"/>
        <w:rPr>
          <w:spacing w:val="2"/>
          <w:sz w:val="28"/>
          <w:szCs w:val="28"/>
          <w:lang w:val="kk-KZ"/>
        </w:rPr>
      </w:pPr>
    </w:p>
    <w:p w14:paraId="50C8E68D" w14:textId="464187DD" w:rsidR="00E97468" w:rsidRPr="00285348" w:rsidRDefault="00E97468" w:rsidP="00F203D1">
      <w:pPr>
        <w:pStyle w:val="af3"/>
        <w:ind w:left="4956"/>
        <w:jc w:val="both"/>
        <w:rPr>
          <w:spacing w:val="2"/>
          <w:sz w:val="28"/>
          <w:szCs w:val="28"/>
          <w:lang w:val="kk-KZ"/>
        </w:rPr>
      </w:pPr>
    </w:p>
    <w:p w14:paraId="5B05FE8D" w14:textId="3C8AE2AF" w:rsidR="00E97468" w:rsidRPr="00285348" w:rsidRDefault="00E97468" w:rsidP="00F203D1">
      <w:pPr>
        <w:pStyle w:val="af3"/>
        <w:ind w:left="4956"/>
        <w:jc w:val="both"/>
        <w:rPr>
          <w:spacing w:val="2"/>
          <w:sz w:val="28"/>
          <w:szCs w:val="28"/>
          <w:lang w:val="kk-KZ"/>
        </w:rPr>
      </w:pPr>
    </w:p>
    <w:p w14:paraId="37273A3A" w14:textId="76F19710" w:rsidR="00E97468" w:rsidRPr="00285348" w:rsidRDefault="00E97468" w:rsidP="00F203D1">
      <w:pPr>
        <w:pStyle w:val="af3"/>
        <w:ind w:left="4956"/>
        <w:jc w:val="both"/>
        <w:rPr>
          <w:spacing w:val="2"/>
          <w:sz w:val="28"/>
          <w:szCs w:val="28"/>
          <w:lang w:val="kk-KZ"/>
        </w:rPr>
      </w:pPr>
    </w:p>
    <w:p w14:paraId="2D3D3268" w14:textId="1FC38159" w:rsidR="00E97468" w:rsidRPr="00285348" w:rsidRDefault="00E97468" w:rsidP="00F203D1">
      <w:pPr>
        <w:pStyle w:val="af3"/>
        <w:ind w:left="4956"/>
        <w:jc w:val="both"/>
        <w:rPr>
          <w:spacing w:val="2"/>
          <w:sz w:val="28"/>
          <w:szCs w:val="28"/>
          <w:lang w:val="kk-KZ"/>
        </w:rPr>
      </w:pPr>
    </w:p>
    <w:p w14:paraId="2A45E456" w14:textId="56558923" w:rsidR="00E97468" w:rsidRPr="00285348" w:rsidRDefault="00E97468" w:rsidP="00F203D1">
      <w:pPr>
        <w:pStyle w:val="af3"/>
        <w:ind w:left="4956"/>
        <w:jc w:val="both"/>
        <w:rPr>
          <w:spacing w:val="2"/>
          <w:sz w:val="28"/>
          <w:szCs w:val="28"/>
          <w:lang w:val="kk-KZ"/>
        </w:rPr>
      </w:pPr>
    </w:p>
    <w:p w14:paraId="2A7AF203" w14:textId="49A31EF4" w:rsidR="00E97468" w:rsidRPr="00285348" w:rsidRDefault="00E97468" w:rsidP="00F203D1">
      <w:pPr>
        <w:pStyle w:val="af3"/>
        <w:ind w:left="4956"/>
        <w:jc w:val="both"/>
        <w:rPr>
          <w:spacing w:val="2"/>
          <w:sz w:val="28"/>
          <w:szCs w:val="28"/>
          <w:lang w:val="kk-KZ"/>
        </w:rPr>
      </w:pPr>
    </w:p>
    <w:p w14:paraId="11E74385" w14:textId="701606BA" w:rsidR="00E97468" w:rsidRPr="00285348" w:rsidRDefault="00E97468" w:rsidP="00F203D1">
      <w:pPr>
        <w:pStyle w:val="af3"/>
        <w:ind w:left="4956"/>
        <w:jc w:val="both"/>
        <w:rPr>
          <w:spacing w:val="2"/>
          <w:sz w:val="28"/>
          <w:szCs w:val="28"/>
          <w:lang w:val="kk-KZ"/>
        </w:rPr>
      </w:pPr>
    </w:p>
    <w:p w14:paraId="180CFD5E" w14:textId="4560B2ED" w:rsidR="00E97468" w:rsidRPr="00285348" w:rsidRDefault="00E97468" w:rsidP="00F203D1">
      <w:pPr>
        <w:pStyle w:val="af3"/>
        <w:ind w:left="4956"/>
        <w:jc w:val="both"/>
        <w:rPr>
          <w:spacing w:val="2"/>
          <w:sz w:val="28"/>
          <w:szCs w:val="28"/>
          <w:lang w:val="kk-KZ"/>
        </w:rPr>
      </w:pPr>
    </w:p>
    <w:p w14:paraId="29BCF548" w14:textId="511A9410" w:rsidR="00E97468" w:rsidRPr="00285348" w:rsidRDefault="00E97468" w:rsidP="00F203D1">
      <w:pPr>
        <w:pStyle w:val="af3"/>
        <w:ind w:left="4956"/>
        <w:jc w:val="both"/>
        <w:rPr>
          <w:spacing w:val="2"/>
          <w:sz w:val="28"/>
          <w:szCs w:val="28"/>
          <w:lang w:val="kk-KZ"/>
        </w:rPr>
      </w:pPr>
    </w:p>
    <w:p w14:paraId="3CD97A7D" w14:textId="77777777" w:rsidR="00E97468" w:rsidRPr="00285348" w:rsidRDefault="00E97468" w:rsidP="00E97468">
      <w:pPr>
        <w:ind w:left="6804"/>
        <w:jc w:val="right"/>
        <w:rPr>
          <w:sz w:val="28"/>
          <w:szCs w:val="28"/>
          <w:lang w:val="kk-KZ"/>
        </w:rPr>
      </w:pPr>
      <w:r w:rsidRPr="00285348">
        <w:rPr>
          <w:sz w:val="28"/>
          <w:szCs w:val="28"/>
          <w:lang w:val="kk-KZ"/>
        </w:rPr>
        <w:t xml:space="preserve">Педагогтерді аттестаттаудан өткізу қағидалары мен шарттарына </w:t>
      </w:r>
    </w:p>
    <w:p w14:paraId="7E3CE838" w14:textId="44D0E2DB" w:rsidR="00E97468" w:rsidRPr="00285348" w:rsidRDefault="009A6BF6" w:rsidP="00E97468">
      <w:pPr>
        <w:ind w:left="6804"/>
        <w:jc w:val="right"/>
        <w:rPr>
          <w:sz w:val="28"/>
          <w:szCs w:val="28"/>
          <w:lang w:val="kk-KZ"/>
        </w:rPr>
      </w:pPr>
      <w:r w:rsidRPr="00285348">
        <w:rPr>
          <w:sz w:val="28"/>
          <w:szCs w:val="28"/>
          <w:lang w:val="kk-KZ"/>
        </w:rPr>
        <w:t>6</w:t>
      </w:r>
      <w:r w:rsidR="00E97468" w:rsidRPr="00285348">
        <w:rPr>
          <w:sz w:val="28"/>
          <w:szCs w:val="28"/>
          <w:lang w:val="kk-KZ"/>
        </w:rPr>
        <w:t xml:space="preserve">-қосымша </w:t>
      </w:r>
    </w:p>
    <w:p w14:paraId="01A5B23F" w14:textId="77777777" w:rsidR="00E97468" w:rsidRPr="00285348" w:rsidRDefault="00E97468" w:rsidP="00E97468">
      <w:pPr>
        <w:ind w:firstLine="708"/>
        <w:jc w:val="right"/>
        <w:rPr>
          <w:sz w:val="28"/>
          <w:szCs w:val="28"/>
          <w:lang w:val="kk-KZ"/>
        </w:rPr>
      </w:pPr>
      <w:r w:rsidRPr="00285348">
        <w:rPr>
          <w:sz w:val="28"/>
          <w:szCs w:val="28"/>
          <w:lang w:val="kk-KZ"/>
        </w:rPr>
        <w:t>Нысан</w:t>
      </w:r>
    </w:p>
    <w:p w14:paraId="4CB3BEC7" w14:textId="5DC66A6F" w:rsidR="00E97468" w:rsidRPr="00285348" w:rsidRDefault="00E97468" w:rsidP="00E97468">
      <w:pPr>
        <w:pStyle w:val="af3"/>
        <w:ind w:left="4248"/>
        <w:jc w:val="both"/>
        <w:rPr>
          <w:spacing w:val="2"/>
          <w:sz w:val="28"/>
          <w:szCs w:val="28"/>
          <w:lang w:val="kk-KZ"/>
        </w:rPr>
      </w:pPr>
      <w:r w:rsidRPr="00285348">
        <w:rPr>
          <w:spacing w:val="2"/>
          <w:sz w:val="28"/>
          <w:szCs w:val="28"/>
          <w:lang w:val="kk-KZ"/>
        </w:rPr>
        <w:t xml:space="preserve">          ______________________________</w:t>
      </w:r>
    </w:p>
    <w:p w14:paraId="5766CB23" w14:textId="014632A7" w:rsidR="009A6BF6" w:rsidRPr="00285348" w:rsidRDefault="009A6BF6" w:rsidP="009A6BF6">
      <w:pPr>
        <w:ind w:firstLine="708"/>
        <w:jc w:val="center"/>
        <w:rPr>
          <w:sz w:val="28"/>
          <w:szCs w:val="28"/>
          <w:lang w:val="kk-KZ"/>
        </w:rPr>
      </w:pPr>
      <w:r w:rsidRPr="00285348">
        <w:rPr>
          <w:spacing w:val="2"/>
          <w:sz w:val="28"/>
          <w:szCs w:val="28"/>
          <w:lang w:val="kk-KZ"/>
        </w:rPr>
        <w:t xml:space="preserve">                                                  </w:t>
      </w:r>
      <w:r w:rsidR="00E97468" w:rsidRPr="00285348">
        <w:rPr>
          <w:spacing w:val="2"/>
          <w:sz w:val="28"/>
          <w:szCs w:val="28"/>
          <w:lang w:val="kk-KZ"/>
        </w:rPr>
        <w:t>(</w:t>
      </w:r>
      <w:r w:rsidRPr="00285348">
        <w:rPr>
          <w:sz w:val="28"/>
          <w:szCs w:val="28"/>
          <w:lang w:val="kk-KZ"/>
        </w:rPr>
        <w:t xml:space="preserve">білім беруді басқару органының </w:t>
      </w:r>
    </w:p>
    <w:p w14:paraId="03AEF98A" w14:textId="760F7602" w:rsidR="00E97468" w:rsidRPr="00285348" w:rsidRDefault="009A6BF6" w:rsidP="009A6BF6">
      <w:pPr>
        <w:pStyle w:val="af3"/>
        <w:ind w:left="4248"/>
        <w:jc w:val="both"/>
        <w:rPr>
          <w:spacing w:val="2"/>
          <w:sz w:val="28"/>
          <w:szCs w:val="28"/>
          <w:lang w:val="kk-KZ"/>
        </w:rPr>
      </w:pPr>
      <w:r w:rsidRPr="00285348">
        <w:rPr>
          <w:sz w:val="28"/>
          <w:szCs w:val="28"/>
          <w:lang w:val="kk-KZ"/>
        </w:rPr>
        <w:t xml:space="preserve">            атауы</w:t>
      </w:r>
      <w:r w:rsidR="00E97468" w:rsidRPr="00285348">
        <w:rPr>
          <w:spacing w:val="2"/>
          <w:sz w:val="28"/>
          <w:szCs w:val="28"/>
          <w:lang w:val="kk-KZ"/>
        </w:rPr>
        <w:t>)</w:t>
      </w:r>
    </w:p>
    <w:p w14:paraId="4EAD8038" w14:textId="711CBF74" w:rsidR="00E97468" w:rsidRPr="00285348" w:rsidRDefault="00E97468" w:rsidP="00F203D1">
      <w:pPr>
        <w:pStyle w:val="af3"/>
        <w:ind w:left="4956"/>
        <w:jc w:val="both"/>
        <w:rPr>
          <w:spacing w:val="2"/>
          <w:sz w:val="28"/>
          <w:szCs w:val="28"/>
          <w:lang w:val="kk-KZ"/>
        </w:rPr>
      </w:pPr>
    </w:p>
    <w:p w14:paraId="283F043D" w14:textId="77777777" w:rsidR="009A6BF6" w:rsidRPr="00285348" w:rsidRDefault="009A6BF6" w:rsidP="009A6BF6">
      <w:pPr>
        <w:pStyle w:val="afc"/>
        <w:shd w:val="clear" w:color="auto" w:fill="FFFFFF"/>
        <w:spacing w:before="0" w:beforeAutospacing="0" w:after="0" w:afterAutospacing="0"/>
        <w:jc w:val="center"/>
        <w:textAlignment w:val="baseline"/>
        <w:rPr>
          <w:sz w:val="28"/>
          <w:szCs w:val="28"/>
          <w:lang w:val="kk-KZ" w:eastAsia="en-US"/>
        </w:rPr>
      </w:pPr>
      <w:r w:rsidRPr="00285348">
        <w:rPr>
          <w:sz w:val="28"/>
          <w:szCs w:val="28"/>
          <w:lang w:val="kk-KZ" w:eastAsia="en-US"/>
        </w:rPr>
        <w:t xml:space="preserve">Аттестаттауға және </w:t>
      </w:r>
    </w:p>
    <w:p w14:paraId="149265F0" w14:textId="77777777" w:rsidR="009A6BF6" w:rsidRPr="00285348" w:rsidRDefault="009A6BF6" w:rsidP="009A6BF6">
      <w:pPr>
        <w:pStyle w:val="afc"/>
        <w:shd w:val="clear" w:color="auto" w:fill="FFFFFF"/>
        <w:spacing w:before="0" w:beforeAutospacing="0" w:after="0" w:afterAutospacing="0"/>
        <w:jc w:val="center"/>
        <w:textAlignment w:val="baseline"/>
        <w:rPr>
          <w:sz w:val="28"/>
          <w:szCs w:val="28"/>
          <w:lang w:val="kk-KZ" w:eastAsia="en-US"/>
        </w:rPr>
      </w:pPr>
      <w:r w:rsidRPr="00285348">
        <w:rPr>
          <w:sz w:val="28"/>
          <w:szCs w:val="28"/>
          <w:lang w:val="kk-KZ" w:eastAsia="en-US"/>
        </w:rPr>
        <w:t xml:space="preserve">біліктілік санатын беру (растау) рәсіміне қатысуға </w:t>
      </w:r>
    </w:p>
    <w:p w14:paraId="4F5D707E" w14:textId="77777777" w:rsidR="009A6BF6" w:rsidRPr="00285348" w:rsidRDefault="009A6BF6" w:rsidP="009A6BF6">
      <w:pPr>
        <w:pStyle w:val="afc"/>
        <w:shd w:val="clear" w:color="auto" w:fill="FFFFFF"/>
        <w:spacing w:before="0" w:beforeAutospacing="0" w:after="0" w:afterAutospacing="0"/>
        <w:jc w:val="center"/>
        <w:textAlignment w:val="baseline"/>
        <w:rPr>
          <w:spacing w:val="2"/>
          <w:sz w:val="28"/>
          <w:szCs w:val="28"/>
          <w:lang w:val="kk-KZ"/>
        </w:rPr>
      </w:pPr>
      <w:r w:rsidRPr="00285348">
        <w:rPr>
          <w:sz w:val="28"/>
          <w:szCs w:val="28"/>
          <w:lang w:val="kk-KZ" w:eastAsia="en-US"/>
        </w:rPr>
        <w:t>ӨТІНІШІ</w:t>
      </w:r>
      <w:r w:rsidRPr="00285348">
        <w:rPr>
          <w:spacing w:val="2"/>
          <w:sz w:val="28"/>
          <w:szCs w:val="28"/>
          <w:lang w:val="kk-KZ"/>
        </w:rPr>
        <w:t xml:space="preserve">      </w:t>
      </w:r>
    </w:p>
    <w:p w14:paraId="4EB1767A" w14:textId="77777777" w:rsidR="009A6BF6" w:rsidRPr="00285348" w:rsidRDefault="009A6BF6" w:rsidP="009A6BF6">
      <w:pPr>
        <w:pStyle w:val="afc"/>
        <w:shd w:val="clear" w:color="auto" w:fill="FFFFFF"/>
        <w:spacing w:before="0" w:beforeAutospacing="0" w:after="0" w:afterAutospacing="0"/>
        <w:jc w:val="center"/>
        <w:textAlignment w:val="baseline"/>
        <w:rPr>
          <w:spacing w:val="2"/>
          <w:sz w:val="28"/>
          <w:szCs w:val="28"/>
          <w:lang w:val="kk-KZ"/>
        </w:rPr>
      </w:pPr>
    </w:p>
    <w:p w14:paraId="091B04F5" w14:textId="49AAF91F" w:rsidR="009A6BF6" w:rsidRPr="00285348" w:rsidRDefault="009A6BF6" w:rsidP="009A6BF6">
      <w:pPr>
        <w:pStyle w:val="afc"/>
        <w:shd w:val="clear" w:color="auto" w:fill="FFFFFF"/>
        <w:spacing w:before="0" w:beforeAutospacing="0" w:after="0" w:afterAutospacing="0"/>
        <w:ind w:firstLine="851"/>
        <w:textAlignment w:val="baseline"/>
        <w:rPr>
          <w:spacing w:val="2"/>
          <w:sz w:val="28"/>
          <w:szCs w:val="28"/>
          <w:lang w:val="kk-KZ"/>
        </w:rPr>
      </w:pPr>
      <w:r w:rsidRPr="00285348">
        <w:rPr>
          <w:spacing w:val="2"/>
          <w:sz w:val="28"/>
          <w:szCs w:val="28"/>
          <w:lang w:val="kk-KZ"/>
        </w:rPr>
        <w:t>Мен, __________________________________________, ЖСН_________,</w:t>
      </w:r>
    </w:p>
    <w:p w14:paraId="6C99EE4A" w14:textId="77777777" w:rsidR="009A6BF6" w:rsidRPr="00285348" w:rsidRDefault="009A6BF6" w:rsidP="009A6BF6">
      <w:pPr>
        <w:pStyle w:val="afc"/>
        <w:shd w:val="clear" w:color="auto" w:fill="FFFFFF"/>
        <w:spacing w:before="0" w:beforeAutospacing="0" w:after="0" w:afterAutospacing="0"/>
        <w:ind w:right="-426" w:firstLine="142"/>
        <w:jc w:val="center"/>
        <w:textAlignment w:val="baseline"/>
        <w:rPr>
          <w:spacing w:val="2"/>
          <w:sz w:val="28"/>
          <w:szCs w:val="28"/>
          <w:lang w:val="kk-KZ"/>
        </w:rPr>
      </w:pPr>
      <w:r w:rsidRPr="00285348">
        <w:rPr>
          <w:spacing w:val="2"/>
          <w:sz w:val="28"/>
          <w:szCs w:val="28"/>
          <w:lang w:val="kk-KZ"/>
        </w:rPr>
        <w:t>(педагогтің Т.А.Ә. (болған жағдайда)</w:t>
      </w:r>
    </w:p>
    <w:p w14:paraId="68576B11" w14:textId="77777777" w:rsidR="009A6BF6" w:rsidRPr="00285348" w:rsidRDefault="009A6BF6" w:rsidP="009A6BF6">
      <w:pPr>
        <w:pStyle w:val="afc"/>
        <w:shd w:val="clear" w:color="auto" w:fill="FFFFFF"/>
        <w:spacing w:before="0" w:beforeAutospacing="0" w:after="0" w:afterAutospacing="0"/>
        <w:ind w:right="-426" w:firstLine="142"/>
        <w:textAlignment w:val="baseline"/>
        <w:rPr>
          <w:spacing w:val="2"/>
          <w:sz w:val="28"/>
          <w:szCs w:val="28"/>
          <w:lang w:val="kk-KZ"/>
        </w:rPr>
      </w:pPr>
      <w:r w:rsidRPr="00285348">
        <w:rPr>
          <w:spacing w:val="2"/>
          <w:sz w:val="28"/>
          <w:szCs w:val="28"/>
          <w:lang w:val="kk-KZ"/>
        </w:rPr>
        <w:t>  ___________________________________________________________________</w:t>
      </w:r>
    </w:p>
    <w:p w14:paraId="7CB35173" w14:textId="77777777" w:rsidR="009A6BF6" w:rsidRPr="00285348" w:rsidRDefault="009A6BF6" w:rsidP="009A6BF6">
      <w:pPr>
        <w:pStyle w:val="af3"/>
        <w:jc w:val="center"/>
        <w:rPr>
          <w:spacing w:val="2"/>
          <w:sz w:val="28"/>
          <w:szCs w:val="28"/>
          <w:lang w:val="kk-KZ"/>
        </w:rPr>
      </w:pPr>
      <w:r w:rsidRPr="00285348">
        <w:rPr>
          <w:spacing w:val="2"/>
          <w:sz w:val="28"/>
          <w:szCs w:val="28"/>
          <w:lang w:val="kk-KZ"/>
        </w:rPr>
        <w:t xml:space="preserve">     (лауазымы, жұмыс орны, электрондық поштасы) </w:t>
      </w:r>
    </w:p>
    <w:p w14:paraId="0648A6A9" w14:textId="77777777" w:rsidR="009A6BF6" w:rsidRPr="00285348" w:rsidRDefault="009A6BF6" w:rsidP="009A6BF6">
      <w:pPr>
        <w:pStyle w:val="af3"/>
        <w:ind w:firstLine="851"/>
        <w:jc w:val="both"/>
        <w:rPr>
          <w:spacing w:val="2"/>
          <w:sz w:val="28"/>
          <w:szCs w:val="28"/>
          <w:lang w:val="kk-KZ"/>
        </w:rPr>
      </w:pPr>
      <w:r w:rsidRPr="00285348">
        <w:rPr>
          <w:spacing w:val="2"/>
          <w:sz w:val="28"/>
          <w:szCs w:val="28"/>
          <w:lang w:val="kk-KZ"/>
        </w:rPr>
        <w:t>20 ___ жылы біліктілік санатын мерзімінен бұрын беру рәсіміне қатысуға _________________________лауазымы (мамандығы) бойынша)</w:t>
      </w:r>
    </w:p>
    <w:p w14:paraId="2C2E5ADE" w14:textId="77777777" w:rsidR="009A6BF6" w:rsidRPr="00285348" w:rsidRDefault="009A6BF6" w:rsidP="009A6BF6">
      <w:pPr>
        <w:pStyle w:val="af3"/>
        <w:ind w:firstLine="851"/>
        <w:rPr>
          <w:spacing w:val="2"/>
          <w:sz w:val="28"/>
          <w:szCs w:val="28"/>
          <w:lang w:val="kk-KZ"/>
        </w:rPr>
      </w:pPr>
      <w:r w:rsidRPr="00285348">
        <w:rPr>
          <w:spacing w:val="2"/>
          <w:sz w:val="28"/>
          <w:szCs w:val="28"/>
          <w:lang w:val="kk-KZ"/>
        </w:rPr>
        <w:t xml:space="preserve">рұқсат беруіңізді сұраймын_______________, </w:t>
      </w:r>
    </w:p>
    <w:p w14:paraId="0960B657" w14:textId="77777777" w:rsidR="009A6BF6" w:rsidRPr="00285348" w:rsidRDefault="009A6BF6" w:rsidP="009A6BF6">
      <w:pPr>
        <w:pStyle w:val="afc"/>
        <w:shd w:val="clear" w:color="auto" w:fill="FFFFFF"/>
        <w:spacing w:before="0" w:beforeAutospacing="0" w:after="0" w:afterAutospacing="0"/>
        <w:ind w:firstLine="851"/>
        <w:textAlignment w:val="baseline"/>
        <w:rPr>
          <w:spacing w:val="2"/>
          <w:sz w:val="28"/>
          <w:szCs w:val="28"/>
          <w:lang w:val="kk-KZ"/>
        </w:rPr>
      </w:pPr>
    </w:p>
    <w:p w14:paraId="5E3FEA37" w14:textId="77777777" w:rsidR="009A6BF6" w:rsidRPr="00285348" w:rsidRDefault="009A6BF6" w:rsidP="009A6BF6">
      <w:pPr>
        <w:pStyle w:val="afc"/>
        <w:shd w:val="clear" w:color="auto" w:fill="FFFFFF"/>
        <w:spacing w:before="0" w:beforeAutospacing="0" w:after="0" w:afterAutospacing="0"/>
        <w:ind w:firstLine="851"/>
        <w:textAlignment w:val="baseline"/>
        <w:rPr>
          <w:spacing w:val="2"/>
          <w:sz w:val="28"/>
          <w:szCs w:val="28"/>
          <w:lang w:val="kk-KZ"/>
        </w:rPr>
      </w:pPr>
      <w:r w:rsidRPr="00285348">
        <w:rPr>
          <w:spacing w:val="2"/>
          <w:sz w:val="28"/>
          <w:szCs w:val="28"/>
          <w:lang w:val="kk-KZ"/>
        </w:rPr>
        <w:t>Бүгінгі таңда ____(күні) ___ (айы) ______ жылғы дейін жарамды біліктілік санатына иемін:</w:t>
      </w:r>
    </w:p>
    <w:p w14:paraId="55092C2D" w14:textId="77777777" w:rsidR="009A6BF6" w:rsidRPr="00285348" w:rsidRDefault="009A6BF6" w:rsidP="009A6BF6">
      <w:pPr>
        <w:pStyle w:val="afc"/>
        <w:shd w:val="clear" w:color="auto" w:fill="FFFFFF"/>
        <w:spacing w:before="0" w:beforeAutospacing="0" w:after="0" w:afterAutospacing="0"/>
        <w:textAlignment w:val="baseline"/>
        <w:rPr>
          <w:spacing w:val="2"/>
          <w:sz w:val="28"/>
          <w:szCs w:val="28"/>
          <w:lang w:val="kk-KZ"/>
        </w:rPr>
      </w:pPr>
      <w:r w:rsidRPr="00285348">
        <w:rPr>
          <w:spacing w:val="2"/>
          <w:sz w:val="28"/>
          <w:szCs w:val="28"/>
          <w:lang w:val="kk-KZ"/>
        </w:rPr>
        <w:t>__________________________________________________________________    ___________________________________________________________________</w:t>
      </w:r>
    </w:p>
    <w:p w14:paraId="5BF09F46" w14:textId="77777777" w:rsidR="009A6BF6" w:rsidRPr="00285348" w:rsidRDefault="009A6BF6" w:rsidP="009A6BF6">
      <w:pPr>
        <w:pStyle w:val="afc"/>
        <w:shd w:val="clear" w:color="auto" w:fill="FFFFFF"/>
        <w:spacing w:before="0" w:beforeAutospacing="0" w:after="0" w:afterAutospacing="0"/>
        <w:textAlignment w:val="baseline"/>
        <w:rPr>
          <w:spacing w:val="2"/>
          <w:sz w:val="28"/>
          <w:szCs w:val="28"/>
          <w:lang w:val="kk-KZ"/>
        </w:rPr>
      </w:pPr>
      <w:r w:rsidRPr="00285348">
        <w:rPr>
          <w:spacing w:val="2"/>
          <w:sz w:val="28"/>
          <w:szCs w:val="28"/>
          <w:lang w:val="kk-KZ"/>
        </w:rPr>
        <w:t>___________________________________________________________________ ___________________________________________________________________</w:t>
      </w:r>
    </w:p>
    <w:p w14:paraId="391B33F8" w14:textId="77777777" w:rsidR="009A6BF6" w:rsidRPr="00285348" w:rsidRDefault="009A6BF6" w:rsidP="009A6BF6">
      <w:pPr>
        <w:pStyle w:val="afc"/>
        <w:shd w:val="clear" w:color="auto" w:fill="FFFFFF"/>
        <w:spacing w:before="0" w:beforeAutospacing="0" w:after="0" w:afterAutospacing="0"/>
        <w:textAlignment w:val="baseline"/>
        <w:rPr>
          <w:spacing w:val="2"/>
          <w:sz w:val="28"/>
          <w:szCs w:val="28"/>
          <w:lang w:val="kk-KZ"/>
        </w:rPr>
      </w:pPr>
    </w:p>
    <w:p w14:paraId="63A58E61" w14:textId="77777777" w:rsidR="009A6BF6" w:rsidRPr="00285348" w:rsidRDefault="009A6BF6" w:rsidP="009A6BF6">
      <w:pPr>
        <w:pStyle w:val="afc"/>
        <w:shd w:val="clear" w:color="auto" w:fill="FFFFFF"/>
        <w:spacing w:before="0" w:beforeAutospacing="0" w:after="0" w:afterAutospacing="0"/>
        <w:ind w:firstLine="851"/>
        <w:textAlignment w:val="baseline"/>
        <w:rPr>
          <w:spacing w:val="2"/>
          <w:sz w:val="28"/>
          <w:szCs w:val="28"/>
          <w:lang w:val="kk-KZ"/>
        </w:rPr>
      </w:pPr>
      <w:r w:rsidRPr="00285348">
        <w:rPr>
          <w:spacing w:val="2"/>
          <w:sz w:val="28"/>
          <w:szCs w:val="28"/>
          <w:lang w:val="kk-KZ"/>
        </w:rPr>
        <w:t>Мен келесі жұмыс нәтижелерін негіз деп санаймын:</w:t>
      </w:r>
    </w:p>
    <w:p w14:paraId="6153FE8C" w14:textId="77777777" w:rsidR="009A6BF6" w:rsidRPr="00285348" w:rsidRDefault="009A6BF6" w:rsidP="009A6BF6">
      <w:pPr>
        <w:pStyle w:val="afc"/>
        <w:shd w:val="clear" w:color="auto" w:fill="FFFFFF"/>
        <w:spacing w:before="0" w:beforeAutospacing="0" w:after="360" w:afterAutospacing="0"/>
        <w:textAlignment w:val="baseline"/>
        <w:rPr>
          <w:spacing w:val="2"/>
          <w:sz w:val="28"/>
          <w:szCs w:val="28"/>
          <w:lang w:val="kk-KZ"/>
        </w:rPr>
      </w:pPr>
      <w:r w:rsidRPr="00285348">
        <w:rPr>
          <w:spacing w:val="2"/>
          <w:sz w:val="28"/>
          <w:szCs w:val="28"/>
          <w:lang w:val="kk-KZ"/>
        </w:rPr>
        <w:t>______________________________________________________________________________________________________________________________________.</w:t>
      </w:r>
    </w:p>
    <w:p w14:paraId="6E591C7F" w14:textId="77777777" w:rsidR="009A6BF6" w:rsidRPr="00285348" w:rsidRDefault="009A6BF6" w:rsidP="009A6BF6">
      <w:pPr>
        <w:pStyle w:val="afc"/>
        <w:shd w:val="clear" w:color="auto" w:fill="FFFFFF"/>
        <w:spacing w:before="0" w:beforeAutospacing="0" w:after="0" w:afterAutospacing="0"/>
        <w:ind w:firstLine="851"/>
        <w:textAlignment w:val="baseline"/>
        <w:rPr>
          <w:spacing w:val="2"/>
          <w:sz w:val="28"/>
          <w:szCs w:val="28"/>
          <w:lang w:val="kk-KZ"/>
        </w:rPr>
      </w:pPr>
      <w:r w:rsidRPr="00285348">
        <w:rPr>
          <w:spacing w:val="2"/>
          <w:sz w:val="28"/>
          <w:szCs w:val="28"/>
          <w:lang w:val="kk-KZ"/>
        </w:rPr>
        <w:t>Өзім туралы мынадай мәліметтерді хабарлаймын:</w:t>
      </w:r>
    </w:p>
    <w:p w14:paraId="6BA71398" w14:textId="77777777" w:rsidR="009A6BF6" w:rsidRPr="00285348" w:rsidRDefault="009A6BF6" w:rsidP="009A6BF6">
      <w:pPr>
        <w:pStyle w:val="af3"/>
        <w:jc w:val="both"/>
        <w:rPr>
          <w:spacing w:val="2"/>
          <w:sz w:val="28"/>
          <w:szCs w:val="28"/>
        </w:rPr>
      </w:pPr>
      <w:r w:rsidRPr="00285348">
        <w:rPr>
          <w:spacing w:val="2"/>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3A797F2" w14:textId="77777777" w:rsidR="009A6BF6" w:rsidRPr="00285348" w:rsidRDefault="009A6BF6" w:rsidP="009A6BF6">
      <w:pPr>
        <w:pStyle w:val="afc"/>
        <w:shd w:val="clear" w:color="auto" w:fill="FFFFFF"/>
        <w:spacing w:before="0" w:beforeAutospacing="0" w:after="0" w:afterAutospacing="0"/>
        <w:textAlignment w:val="baseline"/>
        <w:rPr>
          <w:spacing w:val="2"/>
          <w:sz w:val="28"/>
          <w:szCs w:val="28"/>
          <w:lang w:val="kk-KZ"/>
        </w:rPr>
      </w:pPr>
    </w:p>
    <w:p w14:paraId="4F7CDDC7" w14:textId="77777777" w:rsidR="009A6BF6" w:rsidRPr="00285348" w:rsidRDefault="009A6BF6" w:rsidP="009A6BF6">
      <w:pPr>
        <w:shd w:val="clear" w:color="auto" w:fill="FFFFFF"/>
        <w:spacing w:line="391" w:lineRule="atLeast"/>
        <w:ind w:firstLine="851"/>
        <w:textAlignment w:val="baseline"/>
        <w:rPr>
          <w:spacing w:val="2"/>
          <w:sz w:val="28"/>
          <w:szCs w:val="28"/>
        </w:rPr>
      </w:pPr>
      <w:proofErr w:type="spellStart"/>
      <w:r w:rsidRPr="00285348">
        <w:rPr>
          <w:spacing w:val="2"/>
          <w:sz w:val="28"/>
          <w:szCs w:val="28"/>
        </w:rPr>
        <w:t>Білімі</w:t>
      </w:r>
      <w:proofErr w:type="spellEnd"/>
      <w:r w:rsidRPr="00285348">
        <w:rPr>
          <w:spacing w:val="2"/>
          <w:sz w:val="28"/>
          <w:szCs w:val="28"/>
        </w:rPr>
        <w:t>:</w:t>
      </w:r>
    </w:p>
    <w:tbl>
      <w:tblPr>
        <w:tblW w:w="10309"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firstRow="1" w:lastRow="0" w:firstColumn="1" w:lastColumn="0" w:noHBand="0" w:noVBand="1"/>
      </w:tblPr>
      <w:tblGrid>
        <w:gridCol w:w="1781"/>
        <w:gridCol w:w="1123"/>
        <w:gridCol w:w="7405"/>
      </w:tblGrid>
      <w:tr w:rsidR="00753CF0" w:rsidRPr="00285348" w14:paraId="0BE22E6E" w14:textId="77777777" w:rsidTr="00367C1E">
        <w:trPr>
          <w:trHeight w:val="1131"/>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04550459" w14:textId="77777777" w:rsidR="009A6BF6" w:rsidRPr="00285348" w:rsidRDefault="009A6BF6" w:rsidP="00367C1E">
            <w:pPr>
              <w:pStyle w:val="af3"/>
              <w:jc w:val="both"/>
              <w:rPr>
                <w:sz w:val="28"/>
                <w:lang w:eastAsia="ru-RU"/>
              </w:rPr>
            </w:pPr>
            <w:proofErr w:type="spellStart"/>
            <w:r w:rsidRPr="00285348">
              <w:rPr>
                <w:sz w:val="28"/>
                <w:lang w:eastAsia="ru-RU"/>
              </w:rPr>
              <w:t>Оқу</w:t>
            </w:r>
            <w:proofErr w:type="spellEnd"/>
            <w:r w:rsidRPr="00285348">
              <w:rPr>
                <w:sz w:val="28"/>
                <w:lang w:eastAsia="ru-RU"/>
              </w:rPr>
              <w:t xml:space="preserve"> </w:t>
            </w:r>
            <w:proofErr w:type="spellStart"/>
            <w:r w:rsidRPr="00285348">
              <w:rPr>
                <w:sz w:val="28"/>
                <w:lang w:eastAsia="ru-RU"/>
              </w:rPr>
              <w:t>орнының</w:t>
            </w:r>
            <w:proofErr w:type="spellEnd"/>
            <w:r w:rsidRPr="00285348">
              <w:rPr>
                <w:sz w:val="28"/>
                <w:lang w:eastAsia="ru-RU"/>
              </w:rPr>
              <w:t xml:space="preserve"> </w:t>
            </w:r>
            <w:proofErr w:type="spellStart"/>
            <w:r w:rsidRPr="00285348">
              <w:rPr>
                <w:sz w:val="28"/>
                <w:lang w:eastAsia="ru-RU"/>
              </w:rPr>
              <w:t>атауы</w:t>
            </w:r>
            <w:proofErr w:type="spellEnd"/>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4C9470C5" w14:textId="77777777" w:rsidR="009A6BF6" w:rsidRPr="00285348" w:rsidRDefault="009A6BF6" w:rsidP="00367C1E">
            <w:pPr>
              <w:pStyle w:val="af3"/>
              <w:jc w:val="both"/>
              <w:rPr>
                <w:sz w:val="28"/>
                <w:lang w:eastAsia="ru-RU"/>
              </w:rPr>
            </w:pPr>
            <w:proofErr w:type="spellStart"/>
            <w:r w:rsidRPr="00285348">
              <w:rPr>
                <w:sz w:val="28"/>
                <w:lang w:eastAsia="ru-RU"/>
              </w:rPr>
              <w:t>Оқу</w:t>
            </w:r>
            <w:proofErr w:type="spellEnd"/>
            <w:r w:rsidRPr="00285348">
              <w:rPr>
                <w:sz w:val="28"/>
                <w:lang w:eastAsia="ru-RU"/>
              </w:rPr>
              <w:t xml:space="preserve"> </w:t>
            </w:r>
            <w:proofErr w:type="spellStart"/>
            <w:r w:rsidRPr="00285348">
              <w:rPr>
                <w:sz w:val="28"/>
                <w:lang w:eastAsia="ru-RU"/>
              </w:rPr>
              <w:t>кезеңі</w:t>
            </w:r>
            <w:proofErr w:type="spellEnd"/>
          </w:p>
        </w:tc>
        <w:tc>
          <w:tcPr>
            <w:tcW w:w="7405"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75B7165F" w14:textId="77777777" w:rsidR="009A6BF6" w:rsidRPr="00285348" w:rsidRDefault="009A6BF6" w:rsidP="00367C1E">
            <w:pPr>
              <w:pStyle w:val="af3"/>
              <w:jc w:val="both"/>
              <w:rPr>
                <w:sz w:val="28"/>
                <w:lang w:eastAsia="ru-RU"/>
              </w:rPr>
            </w:pPr>
            <w:proofErr w:type="spellStart"/>
            <w:r w:rsidRPr="00285348">
              <w:rPr>
                <w:sz w:val="28"/>
                <w:lang w:eastAsia="ru-RU"/>
              </w:rPr>
              <w:t>Білімі</w:t>
            </w:r>
            <w:proofErr w:type="spellEnd"/>
            <w:r w:rsidRPr="00285348">
              <w:rPr>
                <w:sz w:val="28"/>
                <w:lang w:eastAsia="ru-RU"/>
              </w:rPr>
              <w:t xml:space="preserve"> </w:t>
            </w:r>
            <w:proofErr w:type="spellStart"/>
            <w:r w:rsidRPr="00285348">
              <w:rPr>
                <w:sz w:val="28"/>
                <w:lang w:eastAsia="ru-RU"/>
              </w:rPr>
              <w:t>туралы</w:t>
            </w:r>
            <w:proofErr w:type="spellEnd"/>
            <w:r w:rsidRPr="00285348">
              <w:rPr>
                <w:sz w:val="28"/>
                <w:lang w:eastAsia="ru-RU"/>
              </w:rPr>
              <w:t xml:space="preserve"> </w:t>
            </w:r>
            <w:proofErr w:type="spellStart"/>
            <w:r w:rsidRPr="00285348">
              <w:rPr>
                <w:sz w:val="28"/>
                <w:lang w:eastAsia="ru-RU"/>
              </w:rPr>
              <w:t>дипломда</w:t>
            </w:r>
            <w:proofErr w:type="spellEnd"/>
            <w:r w:rsidRPr="00285348">
              <w:rPr>
                <w:sz w:val="28"/>
                <w:lang w:eastAsia="ru-RU"/>
              </w:rPr>
              <w:t xml:space="preserve"> </w:t>
            </w:r>
            <w:proofErr w:type="spellStart"/>
            <w:r w:rsidRPr="00285348">
              <w:rPr>
                <w:sz w:val="28"/>
                <w:lang w:eastAsia="ru-RU"/>
              </w:rPr>
              <w:t>немесе</w:t>
            </w:r>
            <w:proofErr w:type="spellEnd"/>
            <w:r w:rsidRPr="00285348">
              <w:rPr>
                <w:sz w:val="28"/>
                <w:lang w:eastAsia="ru-RU"/>
              </w:rPr>
              <w:t xml:space="preserve"> </w:t>
            </w:r>
            <w:proofErr w:type="spellStart"/>
            <w:r w:rsidRPr="00285348">
              <w:rPr>
                <w:sz w:val="28"/>
                <w:lang w:eastAsia="ru-RU"/>
              </w:rPr>
              <w:t>атқаратын</w:t>
            </w:r>
            <w:proofErr w:type="spellEnd"/>
            <w:r w:rsidRPr="00285348">
              <w:rPr>
                <w:sz w:val="28"/>
                <w:lang w:eastAsia="ru-RU"/>
              </w:rPr>
              <w:t xml:space="preserve"> </w:t>
            </w:r>
            <w:proofErr w:type="spellStart"/>
            <w:r w:rsidRPr="00285348">
              <w:rPr>
                <w:sz w:val="28"/>
                <w:lang w:eastAsia="ru-RU"/>
              </w:rPr>
              <w:t>лауазымы</w:t>
            </w:r>
            <w:proofErr w:type="spellEnd"/>
            <w:r w:rsidRPr="00285348">
              <w:rPr>
                <w:sz w:val="28"/>
                <w:lang w:eastAsia="ru-RU"/>
              </w:rPr>
              <w:t xml:space="preserve"> </w:t>
            </w:r>
            <w:proofErr w:type="spellStart"/>
            <w:r w:rsidRPr="00285348">
              <w:rPr>
                <w:sz w:val="28"/>
                <w:lang w:eastAsia="ru-RU"/>
              </w:rPr>
              <w:t>бойынша</w:t>
            </w:r>
            <w:proofErr w:type="spellEnd"/>
            <w:r w:rsidRPr="00285348">
              <w:rPr>
                <w:sz w:val="28"/>
                <w:lang w:eastAsia="ru-RU"/>
              </w:rPr>
              <w:t xml:space="preserve"> </w:t>
            </w:r>
            <w:proofErr w:type="spellStart"/>
            <w:r w:rsidRPr="00285348">
              <w:rPr>
                <w:sz w:val="28"/>
                <w:lang w:eastAsia="ru-RU"/>
              </w:rPr>
              <w:t>тиісті</w:t>
            </w:r>
            <w:proofErr w:type="spellEnd"/>
            <w:r w:rsidRPr="00285348">
              <w:rPr>
                <w:sz w:val="28"/>
                <w:lang w:eastAsia="ru-RU"/>
              </w:rPr>
              <w:t xml:space="preserve"> </w:t>
            </w:r>
            <w:proofErr w:type="spellStart"/>
            <w:r w:rsidRPr="00285348">
              <w:rPr>
                <w:sz w:val="28"/>
                <w:lang w:eastAsia="ru-RU"/>
              </w:rPr>
              <w:t>біліктілік</w:t>
            </w:r>
            <w:proofErr w:type="spellEnd"/>
            <w:r w:rsidRPr="00285348">
              <w:rPr>
                <w:sz w:val="28"/>
                <w:lang w:eastAsia="ru-RU"/>
              </w:rPr>
              <w:t xml:space="preserve"> </w:t>
            </w:r>
            <w:proofErr w:type="spellStart"/>
            <w:r w:rsidRPr="00285348">
              <w:rPr>
                <w:sz w:val="28"/>
                <w:lang w:eastAsia="ru-RU"/>
              </w:rPr>
              <w:t>бере</w:t>
            </w:r>
            <w:proofErr w:type="spellEnd"/>
            <w:r w:rsidRPr="00285348">
              <w:rPr>
                <w:sz w:val="28"/>
                <w:lang w:eastAsia="ru-RU"/>
              </w:rPr>
              <w:t xml:space="preserve"> </w:t>
            </w:r>
            <w:proofErr w:type="spellStart"/>
            <w:r w:rsidRPr="00285348">
              <w:rPr>
                <w:sz w:val="28"/>
                <w:lang w:eastAsia="ru-RU"/>
              </w:rPr>
              <w:t>отырып</w:t>
            </w:r>
            <w:proofErr w:type="spellEnd"/>
            <w:r w:rsidRPr="00285348">
              <w:rPr>
                <w:sz w:val="28"/>
                <w:lang w:eastAsia="ru-RU"/>
              </w:rPr>
              <w:t xml:space="preserve">, </w:t>
            </w:r>
            <w:proofErr w:type="spellStart"/>
            <w:r w:rsidRPr="00285348">
              <w:rPr>
                <w:sz w:val="28"/>
                <w:lang w:eastAsia="ru-RU"/>
              </w:rPr>
              <w:t>қайта</w:t>
            </w:r>
            <w:proofErr w:type="spellEnd"/>
            <w:r w:rsidRPr="00285348">
              <w:rPr>
                <w:sz w:val="28"/>
                <w:lang w:eastAsia="ru-RU"/>
              </w:rPr>
              <w:t xml:space="preserve"> </w:t>
            </w:r>
            <w:proofErr w:type="spellStart"/>
            <w:r w:rsidRPr="00285348">
              <w:rPr>
                <w:sz w:val="28"/>
                <w:lang w:eastAsia="ru-RU"/>
              </w:rPr>
              <w:t>даярлау</w:t>
            </w:r>
            <w:proofErr w:type="spellEnd"/>
            <w:r w:rsidRPr="00285348">
              <w:rPr>
                <w:sz w:val="28"/>
                <w:lang w:eastAsia="ru-RU"/>
              </w:rPr>
              <w:t xml:space="preserve"> </w:t>
            </w:r>
            <w:proofErr w:type="spellStart"/>
            <w:r w:rsidRPr="00285348">
              <w:rPr>
                <w:sz w:val="28"/>
                <w:lang w:eastAsia="ru-RU"/>
              </w:rPr>
              <w:t>туралы</w:t>
            </w:r>
            <w:proofErr w:type="spellEnd"/>
            <w:r w:rsidRPr="00285348">
              <w:rPr>
                <w:sz w:val="28"/>
                <w:lang w:eastAsia="ru-RU"/>
              </w:rPr>
              <w:t xml:space="preserve"> </w:t>
            </w:r>
            <w:proofErr w:type="spellStart"/>
            <w:r w:rsidRPr="00285348">
              <w:rPr>
                <w:sz w:val="28"/>
                <w:lang w:eastAsia="ru-RU"/>
              </w:rPr>
              <w:t>құжатта</w:t>
            </w:r>
            <w:proofErr w:type="spellEnd"/>
            <w:r w:rsidRPr="00285348">
              <w:rPr>
                <w:sz w:val="28"/>
                <w:lang w:eastAsia="ru-RU"/>
              </w:rPr>
              <w:t xml:space="preserve"> </w:t>
            </w:r>
            <w:proofErr w:type="spellStart"/>
            <w:r w:rsidRPr="00285348">
              <w:rPr>
                <w:sz w:val="28"/>
                <w:lang w:eastAsia="ru-RU"/>
              </w:rPr>
              <w:t>көрсетілген</w:t>
            </w:r>
            <w:proofErr w:type="spellEnd"/>
            <w:r w:rsidRPr="00285348">
              <w:rPr>
                <w:sz w:val="28"/>
                <w:lang w:eastAsia="ru-RU"/>
              </w:rPr>
              <w:t xml:space="preserve"> </w:t>
            </w:r>
            <w:proofErr w:type="spellStart"/>
            <w:r w:rsidRPr="00285348">
              <w:rPr>
                <w:sz w:val="28"/>
                <w:lang w:eastAsia="ru-RU"/>
              </w:rPr>
              <w:t>мамандық</w:t>
            </w:r>
            <w:proofErr w:type="spellEnd"/>
            <w:r w:rsidRPr="00285348">
              <w:rPr>
                <w:sz w:val="28"/>
                <w:lang w:eastAsia="ru-RU"/>
              </w:rPr>
              <w:t xml:space="preserve"> (</w:t>
            </w:r>
            <w:proofErr w:type="spellStart"/>
            <w:r w:rsidRPr="00285348">
              <w:rPr>
                <w:sz w:val="28"/>
                <w:lang w:eastAsia="ru-RU"/>
              </w:rPr>
              <w:t>біліктілік</w:t>
            </w:r>
            <w:proofErr w:type="spellEnd"/>
            <w:r w:rsidRPr="00285348">
              <w:rPr>
                <w:sz w:val="28"/>
                <w:lang w:eastAsia="ru-RU"/>
              </w:rPr>
              <w:t>)</w:t>
            </w:r>
          </w:p>
        </w:tc>
      </w:tr>
      <w:tr w:rsidR="00753CF0" w:rsidRPr="00285348" w14:paraId="784DF69A" w14:textId="77777777" w:rsidTr="00367C1E">
        <w:trPr>
          <w:trHeight w:val="288"/>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7F1BE56F" w14:textId="77777777" w:rsidR="009A6BF6" w:rsidRPr="00285348" w:rsidRDefault="009A6BF6" w:rsidP="00367C1E">
            <w:pPr>
              <w:rPr>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6C3DCB5B" w14:textId="77777777" w:rsidR="009A6BF6" w:rsidRPr="00285348" w:rsidRDefault="009A6BF6" w:rsidP="00367C1E">
            <w:pPr>
              <w:rPr>
                <w:sz w:val="28"/>
                <w:szCs w:val="28"/>
              </w:rPr>
            </w:pPr>
          </w:p>
        </w:tc>
        <w:tc>
          <w:tcPr>
            <w:tcW w:w="7405"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19AF61F7" w14:textId="77777777" w:rsidR="009A6BF6" w:rsidRPr="00285348" w:rsidRDefault="009A6BF6" w:rsidP="00367C1E">
            <w:pPr>
              <w:rPr>
                <w:sz w:val="28"/>
                <w:szCs w:val="28"/>
              </w:rPr>
            </w:pPr>
          </w:p>
        </w:tc>
      </w:tr>
    </w:tbl>
    <w:p w14:paraId="61FA62C9" w14:textId="77777777" w:rsidR="009A6BF6" w:rsidRPr="00285348" w:rsidRDefault="009A6BF6" w:rsidP="009A6BF6">
      <w:pPr>
        <w:shd w:val="clear" w:color="auto" w:fill="FFFFFF"/>
        <w:spacing w:after="360"/>
        <w:ind w:firstLine="851"/>
        <w:textAlignment w:val="baseline"/>
        <w:rPr>
          <w:spacing w:val="2"/>
          <w:sz w:val="28"/>
          <w:szCs w:val="28"/>
        </w:rPr>
      </w:pPr>
      <w:proofErr w:type="spellStart"/>
      <w:r w:rsidRPr="00285348">
        <w:rPr>
          <w:spacing w:val="2"/>
          <w:sz w:val="28"/>
          <w:szCs w:val="28"/>
        </w:rPr>
        <w:t>Жұмыс</w:t>
      </w:r>
      <w:proofErr w:type="spellEnd"/>
      <w:r w:rsidRPr="00285348">
        <w:rPr>
          <w:spacing w:val="2"/>
          <w:sz w:val="28"/>
          <w:szCs w:val="28"/>
        </w:rPr>
        <w:t xml:space="preserve"> </w:t>
      </w:r>
      <w:proofErr w:type="spellStart"/>
      <w:r w:rsidRPr="00285348">
        <w:rPr>
          <w:spacing w:val="2"/>
          <w:sz w:val="28"/>
          <w:szCs w:val="28"/>
        </w:rPr>
        <w:t>өтілі</w:t>
      </w:r>
      <w:proofErr w:type="spellEnd"/>
      <w:r w:rsidRPr="00285348">
        <w:rPr>
          <w:spacing w:val="2"/>
          <w:sz w:val="28"/>
          <w:szCs w:val="28"/>
        </w:rPr>
        <w:t>:</w:t>
      </w:r>
    </w:p>
    <w:tbl>
      <w:tblPr>
        <w:tblW w:w="10309"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firstRow="1" w:lastRow="0" w:firstColumn="1" w:lastColumn="0" w:noHBand="0" w:noVBand="1"/>
      </w:tblPr>
      <w:tblGrid>
        <w:gridCol w:w="1069"/>
        <w:gridCol w:w="5548"/>
        <w:gridCol w:w="2069"/>
        <w:gridCol w:w="1623"/>
      </w:tblGrid>
      <w:tr w:rsidR="00753CF0" w:rsidRPr="00285348" w14:paraId="4D3DA51A" w14:textId="77777777" w:rsidTr="00367C1E">
        <w:trPr>
          <w:trHeight w:val="746"/>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5DACA823" w14:textId="77777777" w:rsidR="009A6BF6" w:rsidRPr="00285348" w:rsidRDefault="009A6BF6" w:rsidP="00367C1E">
            <w:pPr>
              <w:spacing w:after="360"/>
              <w:jc w:val="both"/>
              <w:textAlignment w:val="baseline"/>
              <w:rPr>
                <w:spacing w:val="2"/>
                <w:sz w:val="28"/>
                <w:szCs w:val="28"/>
              </w:rPr>
            </w:pPr>
            <w:proofErr w:type="spellStart"/>
            <w:r w:rsidRPr="00285348">
              <w:rPr>
                <w:spacing w:val="2"/>
                <w:sz w:val="28"/>
                <w:szCs w:val="28"/>
              </w:rPr>
              <w:t>Жалпы</w:t>
            </w:r>
            <w:proofErr w:type="spellEnd"/>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43BB2EDE" w14:textId="77777777" w:rsidR="009A6BF6" w:rsidRPr="00285348" w:rsidRDefault="009A6BF6" w:rsidP="00367C1E">
            <w:pPr>
              <w:spacing w:after="360"/>
              <w:jc w:val="both"/>
              <w:textAlignment w:val="baseline"/>
              <w:rPr>
                <w:spacing w:val="2"/>
                <w:sz w:val="28"/>
                <w:szCs w:val="28"/>
              </w:rPr>
            </w:pPr>
            <w:proofErr w:type="spellStart"/>
            <w:r w:rsidRPr="00285348">
              <w:rPr>
                <w:spacing w:val="2"/>
                <w:sz w:val="28"/>
                <w:szCs w:val="28"/>
              </w:rPr>
              <w:t>Білімі</w:t>
            </w:r>
            <w:proofErr w:type="spellEnd"/>
            <w:r w:rsidRPr="00285348">
              <w:rPr>
                <w:spacing w:val="2"/>
                <w:sz w:val="28"/>
                <w:szCs w:val="28"/>
              </w:rPr>
              <w:t xml:space="preserve"> </w:t>
            </w:r>
            <w:proofErr w:type="spellStart"/>
            <w:r w:rsidRPr="00285348">
              <w:rPr>
                <w:spacing w:val="2"/>
                <w:sz w:val="28"/>
                <w:szCs w:val="28"/>
              </w:rPr>
              <w:t>туралы</w:t>
            </w:r>
            <w:proofErr w:type="spellEnd"/>
            <w:r w:rsidRPr="00285348">
              <w:rPr>
                <w:spacing w:val="2"/>
                <w:sz w:val="28"/>
                <w:szCs w:val="28"/>
              </w:rPr>
              <w:t xml:space="preserve"> </w:t>
            </w:r>
            <w:proofErr w:type="spellStart"/>
            <w:r w:rsidRPr="00285348">
              <w:rPr>
                <w:spacing w:val="2"/>
                <w:sz w:val="28"/>
                <w:szCs w:val="28"/>
              </w:rPr>
              <w:t>дипломда</w:t>
            </w:r>
            <w:proofErr w:type="spellEnd"/>
            <w:r w:rsidRPr="00285348">
              <w:rPr>
                <w:spacing w:val="2"/>
                <w:sz w:val="28"/>
                <w:szCs w:val="28"/>
              </w:rPr>
              <w:t xml:space="preserve"> </w:t>
            </w:r>
            <w:proofErr w:type="spellStart"/>
            <w:r w:rsidRPr="00285348">
              <w:rPr>
                <w:spacing w:val="2"/>
                <w:sz w:val="28"/>
                <w:szCs w:val="28"/>
              </w:rPr>
              <w:t>немесе</w:t>
            </w:r>
            <w:proofErr w:type="spellEnd"/>
            <w:r w:rsidRPr="00285348">
              <w:rPr>
                <w:spacing w:val="2"/>
                <w:sz w:val="28"/>
                <w:szCs w:val="28"/>
              </w:rPr>
              <w:t xml:space="preserve"> </w:t>
            </w:r>
            <w:proofErr w:type="spellStart"/>
            <w:r w:rsidRPr="00285348">
              <w:rPr>
                <w:spacing w:val="2"/>
                <w:sz w:val="28"/>
                <w:szCs w:val="28"/>
              </w:rPr>
              <w:t>атқаратын</w:t>
            </w:r>
            <w:proofErr w:type="spellEnd"/>
            <w:r w:rsidRPr="00285348">
              <w:rPr>
                <w:spacing w:val="2"/>
                <w:sz w:val="28"/>
                <w:szCs w:val="28"/>
              </w:rPr>
              <w:t xml:space="preserve"> </w:t>
            </w:r>
            <w:proofErr w:type="spellStart"/>
            <w:r w:rsidRPr="00285348">
              <w:rPr>
                <w:spacing w:val="2"/>
                <w:sz w:val="28"/>
                <w:szCs w:val="28"/>
              </w:rPr>
              <w:t>лауазымы</w:t>
            </w:r>
            <w:proofErr w:type="spellEnd"/>
            <w:r w:rsidRPr="00285348">
              <w:rPr>
                <w:spacing w:val="2"/>
                <w:sz w:val="28"/>
                <w:szCs w:val="28"/>
              </w:rPr>
              <w:t xml:space="preserve"> </w:t>
            </w:r>
            <w:proofErr w:type="spellStart"/>
            <w:r w:rsidRPr="00285348">
              <w:rPr>
                <w:spacing w:val="2"/>
                <w:sz w:val="28"/>
                <w:szCs w:val="28"/>
              </w:rPr>
              <w:t>бойынша</w:t>
            </w:r>
            <w:proofErr w:type="spellEnd"/>
            <w:r w:rsidRPr="00285348">
              <w:rPr>
                <w:spacing w:val="2"/>
                <w:sz w:val="28"/>
                <w:szCs w:val="28"/>
              </w:rPr>
              <w:t xml:space="preserve"> </w:t>
            </w:r>
            <w:proofErr w:type="spellStart"/>
            <w:r w:rsidRPr="00285348">
              <w:rPr>
                <w:spacing w:val="2"/>
                <w:sz w:val="28"/>
                <w:szCs w:val="28"/>
              </w:rPr>
              <w:t>тиісті</w:t>
            </w:r>
            <w:proofErr w:type="spellEnd"/>
            <w:r w:rsidRPr="00285348">
              <w:rPr>
                <w:spacing w:val="2"/>
                <w:sz w:val="28"/>
                <w:szCs w:val="28"/>
              </w:rPr>
              <w:t xml:space="preserve"> </w:t>
            </w:r>
            <w:proofErr w:type="spellStart"/>
            <w:r w:rsidRPr="00285348">
              <w:rPr>
                <w:spacing w:val="2"/>
                <w:sz w:val="28"/>
                <w:szCs w:val="28"/>
              </w:rPr>
              <w:t>біліктілік</w:t>
            </w:r>
            <w:proofErr w:type="spellEnd"/>
            <w:r w:rsidRPr="00285348">
              <w:rPr>
                <w:spacing w:val="2"/>
                <w:sz w:val="28"/>
                <w:szCs w:val="28"/>
              </w:rPr>
              <w:t xml:space="preserve"> </w:t>
            </w:r>
            <w:proofErr w:type="spellStart"/>
            <w:r w:rsidRPr="00285348">
              <w:rPr>
                <w:spacing w:val="2"/>
                <w:sz w:val="28"/>
                <w:szCs w:val="28"/>
              </w:rPr>
              <w:t>бере</w:t>
            </w:r>
            <w:proofErr w:type="spellEnd"/>
            <w:r w:rsidRPr="00285348">
              <w:rPr>
                <w:spacing w:val="2"/>
                <w:sz w:val="28"/>
                <w:szCs w:val="28"/>
              </w:rPr>
              <w:t xml:space="preserve"> </w:t>
            </w:r>
            <w:proofErr w:type="spellStart"/>
            <w:r w:rsidRPr="00285348">
              <w:rPr>
                <w:spacing w:val="2"/>
                <w:sz w:val="28"/>
                <w:szCs w:val="28"/>
              </w:rPr>
              <w:t>отырып</w:t>
            </w:r>
            <w:proofErr w:type="spellEnd"/>
            <w:r w:rsidRPr="00285348">
              <w:rPr>
                <w:spacing w:val="2"/>
                <w:sz w:val="28"/>
                <w:szCs w:val="28"/>
              </w:rPr>
              <w:t xml:space="preserve">, </w:t>
            </w:r>
            <w:proofErr w:type="spellStart"/>
            <w:r w:rsidRPr="00285348">
              <w:rPr>
                <w:spacing w:val="2"/>
                <w:sz w:val="28"/>
                <w:szCs w:val="28"/>
              </w:rPr>
              <w:t>қайта</w:t>
            </w:r>
            <w:proofErr w:type="spellEnd"/>
            <w:r w:rsidRPr="00285348">
              <w:rPr>
                <w:spacing w:val="2"/>
                <w:sz w:val="28"/>
                <w:szCs w:val="28"/>
              </w:rPr>
              <w:t xml:space="preserve"> </w:t>
            </w:r>
            <w:proofErr w:type="spellStart"/>
            <w:r w:rsidRPr="00285348">
              <w:rPr>
                <w:spacing w:val="2"/>
                <w:sz w:val="28"/>
                <w:szCs w:val="28"/>
              </w:rPr>
              <w:t>даярлау</w:t>
            </w:r>
            <w:proofErr w:type="spellEnd"/>
            <w:r w:rsidRPr="00285348">
              <w:rPr>
                <w:spacing w:val="2"/>
                <w:sz w:val="28"/>
                <w:szCs w:val="28"/>
              </w:rPr>
              <w:t xml:space="preserve"> </w:t>
            </w:r>
            <w:proofErr w:type="spellStart"/>
            <w:r w:rsidRPr="00285348">
              <w:rPr>
                <w:spacing w:val="2"/>
                <w:sz w:val="28"/>
                <w:szCs w:val="28"/>
              </w:rPr>
              <w:t>туралы</w:t>
            </w:r>
            <w:proofErr w:type="spellEnd"/>
            <w:r w:rsidRPr="00285348">
              <w:rPr>
                <w:spacing w:val="2"/>
                <w:sz w:val="28"/>
                <w:szCs w:val="28"/>
              </w:rPr>
              <w:t xml:space="preserve"> </w:t>
            </w:r>
            <w:proofErr w:type="spellStart"/>
            <w:r w:rsidRPr="00285348">
              <w:rPr>
                <w:spacing w:val="2"/>
                <w:sz w:val="28"/>
                <w:szCs w:val="28"/>
              </w:rPr>
              <w:t>құжатта</w:t>
            </w:r>
            <w:proofErr w:type="spellEnd"/>
            <w:r w:rsidRPr="00285348">
              <w:rPr>
                <w:spacing w:val="2"/>
                <w:sz w:val="28"/>
                <w:szCs w:val="28"/>
              </w:rPr>
              <w:t xml:space="preserve"> </w:t>
            </w:r>
            <w:proofErr w:type="spellStart"/>
            <w:r w:rsidRPr="00285348">
              <w:rPr>
                <w:spacing w:val="2"/>
                <w:sz w:val="28"/>
                <w:szCs w:val="28"/>
              </w:rPr>
              <w:t>көрсетілген</w:t>
            </w:r>
            <w:proofErr w:type="spellEnd"/>
            <w:r w:rsidRPr="00285348">
              <w:rPr>
                <w:spacing w:val="2"/>
                <w:sz w:val="28"/>
                <w:szCs w:val="28"/>
              </w:rPr>
              <w:t xml:space="preserve"> </w:t>
            </w:r>
            <w:proofErr w:type="spellStart"/>
            <w:r w:rsidRPr="00285348">
              <w:rPr>
                <w:spacing w:val="2"/>
                <w:sz w:val="28"/>
                <w:szCs w:val="28"/>
              </w:rPr>
              <w:t>мамандық</w:t>
            </w:r>
            <w:proofErr w:type="spellEnd"/>
            <w:r w:rsidRPr="00285348">
              <w:rPr>
                <w:spacing w:val="2"/>
                <w:sz w:val="28"/>
                <w:szCs w:val="28"/>
              </w:rPr>
              <w:t xml:space="preserve"> (</w:t>
            </w:r>
            <w:proofErr w:type="spellStart"/>
            <w:r w:rsidRPr="00285348">
              <w:rPr>
                <w:spacing w:val="2"/>
                <w:sz w:val="28"/>
                <w:szCs w:val="28"/>
              </w:rPr>
              <w:t>біліктілік</w:t>
            </w:r>
            <w:proofErr w:type="spellEnd"/>
            <w:r w:rsidRPr="00285348">
              <w:rPr>
                <w:spacing w:val="2"/>
                <w:sz w:val="28"/>
                <w:szCs w:val="28"/>
              </w:rPr>
              <w:t xml:space="preserve">) </w:t>
            </w:r>
            <w:proofErr w:type="spellStart"/>
            <w:r w:rsidRPr="00285348">
              <w:rPr>
                <w:spacing w:val="2"/>
                <w:sz w:val="28"/>
                <w:szCs w:val="28"/>
              </w:rPr>
              <w:t>бойынша</w:t>
            </w:r>
            <w:proofErr w:type="spellEnd"/>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7F01C08E" w14:textId="77777777" w:rsidR="009A6BF6" w:rsidRPr="00285348" w:rsidRDefault="009A6BF6" w:rsidP="00367C1E">
            <w:pPr>
              <w:spacing w:after="360"/>
              <w:jc w:val="both"/>
              <w:textAlignment w:val="baseline"/>
              <w:rPr>
                <w:spacing w:val="2"/>
                <w:sz w:val="28"/>
                <w:szCs w:val="28"/>
              </w:rPr>
            </w:pPr>
            <w:proofErr w:type="spellStart"/>
            <w:r w:rsidRPr="00285348">
              <w:rPr>
                <w:spacing w:val="2"/>
                <w:sz w:val="28"/>
                <w:szCs w:val="28"/>
              </w:rPr>
              <w:t>Педагогикалық</w:t>
            </w:r>
            <w:proofErr w:type="spellEnd"/>
          </w:p>
        </w:tc>
        <w:tc>
          <w:tcPr>
            <w:tcW w:w="1623"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0144F37D" w14:textId="77777777" w:rsidR="009A6BF6" w:rsidRPr="00285348" w:rsidRDefault="009A6BF6" w:rsidP="00367C1E">
            <w:pPr>
              <w:spacing w:after="360"/>
              <w:jc w:val="both"/>
              <w:textAlignment w:val="baseline"/>
              <w:rPr>
                <w:spacing w:val="2"/>
                <w:sz w:val="28"/>
                <w:szCs w:val="28"/>
              </w:rPr>
            </w:pPr>
            <w:r w:rsidRPr="00285348">
              <w:rPr>
                <w:spacing w:val="2"/>
                <w:sz w:val="28"/>
                <w:szCs w:val="28"/>
              </w:rPr>
              <w:t xml:space="preserve">Осы </w:t>
            </w:r>
            <w:proofErr w:type="spellStart"/>
            <w:r w:rsidRPr="00285348">
              <w:rPr>
                <w:spacing w:val="2"/>
                <w:sz w:val="28"/>
                <w:szCs w:val="28"/>
              </w:rPr>
              <w:t>білім</w:t>
            </w:r>
            <w:proofErr w:type="spellEnd"/>
            <w:r w:rsidRPr="00285348">
              <w:rPr>
                <w:spacing w:val="2"/>
                <w:sz w:val="28"/>
                <w:szCs w:val="28"/>
              </w:rPr>
              <w:t xml:space="preserve"> беру </w:t>
            </w:r>
            <w:proofErr w:type="spellStart"/>
            <w:r w:rsidRPr="00285348">
              <w:rPr>
                <w:spacing w:val="2"/>
                <w:sz w:val="28"/>
                <w:szCs w:val="28"/>
              </w:rPr>
              <w:t>ұйымында</w:t>
            </w:r>
            <w:proofErr w:type="spellEnd"/>
          </w:p>
        </w:tc>
      </w:tr>
      <w:tr w:rsidR="00753CF0" w:rsidRPr="00285348" w14:paraId="137B7024" w14:textId="77777777" w:rsidTr="00367C1E">
        <w:trPr>
          <w:trHeight w:val="232"/>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50F3B41B" w14:textId="77777777" w:rsidR="009A6BF6" w:rsidRPr="00285348" w:rsidRDefault="009A6BF6" w:rsidP="00367C1E">
            <w:pPr>
              <w:rPr>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30515710" w14:textId="77777777" w:rsidR="009A6BF6" w:rsidRPr="00285348" w:rsidRDefault="009A6BF6" w:rsidP="00367C1E">
            <w:pPr>
              <w:rPr>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3B85BFD4" w14:textId="77777777" w:rsidR="009A6BF6" w:rsidRPr="00285348" w:rsidRDefault="009A6BF6" w:rsidP="00367C1E">
            <w:pPr>
              <w:rPr>
                <w:sz w:val="28"/>
                <w:szCs w:val="28"/>
              </w:rPr>
            </w:pPr>
          </w:p>
        </w:tc>
        <w:tc>
          <w:tcPr>
            <w:tcW w:w="1623"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151CF8A4" w14:textId="77777777" w:rsidR="009A6BF6" w:rsidRPr="00285348" w:rsidRDefault="009A6BF6" w:rsidP="00367C1E">
            <w:pPr>
              <w:rPr>
                <w:sz w:val="28"/>
                <w:szCs w:val="28"/>
              </w:rPr>
            </w:pPr>
          </w:p>
        </w:tc>
      </w:tr>
    </w:tbl>
    <w:p w14:paraId="0189D047" w14:textId="77777777" w:rsidR="009A6BF6" w:rsidRPr="00285348" w:rsidRDefault="009A6BF6" w:rsidP="009A6BF6">
      <w:pPr>
        <w:shd w:val="clear" w:color="auto" w:fill="FFFFFF"/>
        <w:spacing w:after="360"/>
        <w:ind w:firstLine="851"/>
        <w:jc w:val="both"/>
        <w:textAlignment w:val="baseline"/>
        <w:rPr>
          <w:spacing w:val="2"/>
          <w:sz w:val="28"/>
          <w:szCs w:val="28"/>
        </w:rPr>
      </w:pPr>
      <w:proofErr w:type="spellStart"/>
      <w:r w:rsidRPr="00285348">
        <w:rPr>
          <w:spacing w:val="2"/>
          <w:sz w:val="28"/>
          <w:szCs w:val="28"/>
        </w:rPr>
        <w:t>Марапаттары</w:t>
      </w:r>
      <w:proofErr w:type="spellEnd"/>
      <w:r w:rsidRPr="00285348">
        <w:rPr>
          <w:spacing w:val="2"/>
          <w:sz w:val="28"/>
          <w:szCs w:val="28"/>
        </w:rPr>
        <w:t xml:space="preserve">, </w:t>
      </w:r>
      <w:proofErr w:type="spellStart"/>
      <w:r w:rsidRPr="00285348">
        <w:rPr>
          <w:spacing w:val="2"/>
          <w:sz w:val="28"/>
          <w:szCs w:val="28"/>
        </w:rPr>
        <w:t>атағы</w:t>
      </w:r>
      <w:proofErr w:type="spellEnd"/>
      <w:r w:rsidRPr="00285348">
        <w:rPr>
          <w:spacing w:val="2"/>
          <w:sz w:val="28"/>
          <w:szCs w:val="28"/>
        </w:rPr>
        <w:t xml:space="preserve">, </w:t>
      </w:r>
      <w:proofErr w:type="spellStart"/>
      <w:r w:rsidRPr="00285348">
        <w:rPr>
          <w:spacing w:val="2"/>
          <w:sz w:val="28"/>
          <w:szCs w:val="28"/>
        </w:rPr>
        <w:t>ғылыми</w:t>
      </w:r>
      <w:proofErr w:type="spellEnd"/>
      <w:r w:rsidRPr="00285348">
        <w:rPr>
          <w:spacing w:val="2"/>
          <w:sz w:val="28"/>
          <w:szCs w:val="28"/>
        </w:rPr>
        <w:t xml:space="preserve"> (</w:t>
      </w:r>
      <w:proofErr w:type="spellStart"/>
      <w:r w:rsidRPr="00285348">
        <w:rPr>
          <w:spacing w:val="2"/>
          <w:sz w:val="28"/>
          <w:szCs w:val="28"/>
        </w:rPr>
        <w:t>академиялық</w:t>
      </w:r>
      <w:proofErr w:type="spellEnd"/>
      <w:r w:rsidRPr="00285348">
        <w:rPr>
          <w:spacing w:val="2"/>
          <w:sz w:val="28"/>
          <w:szCs w:val="28"/>
        </w:rPr>
        <w:t xml:space="preserve">) </w:t>
      </w:r>
      <w:proofErr w:type="spellStart"/>
      <w:r w:rsidRPr="00285348">
        <w:rPr>
          <w:spacing w:val="2"/>
          <w:sz w:val="28"/>
          <w:szCs w:val="28"/>
        </w:rPr>
        <w:t>дәрежесі</w:t>
      </w:r>
      <w:proofErr w:type="spellEnd"/>
      <w:r w:rsidRPr="00285348">
        <w:rPr>
          <w:spacing w:val="2"/>
          <w:sz w:val="28"/>
          <w:szCs w:val="28"/>
        </w:rPr>
        <w:t xml:space="preserve">, </w:t>
      </w:r>
      <w:proofErr w:type="spellStart"/>
      <w:r w:rsidRPr="00285348">
        <w:rPr>
          <w:spacing w:val="2"/>
          <w:sz w:val="28"/>
          <w:szCs w:val="28"/>
        </w:rPr>
        <w:t>ғылыми</w:t>
      </w:r>
      <w:proofErr w:type="spellEnd"/>
      <w:r w:rsidRPr="00285348">
        <w:rPr>
          <w:spacing w:val="2"/>
          <w:sz w:val="28"/>
          <w:szCs w:val="28"/>
        </w:rPr>
        <w:t xml:space="preserve"> </w:t>
      </w:r>
      <w:proofErr w:type="spellStart"/>
      <w:r w:rsidRPr="00285348">
        <w:rPr>
          <w:spacing w:val="2"/>
          <w:sz w:val="28"/>
          <w:szCs w:val="28"/>
        </w:rPr>
        <w:t>атағы</w:t>
      </w:r>
      <w:proofErr w:type="spellEnd"/>
      <w:r w:rsidRPr="00285348">
        <w:rPr>
          <w:spacing w:val="2"/>
          <w:sz w:val="28"/>
          <w:szCs w:val="28"/>
        </w:rPr>
        <w:t xml:space="preserve"> </w:t>
      </w:r>
      <w:proofErr w:type="spellStart"/>
      <w:r w:rsidRPr="00285348">
        <w:rPr>
          <w:spacing w:val="2"/>
          <w:sz w:val="28"/>
          <w:szCs w:val="28"/>
        </w:rPr>
        <w:t>алған</w:t>
      </w:r>
      <w:proofErr w:type="spellEnd"/>
      <w:r w:rsidRPr="00285348">
        <w:rPr>
          <w:spacing w:val="2"/>
          <w:sz w:val="28"/>
          <w:szCs w:val="28"/>
        </w:rPr>
        <w:t xml:space="preserve"> </w:t>
      </w:r>
      <w:r w:rsidRPr="00285348">
        <w:rPr>
          <w:spacing w:val="2"/>
          <w:sz w:val="28"/>
          <w:szCs w:val="28"/>
          <w:lang w:val="kk-KZ"/>
        </w:rPr>
        <w:t>(берілген) м</w:t>
      </w:r>
      <w:proofErr w:type="spellStart"/>
      <w:r w:rsidRPr="00285348">
        <w:rPr>
          <w:spacing w:val="2"/>
          <w:sz w:val="28"/>
          <w:szCs w:val="28"/>
        </w:rPr>
        <w:t>жылын</w:t>
      </w:r>
      <w:proofErr w:type="spellEnd"/>
      <w:r w:rsidRPr="00285348">
        <w:rPr>
          <w:spacing w:val="2"/>
          <w:sz w:val="28"/>
          <w:szCs w:val="28"/>
        </w:rPr>
        <w:t xml:space="preserve"> </w:t>
      </w:r>
      <w:proofErr w:type="spellStart"/>
      <w:r w:rsidRPr="00285348">
        <w:rPr>
          <w:spacing w:val="2"/>
          <w:sz w:val="28"/>
          <w:szCs w:val="28"/>
        </w:rPr>
        <w:t>көрсете</w:t>
      </w:r>
      <w:proofErr w:type="spellEnd"/>
      <w:r w:rsidRPr="00285348">
        <w:rPr>
          <w:spacing w:val="2"/>
          <w:sz w:val="28"/>
          <w:szCs w:val="28"/>
        </w:rPr>
        <w:t xml:space="preserve"> </w:t>
      </w:r>
      <w:proofErr w:type="spellStart"/>
      <w:r w:rsidRPr="00285348">
        <w:rPr>
          <w:spacing w:val="2"/>
          <w:sz w:val="28"/>
          <w:szCs w:val="28"/>
        </w:rPr>
        <w:t>отырып</w:t>
      </w:r>
      <w:proofErr w:type="spellEnd"/>
      <w:r w:rsidRPr="00285348">
        <w:rPr>
          <w:spacing w:val="2"/>
          <w:sz w:val="28"/>
          <w:szCs w:val="28"/>
        </w:rPr>
        <w:t>_________________________________________</w:t>
      </w:r>
    </w:p>
    <w:p w14:paraId="1F07D3F1" w14:textId="77777777" w:rsidR="009A6BF6" w:rsidRPr="00285348" w:rsidRDefault="009A6BF6" w:rsidP="009A6BF6">
      <w:pPr>
        <w:shd w:val="clear" w:color="auto" w:fill="FFFFFF"/>
        <w:spacing w:after="360"/>
        <w:ind w:firstLine="851"/>
        <w:textAlignment w:val="baseline"/>
        <w:rPr>
          <w:spacing w:val="2"/>
          <w:sz w:val="28"/>
          <w:szCs w:val="28"/>
        </w:rPr>
      </w:pPr>
      <w:r w:rsidRPr="00285348">
        <w:rPr>
          <w:spacing w:val="2"/>
          <w:sz w:val="28"/>
          <w:szCs w:val="28"/>
        </w:rPr>
        <w:t xml:space="preserve">Педагог </w:t>
      </w:r>
      <w:proofErr w:type="spellStart"/>
      <w:r w:rsidRPr="00285348">
        <w:rPr>
          <w:spacing w:val="2"/>
          <w:sz w:val="28"/>
          <w:szCs w:val="28"/>
        </w:rPr>
        <w:t>жұмыс</w:t>
      </w:r>
      <w:proofErr w:type="spellEnd"/>
      <w:r w:rsidRPr="00285348">
        <w:rPr>
          <w:spacing w:val="2"/>
          <w:sz w:val="28"/>
          <w:szCs w:val="28"/>
        </w:rPr>
        <w:t xml:space="preserve"> </w:t>
      </w:r>
      <w:proofErr w:type="spellStart"/>
      <w:r w:rsidRPr="00285348">
        <w:rPr>
          <w:spacing w:val="2"/>
          <w:sz w:val="28"/>
          <w:szCs w:val="28"/>
        </w:rPr>
        <w:t>істейтін</w:t>
      </w:r>
      <w:proofErr w:type="spellEnd"/>
      <w:r w:rsidRPr="00285348">
        <w:rPr>
          <w:spacing w:val="2"/>
          <w:sz w:val="28"/>
          <w:szCs w:val="28"/>
        </w:rPr>
        <w:t xml:space="preserve"> </w:t>
      </w:r>
      <w:proofErr w:type="spellStart"/>
      <w:r w:rsidRPr="00285348">
        <w:rPr>
          <w:spacing w:val="2"/>
          <w:sz w:val="28"/>
          <w:szCs w:val="28"/>
        </w:rPr>
        <w:t>білім</w:t>
      </w:r>
      <w:proofErr w:type="spellEnd"/>
      <w:r w:rsidRPr="00285348">
        <w:rPr>
          <w:spacing w:val="2"/>
          <w:sz w:val="28"/>
          <w:szCs w:val="28"/>
        </w:rPr>
        <w:t xml:space="preserve"> беру </w:t>
      </w:r>
      <w:proofErr w:type="spellStart"/>
      <w:r w:rsidRPr="00285348">
        <w:rPr>
          <w:spacing w:val="2"/>
          <w:sz w:val="28"/>
          <w:szCs w:val="28"/>
        </w:rPr>
        <w:t>ұйымының</w:t>
      </w:r>
      <w:proofErr w:type="spellEnd"/>
      <w:r w:rsidRPr="00285348">
        <w:rPr>
          <w:spacing w:val="2"/>
          <w:sz w:val="28"/>
          <w:szCs w:val="28"/>
        </w:rPr>
        <w:t xml:space="preserve"> </w:t>
      </w:r>
      <w:proofErr w:type="spellStart"/>
      <w:r w:rsidRPr="00285348">
        <w:rPr>
          <w:spacing w:val="2"/>
          <w:sz w:val="28"/>
          <w:szCs w:val="28"/>
        </w:rPr>
        <w:t>атауы</w:t>
      </w:r>
      <w:proofErr w:type="spellEnd"/>
    </w:p>
    <w:p w14:paraId="0A5A751C" w14:textId="77777777" w:rsidR="009A6BF6" w:rsidRPr="00285348" w:rsidRDefault="009A6BF6" w:rsidP="009A6BF6">
      <w:pPr>
        <w:shd w:val="clear" w:color="auto" w:fill="FFFFFF"/>
        <w:spacing w:after="360"/>
        <w:ind w:firstLine="851"/>
        <w:textAlignment w:val="baseline"/>
        <w:rPr>
          <w:spacing w:val="2"/>
          <w:sz w:val="28"/>
          <w:szCs w:val="28"/>
        </w:rPr>
      </w:pPr>
      <w:r w:rsidRPr="00285348">
        <w:rPr>
          <w:spacing w:val="2"/>
          <w:sz w:val="28"/>
          <w:szCs w:val="28"/>
          <w:lang w:val="kk-KZ"/>
        </w:rPr>
        <w:t xml:space="preserve">Біліктілік санатын кезекті беруді (растауды) </w:t>
      </w:r>
      <w:proofErr w:type="spellStart"/>
      <w:r w:rsidRPr="00285348">
        <w:rPr>
          <w:spacing w:val="2"/>
          <w:sz w:val="28"/>
          <w:szCs w:val="28"/>
        </w:rPr>
        <w:t>тәртібімен</w:t>
      </w:r>
      <w:proofErr w:type="spellEnd"/>
      <w:r w:rsidRPr="00285348">
        <w:rPr>
          <w:spacing w:val="2"/>
          <w:sz w:val="28"/>
          <w:szCs w:val="28"/>
        </w:rPr>
        <w:t xml:space="preserve"> </w:t>
      </w:r>
      <w:proofErr w:type="spellStart"/>
      <w:r w:rsidRPr="00285348">
        <w:rPr>
          <w:spacing w:val="2"/>
          <w:sz w:val="28"/>
          <w:szCs w:val="28"/>
        </w:rPr>
        <w:t>таныстым</w:t>
      </w:r>
      <w:proofErr w:type="spellEnd"/>
      <w:r w:rsidRPr="00285348">
        <w:rPr>
          <w:spacing w:val="2"/>
          <w:sz w:val="28"/>
          <w:szCs w:val="28"/>
        </w:rPr>
        <w:t>.</w:t>
      </w:r>
    </w:p>
    <w:p w14:paraId="4B4B66C2" w14:textId="77777777" w:rsidR="009A6BF6" w:rsidRPr="00285348" w:rsidRDefault="009A6BF6" w:rsidP="009A6BF6">
      <w:pPr>
        <w:shd w:val="clear" w:color="auto" w:fill="FFFFFF"/>
        <w:textAlignment w:val="baseline"/>
        <w:rPr>
          <w:spacing w:val="2"/>
          <w:sz w:val="28"/>
          <w:szCs w:val="28"/>
        </w:rPr>
      </w:pPr>
      <w:r w:rsidRPr="00285348">
        <w:rPr>
          <w:spacing w:val="2"/>
          <w:sz w:val="28"/>
          <w:szCs w:val="28"/>
          <w:lang w:val="en-US"/>
        </w:rPr>
        <w:t>     </w:t>
      </w:r>
      <w:r w:rsidRPr="00285348">
        <w:rPr>
          <w:spacing w:val="2"/>
          <w:sz w:val="28"/>
          <w:szCs w:val="28"/>
        </w:rPr>
        <w:t xml:space="preserve"> </w:t>
      </w:r>
      <w:r w:rsidRPr="00285348">
        <w:rPr>
          <w:spacing w:val="2"/>
          <w:sz w:val="28"/>
          <w:szCs w:val="28"/>
          <w:lang w:val="kk-KZ"/>
        </w:rPr>
        <w:t>«</w:t>
      </w:r>
      <w:r w:rsidRPr="00285348">
        <w:rPr>
          <w:spacing w:val="2"/>
          <w:sz w:val="28"/>
          <w:szCs w:val="28"/>
        </w:rPr>
        <w:t>____</w:t>
      </w:r>
      <w:r w:rsidRPr="00285348">
        <w:rPr>
          <w:spacing w:val="2"/>
          <w:sz w:val="28"/>
          <w:szCs w:val="28"/>
          <w:lang w:val="kk-KZ"/>
        </w:rPr>
        <w:t>»</w:t>
      </w:r>
      <w:r w:rsidRPr="00285348">
        <w:rPr>
          <w:spacing w:val="2"/>
          <w:sz w:val="28"/>
          <w:szCs w:val="28"/>
        </w:rPr>
        <w:t xml:space="preserve"> __________ 20 ___ </w:t>
      </w:r>
      <w:proofErr w:type="spellStart"/>
      <w:r w:rsidRPr="00285348">
        <w:rPr>
          <w:spacing w:val="2"/>
          <w:sz w:val="28"/>
          <w:szCs w:val="28"/>
        </w:rPr>
        <w:t>жыл</w:t>
      </w:r>
      <w:proofErr w:type="spellEnd"/>
      <w:r w:rsidRPr="00285348">
        <w:rPr>
          <w:spacing w:val="2"/>
          <w:sz w:val="28"/>
          <w:szCs w:val="28"/>
        </w:rPr>
        <w:t xml:space="preserve"> __________________</w:t>
      </w:r>
    </w:p>
    <w:p w14:paraId="26B20FC9" w14:textId="77777777" w:rsidR="009A6BF6" w:rsidRPr="00285348" w:rsidRDefault="009A6BF6" w:rsidP="009A6BF6">
      <w:pPr>
        <w:shd w:val="clear" w:color="auto" w:fill="FFFFFF"/>
        <w:spacing w:after="360"/>
        <w:textAlignment w:val="baseline"/>
        <w:rPr>
          <w:spacing w:val="2"/>
          <w:sz w:val="28"/>
          <w:szCs w:val="28"/>
          <w:lang w:val="kk-KZ"/>
        </w:rPr>
      </w:pPr>
      <w:r w:rsidRPr="00285348">
        <w:rPr>
          <w:spacing w:val="2"/>
          <w:sz w:val="28"/>
          <w:szCs w:val="28"/>
        </w:rPr>
        <w:t>                                                                        (</w:t>
      </w:r>
      <w:proofErr w:type="spellStart"/>
      <w:r w:rsidRPr="00285348">
        <w:rPr>
          <w:spacing w:val="2"/>
          <w:sz w:val="28"/>
          <w:szCs w:val="28"/>
        </w:rPr>
        <w:t>қолы</w:t>
      </w:r>
      <w:proofErr w:type="spellEnd"/>
      <w:r w:rsidRPr="00285348">
        <w:rPr>
          <w:spacing w:val="2"/>
          <w:sz w:val="28"/>
          <w:szCs w:val="28"/>
        </w:rPr>
        <w:t>)</w:t>
      </w:r>
    </w:p>
    <w:p w14:paraId="18145203" w14:textId="77777777" w:rsidR="009A6BF6" w:rsidRPr="00285348" w:rsidRDefault="009A6BF6" w:rsidP="009A6BF6">
      <w:pPr>
        <w:shd w:val="clear" w:color="auto" w:fill="FFFFFF"/>
        <w:spacing w:after="360"/>
        <w:textAlignment w:val="baseline"/>
        <w:rPr>
          <w:spacing w:val="2"/>
          <w:sz w:val="28"/>
          <w:szCs w:val="28"/>
          <w:lang w:val="kk-KZ"/>
        </w:rPr>
      </w:pPr>
    </w:p>
    <w:p w14:paraId="2BE7F6D7" w14:textId="77777777" w:rsidR="00E97468" w:rsidRPr="00285348" w:rsidRDefault="00E97468" w:rsidP="00F203D1">
      <w:pPr>
        <w:pStyle w:val="af3"/>
        <w:ind w:left="4956"/>
        <w:jc w:val="both"/>
        <w:rPr>
          <w:spacing w:val="2"/>
          <w:sz w:val="28"/>
          <w:szCs w:val="28"/>
          <w:lang w:val="kk-KZ"/>
        </w:rPr>
      </w:pPr>
    </w:p>
    <w:p w14:paraId="6352445B" w14:textId="77777777" w:rsidR="009A6BF6" w:rsidRPr="00285348" w:rsidRDefault="009A6BF6" w:rsidP="00F203D1">
      <w:pPr>
        <w:ind w:left="7080"/>
        <w:rPr>
          <w:sz w:val="28"/>
          <w:szCs w:val="28"/>
          <w:lang w:val="kk-KZ"/>
        </w:rPr>
      </w:pPr>
    </w:p>
    <w:p w14:paraId="567A73CB" w14:textId="77777777" w:rsidR="009A6BF6" w:rsidRPr="00285348" w:rsidRDefault="009A6BF6" w:rsidP="00F203D1">
      <w:pPr>
        <w:ind w:left="7080"/>
        <w:rPr>
          <w:sz w:val="28"/>
          <w:szCs w:val="28"/>
          <w:lang w:val="kk-KZ"/>
        </w:rPr>
      </w:pPr>
    </w:p>
    <w:p w14:paraId="02E2089D" w14:textId="77777777" w:rsidR="009A6BF6" w:rsidRPr="00285348" w:rsidRDefault="009A6BF6" w:rsidP="00F203D1">
      <w:pPr>
        <w:ind w:left="7080"/>
        <w:rPr>
          <w:sz w:val="28"/>
          <w:szCs w:val="28"/>
          <w:lang w:val="kk-KZ"/>
        </w:rPr>
      </w:pPr>
    </w:p>
    <w:p w14:paraId="71FE1C01" w14:textId="77777777" w:rsidR="009A6BF6" w:rsidRPr="00285348" w:rsidRDefault="009A6BF6" w:rsidP="00F203D1">
      <w:pPr>
        <w:ind w:left="7080"/>
        <w:rPr>
          <w:sz w:val="28"/>
          <w:szCs w:val="28"/>
          <w:lang w:val="kk-KZ"/>
        </w:rPr>
      </w:pPr>
    </w:p>
    <w:p w14:paraId="60C9017D" w14:textId="77777777" w:rsidR="009A6BF6" w:rsidRPr="00285348" w:rsidRDefault="009A6BF6" w:rsidP="00F203D1">
      <w:pPr>
        <w:ind w:left="7080"/>
        <w:rPr>
          <w:sz w:val="28"/>
          <w:szCs w:val="28"/>
          <w:lang w:val="kk-KZ"/>
        </w:rPr>
      </w:pPr>
    </w:p>
    <w:p w14:paraId="4B0252FA" w14:textId="77777777" w:rsidR="009A6BF6" w:rsidRPr="00285348" w:rsidRDefault="009A6BF6" w:rsidP="00F203D1">
      <w:pPr>
        <w:ind w:left="7080"/>
        <w:rPr>
          <w:sz w:val="28"/>
          <w:szCs w:val="28"/>
          <w:lang w:val="kk-KZ"/>
        </w:rPr>
      </w:pPr>
    </w:p>
    <w:p w14:paraId="404758EF" w14:textId="77777777" w:rsidR="009A6BF6" w:rsidRPr="00285348" w:rsidRDefault="009A6BF6" w:rsidP="00F203D1">
      <w:pPr>
        <w:ind w:left="7080"/>
        <w:rPr>
          <w:sz w:val="28"/>
          <w:szCs w:val="28"/>
          <w:lang w:val="kk-KZ"/>
        </w:rPr>
      </w:pPr>
    </w:p>
    <w:p w14:paraId="00CFC826" w14:textId="77777777" w:rsidR="009A6BF6" w:rsidRPr="00285348" w:rsidRDefault="009A6BF6" w:rsidP="00F203D1">
      <w:pPr>
        <w:ind w:left="7080"/>
        <w:rPr>
          <w:sz w:val="28"/>
          <w:szCs w:val="28"/>
          <w:lang w:val="kk-KZ"/>
        </w:rPr>
      </w:pPr>
    </w:p>
    <w:p w14:paraId="6EF7A4A9" w14:textId="77777777" w:rsidR="009A6BF6" w:rsidRPr="00285348" w:rsidRDefault="009A6BF6" w:rsidP="00F203D1">
      <w:pPr>
        <w:ind w:left="7080"/>
        <w:rPr>
          <w:sz w:val="28"/>
          <w:szCs w:val="28"/>
          <w:lang w:val="kk-KZ"/>
        </w:rPr>
      </w:pPr>
    </w:p>
    <w:p w14:paraId="7816B3A3" w14:textId="77777777" w:rsidR="009A6BF6" w:rsidRPr="00285348" w:rsidRDefault="009A6BF6" w:rsidP="00F203D1">
      <w:pPr>
        <w:ind w:left="7080"/>
        <w:rPr>
          <w:sz w:val="28"/>
          <w:szCs w:val="28"/>
          <w:lang w:val="kk-KZ"/>
        </w:rPr>
      </w:pPr>
    </w:p>
    <w:p w14:paraId="1E502508" w14:textId="77777777" w:rsidR="009A6BF6" w:rsidRPr="00285348" w:rsidRDefault="009A6BF6" w:rsidP="00F203D1">
      <w:pPr>
        <w:ind w:left="7080"/>
        <w:rPr>
          <w:sz w:val="28"/>
          <w:szCs w:val="28"/>
          <w:lang w:val="kk-KZ"/>
        </w:rPr>
      </w:pPr>
    </w:p>
    <w:p w14:paraId="1613938A" w14:textId="77777777" w:rsidR="009A6BF6" w:rsidRPr="00285348" w:rsidRDefault="009A6BF6" w:rsidP="00F203D1">
      <w:pPr>
        <w:ind w:left="7080"/>
        <w:rPr>
          <w:sz w:val="28"/>
          <w:szCs w:val="28"/>
          <w:lang w:val="kk-KZ"/>
        </w:rPr>
      </w:pPr>
    </w:p>
    <w:p w14:paraId="616D3062" w14:textId="77777777" w:rsidR="009A6BF6" w:rsidRPr="00285348" w:rsidRDefault="009A6BF6" w:rsidP="00F203D1">
      <w:pPr>
        <w:ind w:left="7080"/>
        <w:rPr>
          <w:sz w:val="28"/>
          <w:szCs w:val="28"/>
          <w:lang w:val="kk-KZ"/>
        </w:rPr>
      </w:pPr>
    </w:p>
    <w:p w14:paraId="79BE2642" w14:textId="77777777" w:rsidR="009A6BF6" w:rsidRPr="00285348" w:rsidRDefault="009A6BF6" w:rsidP="00F203D1">
      <w:pPr>
        <w:ind w:left="7080"/>
        <w:rPr>
          <w:sz w:val="28"/>
          <w:szCs w:val="28"/>
          <w:lang w:val="kk-KZ"/>
        </w:rPr>
      </w:pPr>
    </w:p>
    <w:p w14:paraId="305F5C59" w14:textId="77777777" w:rsidR="009A6BF6" w:rsidRPr="00285348" w:rsidRDefault="009A6BF6" w:rsidP="009A6BF6">
      <w:pPr>
        <w:ind w:left="6804"/>
        <w:jc w:val="right"/>
        <w:rPr>
          <w:sz w:val="28"/>
          <w:szCs w:val="28"/>
          <w:lang w:val="kk-KZ"/>
        </w:rPr>
      </w:pPr>
      <w:r w:rsidRPr="00285348">
        <w:rPr>
          <w:sz w:val="28"/>
          <w:szCs w:val="28"/>
          <w:lang w:val="kk-KZ"/>
        </w:rPr>
        <w:t xml:space="preserve">Педагогтерді аттестаттаудан өткізу қағидалары мен шарттарына </w:t>
      </w:r>
    </w:p>
    <w:p w14:paraId="556689E3" w14:textId="1E19156E" w:rsidR="009A6BF6" w:rsidRPr="00285348" w:rsidRDefault="009A6BF6" w:rsidP="009A6BF6">
      <w:pPr>
        <w:ind w:left="6804"/>
        <w:jc w:val="right"/>
        <w:rPr>
          <w:sz w:val="28"/>
          <w:szCs w:val="28"/>
          <w:lang w:val="kk-KZ"/>
        </w:rPr>
      </w:pPr>
      <w:r w:rsidRPr="00285348">
        <w:rPr>
          <w:sz w:val="28"/>
          <w:szCs w:val="28"/>
          <w:lang w:val="kk-KZ"/>
        </w:rPr>
        <w:t xml:space="preserve">7-қосымша </w:t>
      </w:r>
    </w:p>
    <w:p w14:paraId="59C4B536" w14:textId="77777777" w:rsidR="009A6BF6" w:rsidRPr="00285348" w:rsidRDefault="009A6BF6" w:rsidP="009A6BF6">
      <w:pPr>
        <w:ind w:firstLine="708"/>
        <w:jc w:val="right"/>
        <w:rPr>
          <w:sz w:val="28"/>
          <w:szCs w:val="28"/>
          <w:lang w:val="kk-KZ"/>
        </w:rPr>
      </w:pPr>
      <w:r w:rsidRPr="00285348">
        <w:rPr>
          <w:sz w:val="28"/>
          <w:szCs w:val="28"/>
          <w:lang w:val="kk-KZ"/>
        </w:rPr>
        <w:t>Нысан</w:t>
      </w:r>
    </w:p>
    <w:p w14:paraId="6A68BA19" w14:textId="77777777" w:rsidR="009A6BF6" w:rsidRPr="00285348" w:rsidRDefault="009A6BF6" w:rsidP="009A6BF6">
      <w:pPr>
        <w:pStyle w:val="af3"/>
        <w:ind w:left="4248"/>
        <w:jc w:val="both"/>
        <w:rPr>
          <w:spacing w:val="2"/>
          <w:sz w:val="28"/>
          <w:szCs w:val="28"/>
          <w:lang w:val="kk-KZ"/>
        </w:rPr>
      </w:pPr>
      <w:r w:rsidRPr="00285348">
        <w:rPr>
          <w:spacing w:val="2"/>
          <w:sz w:val="28"/>
          <w:szCs w:val="28"/>
          <w:lang w:val="kk-KZ"/>
        </w:rPr>
        <w:t xml:space="preserve">          ______________________________</w:t>
      </w:r>
    </w:p>
    <w:p w14:paraId="4EB836FC" w14:textId="77777777" w:rsidR="009A6BF6" w:rsidRPr="00285348" w:rsidRDefault="009A6BF6" w:rsidP="009A6BF6">
      <w:pPr>
        <w:ind w:firstLine="708"/>
        <w:jc w:val="center"/>
        <w:rPr>
          <w:sz w:val="28"/>
          <w:szCs w:val="28"/>
          <w:lang w:val="kk-KZ"/>
        </w:rPr>
      </w:pPr>
      <w:r w:rsidRPr="00285348">
        <w:rPr>
          <w:spacing w:val="2"/>
          <w:sz w:val="28"/>
          <w:szCs w:val="28"/>
          <w:lang w:val="kk-KZ"/>
        </w:rPr>
        <w:t xml:space="preserve">                                                  (</w:t>
      </w:r>
      <w:r w:rsidRPr="00285348">
        <w:rPr>
          <w:sz w:val="28"/>
          <w:szCs w:val="28"/>
          <w:lang w:val="kk-KZ"/>
        </w:rPr>
        <w:t xml:space="preserve">білім беруді басқару органының </w:t>
      </w:r>
    </w:p>
    <w:p w14:paraId="0C223C97" w14:textId="77777777" w:rsidR="009A6BF6" w:rsidRPr="00285348" w:rsidRDefault="009A6BF6" w:rsidP="009A6BF6">
      <w:pPr>
        <w:pStyle w:val="af3"/>
        <w:ind w:left="4248"/>
        <w:jc w:val="both"/>
        <w:rPr>
          <w:spacing w:val="2"/>
          <w:sz w:val="28"/>
          <w:szCs w:val="28"/>
          <w:lang w:val="kk-KZ"/>
        </w:rPr>
      </w:pPr>
      <w:r w:rsidRPr="00285348">
        <w:rPr>
          <w:sz w:val="28"/>
          <w:szCs w:val="28"/>
          <w:lang w:val="kk-KZ"/>
        </w:rPr>
        <w:t xml:space="preserve">            атауы</w:t>
      </w:r>
      <w:r w:rsidRPr="00285348">
        <w:rPr>
          <w:spacing w:val="2"/>
          <w:sz w:val="28"/>
          <w:szCs w:val="28"/>
          <w:lang w:val="kk-KZ"/>
        </w:rPr>
        <w:t>)</w:t>
      </w:r>
    </w:p>
    <w:p w14:paraId="56A62B5F" w14:textId="77777777" w:rsidR="009A6BF6" w:rsidRPr="00285348" w:rsidRDefault="009A6BF6" w:rsidP="00F203D1">
      <w:pPr>
        <w:pStyle w:val="af3"/>
        <w:ind w:left="6804"/>
        <w:jc w:val="both"/>
        <w:rPr>
          <w:spacing w:val="2"/>
          <w:sz w:val="28"/>
          <w:szCs w:val="28"/>
          <w:lang w:val="kk-KZ"/>
        </w:rPr>
      </w:pPr>
    </w:p>
    <w:p w14:paraId="5676A225" w14:textId="77777777" w:rsidR="009A6BF6" w:rsidRPr="00285348" w:rsidRDefault="009A6BF6" w:rsidP="009A6BF6">
      <w:pPr>
        <w:pStyle w:val="af3"/>
        <w:ind w:firstLine="851"/>
        <w:jc w:val="center"/>
        <w:rPr>
          <w:sz w:val="28"/>
          <w:szCs w:val="28"/>
          <w:lang w:val="kk-KZ"/>
        </w:rPr>
      </w:pPr>
    </w:p>
    <w:p w14:paraId="1BEE9ED6" w14:textId="0173E722" w:rsidR="009A6BF6" w:rsidRPr="00285348" w:rsidRDefault="009A6BF6" w:rsidP="009A6BF6">
      <w:pPr>
        <w:pStyle w:val="af3"/>
        <w:ind w:firstLine="851"/>
        <w:jc w:val="center"/>
        <w:rPr>
          <w:sz w:val="28"/>
          <w:szCs w:val="28"/>
          <w:lang w:val="kk-KZ"/>
        </w:rPr>
      </w:pPr>
      <w:r w:rsidRPr="00285348">
        <w:rPr>
          <w:sz w:val="28"/>
          <w:szCs w:val="28"/>
          <w:lang w:val="kk-KZ"/>
        </w:rPr>
        <w:t>Портфолионы қабылдау-тапсыру актісі</w:t>
      </w:r>
    </w:p>
    <w:p w14:paraId="2C502B38" w14:textId="77777777" w:rsidR="009A6BF6" w:rsidRPr="00285348" w:rsidRDefault="009A6BF6" w:rsidP="009A6BF6">
      <w:pPr>
        <w:pStyle w:val="af3"/>
        <w:ind w:firstLine="851"/>
        <w:jc w:val="both"/>
        <w:rPr>
          <w:sz w:val="28"/>
          <w:szCs w:val="28"/>
          <w:lang w:val="kk-KZ"/>
        </w:rPr>
      </w:pPr>
    </w:p>
    <w:p w14:paraId="1A96D505" w14:textId="77777777" w:rsidR="009A6BF6" w:rsidRPr="00285348" w:rsidRDefault="009A6BF6" w:rsidP="009A6BF6">
      <w:pPr>
        <w:pStyle w:val="af3"/>
        <w:ind w:firstLine="851"/>
        <w:jc w:val="both"/>
        <w:rPr>
          <w:sz w:val="28"/>
          <w:szCs w:val="28"/>
          <w:lang w:val="kk-KZ"/>
        </w:rPr>
      </w:pPr>
      <w:r w:rsidRPr="00285348">
        <w:rPr>
          <w:sz w:val="28"/>
          <w:szCs w:val="28"/>
          <w:lang w:val="kk-KZ"/>
        </w:rPr>
        <w:t xml:space="preserve"> «___»________ 20__ ж.</w:t>
      </w:r>
    </w:p>
    <w:p w14:paraId="2776D3D8" w14:textId="77777777" w:rsidR="009A6BF6" w:rsidRPr="00285348" w:rsidRDefault="009A6BF6" w:rsidP="009A6BF6">
      <w:pPr>
        <w:pStyle w:val="af3"/>
        <w:ind w:firstLine="851"/>
        <w:jc w:val="both"/>
        <w:rPr>
          <w:sz w:val="28"/>
          <w:szCs w:val="28"/>
          <w:lang w:val="kk-KZ"/>
        </w:rPr>
      </w:pPr>
      <w:r w:rsidRPr="00285348">
        <w:rPr>
          <w:sz w:val="28"/>
          <w:szCs w:val="28"/>
          <w:lang w:val="kk-KZ"/>
        </w:rPr>
        <w:t>     </w:t>
      </w:r>
    </w:p>
    <w:p w14:paraId="14A9D3B2" w14:textId="77777777" w:rsidR="009A6BF6" w:rsidRPr="00285348" w:rsidRDefault="009A6BF6" w:rsidP="009A6BF6">
      <w:pPr>
        <w:pStyle w:val="af3"/>
        <w:ind w:firstLine="851"/>
        <w:jc w:val="both"/>
        <w:rPr>
          <w:sz w:val="28"/>
          <w:szCs w:val="28"/>
          <w:lang w:val="kk-KZ"/>
        </w:rPr>
      </w:pPr>
      <w:r w:rsidRPr="00285348">
        <w:rPr>
          <w:sz w:val="28"/>
          <w:szCs w:val="28"/>
          <w:lang w:val="kk-KZ"/>
        </w:rPr>
        <w:t xml:space="preserve">Біз, төменде қол қоюшылар, Сараптамалық кеңестің төрағасы </w:t>
      </w:r>
    </w:p>
    <w:p w14:paraId="522B1F6A" w14:textId="77777777" w:rsidR="009A6BF6" w:rsidRPr="00285348" w:rsidRDefault="009A6BF6" w:rsidP="009A6BF6">
      <w:pPr>
        <w:pStyle w:val="af3"/>
        <w:ind w:firstLine="851"/>
        <w:jc w:val="both"/>
        <w:rPr>
          <w:sz w:val="28"/>
          <w:szCs w:val="28"/>
          <w:lang w:val="kk-KZ"/>
        </w:rPr>
      </w:pPr>
      <w:r w:rsidRPr="00285348">
        <w:rPr>
          <w:sz w:val="28"/>
          <w:szCs w:val="28"/>
          <w:lang w:val="kk-KZ"/>
        </w:rPr>
        <w:t>______________________________________________________________</w:t>
      </w:r>
    </w:p>
    <w:p w14:paraId="5B6117D9" w14:textId="77777777" w:rsidR="009A6BF6" w:rsidRPr="00285348" w:rsidRDefault="009A6BF6" w:rsidP="009A6BF6">
      <w:pPr>
        <w:pStyle w:val="af3"/>
        <w:ind w:firstLine="851"/>
        <w:jc w:val="both"/>
        <w:rPr>
          <w:sz w:val="28"/>
          <w:szCs w:val="28"/>
          <w:lang w:val="kk-KZ"/>
        </w:rPr>
      </w:pPr>
      <w:r w:rsidRPr="00285348">
        <w:rPr>
          <w:sz w:val="28"/>
          <w:szCs w:val="28"/>
          <w:lang w:val="kk-KZ"/>
        </w:rPr>
        <w:t>(тиісті деңгей) (Т.А.Ә. (болған жағдайда)</w:t>
      </w:r>
    </w:p>
    <w:p w14:paraId="36DCC0B7" w14:textId="77777777" w:rsidR="009A6BF6" w:rsidRPr="00285348" w:rsidRDefault="009A6BF6" w:rsidP="009A6BF6">
      <w:pPr>
        <w:pStyle w:val="af3"/>
        <w:ind w:left="4956" w:firstLine="851"/>
        <w:jc w:val="both"/>
        <w:rPr>
          <w:sz w:val="28"/>
          <w:szCs w:val="28"/>
          <w:lang w:val="kk-KZ"/>
        </w:rPr>
      </w:pPr>
    </w:p>
    <w:p w14:paraId="4DDA0100" w14:textId="77777777" w:rsidR="009A6BF6" w:rsidRPr="00285348" w:rsidRDefault="009A6BF6" w:rsidP="009A6BF6">
      <w:pPr>
        <w:pStyle w:val="af3"/>
        <w:ind w:firstLine="851"/>
        <w:jc w:val="both"/>
        <w:rPr>
          <w:sz w:val="28"/>
          <w:szCs w:val="28"/>
        </w:rPr>
      </w:pPr>
      <w:proofErr w:type="spellStart"/>
      <w:r w:rsidRPr="00285348">
        <w:rPr>
          <w:sz w:val="28"/>
          <w:szCs w:val="28"/>
        </w:rPr>
        <w:t>бір</w:t>
      </w:r>
      <w:proofErr w:type="spellEnd"/>
      <w:r w:rsidRPr="00285348">
        <w:rPr>
          <w:sz w:val="28"/>
          <w:szCs w:val="28"/>
        </w:rPr>
        <w:t xml:space="preserve"> </w:t>
      </w:r>
      <w:proofErr w:type="spellStart"/>
      <w:r w:rsidRPr="00285348">
        <w:rPr>
          <w:sz w:val="28"/>
          <w:szCs w:val="28"/>
        </w:rPr>
        <w:t>жағынан</w:t>
      </w:r>
      <w:proofErr w:type="spellEnd"/>
      <w:r w:rsidRPr="00285348">
        <w:rPr>
          <w:sz w:val="28"/>
          <w:szCs w:val="28"/>
        </w:rPr>
        <w:t xml:space="preserve">, </w:t>
      </w:r>
      <w:proofErr w:type="spellStart"/>
      <w:r w:rsidRPr="00285348">
        <w:rPr>
          <w:sz w:val="28"/>
          <w:szCs w:val="28"/>
        </w:rPr>
        <w:t>және</w:t>
      </w:r>
      <w:proofErr w:type="spellEnd"/>
    </w:p>
    <w:p w14:paraId="3F6532A5" w14:textId="77777777" w:rsidR="009A6BF6" w:rsidRPr="00285348" w:rsidRDefault="009A6BF6" w:rsidP="009A6BF6">
      <w:pPr>
        <w:pStyle w:val="af3"/>
        <w:ind w:firstLine="851"/>
        <w:jc w:val="both"/>
        <w:rPr>
          <w:sz w:val="28"/>
          <w:szCs w:val="28"/>
        </w:rPr>
      </w:pPr>
      <w:r w:rsidRPr="00285348">
        <w:rPr>
          <w:sz w:val="28"/>
          <w:szCs w:val="28"/>
        </w:rPr>
        <w:t xml:space="preserve">Комиссия </w:t>
      </w:r>
      <w:proofErr w:type="spellStart"/>
      <w:r w:rsidRPr="00285348">
        <w:rPr>
          <w:sz w:val="28"/>
          <w:szCs w:val="28"/>
        </w:rPr>
        <w:t>төрағасы</w:t>
      </w:r>
      <w:proofErr w:type="spellEnd"/>
      <w:r w:rsidRPr="00285348">
        <w:rPr>
          <w:sz w:val="28"/>
          <w:szCs w:val="28"/>
        </w:rPr>
        <w:t xml:space="preserve"> _______________ _________________</w:t>
      </w:r>
    </w:p>
    <w:p w14:paraId="2854AF05" w14:textId="77777777" w:rsidR="009A6BF6" w:rsidRPr="00285348" w:rsidRDefault="009A6BF6" w:rsidP="009A6BF6">
      <w:pPr>
        <w:pStyle w:val="af3"/>
        <w:ind w:firstLine="851"/>
        <w:jc w:val="both"/>
        <w:rPr>
          <w:sz w:val="28"/>
          <w:szCs w:val="28"/>
        </w:rPr>
      </w:pPr>
      <w:r w:rsidRPr="00285348">
        <w:rPr>
          <w:sz w:val="28"/>
          <w:szCs w:val="28"/>
        </w:rPr>
        <w:t>(</w:t>
      </w:r>
      <w:proofErr w:type="spellStart"/>
      <w:r w:rsidRPr="00285348">
        <w:rPr>
          <w:sz w:val="28"/>
          <w:szCs w:val="28"/>
        </w:rPr>
        <w:t>тиісті</w:t>
      </w:r>
      <w:proofErr w:type="spellEnd"/>
      <w:r w:rsidRPr="00285348">
        <w:rPr>
          <w:sz w:val="28"/>
          <w:szCs w:val="28"/>
        </w:rPr>
        <w:t xml:space="preserve"> </w:t>
      </w:r>
      <w:proofErr w:type="spellStart"/>
      <w:r w:rsidRPr="00285348">
        <w:rPr>
          <w:sz w:val="28"/>
          <w:szCs w:val="28"/>
        </w:rPr>
        <w:t>деңгейі</w:t>
      </w:r>
      <w:proofErr w:type="spellEnd"/>
      <w:r w:rsidRPr="00285348">
        <w:rPr>
          <w:sz w:val="28"/>
          <w:szCs w:val="28"/>
        </w:rPr>
        <w:t xml:space="preserve">) </w:t>
      </w:r>
      <w:r w:rsidRPr="00285348">
        <w:rPr>
          <w:sz w:val="28"/>
          <w:szCs w:val="28"/>
          <w:lang w:val="kk-KZ"/>
        </w:rPr>
        <w:t xml:space="preserve">           </w:t>
      </w:r>
      <w:r w:rsidRPr="00285348">
        <w:rPr>
          <w:sz w:val="28"/>
          <w:szCs w:val="28"/>
        </w:rPr>
        <w:t>(</w:t>
      </w:r>
      <w:r w:rsidRPr="00285348">
        <w:rPr>
          <w:sz w:val="28"/>
          <w:szCs w:val="28"/>
          <w:lang w:val="kk-KZ"/>
        </w:rPr>
        <w:t>Т</w:t>
      </w:r>
      <w:r w:rsidRPr="00285348">
        <w:rPr>
          <w:sz w:val="28"/>
          <w:szCs w:val="28"/>
        </w:rPr>
        <w:t>.</w:t>
      </w:r>
      <w:r w:rsidRPr="00285348">
        <w:rPr>
          <w:sz w:val="28"/>
          <w:szCs w:val="28"/>
          <w:lang w:val="kk-KZ"/>
        </w:rPr>
        <w:t>А</w:t>
      </w:r>
      <w:r w:rsidRPr="00285348">
        <w:rPr>
          <w:sz w:val="28"/>
          <w:szCs w:val="28"/>
        </w:rPr>
        <w:t>.</w:t>
      </w:r>
      <w:r w:rsidRPr="00285348">
        <w:rPr>
          <w:sz w:val="28"/>
          <w:szCs w:val="28"/>
          <w:lang w:val="kk-KZ"/>
        </w:rPr>
        <w:t>Ә</w:t>
      </w:r>
      <w:r w:rsidRPr="00285348">
        <w:rPr>
          <w:sz w:val="28"/>
          <w:szCs w:val="28"/>
        </w:rPr>
        <w:t>. (</w:t>
      </w:r>
      <w:proofErr w:type="spellStart"/>
      <w:r w:rsidRPr="00285348">
        <w:rPr>
          <w:sz w:val="28"/>
          <w:szCs w:val="28"/>
        </w:rPr>
        <w:t>болған</w:t>
      </w:r>
      <w:proofErr w:type="spellEnd"/>
      <w:r w:rsidRPr="00285348">
        <w:rPr>
          <w:sz w:val="28"/>
          <w:szCs w:val="28"/>
        </w:rPr>
        <w:t xml:space="preserve"> </w:t>
      </w:r>
      <w:proofErr w:type="spellStart"/>
      <w:r w:rsidRPr="00285348">
        <w:rPr>
          <w:sz w:val="28"/>
          <w:szCs w:val="28"/>
        </w:rPr>
        <w:t>жағдайда</w:t>
      </w:r>
      <w:proofErr w:type="spellEnd"/>
      <w:r w:rsidRPr="00285348">
        <w:rPr>
          <w:sz w:val="28"/>
          <w:szCs w:val="28"/>
        </w:rPr>
        <w:t>)</w:t>
      </w:r>
    </w:p>
    <w:p w14:paraId="53CB2CCE" w14:textId="77777777" w:rsidR="009A6BF6" w:rsidRPr="00285348" w:rsidRDefault="009A6BF6" w:rsidP="009A6BF6">
      <w:pPr>
        <w:pStyle w:val="af3"/>
        <w:ind w:firstLine="851"/>
        <w:jc w:val="both"/>
        <w:rPr>
          <w:sz w:val="28"/>
          <w:szCs w:val="28"/>
        </w:rPr>
      </w:pPr>
      <w:proofErr w:type="spellStart"/>
      <w:r w:rsidRPr="00285348">
        <w:rPr>
          <w:sz w:val="28"/>
          <w:szCs w:val="28"/>
        </w:rPr>
        <w:t>екінші</w:t>
      </w:r>
      <w:proofErr w:type="spellEnd"/>
      <w:r w:rsidRPr="00285348">
        <w:rPr>
          <w:sz w:val="28"/>
          <w:szCs w:val="28"/>
        </w:rPr>
        <w:t xml:space="preserve"> </w:t>
      </w:r>
      <w:proofErr w:type="spellStart"/>
      <w:r w:rsidRPr="00285348">
        <w:rPr>
          <w:sz w:val="28"/>
          <w:szCs w:val="28"/>
        </w:rPr>
        <w:t>жағынан</w:t>
      </w:r>
      <w:proofErr w:type="spellEnd"/>
      <w:r w:rsidRPr="00285348">
        <w:rPr>
          <w:sz w:val="28"/>
          <w:szCs w:val="28"/>
        </w:rPr>
        <w:t xml:space="preserve">, портфолио </w:t>
      </w:r>
      <w:proofErr w:type="spellStart"/>
      <w:r w:rsidRPr="00285348">
        <w:rPr>
          <w:sz w:val="28"/>
          <w:szCs w:val="28"/>
        </w:rPr>
        <w:t>берілгені</w:t>
      </w:r>
      <w:proofErr w:type="spellEnd"/>
      <w:r w:rsidRPr="00285348">
        <w:rPr>
          <w:sz w:val="28"/>
          <w:szCs w:val="28"/>
        </w:rPr>
        <w:t xml:space="preserve"> </w:t>
      </w:r>
      <w:proofErr w:type="spellStart"/>
      <w:r w:rsidRPr="00285348">
        <w:rPr>
          <w:sz w:val="28"/>
          <w:szCs w:val="28"/>
        </w:rPr>
        <w:t>және</w:t>
      </w:r>
      <w:proofErr w:type="spellEnd"/>
      <w:r w:rsidRPr="00285348">
        <w:rPr>
          <w:sz w:val="28"/>
          <w:szCs w:val="28"/>
        </w:rPr>
        <w:t xml:space="preserve"> </w:t>
      </w:r>
      <w:proofErr w:type="spellStart"/>
      <w:r w:rsidRPr="00285348">
        <w:rPr>
          <w:sz w:val="28"/>
          <w:szCs w:val="28"/>
        </w:rPr>
        <w:t>қабылданғаны</w:t>
      </w:r>
      <w:proofErr w:type="spellEnd"/>
      <w:r w:rsidRPr="00285348">
        <w:rPr>
          <w:sz w:val="28"/>
          <w:szCs w:val="28"/>
        </w:rPr>
        <w:t xml:space="preserve"> </w:t>
      </w:r>
      <w:proofErr w:type="spellStart"/>
      <w:r w:rsidRPr="00285348">
        <w:rPr>
          <w:sz w:val="28"/>
          <w:szCs w:val="28"/>
        </w:rPr>
        <w:t>туралы</w:t>
      </w:r>
      <w:proofErr w:type="spellEnd"/>
      <w:r w:rsidRPr="00285348">
        <w:rPr>
          <w:sz w:val="28"/>
          <w:szCs w:val="28"/>
        </w:rPr>
        <w:t xml:space="preserve"> акт </w:t>
      </w:r>
      <w:proofErr w:type="spellStart"/>
      <w:r w:rsidRPr="00285348">
        <w:rPr>
          <w:sz w:val="28"/>
          <w:szCs w:val="28"/>
        </w:rPr>
        <w:t>жасалды</w:t>
      </w:r>
      <w:proofErr w:type="spellEnd"/>
      <w:r w:rsidRPr="00285348">
        <w:rPr>
          <w:sz w:val="28"/>
          <w:szCs w:val="28"/>
        </w:rPr>
        <w:t xml:space="preserve"> (</w:t>
      </w:r>
      <w:proofErr w:type="spellStart"/>
      <w:r w:rsidRPr="00285348">
        <w:rPr>
          <w:sz w:val="28"/>
          <w:szCs w:val="28"/>
        </w:rPr>
        <w:t>электронды</w:t>
      </w:r>
      <w:proofErr w:type="spellEnd"/>
      <w:r w:rsidRPr="00285348">
        <w:rPr>
          <w:sz w:val="28"/>
          <w:szCs w:val="28"/>
        </w:rPr>
        <w:t>/</w:t>
      </w:r>
      <w:proofErr w:type="spellStart"/>
      <w:r w:rsidRPr="00285348">
        <w:rPr>
          <w:sz w:val="28"/>
          <w:szCs w:val="28"/>
        </w:rPr>
        <w:t>қағаз</w:t>
      </w:r>
      <w:proofErr w:type="spellEnd"/>
      <w:r w:rsidRPr="00285348">
        <w:rPr>
          <w:sz w:val="28"/>
          <w:szCs w:val="28"/>
        </w:rPr>
        <w:t xml:space="preserve"> </w:t>
      </w:r>
      <w:proofErr w:type="spellStart"/>
      <w:r w:rsidRPr="00285348">
        <w:rPr>
          <w:sz w:val="28"/>
          <w:szCs w:val="28"/>
        </w:rPr>
        <w:t>форматта</w:t>
      </w:r>
      <w:proofErr w:type="spellEnd"/>
      <w:r w:rsidRPr="00285348">
        <w:rPr>
          <w:sz w:val="28"/>
          <w:szCs w:val="28"/>
        </w:rPr>
        <w:t xml:space="preserve">): </w:t>
      </w:r>
    </w:p>
    <w:p w14:paraId="3482BA72" w14:textId="77777777" w:rsidR="009A6BF6" w:rsidRPr="00285348" w:rsidRDefault="009A6BF6" w:rsidP="009A6BF6">
      <w:pPr>
        <w:pStyle w:val="af3"/>
        <w:ind w:left="4956" w:firstLine="851"/>
        <w:jc w:val="both"/>
        <w:rPr>
          <w:sz w:val="28"/>
          <w:szCs w:val="28"/>
        </w:rPr>
      </w:pPr>
    </w:p>
    <w:tbl>
      <w:tblPr>
        <w:tblW w:w="0" w:type="auto"/>
        <w:tblInd w:w="73" w:type="dxa"/>
        <w:tblLayout w:type="fixed"/>
        <w:tblLook w:val="0000" w:firstRow="0" w:lastRow="0" w:firstColumn="0" w:lastColumn="0" w:noHBand="0" w:noVBand="0"/>
      </w:tblPr>
      <w:tblGrid>
        <w:gridCol w:w="647"/>
        <w:gridCol w:w="2253"/>
        <w:gridCol w:w="2201"/>
        <w:gridCol w:w="2126"/>
        <w:gridCol w:w="2427"/>
        <w:gridCol w:w="28"/>
      </w:tblGrid>
      <w:tr w:rsidR="00753CF0" w:rsidRPr="00285348" w14:paraId="786464F5" w14:textId="77777777" w:rsidTr="00367C1E">
        <w:trPr>
          <w:trHeight w:val="27"/>
        </w:trPr>
        <w:tc>
          <w:tcPr>
            <w:tcW w:w="647" w:type="dxa"/>
            <w:vMerge w:val="restart"/>
            <w:tcBorders>
              <w:top w:val="single" w:sz="4" w:space="0" w:color="C0C0C0"/>
              <w:left w:val="single" w:sz="4" w:space="0" w:color="C0C0C0"/>
              <w:bottom w:val="single" w:sz="4" w:space="0" w:color="C0C0C0"/>
            </w:tcBorders>
            <w:shd w:val="clear" w:color="auto" w:fill="auto"/>
            <w:vAlign w:val="center"/>
          </w:tcPr>
          <w:p w14:paraId="16377890" w14:textId="77777777" w:rsidR="009A6BF6" w:rsidRPr="00285348" w:rsidRDefault="009A6BF6" w:rsidP="00367C1E">
            <w:pPr>
              <w:pStyle w:val="af3"/>
              <w:ind w:firstLine="851"/>
              <w:jc w:val="both"/>
              <w:rPr>
                <w:sz w:val="28"/>
                <w:szCs w:val="28"/>
              </w:rPr>
            </w:pPr>
            <w:r w:rsidRPr="00285348">
              <w:rPr>
                <w:sz w:val="28"/>
                <w:szCs w:val="28"/>
              </w:rPr>
              <w:t>№</w:t>
            </w:r>
          </w:p>
        </w:tc>
        <w:tc>
          <w:tcPr>
            <w:tcW w:w="2253" w:type="dxa"/>
            <w:vMerge w:val="restart"/>
            <w:tcBorders>
              <w:top w:val="single" w:sz="4" w:space="0" w:color="C0C0C0"/>
              <w:left w:val="single" w:sz="4" w:space="0" w:color="C0C0C0"/>
              <w:bottom w:val="single" w:sz="4" w:space="0" w:color="C0C0C0"/>
            </w:tcBorders>
            <w:shd w:val="clear" w:color="auto" w:fill="auto"/>
            <w:vAlign w:val="center"/>
          </w:tcPr>
          <w:p w14:paraId="6918FB49" w14:textId="77777777" w:rsidR="009A6BF6" w:rsidRPr="00285348" w:rsidRDefault="009A6BF6" w:rsidP="00367C1E">
            <w:pPr>
              <w:pStyle w:val="af3"/>
              <w:jc w:val="both"/>
              <w:rPr>
                <w:sz w:val="28"/>
                <w:szCs w:val="28"/>
              </w:rPr>
            </w:pPr>
            <w:r w:rsidRPr="00285348">
              <w:rPr>
                <w:sz w:val="28"/>
                <w:szCs w:val="28"/>
                <w:lang w:val="kk-KZ"/>
              </w:rPr>
              <w:t xml:space="preserve">Аты-жөні </w:t>
            </w:r>
            <w:r w:rsidRPr="00285348">
              <w:rPr>
                <w:sz w:val="28"/>
                <w:szCs w:val="28"/>
              </w:rPr>
              <w:t>(</w:t>
            </w:r>
            <w:r w:rsidRPr="00285348">
              <w:rPr>
                <w:sz w:val="28"/>
                <w:szCs w:val="28"/>
                <w:lang w:val="kk-KZ"/>
              </w:rPr>
              <w:t>бар болса</w:t>
            </w:r>
            <w:r w:rsidRPr="00285348">
              <w:rPr>
                <w:sz w:val="28"/>
                <w:szCs w:val="28"/>
              </w:rPr>
              <w:t>)</w:t>
            </w:r>
          </w:p>
        </w:tc>
        <w:tc>
          <w:tcPr>
            <w:tcW w:w="2201" w:type="dxa"/>
            <w:vMerge w:val="restart"/>
            <w:tcBorders>
              <w:top w:val="single" w:sz="4" w:space="0" w:color="C0C0C0"/>
              <w:left w:val="single" w:sz="4" w:space="0" w:color="C0C0C0"/>
              <w:bottom w:val="single" w:sz="4" w:space="0" w:color="C0C0C0"/>
            </w:tcBorders>
            <w:shd w:val="clear" w:color="auto" w:fill="auto"/>
            <w:vAlign w:val="center"/>
          </w:tcPr>
          <w:p w14:paraId="7E6D0A97" w14:textId="77777777" w:rsidR="009A6BF6" w:rsidRPr="00285348" w:rsidRDefault="009A6BF6" w:rsidP="00367C1E">
            <w:pPr>
              <w:pStyle w:val="af3"/>
              <w:jc w:val="both"/>
              <w:rPr>
                <w:sz w:val="28"/>
                <w:szCs w:val="28"/>
                <w:lang w:val="kk-KZ"/>
              </w:rPr>
            </w:pPr>
            <w:r w:rsidRPr="00285348">
              <w:rPr>
                <w:sz w:val="28"/>
                <w:szCs w:val="28"/>
                <w:lang w:val="kk-KZ"/>
              </w:rPr>
              <w:t>Қызметі</w:t>
            </w:r>
          </w:p>
        </w:tc>
        <w:tc>
          <w:tcPr>
            <w:tcW w:w="4581"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383C3259" w14:textId="77777777" w:rsidR="009A6BF6" w:rsidRPr="00285348" w:rsidRDefault="009A6BF6" w:rsidP="00367C1E">
            <w:pPr>
              <w:pStyle w:val="af3"/>
              <w:jc w:val="both"/>
              <w:rPr>
                <w:sz w:val="28"/>
                <w:szCs w:val="28"/>
                <w:lang w:val="kk-KZ"/>
              </w:rPr>
            </w:pPr>
            <w:r w:rsidRPr="00285348">
              <w:rPr>
                <w:sz w:val="28"/>
                <w:szCs w:val="28"/>
                <w:lang w:val="kk-KZ"/>
              </w:rPr>
              <w:t>Біліктілік санаты</w:t>
            </w:r>
          </w:p>
        </w:tc>
      </w:tr>
      <w:tr w:rsidR="00753CF0" w:rsidRPr="00285348" w14:paraId="28AD5B86" w14:textId="77777777" w:rsidTr="00367C1E">
        <w:trPr>
          <w:gridAfter w:val="1"/>
          <w:wAfter w:w="28" w:type="dxa"/>
          <w:trHeight w:val="27"/>
        </w:trPr>
        <w:tc>
          <w:tcPr>
            <w:tcW w:w="647" w:type="dxa"/>
            <w:vMerge/>
            <w:tcBorders>
              <w:top w:val="single" w:sz="4" w:space="0" w:color="C0C0C0"/>
              <w:left w:val="single" w:sz="4" w:space="0" w:color="C0C0C0"/>
              <w:bottom w:val="single" w:sz="4" w:space="0" w:color="C0C0C0"/>
            </w:tcBorders>
            <w:shd w:val="clear" w:color="auto" w:fill="auto"/>
            <w:vAlign w:val="center"/>
          </w:tcPr>
          <w:p w14:paraId="3E820909" w14:textId="77777777" w:rsidR="009A6BF6" w:rsidRPr="00285348" w:rsidRDefault="009A6BF6" w:rsidP="00367C1E">
            <w:pPr>
              <w:pStyle w:val="af3"/>
              <w:ind w:firstLine="851"/>
              <w:jc w:val="both"/>
              <w:rPr>
                <w:sz w:val="28"/>
                <w:szCs w:val="28"/>
              </w:rPr>
            </w:pPr>
          </w:p>
        </w:tc>
        <w:tc>
          <w:tcPr>
            <w:tcW w:w="2253" w:type="dxa"/>
            <w:vMerge/>
            <w:tcBorders>
              <w:top w:val="single" w:sz="4" w:space="0" w:color="C0C0C0"/>
              <w:left w:val="single" w:sz="4" w:space="0" w:color="C0C0C0"/>
              <w:bottom w:val="single" w:sz="4" w:space="0" w:color="C0C0C0"/>
            </w:tcBorders>
            <w:shd w:val="clear" w:color="auto" w:fill="auto"/>
            <w:vAlign w:val="center"/>
          </w:tcPr>
          <w:p w14:paraId="1DA165D4" w14:textId="77777777" w:rsidR="009A6BF6" w:rsidRPr="00285348" w:rsidRDefault="009A6BF6" w:rsidP="00367C1E">
            <w:pPr>
              <w:pStyle w:val="af3"/>
              <w:ind w:firstLine="851"/>
              <w:jc w:val="both"/>
              <w:rPr>
                <w:sz w:val="28"/>
                <w:szCs w:val="28"/>
              </w:rPr>
            </w:pPr>
          </w:p>
        </w:tc>
        <w:tc>
          <w:tcPr>
            <w:tcW w:w="2201" w:type="dxa"/>
            <w:vMerge/>
            <w:tcBorders>
              <w:top w:val="single" w:sz="4" w:space="0" w:color="C0C0C0"/>
              <w:left w:val="single" w:sz="4" w:space="0" w:color="C0C0C0"/>
              <w:bottom w:val="single" w:sz="4" w:space="0" w:color="C0C0C0"/>
            </w:tcBorders>
            <w:shd w:val="clear" w:color="auto" w:fill="auto"/>
            <w:vAlign w:val="center"/>
          </w:tcPr>
          <w:p w14:paraId="53CC3B66" w14:textId="77777777" w:rsidR="009A6BF6" w:rsidRPr="00285348" w:rsidRDefault="009A6BF6" w:rsidP="00367C1E">
            <w:pPr>
              <w:pStyle w:val="af3"/>
              <w:ind w:firstLine="851"/>
              <w:jc w:val="both"/>
              <w:rPr>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14:paraId="5D0F9989" w14:textId="77777777" w:rsidR="009A6BF6" w:rsidRPr="00285348" w:rsidRDefault="009A6BF6" w:rsidP="00367C1E">
            <w:pPr>
              <w:pStyle w:val="af3"/>
              <w:jc w:val="both"/>
              <w:rPr>
                <w:sz w:val="28"/>
                <w:szCs w:val="28"/>
                <w:lang w:val="kk-KZ"/>
              </w:rPr>
            </w:pPr>
            <w:r w:rsidRPr="00285348">
              <w:rPr>
                <w:sz w:val="28"/>
                <w:szCs w:val="28"/>
                <w:lang w:val="kk-KZ"/>
              </w:rPr>
              <w:t>Қазіргі</w:t>
            </w:r>
          </w:p>
        </w:tc>
        <w:tc>
          <w:tcPr>
            <w:tcW w:w="24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A8202AC" w14:textId="77777777" w:rsidR="009A6BF6" w:rsidRPr="00285348" w:rsidRDefault="009A6BF6" w:rsidP="00367C1E">
            <w:pPr>
              <w:pStyle w:val="af3"/>
              <w:jc w:val="both"/>
              <w:rPr>
                <w:sz w:val="28"/>
                <w:szCs w:val="28"/>
                <w:lang w:val="kk-KZ"/>
              </w:rPr>
            </w:pPr>
            <w:r w:rsidRPr="00285348">
              <w:rPr>
                <w:sz w:val="28"/>
                <w:szCs w:val="28"/>
                <w:lang w:val="kk-KZ"/>
              </w:rPr>
              <w:t>Өтініш берілгені</w:t>
            </w:r>
          </w:p>
        </w:tc>
      </w:tr>
      <w:tr w:rsidR="00753CF0" w:rsidRPr="00285348" w14:paraId="408F4CD3" w14:textId="77777777" w:rsidTr="00367C1E">
        <w:trPr>
          <w:gridAfter w:val="1"/>
          <w:wAfter w:w="28" w:type="dxa"/>
          <w:trHeight w:val="27"/>
        </w:trPr>
        <w:tc>
          <w:tcPr>
            <w:tcW w:w="647" w:type="dxa"/>
            <w:tcBorders>
              <w:top w:val="single" w:sz="4" w:space="0" w:color="C0C0C0"/>
              <w:left w:val="single" w:sz="4" w:space="0" w:color="C0C0C0"/>
              <w:bottom w:val="single" w:sz="4" w:space="0" w:color="C0C0C0"/>
            </w:tcBorders>
            <w:shd w:val="clear" w:color="auto" w:fill="auto"/>
            <w:vAlign w:val="center"/>
          </w:tcPr>
          <w:p w14:paraId="1D9CF1C2" w14:textId="77777777" w:rsidR="009A6BF6" w:rsidRPr="00285348" w:rsidRDefault="009A6BF6" w:rsidP="00367C1E">
            <w:pPr>
              <w:pStyle w:val="af3"/>
              <w:ind w:firstLine="851"/>
              <w:jc w:val="both"/>
              <w:rPr>
                <w:sz w:val="28"/>
                <w:szCs w:val="28"/>
              </w:rPr>
            </w:pPr>
            <w:r w:rsidRPr="00285348">
              <w:rPr>
                <w:sz w:val="28"/>
                <w:szCs w:val="28"/>
              </w:rPr>
              <w:br/>
            </w:r>
          </w:p>
        </w:tc>
        <w:tc>
          <w:tcPr>
            <w:tcW w:w="2253" w:type="dxa"/>
            <w:tcBorders>
              <w:top w:val="single" w:sz="4" w:space="0" w:color="C0C0C0"/>
              <w:left w:val="single" w:sz="4" w:space="0" w:color="C0C0C0"/>
              <w:bottom w:val="single" w:sz="4" w:space="0" w:color="C0C0C0"/>
            </w:tcBorders>
            <w:shd w:val="clear" w:color="auto" w:fill="auto"/>
            <w:vAlign w:val="center"/>
          </w:tcPr>
          <w:p w14:paraId="28F35D4B" w14:textId="77777777" w:rsidR="009A6BF6" w:rsidRPr="00285348" w:rsidRDefault="009A6BF6" w:rsidP="00367C1E">
            <w:pPr>
              <w:pStyle w:val="af3"/>
              <w:ind w:firstLine="851"/>
              <w:jc w:val="both"/>
              <w:rPr>
                <w:sz w:val="28"/>
                <w:szCs w:val="28"/>
              </w:rPr>
            </w:pPr>
            <w:r w:rsidRPr="00285348">
              <w:rPr>
                <w:sz w:val="28"/>
                <w:szCs w:val="28"/>
              </w:rPr>
              <w:br/>
            </w:r>
          </w:p>
        </w:tc>
        <w:tc>
          <w:tcPr>
            <w:tcW w:w="2201" w:type="dxa"/>
            <w:tcBorders>
              <w:top w:val="single" w:sz="4" w:space="0" w:color="C0C0C0"/>
              <w:left w:val="single" w:sz="4" w:space="0" w:color="C0C0C0"/>
              <w:bottom w:val="single" w:sz="4" w:space="0" w:color="C0C0C0"/>
            </w:tcBorders>
            <w:shd w:val="clear" w:color="auto" w:fill="auto"/>
            <w:vAlign w:val="center"/>
          </w:tcPr>
          <w:p w14:paraId="1B4EDA78" w14:textId="77777777" w:rsidR="009A6BF6" w:rsidRPr="00285348" w:rsidRDefault="009A6BF6" w:rsidP="00367C1E">
            <w:pPr>
              <w:pStyle w:val="af3"/>
              <w:ind w:firstLine="851"/>
              <w:jc w:val="both"/>
              <w:rPr>
                <w:sz w:val="28"/>
                <w:szCs w:val="28"/>
              </w:rPr>
            </w:pPr>
            <w:r w:rsidRPr="00285348">
              <w:rPr>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14:paraId="3B1FE75D" w14:textId="77777777" w:rsidR="009A6BF6" w:rsidRPr="00285348" w:rsidRDefault="009A6BF6" w:rsidP="00367C1E">
            <w:pPr>
              <w:pStyle w:val="af3"/>
              <w:ind w:firstLine="851"/>
              <w:jc w:val="both"/>
              <w:rPr>
                <w:sz w:val="28"/>
                <w:szCs w:val="28"/>
              </w:rPr>
            </w:pPr>
            <w:r w:rsidRPr="00285348">
              <w:rPr>
                <w:sz w:val="28"/>
                <w:szCs w:val="28"/>
              </w:rPr>
              <w:br/>
            </w:r>
          </w:p>
        </w:tc>
        <w:tc>
          <w:tcPr>
            <w:tcW w:w="24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1FBB659" w14:textId="77777777" w:rsidR="009A6BF6" w:rsidRPr="00285348" w:rsidRDefault="009A6BF6" w:rsidP="00367C1E">
            <w:pPr>
              <w:pStyle w:val="af3"/>
              <w:ind w:firstLine="851"/>
              <w:jc w:val="both"/>
              <w:rPr>
                <w:sz w:val="28"/>
                <w:szCs w:val="28"/>
              </w:rPr>
            </w:pPr>
            <w:r w:rsidRPr="00285348">
              <w:rPr>
                <w:sz w:val="28"/>
                <w:szCs w:val="28"/>
              </w:rPr>
              <w:br/>
            </w:r>
          </w:p>
        </w:tc>
      </w:tr>
      <w:tr w:rsidR="009A6BF6" w:rsidRPr="00285348" w14:paraId="6EBBE7C3" w14:textId="77777777" w:rsidTr="00367C1E">
        <w:trPr>
          <w:gridAfter w:val="1"/>
          <w:wAfter w:w="28" w:type="dxa"/>
          <w:trHeight w:val="27"/>
        </w:trPr>
        <w:tc>
          <w:tcPr>
            <w:tcW w:w="647" w:type="dxa"/>
            <w:tcBorders>
              <w:top w:val="single" w:sz="4" w:space="0" w:color="C0C0C0"/>
              <w:left w:val="single" w:sz="4" w:space="0" w:color="C0C0C0"/>
              <w:bottom w:val="single" w:sz="4" w:space="0" w:color="C0C0C0"/>
            </w:tcBorders>
            <w:shd w:val="clear" w:color="auto" w:fill="auto"/>
            <w:vAlign w:val="center"/>
          </w:tcPr>
          <w:p w14:paraId="548301FC" w14:textId="77777777" w:rsidR="009A6BF6" w:rsidRPr="00285348" w:rsidRDefault="009A6BF6" w:rsidP="00367C1E">
            <w:pPr>
              <w:pStyle w:val="af3"/>
              <w:ind w:firstLine="851"/>
              <w:jc w:val="both"/>
              <w:rPr>
                <w:sz w:val="28"/>
                <w:szCs w:val="28"/>
              </w:rPr>
            </w:pPr>
            <w:r w:rsidRPr="00285348">
              <w:rPr>
                <w:sz w:val="28"/>
                <w:szCs w:val="28"/>
              </w:rPr>
              <w:br/>
            </w:r>
          </w:p>
        </w:tc>
        <w:tc>
          <w:tcPr>
            <w:tcW w:w="2253" w:type="dxa"/>
            <w:tcBorders>
              <w:top w:val="single" w:sz="4" w:space="0" w:color="C0C0C0"/>
              <w:left w:val="single" w:sz="4" w:space="0" w:color="C0C0C0"/>
              <w:bottom w:val="single" w:sz="4" w:space="0" w:color="C0C0C0"/>
            </w:tcBorders>
            <w:shd w:val="clear" w:color="auto" w:fill="auto"/>
            <w:vAlign w:val="center"/>
          </w:tcPr>
          <w:p w14:paraId="40EFF764" w14:textId="77777777" w:rsidR="009A6BF6" w:rsidRPr="00285348" w:rsidRDefault="009A6BF6" w:rsidP="00367C1E">
            <w:pPr>
              <w:pStyle w:val="af3"/>
              <w:ind w:firstLine="851"/>
              <w:jc w:val="both"/>
              <w:rPr>
                <w:sz w:val="28"/>
                <w:szCs w:val="28"/>
              </w:rPr>
            </w:pPr>
            <w:r w:rsidRPr="00285348">
              <w:rPr>
                <w:sz w:val="28"/>
                <w:szCs w:val="28"/>
              </w:rPr>
              <w:br/>
            </w:r>
          </w:p>
        </w:tc>
        <w:tc>
          <w:tcPr>
            <w:tcW w:w="2201" w:type="dxa"/>
            <w:tcBorders>
              <w:top w:val="single" w:sz="4" w:space="0" w:color="C0C0C0"/>
              <w:left w:val="single" w:sz="4" w:space="0" w:color="C0C0C0"/>
              <w:bottom w:val="single" w:sz="4" w:space="0" w:color="C0C0C0"/>
            </w:tcBorders>
            <w:shd w:val="clear" w:color="auto" w:fill="auto"/>
            <w:vAlign w:val="center"/>
          </w:tcPr>
          <w:p w14:paraId="50F27ECF" w14:textId="77777777" w:rsidR="009A6BF6" w:rsidRPr="00285348" w:rsidRDefault="009A6BF6" w:rsidP="00367C1E">
            <w:pPr>
              <w:pStyle w:val="af3"/>
              <w:ind w:firstLine="851"/>
              <w:jc w:val="both"/>
              <w:rPr>
                <w:sz w:val="28"/>
                <w:szCs w:val="28"/>
              </w:rPr>
            </w:pPr>
            <w:r w:rsidRPr="00285348">
              <w:rPr>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14:paraId="01F7AFFB" w14:textId="77777777" w:rsidR="009A6BF6" w:rsidRPr="00285348" w:rsidRDefault="009A6BF6" w:rsidP="00367C1E">
            <w:pPr>
              <w:pStyle w:val="af3"/>
              <w:ind w:firstLine="851"/>
              <w:jc w:val="both"/>
              <w:rPr>
                <w:sz w:val="28"/>
                <w:szCs w:val="28"/>
              </w:rPr>
            </w:pPr>
            <w:r w:rsidRPr="00285348">
              <w:rPr>
                <w:sz w:val="28"/>
                <w:szCs w:val="28"/>
              </w:rPr>
              <w:br/>
            </w:r>
          </w:p>
        </w:tc>
        <w:tc>
          <w:tcPr>
            <w:tcW w:w="24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626EF6D" w14:textId="77777777" w:rsidR="009A6BF6" w:rsidRPr="00285348" w:rsidRDefault="009A6BF6" w:rsidP="00367C1E">
            <w:pPr>
              <w:pStyle w:val="af3"/>
              <w:ind w:firstLine="851"/>
              <w:jc w:val="both"/>
              <w:rPr>
                <w:sz w:val="28"/>
                <w:szCs w:val="28"/>
              </w:rPr>
            </w:pPr>
            <w:r w:rsidRPr="00285348">
              <w:rPr>
                <w:sz w:val="28"/>
                <w:szCs w:val="28"/>
              </w:rPr>
              <w:br/>
            </w:r>
          </w:p>
        </w:tc>
      </w:tr>
    </w:tbl>
    <w:p w14:paraId="39B71967" w14:textId="77777777" w:rsidR="009A6BF6" w:rsidRPr="00285348" w:rsidRDefault="009A6BF6" w:rsidP="009A6BF6">
      <w:pPr>
        <w:pStyle w:val="af3"/>
        <w:ind w:left="4956"/>
        <w:jc w:val="both"/>
        <w:rPr>
          <w:sz w:val="28"/>
          <w:szCs w:val="28"/>
        </w:rPr>
      </w:pPr>
    </w:p>
    <w:p w14:paraId="40565E1C" w14:textId="77777777" w:rsidR="009A6BF6" w:rsidRPr="00285348" w:rsidRDefault="009A6BF6" w:rsidP="009A6BF6">
      <w:pPr>
        <w:pStyle w:val="af3"/>
        <w:ind w:left="4956"/>
        <w:jc w:val="both"/>
        <w:rPr>
          <w:sz w:val="28"/>
          <w:szCs w:val="28"/>
        </w:rPr>
      </w:pPr>
      <w:r w:rsidRPr="00285348">
        <w:rPr>
          <w:sz w:val="28"/>
          <w:szCs w:val="28"/>
        </w:rPr>
        <w:t xml:space="preserve">     </w:t>
      </w:r>
    </w:p>
    <w:p w14:paraId="4C651BE8" w14:textId="77777777" w:rsidR="009A6BF6" w:rsidRPr="00285348" w:rsidRDefault="009A6BF6" w:rsidP="009A6BF6">
      <w:pPr>
        <w:pStyle w:val="af3"/>
        <w:jc w:val="both"/>
        <w:rPr>
          <w:sz w:val="28"/>
          <w:szCs w:val="28"/>
          <w:lang w:val="kk-KZ"/>
        </w:rPr>
      </w:pPr>
      <w:r w:rsidRPr="00285348">
        <w:rPr>
          <w:sz w:val="28"/>
          <w:szCs w:val="28"/>
        </w:rPr>
        <w:t xml:space="preserve"> </w:t>
      </w:r>
      <w:proofErr w:type="spellStart"/>
      <w:r w:rsidRPr="00285348">
        <w:rPr>
          <w:sz w:val="28"/>
          <w:szCs w:val="28"/>
        </w:rPr>
        <w:t>Тапсырды</w:t>
      </w:r>
      <w:proofErr w:type="spellEnd"/>
      <w:r w:rsidRPr="00285348">
        <w:rPr>
          <w:sz w:val="28"/>
          <w:szCs w:val="28"/>
        </w:rPr>
        <w:t>: _______ __________________</w:t>
      </w:r>
      <w:proofErr w:type="spellStart"/>
      <w:r w:rsidRPr="00285348">
        <w:rPr>
          <w:sz w:val="28"/>
          <w:szCs w:val="28"/>
        </w:rPr>
        <w:t>сараптау</w:t>
      </w:r>
      <w:proofErr w:type="spellEnd"/>
      <w:r w:rsidRPr="00285348">
        <w:rPr>
          <w:sz w:val="28"/>
          <w:szCs w:val="28"/>
        </w:rPr>
        <w:t xml:space="preserve"> </w:t>
      </w:r>
      <w:proofErr w:type="spellStart"/>
      <w:r w:rsidRPr="00285348">
        <w:rPr>
          <w:sz w:val="28"/>
          <w:szCs w:val="28"/>
        </w:rPr>
        <w:t>комиссиясының</w:t>
      </w:r>
      <w:proofErr w:type="spellEnd"/>
      <w:r w:rsidRPr="00285348">
        <w:rPr>
          <w:sz w:val="28"/>
          <w:szCs w:val="28"/>
        </w:rPr>
        <w:t xml:space="preserve"> </w:t>
      </w:r>
      <w:proofErr w:type="spellStart"/>
      <w:r w:rsidRPr="00285348">
        <w:rPr>
          <w:sz w:val="28"/>
          <w:szCs w:val="28"/>
        </w:rPr>
        <w:t>төрағасы</w:t>
      </w:r>
      <w:proofErr w:type="spellEnd"/>
      <w:r w:rsidRPr="00285348">
        <w:rPr>
          <w:sz w:val="28"/>
          <w:szCs w:val="28"/>
        </w:rPr>
        <w:t xml:space="preserve"> </w:t>
      </w:r>
      <w:r w:rsidRPr="00285348">
        <w:rPr>
          <w:sz w:val="28"/>
          <w:szCs w:val="28"/>
          <w:lang w:val="kk-KZ"/>
        </w:rPr>
        <w:t xml:space="preserve">                                                      </w:t>
      </w:r>
    </w:p>
    <w:p w14:paraId="5DEC74E9" w14:textId="77777777" w:rsidR="009A6BF6" w:rsidRPr="00285348" w:rsidRDefault="009A6BF6" w:rsidP="009A6BF6">
      <w:pPr>
        <w:pStyle w:val="af3"/>
        <w:jc w:val="both"/>
        <w:rPr>
          <w:sz w:val="28"/>
          <w:szCs w:val="28"/>
        </w:rPr>
      </w:pPr>
      <w:r w:rsidRPr="00285348">
        <w:rPr>
          <w:sz w:val="28"/>
          <w:szCs w:val="28"/>
          <w:lang w:val="kk-KZ"/>
        </w:rPr>
        <w:t xml:space="preserve">                      </w:t>
      </w:r>
      <w:r w:rsidRPr="00285348">
        <w:rPr>
          <w:sz w:val="28"/>
          <w:szCs w:val="28"/>
        </w:rPr>
        <w:t>(</w:t>
      </w:r>
      <w:proofErr w:type="spellStart"/>
      <w:r w:rsidRPr="00285348">
        <w:rPr>
          <w:sz w:val="28"/>
          <w:szCs w:val="28"/>
        </w:rPr>
        <w:t>қолы</w:t>
      </w:r>
      <w:proofErr w:type="spellEnd"/>
      <w:r w:rsidRPr="00285348">
        <w:rPr>
          <w:sz w:val="28"/>
          <w:szCs w:val="28"/>
        </w:rPr>
        <w:t>)</w:t>
      </w:r>
      <w:r w:rsidRPr="00285348">
        <w:rPr>
          <w:sz w:val="28"/>
          <w:szCs w:val="28"/>
          <w:lang w:val="kk-KZ"/>
        </w:rPr>
        <w:t xml:space="preserve">    </w:t>
      </w:r>
      <w:r w:rsidRPr="00285348">
        <w:rPr>
          <w:sz w:val="28"/>
          <w:szCs w:val="28"/>
        </w:rPr>
        <w:t>(</w:t>
      </w:r>
      <w:proofErr w:type="spellStart"/>
      <w:r w:rsidRPr="00285348">
        <w:rPr>
          <w:sz w:val="28"/>
          <w:szCs w:val="28"/>
        </w:rPr>
        <w:t>болған</w:t>
      </w:r>
      <w:proofErr w:type="spellEnd"/>
      <w:r w:rsidRPr="00285348">
        <w:rPr>
          <w:sz w:val="28"/>
          <w:szCs w:val="28"/>
        </w:rPr>
        <w:t xml:space="preserve"> </w:t>
      </w:r>
      <w:proofErr w:type="spellStart"/>
      <w:r w:rsidRPr="00285348">
        <w:rPr>
          <w:sz w:val="28"/>
          <w:szCs w:val="28"/>
        </w:rPr>
        <w:t>жағдайда</w:t>
      </w:r>
      <w:proofErr w:type="spellEnd"/>
      <w:r w:rsidRPr="00285348">
        <w:rPr>
          <w:sz w:val="28"/>
          <w:szCs w:val="28"/>
        </w:rPr>
        <w:t>)</w:t>
      </w:r>
    </w:p>
    <w:p w14:paraId="534E027C" w14:textId="77777777" w:rsidR="009A6BF6" w:rsidRPr="00285348" w:rsidRDefault="009A6BF6" w:rsidP="009A6BF6">
      <w:pPr>
        <w:pStyle w:val="af3"/>
        <w:jc w:val="both"/>
        <w:rPr>
          <w:sz w:val="28"/>
          <w:szCs w:val="28"/>
        </w:rPr>
      </w:pPr>
      <w:proofErr w:type="spellStart"/>
      <w:r w:rsidRPr="00285348">
        <w:rPr>
          <w:sz w:val="28"/>
          <w:szCs w:val="28"/>
        </w:rPr>
        <w:t>Қабылдады</w:t>
      </w:r>
      <w:proofErr w:type="spellEnd"/>
      <w:r w:rsidRPr="00285348">
        <w:rPr>
          <w:sz w:val="28"/>
          <w:szCs w:val="28"/>
        </w:rPr>
        <w:t xml:space="preserve">: _______________ __________________ Комиссия </w:t>
      </w:r>
      <w:proofErr w:type="spellStart"/>
      <w:r w:rsidRPr="00285348">
        <w:rPr>
          <w:sz w:val="28"/>
          <w:szCs w:val="28"/>
        </w:rPr>
        <w:t>төрағасы</w:t>
      </w:r>
      <w:proofErr w:type="spellEnd"/>
    </w:p>
    <w:p w14:paraId="72C221D7" w14:textId="77777777" w:rsidR="009A6BF6" w:rsidRPr="00285348" w:rsidRDefault="009A6BF6" w:rsidP="009A6BF6">
      <w:pPr>
        <w:pStyle w:val="af3"/>
        <w:ind w:left="-142" w:firstLine="284"/>
        <w:jc w:val="both"/>
        <w:rPr>
          <w:spacing w:val="2"/>
          <w:sz w:val="28"/>
          <w:szCs w:val="28"/>
          <w:lang w:val="kk-KZ"/>
        </w:rPr>
      </w:pPr>
      <w:r w:rsidRPr="00285348">
        <w:rPr>
          <w:sz w:val="28"/>
          <w:szCs w:val="28"/>
        </w:rPr>
        <w:t xml:space="preserve">      </w:t>
      </w:r>
      <w:r w:rsidRPr="00285348">
        <w:rPr>
          <w:sz w:val="28"/>
          <w:szCs w:val="28"/>
          <w:lang w:val="kk-KZ"/>
        </w:rPr>
        <w:t xml:space="preserve">              (қолы) (Т.А.Ә. (болған жағдайда)</w:t>
      </w:r>
    </w:p>
    <w:p w14:paraId="1C992A4C" w14:textId="77777777" w:rsidR="009A6BF6" w:rsidRPr="00285348" w:rsidRDefault="009A6BF6" w:rsidP="009A6BF6">
      <w:pPr>
        <w:pStyle w:val="af3"/>
        <w:ind w:left="4956"/>
        <w:jc w:val="both"/>
        <w:rPr>
          <w:spacing w:val="2"/>
          <w:sz w:val="28"/>
          <w:szCs w:val="28"/>
          <w:lang w:val="kk-KZ"/>
        </w:rPr>
      </w:pPr>
    </w:p>
    <w:p w14:paraId="3AF85C62" w14:textId="77777777" w:rsidR="009A6BF6" w:rsidRPr="00285348" w:rsidRDefault="009A6BF6" w:rsidP="009A6BF6">
      <w:pPr>
        <w:pStyle w:val="af3"/>
        <w:ind w:left="4956"/>
        <w:jc w:val="both"/>
        <w:rPr>
          <w:spacing w:val="2"/>
          <w:sz w:val="28"/>
          <w:szCs w:val="28"/>
          <w:lang w:val="kk-KZ"/>
        </w:rPr>
      </w:pPr>
    </w:p>
    <w:p w14:paraId="64FCECF9" w14:textId="77777777" w:rsidR="009A6BF6" w:rsidRPr="00285348" w:rsidRDefault="009A6BF6" w:rsidP="009A6BF6">
      <w:pPr>
        <w:pStyle w:val="af3"/>
        <w:ind w:left="4956"/>
        <w:jc w:val="both"/>
        <w:rPr>
          <w:spacing w:val="2"/>
          <w:sz w:val="28"/>
          <w:szCs w:val="28"/>
          <w:lang w:val="kk-KZ"/>
        </w:rPr>
      </w:pPr>
    </w:p>
    <w:p w14:paraId="561BF056" w14:textId="77777777" w:rsidR="009A6BF6" w:rsidRPr="00285348" w:rsidRDefault="009A6BF6" w:rsidP="009A6BF6">
      <w:pPr>
        <w:pStyle w:val="af3"/>
        <w:ind w:left="4956"/>
        <w:jc w:val="both"/>
        <w:rPr>
          <w:spacing w:val="2"/>
          <w:sz w:val="28"/>
          <w:szCs w:val="28"/>
          <w:lang w:val="kk-KZ"/>
        </w:rPr>
      </w:pPr>
    </w:p>
    <w:p w14:paraId="08DFF1F5" w14:textId="77777777" w:rsidR="009A6BF6" w:rsidRPr="00285348" w:rsidRDefault="009A6BF6" w:rsidP="009A6BF6">
      <w:pPr>
        <w:pStyle w:val="af3"/>
        <w:ind w:left="4956"/>
        <w:jc w:val="both"/>
        <w:rPr>
          <w:spacing w:val="2"/>
          <w:sz w:val="28"/>
          <w:szCs w:val="28"/>
          <w:lang w:val="kk-KZ"/>
        </w:rPr>
      </w:pPr>
    </w:p>
    <w:p w14:paraId="1251E7E6" w14:textId="77777777" w:rsidR="009A6BF6" w:rsidRPr="00285348" w:rsidRDefault="009A6BF6" w:rsidP="009A6BF6">
      <w:pPr>
        <w:pStyle w:val="af3"/>
        <w:ind w:left="4956"/>
        <w:jc w:val="both"/>
        <w:rPr>
          <w:spacing w:val="2"/>
          <w:sz w:val="28"/>
          <w:szCs w:val="28"/>
          <w:lang w:val="kk-KZ"/>
        </w:rPr>
      </w:pPr>
    </w:p>
    <w:p w14:paraId="26AFE199" w14:textId="77777777" w:rsidR="009A6BF6" w:rsidRPr="00285348" w:rsidRDefault="009A6BF6" w:rsidP="009A6BF6">
      <w:pPr>
        <w:ind w:left="6804"/>
        <w:jc w:val="right"/>
        <w:rPr>
          <w:sz w:val="28"/>
          <w:szCs w:val="28"/>
          <w:lang w:val="kk-KZ"/>
        </w:rPr>
      </w:pPr>
      <w:r w:rsidRPr="00285348">
        <w:rPr>
          <w:sz w:val="28"/>
          <w:szCs w:val="28"/>
          <w:lang w:val="kk-KZ"/>
        </w:rPr>
        <w:t xml:space="preserve">Педагогтерді аттестаттаудан өткізу қағидалары мен шарттарына </w:t>
      </w:r>
    </w:p>
    <w:p w14:paraId="446E7343" w14:textId="57083D76" w:rsidR="009A6BF6" w:rsidRPr="00285348" w:rsidRDefault="009A6BF6" w:rsidP="009A6BF6">
      <w:pPr>
        <w:ind w:left="6804"/>
        <w:jc w:val="right"/>
        <w:rPr>
          <w:sz w:val="28"/>
          <w:szCs w:val="28"/>
          <w:lang w:val="kk-KZ"/>
        </w:rPr>
      </w:pPr>
      <w:r w:rsidRPr="00285348">
        <w:rPr>
          <w:sz w:val="28"/>
          <w:szCs w:val="28"/>
          <w:lang w:val="kk-KZ"/>
        </w:rPr>
        <w:t xml:space="preserve">8-қосымша </w:t>
      </w:r>
    </w:p>
    <w:p w14:paraId="6BF588B5" w14:textId="77777777" w:rsidR="009A6BF6" w:rsidRPr="00285348" w:rsidRDefault="009A6BF6" w:rsidP="009A6BF6">
      <w:pPr>
        <w:pStyle w:val="af3"/>
        <w:ind w:left="4956"/>
        <w:jc w:val="both"/>
        <w:rPr>
          <w:spacing w:val="2"/>
          <w:sz w:val="28"/>
          <w:szCs w:val="28"/>
          <w:lang w:val="kk-KZ"/>
        </w:rPr>
      </w:pPr>
    </w:p>
    <w:p w14:paraId="6B753771" w14:textId="77777777" w:rsidR="009A6BF6" w:rsidRPr="00285348" w:rsidRDefault="009A6BF6" w:rsidP="009A6BF6">
      <w:pPr>
        <w:pStyle w:val="af3"/>
        <w:jc w:val="both"/>
        <w:rPr>
          <w:spacing w:val="2"/>
          <w:sz w:val="28"/>
          <w:szCs w:val="28"/>
          <w:lang w:val="kk-KZ"/>
        </w:rPr>
      </w:pPr>
    </w:p>
    <w:p w14:paraId="2E74A231" w14:textId="3D31C0ED" w:rsidR="009A6BF6" w:rsidRPr="00285348" w:rsidRDefault="009A6BF6" w:rsidP="009A6BF6">
      <w:pPr>
        <w:pStyle w:val="af3"/>
        <w:jc w:val="center"/>
        <w:rPr>
          <w:spacing w:val="2"/>
          <w:sz w:val="28"/>
          <w:szCs w:val="28"/>
          <w:lang w:val="kk-KZ"/>
        </w:rPr>
      </w:pPr>
      <w:r w:rsidRPr="00285348">
        <w:rPr>
          <w:spacing w:val="2"/>
          <w:sz w:val="28"/>
          <w:szCs w:val="28"/>
          <w:lang w:val="kk-KZ"/>
        </w:rPr>
        <w:t>Біліктілік санатын беруге (растауға) білім беру ұйымы педагогінің портфолиосын бағалау өлшемшарттары</w:t>
      </w:r>
    </w:p>
    <w:p w14:paraId="4768ACF7" w14:textId="77777777" w:rsidR="009A6BF6" w:rsidRPr="00285348" w:rsidRDefault="009A6BF6" w:rsidP="00F203D1">
      <w:pPr>
        <w:pStyle w:val="af3"/>
        <w:ind w:left="6804"/>
        <w:jc w:val="both"/>
        <w:rPr>
          <w:spacing w:val="2"/>
          <w:sz w:val="28"/>
          <w:szCs w:val="28"/>
          <w:lang w:val="kk-KZ"/>
        </w:rPr>
      </w:pPr>
    </w:p>
    <w:p w14:paraId="119A6C4C" w14:textId="77777777" w:rsidR="009A6BF6" w:rsidRPr="00285348" w:rsidRDefault="009A6BF6" w:rsidP="00F203D1">
      <w:pPr>
        <w:pStyle w:val="af3"/>
        <w:ind w:left="6804"/>
        <w:jc w:val="both"/>
        <w:rPr>
          <w:spacing w:val="2"/>
          <w:sz w:val="28"/>
          <w:szCs w:val="28"/>
          <w:lang w:val="kk-KZ"/>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74"/>
        <w:gridCol w:w="1276"/>
        <w:gridCol w:w="1561"/>
        <w:gridCol w:w="1418"/>
        <w:gridCol w:w="1417"/>
        <w:gridCol w:w="1559"/>
      </w:tblGrid>
      <w:tr w:rsidR="00753CF0" w:rsidRPr="00285348" w14:paraId="3F1ED010" w14:textId="77777777" w:rsidTr="00367C1E">
        <w:trPr>
          <w:trHeight w:val="30"/>
        </w:trPr>
        <w:tc>
          <w:tcPr>
            <w:tcW w:w="10632" w:type="dxa"/>
            <w:gridSpan w:val="7"/>
            <w:shd w:val="clear" w:color="auto" w:fill="auto"/>
            <w:vAlign w:val="center"/>
          </w:tcPr>
          <w:p w14:paraId="521307CB" w14:textId="40F7A602" w:rsidR="009A6BF6" w:rsidRPr="00285348" w:rsidRDefault="009A6BF6" w:rsidP="009A6BF6">
            <w:pPr>
              <w:jc w:val="center"/>
              <w:rPr>
                <w:kern w:val="1"/>
                <w:sz w:val="28"/>
                <w:szCs w:val="28"/>
                <w:lang w:eastAsia="ar-SA"/>
              </w:rPr>
            </w:pPr>
            <w:proofErr w:type="spellStart"/>
            <w:r w:rsidRPr="00285348">
              <w:rPr>
                <w:kern w:val="1"/>
                <w:sz w:val="28"/>
                <w:szCs w:val="28"/>
                <w:lang w:eastAsia="ar-SA"/>
              </w:rPr>
              <w:t>Біліктілік</w:t>
            </w:r>
            <w:proofErr w:type="spellEnd"/>
            <w:r w:rsidRPr="00285348">
              <w:rPr>
                <w:kern w:val="1"/>
                <w:sz w:val="28"/>
                <w:szCs w:val="28"/>
                <w:lang w:eastAsia="ar-SA"/>
              </w:rPr>
              <w:t xml:space="preserve"> </w:t>
            </w:r>
            <w:proofErr w:type="spellStart"/>
            <w:r w:rsidRPr="00285348">
              <w:rPr>
                <w:kern w:val="1"/>
                <w:sz w:val="28"/>
                <w:szCs w:val="28"/>
                <w:lang w:eastAsia="ar-SA"/>
              </w:rPr>
              <w:t>санаты</w:t>
            </w:r>
            <w:proofErr w:type="spellEnd"/>
          </w:p>
        </w:tc>
      </w:tr>
      <w:tr w:rsidR="00753CF0" w:rsidRPr="00285348" w14:paraId="2D77FDA9" w14:textId="77777777" w:rsidTr="00367C1E">
        <w:trPr>
          <w:trHeight w:val="30"/>
        </w:trPr>
        <w:tc>
          <w:tcPr>
            <w:tcW w:w="2127" w:type="dxa"/>
            <w:shd w:val="clear" w:color="auto" w:fill="auto"/>
          </w:tcPr>
          <w:p w14:paraId="5568B109" w14:textId="77777777" w:rsidR="009A6BF6" w:rsidRPr="00285348" w:rsidRDefault="009A6BF6" w:rsidP="009A6BF6">
            <w:pPr>
              <w:rPr>
                <w:kern w:val="1"/>
                <w:sz w:val="28"/>
                <w:szCs w:val="28"/>
                <w:lang w:eastAsia="ar-SA"/>
              </w:rPr>
            </w:pPr>
            <w:proofErr w:type="spellStart"/>
            <w:r w:rsidRPr="00285348">
              <w:rPr>
                <w:kern w:val="1"/>
                <w:sz w:val="28"/>
                <w:szCs w:val="28"/>
                <w:lang w:eastAsia="ar-SA"/>
              </w:rPr>
              <w:t>Бағалау</w:t>
            </w:r>
            <w:proofErr w:type="spellEnd"/>
            <w:r w:rsidRPr="00285348">
              <w:rPr>
                <w:kern w:val="1"/>
                <w:sz w:val="28"/>
                <w:szCs w:val="28"/>
                <w:lang w:eastAsia="ar-SA"/>
              </w:rPr>
              <w:t xml:space="preserve"> </w:t>
            </w:r>
            <w:proofErr w:type="spellStart"/>
            <w:r w:rsidRPr="00285348">
              <w:rPr>
                <w:kern w:val="1"/>
                <w:sz w:val="28"/>
                <w:szCs w:val="28"/>
                <w:lang w:eastAsia="ar-SA"/>
              </w:rPr>
              <w:t>өлшемшарттары</w:t>
            </w:r>
            <w:proofErr w:type="spellEnd"/>
          </w:p>
          <w:p w14:paraId="30B9F7A1" w14:textId="5C5574A4" w:rsidR="009A6BF6" w:rsidRPr="00285348" w:rsidRDefault="009A6BF6" w:rsidP="00367C1E">
            <w:pPr>
              <w:pStyle w:val="af3"/>
              <w:rPr>
                <w:sz w:val="28"/>
                <w:szCs w:val="28"/>
              </w:rPr>
            </w:pPr>
          </w:p>
        </w:tc>
        <w:tc>
          <w:tcPr>
            <w:tcW w:w="1274" w:type="dxa"/>
            <w:shd w:val="clear" w:color="auto" w:fill="auto"/>
          </w:tcPr>
          <w:p w14:paraId="695D9661" w14:textId="3609944E" w:rsidR="009A6BF6" w:rsidRPr="00285348" w:rsidRDefault="009A6BF6" w:rsidP="00367C1E">
            <w:pPr>
              <w:pStyle w:val="af3"/>
              <w:rPr>
                <w:sz w:val="28"/>
                <w:szCs w:val="28"/>
                <w:lang w:val="kk-KZ"/>
              </w:rPr>
            </w:pPr>
            <w:r w:rsidRPr="00285348">
              <w:rPr>
                <w:sz w:val="28"/>
                <w:szCs w:val="28"/>
                <w:lang w:val="kk-KZ"/>
              </w:rPr>
              <w:t>педагог-тағылымдамашы</w:t>
            </w:r>
          </w:p>
        </w:tc>
        <w:tc>
          <w:tcPr>
            <w:tcW w:w="1276" w:type="dxa"/>
          </w:tcPr>
          <w:p w14:paraId="465EFE99" w14:textId="77777777" w:rsidR="009A6BF6" w:rsidRPr="00285348" w:rsidRDefault="009A6BF6" w:rsidP="00367C1E">
            <w:pPr>
              <w:pStyle w:val="af3"/>
              <w:rPr>
                <w:sz w:val="28"/>
                <w:szCs w:val="28"/>
                <w:lang w:val="kk-KZ"/>
              </w:rPr>
            </w:pPr>
            <w:r w:rsidRPr="00285348">
              <w:rPr>
                <w:sz w:val="28"/>
                <w:szCs w:val="28"/>
                <w:lang w:val="kk-KZ"/>
              </w:rPr>
              <w:t>педагог</w:t>
            </w:r>
          </w:p>
        </w:tc>
        <w:tc>
          <w:tcPr>
            <w:tcW w:w="1561" w:type="dxa"/>
          </w:tcPr>
          <w:p w14:paraId="455A1AFC" w14:textId="77777777" w:rsidR="009A6BF6" w:rsidRPr="00285348" w:rsidRDefault="009A6BF6" w:rsidP="00367C1E">
            <w:pPr>
              <w:pStyle w:val="af3"/>
              <w:rPr>
                <w:sz w:val="28"/>
                <w:szCs w:val="28"/>
              </w:rPr>
            </w:pPr>
            <w:r w:rsidRPr="00285348">
              <w:rPr>
                <w:sz w:val="28"/>
                <w:szCs w:val="28"/>
                <w:lang w:val="kk-KZ"/>
              </w:rPr>
              <w:t xml:space="preserve">педагог </w:t>
            </w:r>
            <w:r w:rsidRPr="00285348">
              <w:rPr>
                <w:sz w:val="28"/>
                <w:szCs w:val="28"/>
              </w:rPr>
              <w:t>-модератор</w:t>
            </w:r>
          </w:p>
        </w:tc>
        <w:tc>
          <w:tcPr>
            <w:tcW w:w="1418" w:type="dxa"/>
            <w:shd w:val="clear" w:color="auto" w:fill="auto"/>
          </w:tcPr>
          <w:p w14:paraId="2CCA0280" w14:textId="02C7FFE9" w:rsidR="009A6BF6" w:rsidRPr="00285348" w:rsidRDefault="009A6BF6" w:rsidP="00367C1E">
            <w:pPr>
              <w:pStyle w:val="af3"/>
              <w:rPr>
                <w:sz w:val="28"/>
                <w:szCs w:val="28"/>
                <w:lang w:val="kk-KZ"/>
              </w:rPr>
            </w:pPr>
            <w:r w:rsidRPr="00285348">
              <w:rPr>
                <w:sz w:val="28"/>
                <w:szCs w:val="28"/>
                <w:lang w:val="kk-KZ"/>
              </w:rPr>
              <w:t xml:space="preserve">педагог </w:t>
            </w:r>
            <w:r w:rsidRPr="00285348">
              <w:rPr>
                <w:sz w:val="28"/>
                <w:szCs w:val="28"/>
              </w:rPr>
              <w:t>-</w:t>
            </w:r>
            <w:r w:rsidRPr="00285348">
              <w:rPr>
                <w:sz w:val="28"/>
                <w:szCs w:val="28"/>
                <w:lang w:val="kk-KZ"/>
              </w:rPr>
              <w:t>сарапшы</w:t>
            </w:r>
          </w:p>
        </w:tc>
        <w:tc>
          <w:tcPr>
            <w:tcW w:w="1417" w:type="dxa"/>
            <w:shd w:val="clear" w:color="auto" w:fill="auto"/>
          </w:tcPr>
          <w:p w14:paraId="5CCEB0E1" w14:textId="774D2121" w:rsidR="009A6BF6" w:rsidRPr="00285348" w:rsidRDefault="009A6BF6" w:rsidP="00367C1E">
            <w:pPr>
              <w:pStyle w:val="af3"/>
              <w:rPr>
                <w:sz w:val="28"/>
                <w:szCs w:val="28"/>
                <w:lang w:val="kk-KZ"/>
              </w:rPr>
            </w:pPr>
            <w:r w:rsidRPr="00285348">
              <w:rPr>
                <w:sz w:val="28"/>
                <w:szCs w:val="28"/>
                <w:lang w:val="kk-KZ"/>
              </w:rPr>
              <w:t xml:space="preserve">педагог </w:t>
            </w:r>
            <w:r w:rsidRPr="00285348">
              <w:rPr>
                <w:sz w:val="28"/>
                <w:szCs w:val="28"/>
              </w:rPr>
              <w:t>-</w:t>
            </w:r>
            <w:r w:rsidRPr="00285348">
              <w:rPr>
                <w:sz w:val="28"/>
                <w:szCs w:val="28"/>
                <w:lang w:val="kk-KZ"/>
              </w:rPr>
              <w:t>зерттеуші</w:t>
            </w:r>
          </w:p>
        </w:tc>
        <w:tc>
          <w:tcPr>
            <w:tcW w:w="1559" w:type="dxa"/>
            <w:shd w:val="clear" w:color="auto" w:fill="auto"/>
          </w:tcPr>
          <w:p w14:paraId="0064936A" w14:textId="460607CB" w:rsidR="009A6BF6" w:rsidRPr="00285348" w:rsidRDefault="009A6BF6" w:rsidP="00367C1E">
            <w:pPr>
              <w:pStyle w:val="af3"/>
              <w:rPr>
                <w:sz w:val="28"/>
                <w:szCs w:val="28"/>
                <w:lang w:val="kk-KZ"/>
              </w:rPr>
            </w:pPr>
            <w:r w:rsidRPr="00285348">
              <w:rPr>
                <w:sz w:val="28"/>
                <w:szCs w:val="28"/>
                <w:lang w:val="kk-KZ"/>
              </w:rPr>
              <w:t xml:space="preserve">педагог </w:t>
            </w:r>
            <w:r w:rsidRPr="00285348">
              <w:rPr>
                <w:sz w:val="28"/>
                <w:szCs w:val="28"/>
              </w:rPr>
              <w:t>-</w:t>
            </w:r>
            <w:r w:rsidRPr="00285348">
              <w:rPr>
                <w:sz w:val="28"/>
                <w:szCs w:val="28"/>
                <w:lang w:val="kk-KZ"/>
              </w:rPr>
              <w:t>шебер</w:t>
            </w:r>
          </w:p>
        </w:tc>
      </w:tr>
      <w:tr w:rsidR="00753CF0" w:rsidRPr="00285348" w14:paraId="6AB4C5AA" w14:textId="77777777" w:rsidTr="00367C1E">
        <w:trPr>
          <w:trHeight w:val="30"/>
        </w:trPr>
        <w:tc>
          <w:tcPr>
            <w:tcW w:w="2127" w:type="dxa"/>
            <w:vMerge w:val="restart"/>
            <w:shd w:val="clear" w:color="auto" w:fill="auto"/>
          </w:tcPr>
          <w:p w14:paraId="6F4B000E" w14:textId="4AC368F9" w:rsidR="009A6BF6" w:rsidRPr="00285348" w:rsidRDefault="005C6AE6" w:rsidP="00367C1E">
            <w:pPr>
              <w:pStyle w:val="af3"/>
              <w:rPr>
                <w:sz w:val="28"/>
                <w:szCs w:val="28"/>
                <w:lang w:val="kk-KZ"/>
              </w:rPr>
            </w:pPr>
            <w:r w:rsidRPr="00285348">
              <w:rPr>
                <w:sz w:val="28"/>
                <w:szCs w:val="28"/>
                <w:lang w:val="kk-KZ"/>
              </w:rPr>
              <w:t>Соңғы үш оқу жылында оқушылардың дағдылары мен дағдыларын қалыптастыру. Дағдылар мен дағдылардың қалыптасу динамикасын ескере отырып (бастапқы/аралық/қорытынды)</w:t>
            </w:r>
          </w:p>
        </w:tc>
        <w:tc>
          <w:tcPr>
            <w:tcW w:w="8505" w:type="dxa"/>
            <w:gridSpan w:val="6"/>
            <w:shd w:val="clear" w:color="auto" w:fill="auto"/>
          </w:tcPr>
          <w:p w14:paraId="2B4E0223" w14:textId="60D9A0C7" w:rsidR="009A6BF6" w:rsidRPr="00285348" w:rsidRDefault="005C6AE6" w:rsidP="00367C1E">
            <w:pPr>
              <w:pStyle w:val="af3"/>
              <w:rPr>
                <w:sz w:val="28"/>
                <w:szCs w:val="28"/>
                <w:lang w:val="kk-KZ"/>
              </w:rPr>
            </w:pPr>
            <w:r w:rsidRPr="00285348">
              <w:rPr>
                <w:sz w:val="28"/>
                <w:szCs w:val="28"/>
                <w:lang w:val="kk-KZ"/>
              </w:rPr>
              <w:t>Тәрбиеленушілердің біліктері мен дағдыларының қалыптасу деңгейін арттыру динамикасы</w:t>
            </w:r>
          </w:p>
        </w:tc>
      </w:tr>
      <w:tr w:rsidR="00753CF0" w:rsidRPr="00285348" w14:paraId="06BED57F" w14:textId="77777777" w:rsidTr="00367C1E">
        <w:trPr>
          <w:trHeight w:val="30"/>
        </w:trPr>
        <w:tc>
          <w:tcPr>
            <w:tcW w:w="2127" w:type="dxa"/>
            <w:vMerge/>
            <w:shd w:val="clear" w:color="auto" w:fill="auto"/>
          </w:tcPr>
          <w:p w14:paraId="340FF981" w14:textId="77777777" w:rsidR="009A6BF6" w:rsidRPr="00285348" w:rsidRDefault="009A6BF6" w:rsidP="00367C1E">
            <w:pPr>
              <w:pStyle w:val="af3"/>
              <w:rPr>
                <w:sz w:val="28"/>
                <w:szCs w:val="28"/>
                <w:lang w:val="kk-KZ"/>
              </w:rPr>
            </w:pPr>
          </w:p>
        </w:tc>
        <w:tc>
          <w:tcPr>
            <w:tcW w:w="1274" w:type="dxa"/>
            <w:shd w:val="clear" w:color="auto" w:fill="auto"/>
          </w:tcPr>
          <w:p w14:paraId="63E38F2C" w14:textId="77777777" w:rsidR="009A6BF6" w:rsidRPr="00285348" w:rsidRDefault="009A6BF6" w:rsidP="00367C1E">
            <w:pPr>
              <w:pStyle w:val="af3"/>
              <w:rPr>
                <w:sz w:val="28"/>
                <w:szCs w:val="28"/>
                <w:lang w:val="kk-KZ"/>
              </w:rPr>
            </w:pPr>
          </w:p>
        </w:tc>
        <w:tc>
          <w:tcPr>
            <w:tcW w:w="1276" w:type="dxa"/>
          </w:tcPr>
          <w:p w14:paraId="2BF86580" w14:textId="77777777" w:rsidR="009A6BF6" w:rsidRPr="00285348" w:rsidRDefault="009A6BF6" w:rsidP="00367C1E">
            <w:pPr>
              <w:pStyle w:val="af3"/>
              <w:rPr>
                <w:sz w:val="28"/>
                <w:szCs w:val="28"/>
                <w:lang w:val="kk-KZ"/>
              </w:rPr>
            </w:pPr>
          </w:p>
        </w:tc>
        <w:tc>
          <w:tcPr>
            <w:tcW w:w="1561" w:type="dxa"/>
          </w:tcPr>
          <w:p w14:paraId="735AA328" w14:textId="768F5C68" w:rsidR="009A6BF6" w:rsidRPr="00285348" w:rsidRDefault="009A6BF6" w:rsidP="00367C1E">
            <w:pPr>
              <w:pStyle w:val="af3"/>
              <w:rPr>
                <w:sz w:val="28"/>
                <w:szCs w:val="28"/>
              </w:rPr>
            </w:pPr>
            <w:r w:rsidRPr="00285348">
              <w:rPr>
                <w:sz w:val="28"/>
                <w:szCs w:val="28"/>
              </w:rPr>
              <w:t>- 3%</w:t>
            </w:r>
          </w:p>
          <w:p w14:paraId="7732368E" w14:textId="23D27CA3" w:rsidR="009A6BF6" w:rsidRPr="00285348" w:rsidRDefault="009A6BF6" w:rsidP="00367C1E">
            <w:pPr>
              <w:pStyle w:val="af3"/>
              <w:rPr>
                <w:sz w:val="28"/>
                <w:szCs w:val="28"/>
              </w:rPr>
            </w:pPr>
            <w:r w:rsidRPr="00285348">
              <w:rPr>
                <w:sz w:val="28"/>
                <w:szCs w:val="28"/>
              </w:rPr>
              <w:t>(</w:t>
            </w:r>
            <w:proofErr w:type="spellStart"/>
            <w:r w:rsidR="005C6AE6" w:rsidRPr="00285348">
              <w:rPr>
                <w:sz w:val="28"/>
                <w:szCs w:val="28"/>
              </w:rPr>
              <w:t>бастапқы</w:t>
            </w:r>
            <w:proofErr w:type="spellEnd"/>
            <w:r w:rsidR="005C6AE6" w:rsidRPr="00285348">
              <w:rPr>
                <w:sz w:val="28"/>
                <w:szCs w:val="28"/>
              </w:rPr>
              <w:t>/</w:t>
            </w:r>
            <w:proofErr w:type="spellStart"/>
            <w:r w:rsidR="005C6AE6" w:rsidRPr="00285348">
              <w:rPr>
                <w:sz w:val="28"/>
                <w:szCs w:val="28"/>
              </w:rPr>
              <w:t>аралық</w:t>
            </w:r>
            <w:proofErr w:type="spellEnd"/>
            <w:r w:rsidR="005C6AE6" w:rsidRPr="00285348">
              <w:rPr>
                <w:sz w:val="28"/>
                <w:szCs w:val="28"/>
              </w:rPr>
              <w:t>/</w:t>
            </w:r>
            <w:proofErr w:type="spellStart"/>
            <w:r w:rsidR="005C6AE6" w:rsidRPr="00285348">
              <w:rPr>
                <w:sz w:val="28"/>
                <w:szCs w:val="28"/>
              </w:rPr>
              <w:t>қорытынды</w:t>
            </w:r>
            <w:proofErr w:type="spellEnd"/>
            <w:r w:rsidRPr="00285348">
              <w:rPr>
                <w:sz w:val="28"/>
                <w:szCs w:val="28"/>
              </w:rPr>
              <w:t>)</w:t>
            </w:r>
          </w:p>
        </w:tc>
        <w:tc>
          <w:tcPr>
            <w:tcW w:w="1418" w:type="dxa"/>
            <w:shd w:val="clear" w:color="auto" w:fill="auto"/>
          </w:tcPr>
          <w:p w14:paraId="5C63DDB2" w14:textId="74D90B46" w:rsidR="009A6BF6" w:rsidRPr="00285348" w:rsidRDefault="009A6BF6" w:rsidP="00367C1E">
            <w:pPr>
              <w:pStyle w:val="af3"/>
              <w:rPr>
                <w:sz w:val="28"/>
                <w:szCs w:val="28"/>
              </w:rPr>
            </w:pPr>
            <w:r w:rsidRPr="00285348">
              <w:rPr>
                <w:sz w:val="28"/>
                <w:szCs w:val="28"/>
              </w:rPr>
              <w:t>- 4%</w:t>
            </w:r>
          </w:p>
          <w:p w14:paraId="7E3CD618" w14:textId="0336591D" w:rsidR="009A6BF6" w:rsidRPr="00285348" w:rsidRDefault="009A6BF6" w:rsidP="00367C1E">
            <w:pPr>
              <w:pStyle w:val="af3"/>
              <w:rPr>
                <w:sz w:val="28"/>
                <w:szCs w:val="28"/>
              </w:rPr>
            </w:pPr>
            <w:r w:rsidRPr="00285348">
              <w:rPr>
                <w:sz w:val="28"/>
                <w:szCs w:val="28"/>
              </w:rPr>
              <w:t>(</w:t>
            </w:r>
            <w:proofErr w:type="spellStart"/>
            <w:r w:rsidR="005C6AE6" w:rsidRPr="00285348">
              <w:rPr>
                <w:sz w:val="28"/>
                <w:szCs w:val="28"/>
              </w:rPr>
              <w:t>бастапқы</w:t>
            </w:r>
            <w:proofErr w:type="spellEnd"/>
            <w:r w:rsidR="005C6AE6" w:rsidRPr="00285348">
              <w:rPr>
                <w:sz w:val="28"/>
                <w:szCs w:val="28"/>
              </w:rPr>
              <w:t>/</w:t>
            </w:r>
            <w:proofErr w:type="spellStart"/>
            <w:r w:rsidR="005C6AE6" w:rsidRPr="00285348">
              <w:rPr>
                <w:sz w:val="28"/>
                <w:szCs w:val="28"/>
              </w:rPr>
              <w:t>аралық</w:t>
            </w:r>
            <w:proofErr w:type="spellEnd"/>
            <w:r w:rsidR="005C6AE6" w:rsidRPr="00285348">
              <w:rPr>
                <w:sz w:val="28"/>
                <w:szCs w:val="28"/>
              </w:rPr>
              <w:t>/</w:t>
            </w:r>
            <w:proofErr w:type="spellStart"/>
            <w:r w:rsidR="005C6AE6" w:rsidRPr="00285348">
              <w:rPr>
                <w:sz w:val="28"/>
                <w:szCs w:val="28"/>
              </w:rPr>
              <w:t>қорытынд</w:t>
            </w:r>
            <w:proofErr w:type="spellEnd"/>
            <w:r w:rsidR="005C6AE6" w:rsidRPr="00285348">
              <w:rPr>
                <w:sz w:val="28"/>
                <w:szCs w:val="28"/>
                <w:lang w:val="kk-KZ"/>
              </w:rPr>
              <w:t>ы</w:t>
            </w:r>
            <w:r w:rsidRPr="00285348">
              <w:rPr>
                <w:sz w:val="28"/>
                <w:szCs w:val="28"/>
              </w:rPr>
              <w:t>)</w:t>
            </w:r>
          </w:p>
        </w:tc>
        <w:tc>
          <w:tcPr>
            <w:tcW w:w="1417" w:type="dxa"/>
            <w:shd w:val="clear" w:color="auto" w:fill="auto"/>
          </w:tcPr>
          <w:p w14:paraId="7EEE4E27" w14:textId="45926242" w:rsidR="009A6BF6" w:rsidRPr="00285348" w:rsidRDefault="009A6BF6" w:rsidP="00367C1E">
            <w:pPr>
              <w:pStyle w:val="af3"/>
              <w:rPr>
                <w:sz w:val="28"/>
                <w:szCs w:val="28"/>
              </w:rPr>
            </w:pPr>
            <w:r w:rsidRPr="00285348">
              <w:rPr>
                <w:sz w:val="28"/>
                <w:szCs w:val="28"/>
              </w:rPr>
              <w:t>- 5%</w:t>
            </w:r>
          </w:p>
          <w:p w14:paraId="17391CB1" w14:textId="23EAD692" w:rsidR="009A6BF6" w:rsidRPr="00285348" w:rsidRDefault="009A6BF6" w:rsidP="00367C1E">
            <w:pPr>
              <w:pStyle w:val="af3"/>
              <w:rPr>
                <w:sz w:val="28"/>
                <w:szCs w:val="28"/>
              </w:rPr>
            </w:pPr>
            <w:r w:rsidRPr="00285348">
              <w:rPr>
                <w:sz w:val="28"/>
                <w:szCs w:val="28"/>
              </w:rPr>
              <w:t>(</w:t>
            </w:r>
            <w:proofErr w:type="spellStart"/>
            <w:r w:rsidR="005C6AE6" w:rsidRPr="00285348">
              <w:rPr>
                <w:sz w:val="28"/>
                <w:szCs w:val="28"/>
              </w:rPr>
              <w:t>бастапқы</w:t>
            </w:r>
            <w:proofErr w:type="spellEnd"/>
            <w:r w:rsidR="005C6AE6" w:rsidRPr="00285348">
              <w:rPr>
                <w:sz w:val="28"/>
                <w:szCs w:val="28"/>
              </w:rPr>
              <w:t>/</w:t>
            </w:r>
            <w:proofErr w:type="spellStart"/>
            <w:r w:rsidR="005C6AE6" w:rsidRPr="00285348">
              <w:rPr>
                <w:sz w:val="28"/>
                <w:szCs w:val="28"/>
              </w:rPr>
              <w:t>аралық</w:t>
            </w:r>
            <w:proofErr w:type="spellEnd"/>
            <w:r w:rsidR="005C6AE6" w:rsidRPr="00285348">
              <w:rPr>
                <w:sz w:val="28"/>
                <w:szCs w:val="28"/>
              </w:rPr>
              <w:t>/</w:t>
            </w:r>
            <w:proofErr w:type="spellStart"/>
            <w:r w:rsidR="005C6AE6" w:rsidRPr="00285348">
              <w:rPr>
                <w:sz w:val="28"/>
                <w:szCs w:val="28"/>
              </w:rPr>
              <w:t>қорытынд</w:t>
            </w:r>
            <w:proofErr w:type="spellEnd"/>
            <w:r w:rsidR="005C6AE6" w:rsidRPr="00285348">
              <w:rPr>
                <w:sz w:val="28"/>
                <w:szCs w:val="28"/>
                <w:lang w:val="kk-KZ"/>
              </w:rPr>
              <w:t>ы</w:t>
            </w:r>
            <w:r w:rsidRPr="00285348">
              <w:rPr>
                <w:sz w:val="28"/>
                <w:szCs w:val="28"/>
              </w:rPr>
              <w:t>)</w:t>
            </w:r>
          </w:p>
        </w:tc>
        <w:tc>
          <w:tcPr>
            <w:tcW w:w="1559" w:type="dxa"/>
            <w:shd w:val="clear" w:color="auto" w:fill="auto"/>
          </w:tcPr>
          <w:p w14:paraId="050E62C9" w14:textId="1BD05220" w:rsidR="009A6BF6" w:rsidRPr="00285348" w:rsidRDefault="009A6BF6" w:rsidP="00367C1E">
            <w:pPr>
              <w:pStyle w:val="af3"/>
              <w:rPr>
                <w:sz w:val="28"/>
                <w:szCs w:val="28"/>
              </w:rPr>
            </w:pPr>
            <w:r w:rsidRPr="00285348">
              <w:rPr>
                <w:sz w:val="28"/>
                <w:szCs w:val="28"/>
              </w:rPr>
              <w:t>- 6%</w:t>
            </w:r>
          </w:p>
          <w:p w14:paraId="13F05A24" w14:textId="7935E6F9" w:rsidR="009A6BF6" w:rsidRPr="00285348" w:rsidRDefault="009A6BF6" w:rsidP="00367C1E">
            <w:pPr>
              <w:pStyle w:val="af3"/>
              <w:rPr>
                <w:sz w:val="28"/>
                <w:szCs w:val="28"/>
              </w:rPr>
            </w:pPr>
            <w:r w:rsidRPr="00285348">
              <w:rPr>
                <w:sz w:val="28"/>
                <w:szCs w:val="28"/>
              </w:rPr>
              <w:t>(</w:t>
            </w:r>
            <w:proofErr w:type="spellStart"/>
            <w:r w:rsidR="005C6AE6" w:rsidRPr="00285348">
              <w:rPr>
                <w:sz w:val="28"/>
                <w:szCs w:val="28"/>
              </w:rPr>
              <w:t>бастапқы</w:t>
            </w:r>
            <w:proofErr w:type="spellEnd"/>
            <w:r w:rsidR="005C6AE6" w:rsidRPr="00285348">
              <w:rPr>
                <w:sz w:val="28"/>
                <w:szCs w:val="28"/>
              </w:rPr>
              <w:t>/</w:t>
            </w:r>
            <w:proofErr w:type="spellStart"/>
            <w:r w:rsidR="005C6AE6" w:rsidRPr="00285348">
              <w:rPr>
                <w:sz w:val="28"/>
                <w:szCs w:val="28"/>
              </w:rPr>
              <w:t>аралық</w:t>
            </w:r>
            <w:proofErr w:type="spellEnd"/>
            <w:r w:rsidR="005C6AE6" w:rsidRPr="00285348">
              <w:rPr>
                <w:sz w:val="28"/>
                <w:szCs w:val="28"/>
              </w:rPr>
              <w:t>/</w:t>
            </w:r>
            <w:proofErr w:type="spellStart"/>
            <w:r w:rsidR="005C6AE6" w:rsidRPr="00285348">
              <w:rPr>
                <w:sz w:val="28"/>
                <w:szCs w:val="28"/>
              </w:rPr>
              <w:t>қорытынд</w:t>
            </w:r>
            <w:proofErr w:type="spellEnd"/>
            <w:r w:rsidR="005C6AE6" w:rsidRPr="00285348">
              <w:rPr>
                <w:sz w:val="28"/>
                <w:szCs w:val="28"/>
                <w:lang w:val="kk-KZ"/>
              </w:rPr>
              <w:t>ы</w:t>
            </w:r>
            <w:r w:rsidRPr="00285348">
              <w:rPr>
                <w:sz w:val="28"/>
                <w:szCs w:val="28"/>
              </w:rPr>
              <w:t>)</w:t>
            </w:r>
          </w:p>
        </w:tc>
      </w:tr>
      <w:tr w:rsidR="00753CF0" w:rsidRPr="00285348" w14:paraId="1611A281" w14:textId="77777777" w:rsidTr="00367C1E">
        <w:trPr>
          <w:trHeight w:val="30"/>
        </w:trPr>
        <w:tc>
          <w:tcPr>
            <w:tcW w:w="2127" w:type="dxa"/>
            <w:vMerge w:val="restart"/>
            <w:shd w:val="clear" w:color="auto" w:fill="auto"/>
          </w:tcPr>
          <w:p w14:paraId="4746D067" w14:textId="6E882683" w:rsidR="009A6BF6" w:rsidRPr="00285348" w:rsidRDefault="005C6AE6" w:rsidP="00367C1E">
            <w:pPr>
              <w:pStyle w:val="af3"/>
              <w:ind w:left="34"/>
              <w:rPr>
                <w:sz w:val="28"/>
                <w:szCs w:val="28"/>
                <w:lang w:val="kk-KZ"/>
              </w:rPr>
            </w:pPr>
            <w:proofErr w:type="spellStart"/>
            <w:r w:rsidRPr="00285348">
              <w:rPr>
                <w:sz w:val="28"/>
                <w:szCs w:val="28"/>
              </w:rPr>
              <w:t>Соңғы</w:t>
            </w:r>
            <w:proofErr w:type="spellEnd"/>
            <w:r w:rsidRPr="00285348">
              <w:rPr>
                <w:sz w:val="28"/>
                <w:szCs w:val="28"/>
              </w:rPr>
              <w:t xml:space="preserve"> </w:t>
            </w:r>
            <w:proofErr w:type="spellStart"/>
            <w:r w:rsidRPr="00285348">
              <w:rPr>
                <w:sz w:val="28"/>
                <w:szCs w:val="28"/>
              </w:rPr>
              <w:t>үш</w:t>
            </w:r>
            <w:proofErr w:type="spellEnd"/>
            <w:r w:rsidRPr="00285348">
              <w:rPr>
                <w:sz w:val="28"/>
                <w:szCs w:val="28"/>
              </w:rPr>
              <w:t xml:space="preserve"> </w:t>
            </w:r>
            <w:proofErr w:type="spellStart"/>
            <w:r w:rsidRPr="00285348">
              <w:rPr>
                <w:sz w:val="28"/>
                <w:szCs w:val="28"/>
              </w:rPr>
              <w:t>оқу</w:t>
            </w:r>
            <w:proofErr w:type="spellEnd"/>
            <w:r w:rsidRPr="00285348">
              <w:rPr>
                <w:sz w:val="28"/>
                <w:szCs w:val="28"/>
              </w:rPr>
              <w:t xml:space="preserve"> </w:t>
            </w:r>
            <w:proofErr w:type="spellStart"/>
            <w:r w:rsidRPr="00285348">
              <w:rPr>
                <w:sz w:val="28"/>
                <w:szCs w:val="28"/>
              </w:rPr>
              <w:t>жылындағы</w:t>
            </w:r>
            <w:proofErr w:type="spellEnd"/>
            <w:r w:rsidRPr="00285348">
              <w:rPr>
                <w:sz w:val="28"/>
                <w:szCs w:val="28"/>
              </w:rPr>
              <w:t xml:space="preserve"> </w:t>
            </w: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алушылардың</w:t>
            </w:r>
            <w:proofErr w:type="spellEnd"/>
            <w:r w:rsidRPr="00285348">
              <w:rPr>
                <w:sz w:val="28"/>
                <w:szCs w:val="28"/>
              </w:rPr>
              <w:t xml:space="preserve"> </w:t>
            </w: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сапасы</w:t>
            </w:r>
            <w:proofErr w:type="spellEnd"/>
            <w:r w:rsidRPr="00285348">
              <w:rPr>
                <w:sz w:val="28"/>
                <w:szCs w:val="28"/>
              </w:rPr>
              <w:t xml:space="preserve">. </w:t>
            </w: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сапасының</w:t>
            </w:r>
            <w:proofErr w:type="spellEnd"/>
            <w:r w:rsidRPr="00285348">
              <w:rPr>
                <w:sz w:val="28"/>
                <w:szCs w:val="28"/>
              </w:rPr>
              <w:t xml:space="preserve"> </w:t>
            </w:r>
            <w:proofErr w:type="spellStart"/>
            <w:r w:rsidRPr="00285348">
              <w:rPr>
                <w:sz w:val="28"/>
                <w:szCs w:val="28"/>
              </w:rPr>
              <w:t>динамикасын</w:t>
            </w:r>
            <w:proofErr w:type="spellEnd"/>
            <w:r w:rsidRPr="00285348">
              <w:rPr>
                <w:sz w:val="28"/>
                <w:szCs w:val="28"/>
              </w:rPr>
              <w:t xml:space="preserve"> </w:t>
            </w:r>
            <w:proofErr w:type="spellStart"/>
            <w:r w:rsidRPr="00285348">
              <w:rPr>
                <w:sz w:val="28"/>
                <w:szCs w:val="28"/>
              </w:rPr>
              <w:t>ескере</w:t>
            </w:r>
            <w:proofErr w:type="spellEnd"/>
            <w:r w:rsidRPr="00285348">
              <w:rPr>
                <w:sz w:val="28"/>
                <w:szCs w:val="28"/>
              </w:rPr>
              <w:t xml:space="preserve"> </w:t>
            </w:r>
            <w:proofErr w:type="spellStart"/>
            <w:r w:rsidRPr="00285348">
              <w:rPr>
                <w:sz w:val="28"/>
                <w:szCs w:val="28"/>
              </w:rPr>
              <w:t>отырып</w:t>
            </w:r>
            <w:proofErr w:type="spellEnd"/>
            <w:r w:rsidRPr="00285348">
              <w:rPr>
                <w:sz w:val="28"/>
                <w:szCs w:val="28"/>
              </w:rPr>
              <w:t xml:space="preserve"> (орта </w:t>
            </w: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үшін</w:t>
            </w:r>
            <w:proofErr w:type="spellEnd"/>
            <w:r w:rsidRPr="00285348">
              <w:rPr>
                <w:sz w:val="28"/>
                <w:szCs w:val="28"/>
              </w:rPr>
              <w:t>)</w:t>
            </w:r>
          </w:p>
        </w:tc>
        <w:tc>
          <w:tcPr>
            <w:tcW w:w="8505" w:type="dxa"/>
            <w:gridSpan w:val="6"/>
            <w:shd w:val="clear" w:color="auto" w:fill="auto"/>
          </w:tcPr>
          <w:p w14:paraId="2644DB28" w14:textId="77777777" w:rsidR="005C6AE6" w:rsidRPr="00285348" w:rsidRDefault="005C6AE6" w:rsidP="005C6AE6">
            <w:pPr>
              <w:rPr>
                <w:kern w:val="1"/>
                <w:sz w:val="28"/>
                <w:szCs w:val="28"/>
                <w:lang w:eastAsia="ar-SA"/>
              </w:rPr>
            </w:pPr>
            <w:proofErr w:type="spellStart"/>
            <w:r w:rsidRPr="00285348">
              <w:rPr>
                <w:kern w:val="1"/>
                <w:sz w:val="28"/>
                <w:szCs w:val="28"/>
                <w:lang w:eastAsia="ar-SA"/>
              </w:rPr>
              <w:t>Білім</w:t>
            </w:r>
            <w:proofErr w:type="spellEnd"/>
            <w:r w:rsidRPr="00285348">
              <w:rPr>
                <w:kern w:val="1"/>
                <w:sz w:val="28"/>
                <w:szCs w:val="28"/>
                <w:lang w:eastAsia="ar-SA"/>
              </w:rPr>
              <w:t xml:space="preserve"> </w:t>
            </w:r>
            <w:proofErr w:type="spellStart"/>
            <w:r w:rsidRPr="00285348">
              <w:rPr>
                <w:kern w:val="1"/>
                <w:sz w:val="28"/>
                <w:szCs w:val="28"/>
                <w:lang w:eastAsia="ar-SA"/>
              </w:rPr>
              <w:t>сапасының</w:t>
            </w:r>
            <w:proofErr w:type="spellEnd"/>
            <w:r w:rsidRPr="00285348">
              <w:rPr>
                <w:kern w:val="1"/>
                <w:sz w:val="28"/>
                <w:szCs w:val="28"/>
                <w:lang w:eastAsia="ar-SA"/>
              </w:rPr>
              <w:t xml:space="preserve"> </w:t>
            </w:r>
            <w:proofErr w:type="spellStart"/>
            <w:r w:rsidRPr="00285348">
              <w:rPr>
                <w:kern w:val="1"/>
                <w:sz w:val="28"/>
                <w:szCs w:val="28"/>
                <w:lang w:eastAsia="ar-SA"/>
              </w:rPr>
              <w:t>динамикасы</w:t>
            </w:r>
            <w:proofErr w:type="spellEnd"/>
          </w:p>
          <w:p w14:paraId="02B5DDFB" w14:textId="16145D1D" w:rsidR="009A6BF6" w:rsidRPr="00285348" w:rsidRDefault="009A6BF6" w:rsidP="00367C1E">
            <w:pPr>
              <w:pStyle w:val="af3"/>
              <w:rPr>
                <w:sz w:val="28"/>
                <w:szCs w:val="28"/>
              </w:rPr>
            </w:pPr>
          </w:p>
        </w:tc>
      </w:tr>
      <w:tr w:rsidR="00753CF0" w:rsidRPr="00285348" w14:paraId="4809A6BD" w14:textId="77777777" w:rsidTr="00367C1E">
        <w:trPr>
          <w:trHeight w:val="30"/>
        </w:trPr>
        <w:tc>
          <w:tcPr>
            <w:tcW w:w="2127" w:type="dxa"/>
            <w:vMerge/>
            <w:shd w:val="clear" w:color="auto" w:fill="auto"/>
          </w:tcPr>
          <w:p w14:paraId="3D93EACF" w14:textId="77777777" w:rsidR="009A6BF6" w:rsidRPr="00285348" w:rsidRDefault="009A6BF6" w:rsidP="00367C1E">
            <w:pPr>
              <w:pStyle w:val="af3"/>
              <w:ind w:left="34"/>
              <w:rPr>
                <w:sz w:val="28"/>
                <w:szCs w:val="28"/>
                <w:lang w:val="kk-KZ"/>
              </w:rPr>
            </w:pPr>
          </w:p>
        </w:tc>
        <w:tc>
          <w:tcPr>
            <w:tcW w:w="1274" w:type="dxa"/>
            <w:shd w:val="clear" w:color="auto" w:fill="auto"/>
          </w:tcPr>
          <w:p w14:paraId="6EA3DDAA" w14:textId="77777777" w:rsidR="009A6BF6" w:rsidRPr="00285348" w:rsidRDefault="009A6BF6" w:rsidP="00367C1E">
            <w:pPr>
              <w:pStyle w:val="af3"/>
              <w:rPr>
                <w:sz w:val="28"/>
                <w:szCs w:val="28"/>
              </w:rPr>
            </w:pPr>
          </w:p>
        </w:tc>
        <w:tc>
          <w:tcPr>
            <w:tcW w:w="1276" w:type="dxa"/>
          </w:tcPr>
          <w:p w14:paraId="1F7BB420" w14:textId="77777777" w:rsidR="009A6BF6" w:rsidRPr="00285348" w:rsidRDefault="009A6BF6" w:rsidP="00367C1E">
            <w:pPr>
              <w:pStyle w:val="af3"/>
              <w:rPr>
                <w:sz w:val="28"/>
                <w:szCs w:val="28"/>
              </w:rPr>
            </w:pPr>
          </w:p>
        </w:tc>
        <w:tc>
          <w:tcPr>
            <w:tcW w:w="1561" w:type="dxa"/>
          </w:tcPr>
          <w:p w14:paraId="67BA02B8" w14:textId="2BA12749" w:rsidR="009A6BF6" w:rsidRPr="00285348" w:rsidRDefault="009A6BF6" w:rsidP="00367C1E">
            <w:pPr>
              <w:pStyle w:val="af3"/>
              <w:rPr>
                <w:sz w:val="28"/>
                <w:szCs w:val="28"/>
              </w:rPr>
            </w:pPr>
            <w:r w:rsidRPr="00285348">
              <w:rPr>
                <w:sz w:val="28"/>
                <w:szCs w:val="28"/>
              </w:rPr>
              <w:t>- 3%</w:t>
            </w:r>
          </w:p>
          <w:p w14:paraId="6607378A" w14:textId="06E47881" w:rsidR="009A6BF6" w:rsidRPr="00285348" w:rsidRDefault="009A6BF6" w:rsidP="00367C1E">
            <w:pPr>
              <w:pStyle w:val="af3"/>
              <w:rPr>
                <w:sz w:val="28"/>
                <w:szCs w:val="28"/>
              </w:rPr>
            </w:pPr>
            <w:r w:rsidRPr="00285348">
              <w:rPr>
                <w:sz w:val="28"/>
                <w:szCs w:val="28"/>
              </w:rPr>
              <w:t>(</w:t>
            </w:r>
            <w:r w:rsidR="005C6AE6" w:rsidRPr="00285348">
              <w:rPr>
                <w:sz w:val="28"/>
                <w:szCs w:val="28"/>
                <w:lang w:val="kk-KZ"/>
              </w:rPr>
              <w:t>тоқсан</w:t>
            </w:r>
            <w:r w:rsidRPr="00285348">
              <w:rPr>
                <w:sz w:val="28"/>
                <w:szCs w:val="28"/>
              </w:rPr>
              <w:t>/</w:t>
            </w:r>
            <w:r w:rsidR="005C6AE6" w:rsidRPr="00285348">
              <w:rPr>
                <w:sz w:val="28"/>
                <w:szCs w:val="28"/>
                <w:lang w:val="kk-KZ"/>
              </w:rPr>
              <w:t>жартыжылдық</w:t>
            </w:r>
            <w:r w:rsidRPr="00285348">
              <w:rPr>
                <w:sz w:val="28"/>
                <w:szCs w:val="28"/>
              </w:rPr>
              <w:t>)</w:t>
            </w:r>
          </w:p>
        </w:tc>
        <w:tc>
          <w:tcPr>
            <w:tcW w:w="1418" w:type="dxa"/>
            <w:shd w:val="clear" w:color="auto" w:fill="auto"/>
          </w:tcPr>
          <w:p w14:paraId="3DEA9C26" w14:textId="58756B45" w:rsidR="009A6BF6" w:rsidRPr="00285348" w:rsidRDefault="009A6BF6" w:rsidP="00367C1E">
            <w:pPr>
              <w:pStyle w:val="af3"/>
              <w:rPr>
                <w:sz w:val="28"/>
                <w:szCs w:val="28"/>
              </w:rPr>
            </w:pPr>
            <w:r w:rsidRPr="00285348">
              <w:rPr>
                <w:sz w:val="28"/>
                <w:szCs w:val="28"/>
              </w:rPr>
              <w:t>- 4%</w:t>
            </w:r>
          </w:p>
          <w:p w14:paraId="6C7530AC" w14:textId="5E2C4BA8" w:rsidR="009A6BF6" w:rsidRPr="00285348" w:rsidRDefault="009A6BF6" w:rsidP="00367C1E">
            <w:pPr>
              <w:pStyle w:val="af3"/>
              <w:rPr>
                <w:sz w:val="28"/>
                <w:szCs w:val="28"/>
              </w:rPr>
            </w:pPr>
            <w:r w:rsidRPr="00285348">
              <w:rPr>
                <w:sz w:val="28"/>
                <w:szCs w:val="28"/>
              </w:rPr>
              <w:t>(</w:t>
            </w:r>
            <w:r w:rsidR="005C6AE6" w:rsidRPr="00285348">
              <w:rPr>
                <w:sz w:val="28"/>
                <w:szCs w:val="28"/>
                <w:lang w:val="kk-KZ"/>
              </w:rPr>
              <w:t>тоқсан</w:t>
            </w:r>
            <w:r w:rsidR="005C6AE6" w:rsidRPr="00285348">
              <w:rPr>
                <w:sz w:val="28"/>
                <w:szCs w:val="28"/>
              </w:rPr>
              <w:t>/</w:t>
            </w:r>
            <w:r w:rsidR="005C6AE6" w:rsidRPr="00285348">
              <w:rPr>
                <w:sz w:val="28"/>
                <w:szCs w:val="28"/>
                <w:lang w:val="kk-KZ"/>
              </w:rPr>
              <w:t>жартыжылдық</w:t>
            </w:r>
            <w:r w:rsidRPr="00285348">
              <w:rPr>
                <w:sz w:val="28"/>
                <w:szCs w:val="28"/>
              </w:rPr>
              <w:t>)</w:t>
            </w:r>
          </w:p>
        </w:tc>
        <w:tc>
          <w:tcPr>
            <w:tcW w:w="1417" w:type="dxa"/>
            <w:shd w:val="clear" w:color="auto" w:fill="auto"/>
          </w:tcPr>
          <w:p w14:paraId="66D932A3" w14:textId="5A465D48" w:rsidR="009A6BF6" w:rsidRPr="00285348" w:rsidRDefault="009A6BF6" w:rsidP="00367C1E">
            <w:pPr>
              <w:pStyle w:val="af3"/>
              <w:rPr>
                <w:sz w:val="28"/>
                <w:szCs w:val="28"/>
              </w:rPr>
            </w:pPr>
            <w:r w:rsidRPr="00285348">
              <w:rPr>
                <w:sz w:val="28"/>
                <w:szCs w:val="28"/>
              </w:rPr>
              <w:t>- 5%</w:t>
            </w:r>
          </w:p>
          <w:p w14:paraId="357896AB" w14:textId="387531C0" w:rsidR="009A6BF6" w:rsidRPr="00285348" w:rsidRDefault="009A6BF6" w:rsidP="00367C1E">
            <w:pPr>
              <w:pStyle w:val="af3"/>
              <w:rPr>
                <w:sz w:val="28"/>
                <w:szCs w:val="28"/>
              </w:rPr>
            </w:pPr>
            <w:r w:rsidRPr="00285348">
              <w:rPr>
                <w:sz w:val="28"/>
                <w:szCs w:val="28"/>
              </w:rPr>
              <w:t>(</w:t>
            </w:r>
            <w:r w:rsidR="005C6AE6" w:rsidRPr="00285348">
              <w:rPr>
                <w:sz w:val="28"/>
                <w:szCs w:val="28"/>
                <w:lang w:val="kk-KZ"/>
              </w:rPr>
              <w:t>тоқсан</w:t>
            </w:r>
            <w:r w:rsidR="005C6AE6" w:rsidRPr="00285348">
              <w:rPr>
                <w:sz w:val="28"/>
                <w:szCs w:val="28"/>
              </w:rPr>
              <w:t>/</w:t>
            </w:r>
            <w:r w:rsidR="005C6AE6" w:rsidRPr="00285348">
              <w:rPr>
                <w:sz w:val="28"/>
                <w:szCs w:val="28"/>
                <w:lang w:val="kk-KZ"/>
              </w:rPr>
              <w:t>жартыжылдық</w:t>
            </w:r>
            <w:r w:rsidRPr="00285348">
              <w:rPr>
                <w:sz w:val="28"/>
                <w:szCs w:val="28"/>
              </w:rPr>
              <w:t>)</w:t>
            </w:r>
          </w:p>
        </w:tc>
        <w:tc>
          <w:tcPr>
            <w:tcW w:w="1559" w:type="dxa"/>
            <w:shd w:val="clear" w:color="auto" w:fill="auto"/>
          </w:tcPr>
          <w:p w14:paraId="6E38F6D5" w14:textId="21EB486E" w:rsidR="009A6BF6" w:rsidRPr="00285348" w:rsidRDefault="009A6BF6" w:rsidP="00367C1E">
            <w:pPr>
              <w:pStyle w:val="af3"/>
              <w:ind w:right="175"/>
              <w:rPr>
                <w:sz w:val="28"/>
                <w:szCs w:val="28"/>
              </w:rPr>
            </w:pPr>
            <w:r w:rsidRPr="00285348">
              <w:rPr>
                <w:sz w:val="28"/>
                <w:szCs w:val="28"/>
              </w:rPr>
              <w:t>- 6%</w:t>
            </w:r>
          </w:p>
          <w:p w14:paraId="1A624BFB" w14:textId="0DD07CC2" w:rsidR="009A6BF6" w:rsidRPr="00285348" w:rsidRDefault="009A6BF6" w:rsidP="00367C1E">
            <w:pPr>
              <w:pStyle w:val="af3"/>
              <w:ind w:right="175"/>
              <w:rPr>
                <w:sz w:val="28"/>
                <w:szCs w:val="28"/>
              </w:rPr>
            </w:pPr>
            <w:r w:rsidRPr="00285348">
              <w:rPr>
                <w:sz w:val="28"/>
                <w:szCs w:val="28"/>
              </w:rPr>
              <w:t>(</w:t>
            </w:r>
            <w:r w:rsidR="005C6AE6" w:rsidRPr="00285348">
              <w:rPr>
                <w:sz w:val="28"/>
                <w:szCs w:val="28"/>
                <w:lang w:val="kk-KZ"/>
              </w:rPr>
              <w:t>тоқсан</w:t>
            </w:r>
            <w:r w:rsidR="005C6AE6" w:rsidRPr="00285348">
              <w:rPr>
                <w:sz w:val="28"/>
                <w:szCs w:val="28"/>
              </w:rPr>
              <w:t>/</w:t>
            </w:r>
            <w:r w:rsidR="005C6AE6" w:rsidRPr="00285348">
              <w:rPr>
                <w:sz w:val="28"/>
                <w:szCs w:val="28"/>
                <w:lang w:val="kk-KZ"/>
              </w:rPr>
              <w:t>жартыжылдық</w:t>
            </w:r>
            <w:r w:rsidRPr="00285348">
              <w:rPr>
                <w:sz w:val="28"/>
                <w:szCs w:val="28"/>
              </w:rPr>
              <w:t>)</w:t>
            </w:r>
          </w:p>
        </w:tc>
      </w:tr>
      <w:tr w:rsidR="00753CF0" w:rsidRPr="00285348" w14:paraId="02B4905B" w14:textId="77777777" w:rsidTr="00367C1E">
        <w:trPr>
          <w:trHeight w:val="30"/>
        </w:trPr>
        <w:tc>
          <w:tcPr>
            <w:tcW w:w="2127" w:type="dxa"/>
            <w:vMerge w:val="restart"/>
            <w:shd w:val="clear" w:color="auto" w:fill="auto"/>
          </w:tcPr>
          <w:p w14:paraId="354E703C" w14:textId="1317DA02" w:rsidR="009A6BF6" w:rsidRPr="00285348" w:rsidRDefault="005C6AE6" w:rsidP="00367C1E">
            <w:pPr>
              <w:pStyle w:val="af3"/>
              <w:rPr>
                <w:sz w:val="28"/>
                <w:szCs w:val="28"/>
              </w:rPr>
            </w:pPr>
            <w:r w:rsidRPr="00285348">
              <w:rPr>
                <w:sz w:val="28"/>
                <w:szCs w:val="28"/>
                <w:lang w:val="kk-KZ"/>
              </w:rPr>
              <w:t>Оқыту сапасы</w:t>
            </w:r>
          </w:p>
        </w:tc>
        <w:tc>
          <w:tcPr>
            <w:tcW w:w="8505" w:type="dxa"/>
            <w:gridSpan w:val="6"/>
            <w:shd w:val="clear" w:color="auto" w:fill="auto"/>
          </w:tcPr>
          <w:p w14:paraId="1D3483E4" w14:textId="54C1E396" w:rsidR="009A6BF6" w:rsidRPr="00285348" w:rsidRDefault="005C6AE6" w:rsidP="00367C1E">
            <w:pPr>
              <w:pStyle w:val="af3"/>
              <w:jc w:val="center"/>
              <w:rPr>
                <w:sz w:val="28"/>
                <w:szCs w:val="28"/>
              </w:rPr>
            </w:pPr>
            <w:r w:rsidRPr="00285348">
              <w:rPr>
                <w:sz w:val="28"/>
                <w:szCs w:val="28"/>
                <w:lang w:val="kk-KZ"/>
              </w:rPr>
              <w:t>сабақты талдау</w:t>
            </w:r>
          </w:p>
        </w:tc>
      </w:tr>
      <w:tr w:rsidR="00753CF0" w:rsidRPr="00285348" w14:paraId="28CF778E" w14:textId="77777777" w:rsidTr="00367C1E">
        <w:trPr>
          <w:trHeight w:val="30"/>
        </w:trPr>
        <w:tc>
          <w:tcPr>
            <w:tcW w:w="2127" w:type="dxa"/>
            <w:vMerge/>
            <w:shd w:val="clear" w:color="auto" w:fill="auto"/>
          </w:tcPr>
          <w:p w14:paraId="6412B452" w14:textId="77777777" w:rsidR="009A6BF6" w:rsidRPr="00285348" w:rsidRDefault="009A6BF6" w:rsidP="00367C1E">
            <w:pPr>
              <w:pStyle w:val="af3"/>
              <w:rPr>
                <w:sz w:val="28"/>
                <w:szCs w:val="28"/>
                <w:lang w:val="kk-KZ"/>
              </w:rPr>
            </w:pPr>
          </w:p>
        </w:tc>
        <w:tc>
          <w:tcPr>
            <w:tcW w:w="1274" w:type="dxa"/>
            <w:shd w:val="clear" w:color="auto" w:fill="auto"/>
          </w:tcPr>
          <w:p w14:paraId="3C9C8FA6" w14:textId="392708A8" w:rsidR="009A6BF6" w:rsidRPr="00285348" w:rsidRDefault="005C6AE6" w:rsidP="00367C1E">
            <w:pPr>
              <w:pStyle w:val="af3"/>
              <w:rPr>
                <w:sz w:val="28"/>
                <w:szCs w:val="28"/>
                <w:lang w:val="kk-KZ"/>
              </w:rPr>
            </w:pPr>
            <w:r w:rsidRPr="00285348">
              <w:rPr>
                <w:sz w:val="28"/>
                <w:szCs w:val="28"/>
                <w:lang w:val="kk-KZ"/>
              </w:rPr>
              <w:t>ағымдағы жылы кемінде 1</w:t>
            </w:r>
          </w:p>
        </w:tc>
        <w:tc>
          <w:tcPr>
            <w:tcW w:w="1276" w:type="dxa"/>
          </w:tcPr>
          <w:p w14:paraId="5D3FA653" w14:textId="7E01FE33" w:rsidR="009A6BF6" w:rsidRPr="00285348" w:rsidRDefault="005C6AE6"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2</w:t>
            </w:r>
          </w:p>
        </w:tc>
        <w:tc>
          <w:tcPr>
            <w:tcW w:w="1561" w:type="dxa"/>
          </w:tcPr>
          <w:p w14:paraId="6DDCA1E1" w14:textId="69EC12B7" w:rsidR="009A6BF6" w:rsidRPr="00285348" w:rsidRDefault="005C6AE6"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2</w:t>
            </w:r>
          </w:p>
        </w:tc>
        <w:tc>
          <w:tcPr>
            <w:tcW w:w="1418" w:type="dxa"/>
            <w:shd w:val="clear" w:color="auto" w:fill="auto"/>
          </w:tcPr>
          <w:p w14:paraId="443B2BE0" w14:textId="5CE045E5" w:rsidR="009A6BF6" w:rsidRPr="00285348" w:rsidRDefault="005C6AE6"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3</w:t>
            </w:r>
          </w:p>
        </w:tc>
        <w:tc>
          <w:tcPr>
            <w:tcW w:w="1417" w:type="dxa"/>
            <w:shd w:val="clear" w:color="auto" w:fill="auto"/>
          </w:tcPr>
          <w:p w14:paraId="2D0F0306" w14:textId="748021A0" w:rsidR="009A6BF6" w:rsidRPr="00285348" w:rsidRDefault="005C6AE6"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3</w:t>
            </w:r>
          </w:p>
        </w:tc>
        <w:tc>
          <w:tcPr>
            <w:tcW w:w="1559" w:type="dxa"/>
            <w:shd w:val="clear" w:color="auto" w:fill="auto"/>
          </w:tcPr>
          <w:p w14:paraId="33F3BE12" w14:textId="080ACE23" w:rsidR="009A6BF6" w:rsidRPr="00285348" w:rsidRDefault="005C6AE6"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lang w:val="kk-KZ"/>
              </w:rPr>
              <w:t>4</w:t>
            </w:r>
          </w:p>
        </w:tc>
      </w:tr>
      <w:tr w:rsidR="00753CF0" w:rsidRPr="00285348" w14:paraId="61D1B6E7" w14:textId="77777777" w:rsidTr="00367C1E">
        <w:trPr>
          <w:trHeight w:val="30"/>
        </w:trPr>
        <w:tc>
          <w:tcPr>
            <w:tcW w:w="2127" w:type="dxa"/>
            <w:vMerge w:val="restart"/>
            <w:shd w:val="clear" w:color="auto" w:fill="auto"/>
          </w:tcPr>
          <w:p w14:paraId="3A2A5336" w14:textId="53F6E26C" w:rsidR="009A6BF6" w:rsidRPr="00285348" w:rsidRDefault="005C6AE6" w:rsidP="00367C1E">
            <w:pPr>
              <w:pStyle w:val="af3"/>
              <w:rPr>
                <w:sz w:val="28"/>
                <w:szCs w:val="28"/>
                <w:lang w:val="kk-KZ"/>
              </w:rPr>
            </w:pPr>
            <w:r w:rsidRPr="00285348">
              <w:rPr>
                <w:sz w:val="28"/>
                <w:szCs w:val="28"/>
                <w:lang w:val="kk-KZ"/>
              </w:rPr>
              <w:t>Сабақты бақылау нәтижелері</w:t>
            </w:r>
          </w:p>
        </w:tc>
        <w:tc>
          <w:tcPr>
            <w:tcW w:w="8505" w:type="dxa"/>
            <w:gridSpan w:val="6"/>
          </w:tcPr>
          <w:p w14:paraId="04C7032E" w14:textId="0490D7EC" w:rsidR="009A6BF6" w:rsidRPr="00285348" w:rsidRDefault="005C6AE6" w:rsidP="00367C1E">
            <w:pPr>
              <w:pStyle w:val="af3"/>
              <w:jc w:val="both"/>
              <w:rPr>
                <w:sz w:val="28"/>
                <w:szCs w:val="28"/>
                <w:lang w:val="kk-KZ"/>
              </w:rPr>
            </w:pPr>
            <w:r w:rsidRPr="00285348">
              <w:rPr>
                <w:sz w:val="28"/>
                <w:szCs w:val="28"/>
                <w:lang w:val="kk-KZ"/>
              </w:rPr>
              <w:t>әріптестердің, әдіскерлердің, басшылардың, басшының орынбасарларының, ата-аналардың пікірлері</w:t>
            </w:r>
          </w:p>
        </w:tc>
      </w:tr>
      <w:tr w:rsidR="00753CF0" w:rsidRPr="00285348" w14:paraId="0EB073A3" w14:textId="77777777" w:rsidTr="00367C1E">
        <w:trPr>
          <w:trHeight w:val="30"/>
        </w:trPr>
        <w:tc>
          <w:tcPr>
            <w:tcW w:w="2127" w:type="dxa"/>
            <w:vMerge/>
            <w:shd w:val="clear" w:color="auto" w:fill="auto"/>
            <w:vAlign w:val="center"/>
          </w:tcPr>
          <w:p w14:paraId="4562A8CA" w14:textId="77777777" w:rsidR="009A6BF6" w:rsidRPr="00285348" w:rsidRDefault="009A6BF6" w:rsidP="00367C1E">
            <w:pPr>
              <w:pStyle w:val="af3"/>
              <w:jc w:val="both"/>
              <w:rPr>
                <w:sz w:val="28"/>
                <w:szCs w:val="28"/>
                <w:lang w:val="kk-KZ"/>
              </w:rPr>
            </w:pPr>
          </w:p>
        </w:tc>
        <w:tc>
          <w:tcPr>
            <w:tcW w:w="1274" w:type="dxa"/>
            <w:shd w:val="clear" w:color="auto" w:fill="auto"/>
          </w:tcPr>
          <w:p w14:paraId="74F2244C" w14:textId="4E287EC6" w:rsidR="009A6BF6" w:rsidRPr="00285348" w:rsidRDefault="005C6AE6" w:rsidP="00367C1E">
            <w:pPr>
              <w:pStyle w:val="af3"/>
              <w:jc w:val="center"/>
              <w:rPr>
                <w:sz w:val="28"/>
                <w:szCs w:val="28"/>
                <w:lang w:val="kk-KZ"/>
              </w:rPr>
            </w:pPr>
            <w:r w:rsidRPr="00285348">
              <w:rPr>
                <w:sz w:val="28"/>
                <w:szCs w:val="28"/>
                <w:lang w:val="kk-KZ"/>
              </w:rPr>
              <w:t>кемінде 1</w:t>
            </w:r>
          </w:p>
        </w:tc>
        <w:tc>
          <w:tcPr>
            <w:tcW w:w="1276" w:type="dxa"/>
          </w:tcPr>
          <w:p w14:paraId="08676C6D" w14:textId="7E4C841D" w:rsidR="009A6BF6" w:rsidRPr="00285348" w:rsidRDefault="005C6AE6" w:rsidP="00367C1E">
            <w:pPr>
              <w:pStyle w:val="af3"/>
              <w:jc w:val="center"/>
              <w:rPr>
                <w:sz w:val="28"/>
                <w:szCs w:val="28"/>
              </w:rPr>
            </w:pPr>
            <w:r w:rsidRPr="00285348">
              <w:rPr>
                <w:sz w:val="28"/>
                <w:szCs w:val="28"/>
                <w:lang w:val="kk-KZ"/>
              </w:rPr>
              <w:t>кемінде 2</w:t>
            </w:r>
          </w:p>
        </w:tc>
        <w:tc>
          <w:tcPr>
            <w:tcW w:w="1561" w:type="dxa"/>
          </w:tcPr>
          <w:p w14:paraId="4CEA2FAD" w14:textId="0F373332" w:rsidR="009A6BF6" w:rsidRPr="00285348" w:rsidRDefault="005C6AE6" w:rsidP="00367C1E">
            <w:pPr>
              <w:pStyle w:val="af3"/>
              <w:jc w:val="center"/>
              <w:rPr>
                <w:sz w:val="28"/>
                <w:szCs w:val="28"/>
              </w:rPr>
            </w:pPr>
            <w:r w:rsidRPr="00285348">
              <w:rPr>
                <w:sz w:val="28"/>
                <w:szCs w:val="28"/>
                <w:lang w:val="kk-KZ"/>
              </w:rPr>
              <w:t>кемінде 3</w:t>
            </w:r>
          </w:p>
        </w:tc>
        <w:tc>
          <w:tcPr>
            <w:tcW w:w="1418" w:type="dxa"/>
            <w:shd w:val="clear" w:color="auto" w:fill="auto"/>
          </w:tcPr>
          <w:p w14:paraId="4F33DDBC" w14:textId="114F5C0F" w:rsidR="009A6BF6" w:rsidRPr="00285348" w:rsidRDefault="005C6AE6" w:rsidP="00367C1E">
            <w:pPr>
              <w:pStyle w:val="af3"/>
              <w:jc w:val="center"/>
              <w:rPr>
                <w:sz w:val="28"/>
                <w:szCs w:val="28"/>
              </w:rPr>
            </w:pPr>
            <w:r w:rsidRPr="00285348">
              <w:rPr>
                <w:sz w:val="28"/>
                <w:szCs w:val="28"/>
                <w:lang w:val="kk-KZ"/>
              </w:rPr>
              <w:t>кемінде 4</w:t>
            </w:r>
          </w:p>
        </w:tc>
        <w:tc>
          <w:tcPr>
            <w:tcW w:w="1417" w:type="dxa"/>
            <w:shd w:val="clear" w:color="auto" w:fill="auto"/>
          </w:tcPr>
          <w:p w14:paraId="13CE56A2" w14:textId="396A21EF" w:rsidR="009A6BF6" w:rsidRPr="00285348" w:rsidRDefault="005C6AE6" w:rsidP="00367C1E">
            <w:pPr>
              <w:pStyle w:val="af3"/>
              <w:jc w:val="center"/>
              <w:rPr>
                <w:sz w:val="28"/>
                <w:szCs w:val="28"/>
              </w:rPr>
            </w:pPr>
            <w:r w:rsidRPr="00285348">
              <w:rPr>
                <w:sz w:val="28"/>
                <w:szCs w:val="28"/>
                <w:lang w:val="kk-KZ"/>
              </w:rPr>
              <w:t>кемінде 5</w:t>
            </w:r>
          </w:p>
        </w:tc>
        <w:tc>
          <w:tcPr>
            <w:tcW w:w="1559" w:type="dxa"/>
            <w:shd w:val="clear" w:color="auto" w:fill="auto"/>
          </w:tcPr>
          <w:p w14:paraId="6DDE3674" w14:textId="6AB4EDDA" w:rsidR="009A6BF6" w:rsidRPr="00285348" w:rsidRDefault="005C6AE6" w:rsidP="005C6AE6">
            <w:pPr>
              <w:pStyle w:val="af3"/>
              <w:rPr>
                <w:sz w:val="28"/>
                <w:szCs w:val="28"/>
                <w:lang w:val="kk-KZ"/>
              </w:rPr>
            </w:pPr>
            <w:r w:rsidRPr="00285348">
              <w:rPr>
                <w:sz w:val="28"/>
                <w:szCs w:val="28"/>
                <w:lang w:val="kk-KZ"/>
              </w:rPr>
              <w:t>кемінде</w:t>
            </w:r>
          </w:p>
          <w:p w14:paraId="00DBE36D" w14:textId="77777777" w:rsidR="009A6BF6" w:rsidRPr="00285348" w:rsidRDefault="009A6BF6" w:rsidP="00367C1E">
            <w:pPr>
              <w:pStyle w:val="af3"/>
              <w:jc w:val="center"/>
              <w:rPr>
                <w:sz w:val="28"/>
                <w:szCs w:val="28"/>
              </w:rPr>
            </w:pPr>
            <w:r w:rsidRPr="00285348">
              <w:rPr>
                <w:sz w:val="28"/>
                <w:szCs w:val="28"/>
                <w:lang w:val="kk-KZ"/>
              </w:rPr>
              <w:t>6</w:t>
            </w:r>
          </w:p>
        </w:tc>
      </w:tr>
      <w:tr w:rsidR="00753CF0" w:rsidRPr="00285348" w14:paraId="5594CE76" w14:textId="77777777" w:rsidTr="00367C1E">
        <w:trPr>
          <w:trHeight w:val="30"/>
        </w:trPr>
        <w:tc>
          <w:tcPr>
            <w:tcW w:w="2127" w:type="dxa"/>
            <w:shd w:val="clear" w:color="auto" w:fill="auto"/>
            <w:vAlign w:val="center"/>
          </w:tcPr>
          <w:p w14:paraId="2251000C" w14:textId="77777777" w:rsidR="009A6BF6" w:rsidRPr="00285348" w:rsidRDefault="009A6BF6" w:rsidP="00367C1E">
            <w:pPr>
              <w:pStyle w:val="af3"/>
              <w:jc w:val="both"/>
              <w:rPr>
                <w:sz w:val="28"/>
                <w:szCs w:val="28"/>
                <w:lang w:val="kk-KZ"/>
              </w:rPr>
            </w:pPr>
          </w:p>
        </w:tc>
        <w:tc>
          <w:tcPr>
            <w:tcW w:w="8505" w:type="dxa"/>
            <w:gridSpan w:val="6"/>
            <w:shd w:val="clear" w:color="auto" w:fill="auto"/>
          </w:tcPr>
          <w:p w14:paraId="187B8472" w14:textId="5EC0CB5D" w:rsidR="009A6BF6" w:rsidRPr="00285348" w:rsidRDefault="00123844" w:rsidP="00367C1E">
            <w:pPr>
              <w:pStyle w:val="af3"/>
              <w:jc w:val="center"/>
              <w:rPr>
                <w:sz w:val="28"/>
                <w:szCs w:val="28"/>
                <w:lang w:val="kk-KZ"/>
              </w:rPr>
            </w:pPr>
            <w:proofErr w:type="spellStart"/>
            <w:r w:rsidRPr="00285348">
              <w:rPr>
                <w:sz w:val="28"/>
                <w:szCs w:val="28"/>
              </w:rPr>
              <w:t>Жеңімпаз</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жүлдегер</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қатысушы</w:t>
            </w:r>
            <w:proofErr w:type="spellEnd"/>
          </w:p>
        </w:tc>
      </w:tr>
      <w:tr w:rsidR="00753CF0" w:rsidRPr="00285348" w14:paraId="531373D2" w14:textId="77777777" w:rsidTr="00367C1E">
        <w:trPr>
          <w:trHeight w:val="30"/>
        </w:trPr>
        <w:tc>
          <w:tcPr>
            <w:tcW w:w="2127" w:type="dxa"/>
            <w:shd w:val="clear" w:color="auto" w:fill="auto"/>
          </w:tcPr>
          <w:p w14:paraId="48C15A2C" w14:textId="5316339E" w:rsidR="009A6BF6" w:rsidRPr="00285348" w:rsidRDefault="00123844" w:rsidP="00367C1E">
            <w:pPr>
              <w:pStyle w:val="af3"/>
              <w:rPr>
                <w:sz w:val="28"/>
                <w:szCs w:val="28"/>
                <w:lang w:val="kk-KZ"/>
              </w:rPr>
            </w:pPr>
            <w:r w:rsidRPr="00285348">
              <w:rPr>
                <w:sz w:val="28"/>
                <w:szCs w:val="28"/>
                <w:lang w:val="kk-KZ"/>
              </w:rPr>
              <w:t>Уәкілетті орган бекіткен тізбеге сәйкес конкурстарда немесе олимпиадаларда немесе жарыстарда білім алушылардың жетістіктері</w:t>
            </w:r>
          </w:p>
        </w:tc>
        <w:tc>
          <w:tcPr>
            <w:tcW w:w="1274" w:type="dxa"/>
            <w:shd w:val="clear" w:color="auto" w:fill="auto"/>
          </w:tcPr>
          <w:p w14:paraId="3CAD2F4A" w14:textId="77777777" w:rsidR="009A6BF6" w:rsidRPr="00285348" w:rsidRDefault="009A6BF6" w:rsidP="00367C1E">
            <w:pPr>
              <w:pStyle w:val="af3"/>
              <w:rPr>
                <w:sz w:val="28"/>
                <w:szCs w:val="28"/>
                <w:lang w:val="kk-KZ"/>
              </w:rPr>
            </w:pPr>
            <w:r w:rsidRPr="00285348">
              <w:rPr>
                <w:sz w:val="28"/>
                <w:szCs w:val="28"/>
                <w:lang w:val="kk-KZ"/>
              </w:rPr>
              <w:t>-</w:t>
            </w:r>
          </w:p>
        </w:tc>
        <w:tc>
          <w:tcPr>
            <w:tcW w:w="1276" w:type="dxa"/>
          </w:tcPr>
          <w:p w14:paraId="5AFBF389" w14:textId="4003F3D0" w:rsidR="009A6BF6" w:rsidRPr="00285348" w:rsidRDefault="00123844" w:rsidP="00367C1E">
            <w:pPr>
              <w:pStyle w:val="af3"/>
              <w:rPr>
                <w:sz w:val="28"/>
                <w:szCs w:val="28"/>
                <w:lang w:val="kk-KZ"/>
              </w:rPr>
            </w:pPr>
            <w:r w:rsidRPr="00285348">
              <w:rPr>
                <w:sz w:val="28"/>
                <w:szCs w:val="28"/>
                <w:lang w:val="kk-KZ"/>
              </w:rPr>
              <w:t>Білім беру ұйымының деңгейі</w:t>
            </w:r>
          </w:p>
        </w:tc>
        <w:tc>
          <w:tcPr>
            <w:tcW w:w="1561" w:type="dxa"/>
          </w:tcPr>
          <w:p w14:paraId="0EBABDD1" w14:textId="14DB951B" w:rsidR="009A6BF6" w:rsidRPr="00285348" w:rsidRDefault="00123844" w:rsidP="00367C1E">
            <w:pPr>
              <w:pStyle w:val="af3"/>
              <w:rPr>
                <w:sz w:val="28"/>
                <w:szCs w:val="28"/>
              </w:rPr>
            </w:pPr>
            <w:proofErr w:type="spellStart"/>
            <w:r w:rsidRPr="00285348">
              <w:rPr>
                <w:sz w:val="28"/>
                <w:szCs w:val="28"/>
              </w:rPr>
              <w:t>Аудан</w:t>
            </w:r>
            <w:proofErr w:type="spellEnd"/>
            <w:r w:rsidRPr="00285348">
              <w:rPr>
                <w:sz w:val="28"/>
                <w:szCs w:val="28"/>
              </w:rPr>
              <w:t>/</w:t>
            </w:r>
            <w:proofErr w:type="spellStart"/>
            <w:r w:rsidRPr="00285348">
              <w:rPr>
                <w:sz w:val="28"/>
                <w:szCs w:val="28"/>
              </w:rPr>
              <w:t>қала</w:t>
            </w:r>
            <w:proofErr w:type="spellEnd"/>
            <w:r w:rsidRPr="00285348">
              <w:rPr>
                <w:sz w:val="28"/>
                <w:szCs w:val="28"/>
              </w:rPr>
              <w:t xml:space="preserve"> </w:t>
            </w:r>
            <w:proofErr w:type="spellStart"/>
            <w:r w:rsidRPr="00285348">
              <w:rPr>
                <w:sz w:val="28"/>
                <w:szCs w:val="28"/>
              </w:rPr>
              <w:t>деңгейі</w:t>
            </w:r>
            <w:proofErr w:type="spellEnd"/>
          </w:p>
        </w:tc>
        <w:tc>
          <w:tcPr>
            <w:tcW w:w="1418" w:type="dxa"/>
            <w:shd w:val="clear" w:color="auto" w:fill="auto"/>
          </w:tcPr>
          <w:p w14:paraId="2D10B5BF" w14:textId="41AF0015" w:rsidR="009A6BF6" w:rsidRPr="00285348" w:rsidRDefault="00123844" w:rsidP="00367C1E">
            <w:pPr>
              <w:pStyle w:val="af3"/>
              <w:rPr>
                <w:sz w:val="28"/>
                <w:szCs w:val="28"/>
              </w:rPr>
            </w:pPr>
            <w:proofErr w:type="spellStart"/>
            <w:r w:rsidRPr="00285348">
              <w:rPr>
                <w:sz w:val="28"/>
                <w:szCs w:val="28"/>
              </w:rPr>
              <w:t>Облыстың</w:t>
            </w:r>
            <w:proofErr w:type="spellEnd"/>
            <w:r w:rsidRPr="00285348">
              <w:rPr>
                <w:sz w:val="28"/>
                <w:szCs w:val="28"/>
              </w:rPr>
              <w:t>/</w:t>
            </w:r>
            <w:proofErr w:type="spellStart"/>
            <w:r w:rsidRPr="00285348">
              <w:rPr>
                <w:sz w:val="28"/>
                <w:szCs w:val="28"/>
              </w:rPr>
              <w:t>республикалық</w:t>
            </w:r>
            <w:proofErr w:type="spellEnd"/>
            <w:r w:rsidRPr="00285348">
              <w:rPr>
                <w:sz w:val="28"/>
                <w:szCs w:val="28"/>
              </w:rPr>
              <w:t xml:space="preserve"> </w:t>
            </w:r>
            <w:proofErr w:type="spellStart"/>
            <w:r w:rsidRPr="00285348">
              <w:rPr>
                <w:sz w:val="28"/>
                <w:szCs w:val="28"/>
              </w:rPr>
              <w:t>маңызы</w:t>
            </w:r>
            <w:proofErr w:type="spellEnd"/>
            <w:r w:rsidRPr="00285348">
              <w:rPr>
                <w:sz w:val="28"/>
                <w:szCs w:val="28"/>
              </w:rPr>
              <w:t xml:space="preserve"> бар </w:t>
            </w:r>
            <w:proofErr w:type="spellStart"/>
            <w:r w:rsidRPr="00285348">
              <w:rPr>
                <w:sz w:val="28"/>
                <w:szCs w:val="28"/>
              </w:rPr>
              <w:t>қалалардың</w:t>
            </w:r>
            <w:proofErr w:type="spellEnd"/>
            <w:r w:rsidRPr="00285348">
              <w:rPr>
                <w:sz w:val="28"/>
                <w:szCs w:val="28"/>
              </w:rPr>
              <w:t xml:space="preserve"> </w:t>
            </w:r>
            <w:proofErr w:type="spellStart"/>
            <w:r w:rsidRPr="00285348">
              <w:rPr>
                <w:sz w:val="28"/>
                <w:szCs w:val="28"/>
              </w:rPr>
              <w:t>және</w:t>
            </w:r>
            <w:proofErr w:type="spellEnd"/>
            <w:r w:rsidRPr="00285348">
              <w:rPr>
                <w:sz w:val="28"/>
                <w:szCs w:val="28"/>
              </w:rPr>
              <w:t xml:space="preserve"> </w:t>
            </w:r>
            <w:proofErr w:type="spellStart"/>
            <w:r w:rsidRPr="00285348">
              <w:rPr>
                <w:sz w:val="28"/>
                <w:szCs w:val="28"/>
              </w:rPr>
              <w:t>астананың</w:t>
            </w:r>
            <w:proofErr w:type="spellEnd"/>
            <w:r w:rsidRPr="00285348">
              <w:rPr>
                <w:sz w:val="28"/>
                <w:szCs w:val="28"/>
              </w:rPr>
              <w:t xml:space="preserve"> </w:t>
            </w:r>
            <w:proofErr w:type="spellStart"/>
            <w:r w:rsidRPr="00285348">
              <w:rPr>
                <w:sz w:val="28"/>
                <w:szCs w:val="28"/>
              </w:rPr>
              <w:t>деңгейі</w:t>
            </w:r>
            <w:proofErr w:type="spellEnd"/>
          </w:p>
        </w:tc>
        <w:tc>
          <w:tcPr>
            <w:tcW w:w="1417" w:type="dxa"/>
            <w:shd w:val="clear" w:color="auto" w:fill="auto"/>
          </w:tcPr>
          <w:p w14:paraId="75192A6A" w14:textId="063BB36A" w:rsidR="009A6BF6" w:rsidRPr="00285348" w:rsidRDefault="00123844" w:rsidP="00367C1E">
            <w:pPr>
              <w:pStyle w:val="af3"/>
              <w:rPr>
                <w:sz w:val="28"/>
                <w:szCs w:val="28"/>
              </w:rPr>
            </w:pPr>
            <w:proofErr w:type="spellStart"/>
            <w:r w:rsidRPr="00285348">
              <w:rPr>
                <w:sz w:val="28"/>
                <w:szCs w:val="28"/>
              </w:rPr>
              <w:t>Облыстың</w:t>
            </w:r>
            <w:proofErr w:type="spellEnd"/>
            <w:r w:rsidRPr="00285348">
              <w:rPr>
                <w:sz w:val="28"/>
                <w:szCs w:val="28"/>
              </w:rPr>
              <w:t>/</w:t>
            </w:r>
            <w:proofErr w:type="spellStart"/>
            <w:r w:rsidRPr="00285348">
              <w:rPr>
                <w:sz w:val="28"/>
                <w:szCs w:val="28"/>
              </w:rPr>
              <w:t>республикалық</w:t>
            </w:r>
            <w:proofErr w:type="spellEnd"/>
            <w:r w:rsidRPr="00285348">
              <w:rPr>
                <w:sz w:val="28"/>
                <w:szCs w:val="28"/>
              </w:rPr>
              <w:t xml:space="preserve"> </w:t>
            </w:r>
            <w:proofErr w:type="spellStart"/>
            <w:r w:rsidRPr="00285348">
              <w:rPr>
                <w:sz w:val="28"/>
                <w:szCs w:val="28"/>
              </w:rPr>
              <w:t>маңызы</w:t>
            </w:r>
            <w:proofErr w:type="spellEnd"/>
            <w:r w:rsidRPr="00285348">
              <w:rPr>
                <w:sz w:val="28"/>
                <w:szCs w:val="28"/>
              </w:rPr>
              <w:t xml:space="preserve"> бар </w:t>
            </w:r>
            <w:proofErr w:type="spellStart"/>
            <w:r w:rsidRPr="00285348">
              <w:rPr>
                <w:sz w:val="28"/>
                <w:szCs w:val="28"/>
              </w:rPr>
              <w:t>қалалардың</w:t>
            </w:r>
            <w:proofErr w:type="spellEnd"/>
            <w:r w:rsidRPr="00285348">
              <w:rPr>
                <w:sz w:val="28"/>
                <w:szCs w:val="28"/>
              </w:rPr>
              <w:t xml:space="preserve"> </w:t>
            </w:r>
            <w:proofErr w:type="spellStart"/>
            <w:r w:rsidRPr="00285348">
              <w:rPr>
                <w:sz w:val="28"/>
                <w:szCs w:val="28"/>
              </w:rPr>
              <w:t>және</w:t>
            </w:r>
            <w:proofErr w:type="spellEnd"/>
            <w:r w:rsidRPr="00285348">
              <w:rPr>
                <w:sz w:val="28"/>
                <w:szCs w:val="28"/>
              </w:rPr>
              <w:t xml:space="preserve"> </w:t>
            </w:r>
            <w:proofErr w:type="spellStart"/>
            <w:r w:rsidRPr="00285348">
              <w:rPr>
                <w:sz w:val="28"/>
                <w:szCs w:val="28"/>
              </w:rPr>
              <w:t>астананың</w:t>
            </w:r>
            <w:proofErr w:type="spellEnd"/>
            <w:r w:rsidRPr="00285348">
              <w:rPr>
                <w:sz w:val="28"/>
                <w:szCs w:val="28"/>
              </w:rPr>
              <w:t xml:space="preserve"> </w:t>
            </w:r>
            <w:proofErr w:type="spellStart"/>
            <w:r w:rsidRPr="00285348">
              <w:rPr>
                <w:sz w:val="28"/>
                <w:szCs w:val="28"/>
              </w:rPr>
              <w:t>деңгейі</w:t>
            </w:r>
            <w:proofErr w:type="spellEnd"/>
          </w:p>
        </w:tc>
        <w:tc>
          <w:tcPr>
            <w:tcW w:w="1559" w:type="dxa"/>
            <w:shd w:val="clear" w:color="auto" w:fill="auto"/>
          </w:tcPr>
          <w:p w14:paraId="15DCCF90" w14:textId="4387467A" w:rsidR="009A6BF6" w:rsidRPr="00285348" w:rsidRDefault="00123844" w:rsidP="00123844">
            <w:pPr>
              <w:pStyle w:val="af3"/>
              <w:ind w:right="175"/>
              <w:rPr>
                <w:sz w:val="28"/>
                <w:szCs w:val="28"/>
              </w:rPr>
            </w:pPr>
            <w:proofErr w:type="spellStart"/>
            <w:r w:rsidRPr="00285348">
              <w:rPr>
                <w:sz w:val="28"/>
                <w:szCs w:val="28"/>
              </w:rPr>
              <w:t>Республикалық</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халықаралық</w:t>
            </w:r>
            <w:proofErr w:type="spellEnd"/>
            <w:r w:rsidRPr="00285348">
              <w:rPr>
                <w:sz w:val="28"/>
                <w:szCs w:val="28"/>
              </w:rPr>
              <w:t xml:space="preserve"> </w:t>
            </w:r>
            <w:proofErr w:type="spellStart"/>
            <w:r w:rsidRPr="00285348">
              <w:rPr>
                <w:sz w:val="28"/>
                <w:szCs w:val="28"/>
              </w:rPr>
              <w:t>деңгей</w:t>
            </w:r>
            <w:proofErr w:type="spellEnd"/>
          </w:p>
        </w:tc>
      </w:tr>
      <w:tr w:rsidR="00753CF0" w:rsidRPr="00285348" w14:paraId="27414EB1" w14:textId="77777777" w:rsidTr="00367C1E">
        <w:trPr>
          <w:trHeight w:val="30"/>
        </w:trPr>
        <w:tc>
          <w:tcPr>
            <w:tcW w:w="2127" w:type="dxa"/>
            <w:vMerge w:val="restart"/>
            <w:shd w:val="clear" w:color="auto" w:fill="auto"/>
          </w:tcPr>
          <w:p w14:paraId="2C4F1515" w14:textId="460D2D01" w:rsidR="00123844" w:rsidRPr="00285348" w:rsidRDefault="00123844" w:rsidP="00123844">
            <w:pPr>
              <w:pStyle w:val="af3"/>
              <w:rPr>
                <w:sz w:val="28"/>
                <w:szCs w:val="28"/>
                <w:lang w:val="kk-KZ"/>
              </w:rPr>
            </w:pPr>
            <w:r w:rsidRPr="00285348">
              <w:rPr>
                <w:sz w:val="28"/>
                <w:szCs w:val="28"/>
                <w:lang w:val="kk-KZ"/>
              </w:rPr>
              <w:t>Уәкілетті орган бекіткен тізбеге сәйкес кәсіби конкурстарда немесе олимпиадаларда педагогтің жетістіктері</w:t>
            </w:r>
          </w:p>
        </w:tc>
        <w:tc>
          <w:tcPr>
            <w:tcW w:w="8505" w:type="dxa"/>
            <w:gridSpan w:val="6"/>
            <w:shd w:val="clear" w:color="auto" w:fill="auto"/>
          </w:tcPr>
          <w:p w14:paraId="70E89FA4" w14:textId="1D00EC70" w:rsidR="00123844" w:rsidRPr="00285348" w:rsidRDefault="00123844" w:rsidP="00123844">
            <w:pPr>
              <w:pStyle w:val="af3"/>
              <w:ind w:right="175"/>
              <w:jc w:val="center"/>
              <w:rPr>
                <w:sz w:val="28"/>
                <w:szCs w:val="28"/>
              </w:rPr>
            </w:pPr>
            <w:proofErr w:type="spellStart"/>
            <w:r w:rsidRPr="00285348">
              <w:rPr>
                <w:sz w:val="28"/>
                <w:szCs w:val="28"/>
              </w:rPr>
              <w:t>Жеңімпаз</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жүлдегер</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қатысушы</w:t>
            </w:r>
            <w:proofErr w:type="spellEnd"/>
          </w:p>
        </w:tc>
      </w:tr>
      <w:tr w:rsidR="00753CF0" w:rsidRPr="00285348" w14:paraId="5153EAB7" w14:textId="77777777" w:rsidTr="00367C1E">
        <w:trPr>
          <w:trHeight w:val="30"/>
        </w:trPr>
        <w:tc>
          <w:tcPr>
            <w:tcW w:w="2127" w:type="dxa"/>
            <w:vMerge/>
            <w:shd w:val="clear" w:color="auto" w:fill="auto"/>
          </w:tcPr>
          <w:p w14:paraId="0F749660" w14:textId="77777777" w:rsidR="00123844" w:rsidRPr="00285348" w:rsidRDefault="00123844" w:rsidP="00123844">
            <w:pPr>
              <w:pStyle w:val="af3"/>
              <w:rPr>
                <w:sz w:val="28"/>
                <w:szCs w:val="28"/>
              </w:rPr>
            </w:pPr>
          </w:p>
        </w:tc>
        <w:tc>
          <w:tcPr>
            <w:tcW w:w="1274" w:type="dxa"/>
            <w:shd w:val="clear" w:color="auto" w:fill="auto"/>
          </w:tcPr>
          <w:p w14:paraId="06B98B97" w14:textId="77777777" w:rsidR="00123844" w:rsidRPr="00285348" w:rsidRDefault="00123844" w:rsidP="00123844">
            <w:pPr>
              <w:pStyle w:val="af3"/>
              <w:rPr>
                <w:sz w:val="28"/>
                <w:szCs w:val="28"/>
                <w:lang w:val="kk-KZ"/>
              </w:rPr>
            </w:pPr>
            <w:r w:rsidRPr="00285348">
              <w:rPr>
                <w:sz w:val="28"/>
                <w:szCs w:val="28"/>
                <w:lang w:val="kk-KZ"/>
              </w:rPr>
              <w:t>-</w:t>
            </w:r>
          </w:p>
        </w:tc>
        <w:tc>
          <w:tcPr>
            <w:tcW w:w="1276" w:type="dxa"/>
          </w:tcPr>
          <w:p w14:paraId="172CC180" w14:textId="77777777" w:rsidR="00123844" w:rsidRPr="00285348" w:rsidRDefault="00123844" w:rsidP="00123844">
            <w:pPr>
              <w:pStyle w:val="af3"/>
              <w:rPr>
                <w:sz w:val="28"/>
                <w:szCs w:val="28"/>
                <w:lang w:val="kk-KZ"/>
              </w:rPr>
            </w:pPr>
            <w:r w:rsidRPr="00285348">
              <w:rPr>
                <w:sz w:val="28"/>
                <w:szCs w:val="28"/>
                <w:lang w:val="kk-KZ"/>
              </w:rPr>
              <w:t>-</w:t>
            </w:r>
          </w:p>
        </w:tc>
        <w:tc>
          <w:tcPr>
            <w:tcW w:w="1561" w:type="dxa"/>
          </w:tcPr>
          <w:p w14:paraId="2B081455" w14:textId="7A832B94" w:rsidR="00123844" w:rsidRPr="00285348" w:rsidRDefault="00123844" w:rsidP="00123844">
            <w:pPr>
              <w:pStyle w:val="af3"/>
              <w:rPr>
                <w:sz w:val="28"/>
                <w:szCs w:val="28"/>
                <w:lang w:val="kk-KZ"/>
              </w:rPr>
            </w:pPr>
            <w:proofErr w:type="spellStart"/>
            <w:r w:rsidRPr="00285348">
              <w:rPr>
                <w:sz w:val="28"/>
                <w:szCs w:val="28"/>
              </w:rPr>
              <w:t>Аудан</w:t>
            </w:r>
            <w:proofErr w:type="spellEnd"/>
            <w:r w:rsidRPr="00285348">
              <w:rPr>
                <w:sz w:val="28"/>
                <w:szCs w:val="28"/>
              </w:rPr>
              <w:t>/</w:t>
            </w:r>
            <w:proofErr w:type="spellStart"/>
            <w:r w:rsidRPr="00285348">
              <w:rPr>
                <w:sz w:val="28"/>
                <w:szCs w:val="28"/>
              </w:rPr>
              <w:t>қала</w:t>
            </w:r>
            <w:proofErr w:type="spellEnd"/>
            <w:r w:rsidRPr="00285348">
              <w:rPr>
                <w:sz w:val="28"/>
                <w:szCs w:val="28"/>
              </w:rPr>
              <w:t xml:space="preserve"> </w:t>
            </w:r>
            <w:proofErr w:type="spellStart"/>
            <w:r w:rsidRPr="00285348">
              <w:rPr>
                <w:sz w:val="28"/>
                <w:szCs w:val="28"/>
              </w:rPr>
              <w:t>деңгейі</w:t>
            </w:r>
            <w:proofErr w:type="spellEnd"/>
          </w:p>
        </w:tc>
        <w:tc>
          <w:tcPr>
            <w:tcW w:w="1418" w:type="dxa"/>
            <w:shd w:val="clear" w:color="auto" w:fill="auto"/>
          </w:tcPr>
          <w:p w14:paraId="7000C9A2" w14:textId="3636BA9F" w:rsidR="00123844" w:rsidRPr="00285348" w:rsidRDefault="00123844" w:rsidP="00123844">
            <w:pPr>
              <w:pStyle w:val="af3"/>
              <w:rPr>
                <w:sz w:val="28"/>
                <w:szCs w:val="28"/>
                <w:lang w:val="kk-KZ"/>
              </w:rPr>
            </w:pPr>
            <w:r w:rsidRPr="00285348">
              <w:rPr>
                <w:sz w:val="28"/>
                <w:szCs w:val="28"/>
                <w:lang w:val="kk-KZ"/>
              </w:rPr>
              <w:t>Облыстың/республикалық маңызы бар қалалардың және астананың деңгейі (болған жағдайда)</w:t>
            </w:r>
          </w:p>
        </w:tc>
        <w:tc>
          <w:tcPr>
            <w:tcW w:w="1417" w:type="dxa"/>
            <w:shd w:val="clear" w:color="auto" w:fill="auto"/>
          </w:tcPr>
          <w:p w14:paraId="69443400" w14:textId="47EF6D2E" w:rsidR="00123844" w:rsidRPr="00285348" w:rsidRDefault="00123844" w:rsidP="00123844">
            <w:pPr>
              <w:pStyle w:val="af3"/>
              <w:rPr>
                <w:sz w:val="28"/>
                <w:szCs w:val="28"/>
                <w:lang w:val="kk-KZ"/>
              </w:rPr>
            </w:pPr>
            <w:r w:rsidRPr="00285348">
              <w:rPr>
                <w:sz w:val="28"/>
                <w:szCs w:val="28"/>
                <w:lang w:val="kk-KZ"/>
              </w:rPr>
              <w:t>Облыстың/республикалық маңызы бар қалалардың және астананың деңгейі (болған жағдайда)</w:t>
            </w:r>
          </w:p>
        </w:tc>
        <w:tc>
          <w:tcPr>
            <w:tcW w:w="1559" w:type="dxa"/>
            <w:shd w:val="clear" w:color="auto" w:fill="auto"/>
          </w:tcPr>
          <w:p w14:paraId="26C792B5" w14:textId="6FF7D068" w:rsidR="00123844" w:rsidRPr="00285348" w:rsidRDefault="00123844" w:rsidP="00123844">
            <w:pPr>
              <w:pStyle w:val="af3"/>
              <w:ind w:right="175"/>
              <w:rPr>
                <w:sz w:val="28"/>
                <w:szCs w:val="28"/>
                <w:lang w:val="kk-KZ"/>
              </w:rPr>
            </w:pPr>
            <w:proofErr w:type="spellStart"/>
            <w:r w:rsidRPr="00285348">
              <w:rPr>
                <w:sz w:val="28"/>
                <w:szCs w:val="28"/>
              </w:rPr>
              <w:t>Республикалық</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халықаралық</w:t>
            </w:r>
            <w:proofErr w:type="spellEnd"/>
            <w:r w:rsidRPr="00285348">
              <w:rPr>
                <w:sz w:val="28"/>
                <w:szCs w:val="28"/>
              </w:rPr>
              <w:t xml:space="preserve"> </w:t>
            </w:r>
            <w:proofErr w:type="spellStart"/>
            <w:r w:rsidRPr="00285348">
              <w:rPr>
                <w:sz w:val="28"/>
                <w:szCs w:val="28"/>
              </w:rPr>
              <w:t>деңгей</w:t>
            </w:r>
            <w:proofErr w:type="spellEnd"/>
            <w:r w:rsidRPr="00285348">
              <w:rPr>
                <w:sz w:val="28"/>
                <w:szCs w:val="28"/>
                <w:lang w:val="kk-KZ"/>
              </w:rPr>
              <w:t xml:space="preserve"> (болған жағдайда)</w:t>
            </w:r>
          </w:p>
        </w:tc>
      </w:tr>
      <w:tr w:rsidR="00753CF0" w:rsidRPr="00285348" w14:paraId="5EF00A40" w14:textId="77777777" w:rsidTr="00367C1E">
        <w:trPr>
          <w:trHeight w:val="30"/>
        </w:trPr>
        <w:tc>
          <w:tcPr>
            <w:tcW w:w="2127" w:type="dxa"/>
            <w:vMerge w:val="restart"/>
            <w:shd w:val="clear" w:color="auto" w:fill="auto"/>
          </w:tcPr>
          <w:p w14:paraId="1B605AD4" w14:textId="7BC88A64" w:rsidR="009A6BF6" w:rsidRPr="00285348" w:rsidRDefault="00123844" w:rsidP="00367C1E">
            <w:pPr>
              <w:pStyle w:val="af3"/>
              <w:rPr>
                <w:sz w:val="28"/>
                <w:szCs w:val="28"/>
              </w:rPr>
            </w:pPr>
            <w:r w:rsidRPr="00285348">
              <w:rPr>
                <w:sz w:val="28"/>
                <w:szCs w:val="28"/>
                <w:lang w:val="kk-KZ"/>
              </w:rPr>
              <w:t>Педагогикалық тәжірибені жалпылау</w:t>
            </w:r>
          </w:p>
        </w:tc>
        <w:tc>
          <w:tcPr>
            <w:tcW w:w="8505" w:type="dxa"/>
            <w:gridSpan w:val="6"/>
            <w:shd w:val="clear" w:color="auto" w:fill="auto"/>
          </w:tcPr>
          <w:p w14:paraId="5A894384" w14:textId="23F21CBB" w:rsidR="009A6BF6" w:rsidRPr="00285348" w:rsidRDefault="00123844" w:rsidP="00367C1E">
            <w:pPr>
              <w:pStyle w:val="af3"/>
              <w:ind w:right="175"/>
              <w:jc w:val="center"/>
              <w:rPr>
                <w:sz w:val="28"/>
                <w:szCs w:val="28"/>
              </w:rPr>
            </w:pPr>
            <w:proofErr w:type="spellStart"/>
            <w:r w:rsidRPr="00285348">
              <w:rPr>
                <w:sz w:val="28"/>
                <w:szCs w:val="28"/>
              </w:rPr>
              <w:t>семинарларда</w:t>
            </w:r>
            <w:proofErr w:type="spellEnd"/>
            <w:r w:rsidRPr="00285348">
              <w:rPr>
                <w:sz w:val="28"/>
                <w:szCs w:val="28"/>
              </w:rPr>
              <w:t xml:space="preserve">, </w:t>
            </w:r>
            <w:proofErr w:type="spellStart"/>
            <w:r w:rsidRPr="00285348">
              <w:rPr>
                <w:sz w:val="28"/>
                <w:szCs w:val="28"/>
              </w:rPr>
              <w:t>конференцияларда</w:t>
            </w:r>
            <w:proofErr w:type="spellEnd"/>
            <w:r w:rsidRPr="00285348">
              <w:rPr>
                <w:sz w:val="28"/>
                <w:szCs w:val="28"/>
              </w:rPr>
              <w:t xml:space="preserve">, </w:t>
            </w:r>
            <w:proofErr w:type="spellStart"/>
            <w:r w:rsidRPr="00285348">
              <w:rPr>
                <w:sz w:val="28"/>
                <w:szCs w:val="28"/>
              </w:rPr>
              <w:t>форумдарда</w:t>
            </w:r>
            <w:proofErr w:type="spellEnd"/>
            <w:r w:rsidRPr="00285348">
              <w:rPr>
                <w:sz w:val="28"/>
                <w:szCs w:val="28"/>
              </w:rPr>
              <w:t xml:space="preserve"> </w:t>
            </w:r>
            <w:proofErr w:type="spellStart"/>
            <w:r w:rsidRPr="00285348">
              <w:rPr>
                <w:sz w:val="28"/>
                <w:szCs w:val="28"/>
              </w:rPr>
              <w:t>сөз</w:t>
            </w:r>
            <w:proofErr w:type="spellEnd"/>
            <w:r w:rsidRPr="00285348">
              <w:rPr>
                <w:sz w:val="28"/>
                <w:szCs w:val="28"/>
              </w:rPr>
              <w:t xml:space="preserve"> </w:t>
            </w:r>
            <w:proofErr w:type="spellStart"/>
            <w:r w:rsidRPr="00285348">
              <w:rPr>
                <w:sz w:val="28"/>
                <w:szCs w:val="28"/>
              </w:rPr>
              <w:t>сөйлеу</w:t>
            </w:r>
            <w:proofErr w:type="spellEnd"/>
          </w:p>
        </w:tc>
      </w:tr>
      <w:tr w:rsidR="00753CF0" w:rsidRPr="00285348" w14:paraId="63A2825A" w14:textId="77777777" w:rsidTr="00367C1E">
        <w:trPr>
          <w:trHeight w:val="30"/>
        </w:trPr>
        <w:tc>
          <w:tcPr>
            <w:tcW w:w="2127" w:type="dxa"/>
            <w:vMerge/>
            <w:shd w:val="clear" w:color="auto" w:fill="auto"/>
          </w:tcPr>
          <w:p w14:paraId="39C61749" w14:textId="77777777" w:rsidR="009A6BF6" w:rsidRPr="00285348" w:rsidRDefault="009A6BF6" w:rsidP="00367C1E">
            <w:pPr>
              <w:pStyle w:val="af3"/>
              <w:rPr>
                <w:sz w:val="28"/>
                <w:szCs w:val="28"/>
                <w:lang w:val="kk-KZ"/>
              </w:rPr>
            </w:pPr>
          </w:p>
        </w:tc>
        <w:tc>
          <w:tcPr>
            <w:tcW w:w="1274" w:type="dxa"/>
            <w:shd w:val="clear" w:color="auto" w:fill="auto"/>
          </w:tcPr>
          <w:p w14:paraId="7F7823C8" w14:textId="77777777" w:rsidR="009A6BF6" w:rsidRPr="00285348" w:rsidRDefault="009A6BF6" w:rsidP="00367C1E">
            <w:pPr>
              <w:pStyle w:val="af3"/>
              <w:rPr>
                <w:sz w:val="28"/>
                <w:szCs w:val="28"/>
                <w:lang w:val="kk-KZ"/>
              </w:rPr>
            </w:pPr>
            <w:r w:rsidRPr="00285348">
              <w:rPr>
                <w:sz w:val="28"/>
                <w:szCs w:val="28"/>
                <w:lang w:val="kk-KZ"/>
              </w:rPr>
              <w:t>-</w:t>
            </w:r>
          </w:p>
        </w:tc>
        <w:tc>
          <w:tcPr>
            <w:tcW w:w="1276" w:type="dxa"/>
          </w:tcPr>
          <w:p w14:paraId="3F01AECF" w14:textId="77777777" w:rsidR="009A6BF6" w:rsidRPr="00285348" w:rsidRDefault="009A6BF6" w:rsidP="00367C1E">
            <w:pPr>
              <w:pStyle w:val="af3"/>
              <w:rPr>
                <w:sz w:val="28"/>
                <w:szCs w:val="28"/>
                <w:lang w:val="kk-KZ"/>
              </w:rPr>
            </w:pPr>
            <w:r w:rsidRPr="00285348">
              <w:rPr>
                <w:sz w:val="28"/>
                <w:szCs w:val="28"/>
                <w:lang w:val="kk-KZ"/>
              </w:rPr>
              <w:t>-</w:t>
            </w:r>
          </w:p>
        </w:tc>
        <w:tc>
          <w:tcPr>
            <w:tcW w:w="1561" w:type="dxa"/>
          </w:tcPr>
          <w:p w14:paraId="3E9C1E7B" w14:textId="77777777" w:rsidR="009A6BF6" w:rsidRPr="00285348" w:rsidRDefault="009A6BF6" w:rsidP="00367C1E">
            <w:pPr>
              <w:pStyle w:val="af3"/>
              <w:rPr>
                <w:sz w:val="28"/>
                <w:szCs w:val="28"/>
                <w:lang w:val="kk-KZ"/>
              </w:rPr>
            </w:pPr>
            <w:r w:rsidRPr="00285348">
              <w:rPr>
                <w:sz w:val="28"/>
                <w:szCs w:val="28"/>
                <w:lang w:val="kk-KZ"/>
              </w:rPr>
              <w:t>-</w:t>
            </w:r>
          </w:p>
        </w:tc>
        <w:tc>
          <w:tcPr>
            <w:tcW w:w="1418" w:type="dxa"/>
            <w:shd w:val="clear" w:color="auto" w:fill="auto"/>
          </w:tcPr>
          <w:p w14:paraId="064A2203" w14:textId="77777777" w:rsidR="009A6BF6" w:rsidRPr="00285348" w:rsidRDefault="009A6BF6" w:rsidP="00367C1E">
            <w:pPr>
              <w:pStyle w:val="af3"/>
              <w:rPr>
                <w:sz w:val="28"/>
                <w:szCs w:val="28"/>
                <w:lang w:val="kk-KZ"/>
              </w:rPr>
            </w:pPr>
            <w:r w:rsidRPr="00285348">
              <w:rPr>
                <w:sz w:val="28"/>
                <w:szCs w:val="28"/>
                <w:lang w:val="kk-KZ"/>
              </w:rPr>
              <w:t>-</w:t>
            </w:r>
          </w:p>
        </w:tc>
        <w:tc>
          <w:tcPr>
            <w:tcW w:w="1417" w:type="dxa"/>
            <w:shd w:val="clear" w:color="auto" w:fill="auto"/>
          </w:tcPr>
          <w:p w14:paraId="650791F2" w14:textId="48C0D4EE" w:rsidR="009A6BF6" w:rsidRPr="00285348" w:rsidRDefault="00123844" w:rsidP="00367C1E">
            <w:pPr>
              <w:pStyle w:val="af3"/>
              <w:rPr>
                <w:sz w:val="28"/>
                <w:szCs w:val="28"/>
                <w:lang w:val="kk-KZ"/>
              </w:rPr>
            </w:pPr>
            <w:r w:rsidRPr="00285348">
              <w:rPr>
                <w:sz w:val="28"/>
                <w:szCs w:val="28"/>
                <w:lang w:val="kk-KZ"/>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1559" w:type="dxa"/>
            <w:shd w:val="clear" w:color="auto" w:fill="auto"/>
          </w:tcPr>
          <w:p w14:paraId="6E76EE57" w14:textId="41C23043" w:rsidR="009A6BF6" w:rsidRPr="00285348" w:rsidRDefault="00123844" w:rsidP="00367C1E">
            <w:pPr>
              <w:pStyle w:val="af3"/>
              <w:ind w:right="175"/>
              <w:rPr>
                <w:sz w:val="28"/>
                <w:szCs w:val="28"/>
                <w:lang w:val="kk-KZ"/>
              </w:rPr>
            </w:pPr>
            <w:r w:rsidRPr="00285348">
              <w:rPr>
                <w:sz w:val="28"/>
                <w:szCs w:val="28"/>
                <w:lang w:val="kk-KZ"/>
              </w:rPr>
              <w:t>республика деңгейінде (халықаралық) (сілтемелер) немесе авторлық бағдарламалар (Республикалық оқу-әдістемелік кеңеспен мақұлданған)</w:t>
            </w:r>
          </w:p>
        </w:tc>
      </w:tr>
      <w:tr w:rsidR="00753CF0" w:rsidRPr="00285348" w14:paraId="1494A98F" w14:textId="77777777" w:rsidTr="00367C1E">
        <w:trPr>
          <w:trHeight w:val="30"/>
        </w:trPr>
        <w:tc>
          <w:tcPr>
            <w:tcW w:w="10632" w:type="dxa"/>
            <w:gridSpan w:val="7"/>
            <w:shd w:val="clear" w:color="auto" w:fill="auto"/>
          </w:tcPr>
          <w:p w14:paraId="6C6FB58C" w14:textId="1E24BD5B" w:rsidR="009A6BF6" w:rsidRPr="00285348" w:rsidRDefault="00123844" w:rsidP="00367C1E">
            <w:pPr>
              <w:pStyle w:val="af3"/>
              <w:ind w:right="175"/>
              <w:jc w:val="center"/>
              <w:rPr>
                <w:sz w:val="28"/>
                <w:szCs w:val="28"/>
                <w:lang w:val="kk-KZ"/>
              </w:rPr>
            </w:pPr>
            <w:r w:rsidRPr="00285348">
              <w:rPr>
                <w:sz w:val="28"/>
                <w:szCs w:val="28"/>
                <w:lang w:val="kk-KZ"/>
              </w:rPr>
              <w:t>білім беру ұйымдарындағы арнайы педагогтер, арнайы сыныптар (топтар) педагогтері үшін</w:t>
            </w:r>
          </w:p>
        </w:tc>
      </w:tr>
      <w:tr w:rsidR="00753CF0" w:rsidRPr="00285348" w14:paraId="6A3C7B9E" w14:textId="77777777" w:rsidTr="00367C1E">
        <w:trPr>
          <w:trHeight w:val="30"/>
        </w:trPr>
        <w:tc>
          <w:tcPr>
            <w:tcW w:w="2127" w:type="dxa"/>
            <w:vMerge w:val="restart"/>
            <w:shd w:val="clear" w:color="auto" w:fill="auto"/>
          </w:tcPr>
          <w:p w14:paraId="0773DA72" w14:textId="5FB8B364" w:rsidR="009A6BF6" w:rsidRPr="00285348" w:rsidRDefault="00123844" w:rsidP="00367C1E">
            <w:pPr>
              <w:pStyle w:val="af3"/>
              <w:rPr>
                <w:sz w:val="28"/>
                <w:szCs w:val="28"/>
                <w:lang w:val="kk-KZ"/>
              </w:rPr>
            </w:pPr>
            <w:r w:rsidRPr="00285348">
              <w:rPr>
                <w:sz w:val="28"/>
                <w:szCs w:val="28"/>
                <w:lang w:val="kk-KZ"/>
              </w:rPr>
              <w:t>Жеке дамыту бағдарламасын іске асыру сапасы (ПМПК педагогтерін қоспағанда)</w:t>
            </w:r>
          </w:p>
        </w:tc>
        <w:tc>
          <w:tcPr>
            <w:tcW w:w="8505" w:type="dxa"/>
            <w:gridSpan w:val="6"/>
            <w:shd w:val="clear" w:color="auto" w:fill="auto"/>
          </w:tcPr>
          <w:p w14:paraId="029005D5" w14:textId="3F18388A" w:rsidR="009A6BF6" w:rsidRPr="00285348" w:rsidRDefault="00123844" w:rsidP="00367C1E">
            <w:pPr>
              <w:pStyle w:val="af3"/>
              <w:ind w:right="175"/>
              <w:jc w:val="center"/>
              <w:rPr>
                <w:sz w:val="28"/>
                <w:szCs w:val="28"/>
              </w:rPr>
            </w:pPr>
            <w:proofErr w:type="spellStart"/>
            <w:r w:rsidRPr="00285348">
              <w:rPr>
                <w:sz w:val="28"/>
                <w:szCs w:val="28"/>
              </w:rPr>
              <w:t>Баланың</w:t>
            </w:r>
            <w:proofErr w:type="spellEnd"/>
            <w:r w:rsidRPr="00285348">
              <w:rPr>
                <w:sz w:val="28"/>
                <w:szCs w:val="28"/>
              </w:rPr>
              <w:t xml:space="preserve"> даму </w:t>
            </w:r>
            <w:proofErr w:type="spellStart"/>
            <w:r w:rsidRPr="00285348">
              <w:rPr>
                <w:sz w:val="28"/>
                <w:szCs w:val="28"/>
              </w:rPr>
              <w:t>динамикасы</w:t>
            </w:r>
            <w:proofErr w:type="spellEnd"/>
          </w:p>
        </w:tc>
      </w:tr>
      <w:tr w:rsidR="00753CF0" w:rsidRPr="00285348" w14:paraId="0BF9169E" w14:textId="77777777" w:rsidTr="00367C1E">
        <w:trPr>
          <w:trHeight w:val="30"/>
        </w:trPr>
        <w:tc>
          <w:tcPr>
            <w:tcW w:w="2127" w:type="dxa"/>
            <w:vMerge/>
            <w:shd w:val="clear" w:color="auto" w:fill="auto"/>
          </w:tcPr>
          <w:p w14:paraId="2D5F41EE" w14:textId="77777777" w:rsidR="009A6BF6" w:rsidRPr="00285348" w:rsidRDefault="009A6BF6" w:rsidP="00367C1E">
            <w:pPr>
              <w:pStyle w:val="af3"/>
              <w:rPr>
                <w:sz w:val="28"/>
                <w:szCs w:val="28"/>
              </w:rPr>
            </w:pPr>
          </w:p>
        </w:tc>
        <w:tc>
          <w:tcPr>
            <w:tcW w:w="1274" w:type="dxa"/>
            <w:shd w:val="clear" w:color="auto" w:fill="auto"/>
          </w:tcPr>
          <w:p w14:paraId="3A7116A9" w14:textId="020F7295" w:rsidR="009A6BF6" w:rsidRPr="00285348" w:rsidRDefault="009A6BF6" w:rsidP="00367C1E">
            <w:pPr>
              <w:pStyle w:val="af3"/>
              <w:rPr>
                <w:sz w:val="28"/>
                <w:szCs w:val="28"/>
              </w:rPr>
            </w:pPr>
            <w:r w:rsidRPr="00285348">
              <w:rPr>
                <w:sz w:val="28"/>
                <w:szCs w:val="28"/>
                <w:lang w:val="kk-KZ"/>
              </w:rPr>
              <w:t>2</w:t>
            </w:r>
            <w:r w:rsidRPr="00285348">
              <w:rPr>
                <w:sz w:val="28"/>
                <w:szCs w:val="28"/>
              </w:rPr>
              <w:t>% (</w:t>
            </w:r>
            <w:r w:rsidR="00123844" w:rsidRPr="00285348">
              <w:rPr>
                <w:sz w:val="28"/>
                <w:szCs w:val="28"/>
                <w:lang w:val="kk-KZ"/>
              </w:rPr>
              <w:t>балалар</w:t>
            </w:r>
            <w:r w:rsidRPr="00285348">
              <w:rPr>
                <w:sz w:val="28"/>
                <w:szCs w:val="28"/>
              </w:rPr>
              <w:t>)</w:t>
            </w:r>
          </w:p>
        </w:tc>
        <w:tc>
          <w:tcPr>
            <w:tcW w:w="1276" w:type="dxa"/>
          </w:tcPr>
          <w:p w14:paraId="1F7F2B03" w14:textId="5EDE1AA2" w:rsidR="009A6BF6" w:rsidRPr="00285348" w:rsidRDefault="009A6BF6" w:rsidP="00367C1E">
            <w:pPr>
              <w:pStyle w:val="af3"/>
              <w:rPr>
                <w:sz w:val="28"/>
                <w:szCs w:val="28"/>
              </w:rPr>
            </w:pPr>
            <w:r w:rsidRPr="00285348">
              <w:rPr>
                <w:sz w:val="28"/>
                <w:szCs w:val="28"/>
                <w:lang w:val="kk-KZ"/>
              </w:rPr>
              <w:t>7</w:t>
            </w:r>
            <w:r w:rsidRPr="00285348">
              <w:rPr>
                <w:sz w:val="28"/>
                <w:szCs w:val="28"/>
              </w:rPr>
              <w:t>% (</w:t>
            </w:r>
            <w:r w:rsidR="00123844" w:rsidRPr="00285348">
              <w:rPr>
                <w:sz w:val="28"/>
                <w:szCs w:val="28"/>
                <w:lang w:val="kk-KZ"/>
              </w:rPr>
              <w:t>балалар</w:t>
            </w:r>
            <w:r w:rsidRPr="00285348">
              <w:rPr>
                <w:sz w:val="28"/>
                <w:szCs w:val="28"/>
              </w:rPr>
              <w:t>)</w:t>
            </w:r>
          </w:p>
        </w:tc>
        <w:tc>
          <w:tcPr>
            <w:tcW w:w="1561" w:type="dxa"/>
          </w:tcPr>
          <w:p w14:paraId="6CA1CEDB" w14:textId="581D6945" w:rsidR="009A6BF6" w:rsidRPr="00285348" w:rsidRDefault="009A6BF6" w:rsidP="00367C1E">
            <w:pPr>
              <w:pStyle w:val="af3"/>
              <w:rPr>
                <w:sz w:val="28"/>
                <w:szCs w:val="28"/>
              </w:rPr>
            </w:pPr>
            <w:r w:rsidRPr="00285348">
              <w:rPr>
                <w:sz w:val="28"/>
                <w:szCs w:val="28"/>
              </w:rPr>
              <w:t>15% (</w:t>
            </w:r>
            <w:r w:rsidR="00123844" w:rsidRPr="00285348">
              <w:rPr>
                <w:sz w:val="28"/>
                <w:szCs w:val="28"/>
                <w:lang w:val="kk-KZ"/>
              </w:rPr>
              <w:t>балалар</w:t>
            </w:r>
            <w:r w:rsidRPr="00285348">
              <w:rPr>
                <w:sz w:val="28"/>
                <w:szCs w:val="28"/>
              </w:rPr>
              <w:t>)</w:t>
            </w:r>
          </w:p>
        </w:tc>
        <w:tc>
          <w:tcPr>
            <w:tcW w:w="1418" w:type="dxa"/>
            <w:shd w:val="clear" w:color="auto" w:fill="auto"/>
          </w:tcPr>
          <w:p w14:paraId="16898D50" w14:textId="230D37CA" w:rsidR="009A6BF6" w:rsidRPr="00285348" w:rsidRDefault="009A6BF6" w:rsidP="00367C1E">
            <w:pPr>
              <w:pStyle w:val="af3"/>
              <w:rPr>
                <w:sz w:val="28"/>
                <w:szCs w:val="28"/>
              </w:rPr>
            </w:pPr>
            <w:r w:rsidRPr="00285348">
              <w:rPr>
                <w:sz w:val="28"/>
                <w:szCs w:val="28"/>
              </w:rPr>
              <w:t>20% (</w:t>
            </w:r>
            <w:r w:rsidR="00123844" w:rsidRPr="00285348">
              <w:rPr>
                <w:sz w:val="28"/>
                <w:szCs w:val="28"/>
                <w:lang w:val="kk-KZ"/>
              </w:rPr>
              <w:t>балалар</w:t>
            </w:r>
            <w:r w:rsidRPr="00285348">
              <w:rPr>
                <w:sz w:val="28"/>
                <w:szCs w:val="28"/>
              </w:rPr>
              <w:t>)</w:t>
            </w:r>
          </w:p>
        </w:tc>
        <w:tc>
          <w:tcPr>
            <w:tcW w:w="1417" w:type="dxa"/>
            <w:shd w:val="clear" w:color="auto" w:fill="auto"/>
          </w:tcPr>
          <w:p w14:paraId="35FF0351" w14:textId="2B2A89DF" w:rsidR="009A6BF6" w:rsidRPr="00285348" w:rsidRDefault="009A6BF6" w:rsidP="00367C1E">
            <w:pPr>
              <w:pStyle w:val="af3"/>
              <w:rPr>
                <w:sz w:val="28"/>
                <w:szCs w:val="28"/>
              </w:rPr>
            </w:pPr>
            <w:r w:rsidRPr="00285348">
              <w:rPr>
                <w:sz w:val="28"/>
                <w:szCs w:val="28"/>
              </w:rPr>
              <w:t>30% (</w:t>
            </w:r>
            <w:r w:rsidR="00123844" w:rsidRPr="00285348">
              <w:rPr>
                <w:sz w:val="28"/>
                <w:szCs w:val="28"/>
                <w:lang w:val="kk-KZ"/>
              </w:rPr>
              <w:t>балалар</w:t>
            </w:r>
            <w:r w:rsidRPr="00285348">
              <w:rPr>
                <w:sz w:val="28"/>
                <w:szCs w:val="28"/>
              </w:rPr>
              <w:t>)</w:t>
            </w:r>
          </w:p>
        </w:tc>
        <w:tc>
          <w:tcPr>
            <w:tcW w:w="1559" w:type="dxa"/>
            <w:shd w:val="clear" w:color="auto" w:fill="auto"/>
          </w:tcPr>
          <w:p w14:paraId="132EF852" w14:textId="582F2971" w:rsidR="009A6BF6" w:rsidRPr="00285348" w:rsidRDefault="009A6BF6" w:rsidP="00367C1E">
            <w:pPr>
              <w:pStyle w:val="af3"/>
              <w:rPr>
                <w:sz w:val="28"/>
                <w:szCs w:val="28"/>
              </w:rPr>
            </w:pPr>
            <w:r w:rsidRPr="00285348">
              <w:rPr>
                <w:sz w:val="28"/>
                <w:szCs w:val="28"/>
              </w:rPr>
              <w:t>40% (</w:t>
            </w:r>
            <w:r w:rsidR="00123844" w:rsidRPr="00285348">
              <w:rPr>
                <w:sz w:val="28"/>
                <w:szCs w:val="28"/>
                <w:lang w:val="kk-KZ"/>
              </w:rPr>
              <w:t>балалар</w:t>
            </w:r>
            <w:r w:rsidRPr="00285348">
              <w:rPr>
                <w:sz w:val="28"/>
                <w:szCs w:val="28"/>
              </w:rPr>
              <w:t>)</w:t>
            </w:r>
          </w:p>
        </w:tc>
      </w:tr>
    </w:tbl>
    <w:p w14:paraId="6F717670" w14:textId="77777777" w:rsidR="009A6BF6" w:rsidRPr="00285348" w:rsidRDefault="009A6BF6" w:rsidP="00F203D1">
      <w:pPr>
        <w:pStyle w:val="af3"/>
        <w:ind w:left="6804"/>
        <w:jc w:val="both"/>
        <w:rPr>
          <w:spacing w:val="2"/>
          <w:sz w:val="28"/>
          <w:szCs w:val="28"/>
          <w:lang w:val="kk-KZ"/>
        </w:rPr>
      </w:pPr>
    </w:p>
    <w:p w14:paraId="27C7C8BF" w14:textId="088F185C" w:rsidR="00123844" w:rsidRPr="00285348" w:rsidRDefault="00123844" w:rsidP="00123844">
      <w:pPr>
        <w:rPr>
          <w:spacing w:val="2"/>
          <w:kern w:val="1"/>
          <w:sz w:val="28"/>
          <w:szCs w:val="28"/>
          <w:lang w:val="kk-KZ" w:eastAsia="ar-SA"/>
        </w:rPr>
      </w:pPr>
      <w:r w:rsidRPr="00285348">
        <w:rPr>
          <w:spacing w:val="2"/>
          <w:kern w:val="1"/>
          <w:sz w:val="28"/>
          <w:szCs w:val="28"/>
          <w:lang w:val="kk-KZ" w:eastAsia="ar-SA"/>
        </w:rPr>
        <w:t>Осы Қағидаларға 32-қосымшаға сәйкес педагогикалық кеңес отырысының хаттамасынан үзіндінің болуы</w:t>
      </w:r>
    </w:p>
    <w:p w14:paraId="74A642E8" w14:textId="2961B50B" w:rsidR="00123844" w:rsidRPr="00285348" w:rsidRDefault="00123844" w:rsidP="00123844">
      <w:pPr>
        <w:rPr>
          <w:spacing w:val="2"/>
          <w:kern w:val="1"/>
          <w:sz w:val="28"/>
          <w:szCs w:val="28"/>
          <w:lang w:val="kk-KZ" w:eastAsia="ar-SA"/>
        </w:rPr>
      </w:pPr>
    </w:p>
    <w:p w14:paraId="2A218169" w14:textId="47D4CB8E" w:rsidR="009A6BF6" w:rsidRPr="00285348" w:rsidRDefault="001A77AD" w:rsidP="001A77AD">
      <w:pPr>
        <w:pStyle w:val="af3"/>
        <w:jc w:val="center"/>
        <w:rPr>
          <w:spacing w:val="2"/>
          <w:sz w:val="28"/>
          <w:szCs w:val="28"/>
          <w:lang w:val="kk-KZ"/>
        </w:rPr>
      </w:pPr>
      <w:r w:rsidRPr="00285348">
        <w:rPr>
          <w:spacing w:val="2"/>
          <w:sz w:val="28"/>
          <w:szCs w:val="28"/>
          <w:lang w:val="kk-KZ"/>
        </w:rPr>
        <w:t>Біліктілік санатын беру (растау) үшін жалпы орта білім беру ұйымдары педагогінің портфолиосын бағалау өлшемшарттары</w:t>
      </w:r>
    </w:p>
    <w:p w14:paraId="4991E43F" w14:textId="7CEE20AC" w:rsidR="001A77AD" w:rsidRPr="00285348" w:rsidRDefault="001A77AD" w:rsidP="001A77AD">
      <w:pPr>
        <w:pStyle w:val="af3"/>
        <w:jc w:val="center"/>
        <w:rPr>
          <w:spacing w:val="2"/>
          <w:sz w:val="28"/>
          <w:szCs w:val="28"/>
          <w:lang w:val="kk-KZ"/>
        </w:rPr>
      </w:pPr>
    </w:p>
    <w:tbl>
      <w:tblPr>
        <w:tblW w:w="1064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74"/>
        <w:gridCol w:w="1276"/>
        <w:gridCol w:w="1561"/>
        <w:gridCol w:w="1418"/>
        <w:gridCol w:w="1417"/>
        <w:gridCol w:w="1560"/>
        <w:gridCol w:w="11"/>
      </w:tblGrid>
      <w:tr w:rsidR="00753CF0" w:rsidRPr="00285348" w14:paraId="51826919" w14:textId="77777777" w:rsidTr="00367C1E">
        <w:trPr>
          <w:trHeight w:val="30"/>
        </w:trPr>
        <w:tc>
          <w:tcPr>
            <w:tcW w:w="10644" w:type="dxa"/>
            <w:gridSpan w:val="8"/>
            <w:shd w:val="clear" w:color="auto" w:fill="auto"/>
            <w:vAlign w:val="center"/>
          </w:tcPr>
          <w:p w14:paraId="58F67F98" w14:textId="77777777" w:rsidR="001A77AD" w:rsidRPr="00285348" w:rsidRDefault="001A77AD" w:rsidP="001A77AD">
            <w:pPr>
              <w:jc w:val="center"/>
              <w:rPr>
                <w:kern w:val="1"/>
                <w:sz w:val="28"/>
                <w:szCs w:val="28"/>
                <w:lang w:eastAsia="ar-SA"/>
              </w:rPr>
            </w:pPr>
            <w:proofErr w:type="spellStart"/>
            <w:r w:rsidRPr="00285348">
              <w:rPr>
                <w:kern w:val="1"/>
                <w:sz w:val="28"/>
                <w:szCs w:val="28"/>
                <w:lang w:eastAsia="ar-SA"/>
              </w:rPr>
              <w:t>Біліктілік</w:t>
            </w:r>
            <w:proofErr w:type="spellEnd"/>
            <w:r w:rsidRPr="00285348">
              <w:rPr>
                <w:kern w:val="1"/>
                <w:sz w:val="28"/>
                <w:szCs w:val="28"/>
                <w:lang w:eastAsia="ar-SA"/>
              </w:rPr>
              <w:t xml:space="preserve"> </w:t>
            </w:r>
            <w:proofErr w:type="spellStart"/>
            <w:r w:rsidRPr="00285348">
              <w:rPr>
                <w:kern w:val="1"/>
                <w:sz w:val="28"/>
                <w:szCs w:val="28"/>
                <w:lang w:eastAsia="ar-SA"/>
              </w:rPr>
              <w:t>санаты</w:t>
            </w:r>
            <w:proofErr w:type="spellEnd"/>
          </w:p>
          <w:p w14:paraId="0BB8F457" w14:textId="250F59D8" w:rsidR="001A77AD" w:rsidRPr="00285348" w:rsidRDefault="001A77AD" w:rsidP="00367C1E">
            <w:pPr>
              <w:pStyle w:val="af3"/>
              <w:ind w:firstLine="851"/>
              <w:jc w:val="center"/>
              <w:rPr>
                <w:sz w:val="28"/>
                <w:szCs w:val="28"/>
              </w:rPr>
            </w:pPr>
          </w:p>
        </w:tc>
      </w:tr>
      <w:tr w:rsidR="00753CF0" w:rsidRPr="00285348" w14:paraId="09F1AACD" w14:textId="77777777" w:rsidTr="00367C1E">
        <w:trPr>
          <w:gridAfter w:val="1"/>
          <w:wAfter w:w="11" w:type="dxa"/>
          <w:trHeight w:val="30"/>
        </w:trPr>
        <w:tc>
          <w:tcPr>
            <w:tcW w:w="2127" w:type="dxa"/>
            <w:shd w:val="clear" w:color="auto" w:fill="auto"/>
            <w:vAlign w:val="center"/>
          </w:tcPr>
          <w:p w14:paraId="05F889AB" w14:textId="32615128" w:rsidR="001A77AD" w:rsidRPr="00285348" w:rsidRDefault="001A77AD" w:rsidP="001A77AD">
            <w:pPr>
              <w:pStyle w:val="af3"/>
              <w:rPr>
                <w:sz w:val="28"/>
                <w:szCs w:val="28"/>
              </w:rPr>
            </w:pPr>
            <w:proofErr w:type="spellStart"/>
            <w:r w:rsidRPr="00285348">
              <w:rPr>
                <w:sz w:val="28"/>
                <w:szCs w:val="28"/>
              </w:rPr>
              <w:t>Бағалау</w:t>
            </w:r>
            <w:proofErr w:type="spellEnd"/>
            <w:r w:rsidRPr="00285348">
              <w:rPr>
                <w:sz w:val="28"/>
                <w:szCs w:val="28"/>
              </w:rPr>
              <w:t xml:space="preserve"> </w:t>
            </w:r>
            <w:r w:rsidRPr="00285348">
              <w:rPr>
                <w:sz w:val="28"/>
                <w:szCs w:val="28"/>
                <w:lang w:val="kk-KZ"/>
              </w:rPr>
              <w:t>өлшемшарттары</w:t>
            </w:r>
          </w:p>
        </w:tc>
        <w:tc>
          <w:tcPr>
            <w:tcW w:w="1274" w:type="dxa"/>
            <w:shd w:val="clear" w:color="auto" w:fill="auto"/>
          </w:tcPr>
          <w:p w14:paraId="2AC60EB5" w14:textId="0A0ED810" w:rsidR="001A77AD" w:rsidRPr="00285348" w:rsidRDefault="001A77AD" w:rsidP="001A77AD">
            <w:pPr>
              <w:pStyle w:val="af3"/>
              <w:rPr>
                <w:sz w:val="28"/>
                <w:szCs w:val="28"/>
                <w:lang w:val="kk-KZ"/>
              </w:rPr>
            </w:pPr>
            <w:r w:rsidRPr="00285348">
              <w:rPr>
                <w:sz w:val="28"/>
                <w:szCs w:val="28"/>
                <w:lang w:val="kk-KZ"/>
              </w:rPr>
              <w:t>педагог-тағылымдамашы</w:t>
            </w:r>
          </w:p>
        </w:tc>
        <w:tc>
          <w:tcPr>
            <w:tcW w:w="1276" w:type="dxa"/>
          </w:tcPr>
          <w:p w14:paraId="0B2F0854" w14:textId="77777777" w:rsidR="001A77AD" w:rsidRPr="00285348" w:rsidRDefault="001A77AD" w:rsidP="001A77AD">
            <w:pPr>
              <w:pStyle w:val="af3"/>
              <w:rPr>
                <w:sz w:val="28"/>
                <w:szCs w:val="28"/>
                <w:lang w:val="kk-KZ"/>
              </w:rPr>
            </w:pPr>
            <w:r w:rsidRPr="00285348">
              <w:rPr>
                <w:sz w:val="28"/>
                <w:szCs w:val="28"/>
                <w:lang w:val="kk-KZ"/>
              </w:rPr>
              <w:t>педагог</w:t>
            </w:r>
          </w:p>
        </w:tc>
        <w:tc>
          <w:tcPr>
            <w:tcW w:w="1561" w:type="dxa"/>
            <w:vAlign w:val="center"/>
          </w:tcPr>
          <w:p w14:paraId="265F3870" w14:textId="4B27064F" w:rsidR="001A77AD" w:rsidRPr="00285348" w:rsidRDefault="001A77AD" w:rsidP="001A77AD">
            <w:pPr>
              <w:pStyle w:val="af3"/>
              <w:rPr>
                <w:sz w:val="28"/>
                <w:szCs w:val="28"/>
              </w:rPr>
            </w:pPr>
            <w:r w:rsidRPr="00285348">
              <w:rPr>
                <w:sz w:val="28"/>
                <w:szCs w:val="28"/>
              </w:rPr>
              <w:t>педагог-модератор</w:t>
            </w:r>
          </w:p>
        </w:tc>
        <w:tc>
          <w:tcPr>
            <w:tcW w:w="1418" w:type="dxa"/>
            <w:shd w:val="clear" w:color="auto" w:fill="auto"/>
            <w:vAlign w:val="center"/>
          </w:tcPr>
          <w:p w14:paraId="2E04E3D3" w14:textId="7C296D32" w:rsidR="001A77AD" w:rsidRPr="00285348" w:rsidRDefault="001A77AD" w:rsidP="001A77AD">
            <w:pPr>
              <w:pStyle w:val="af3"/>
              <w:rPr>
                <w:sz w:val="28"/>
                <w:szCs w:val="28"/>
              </w:rPr>
            </w:pPr>
            <w:r w:rsidRPr="00285348">
              <w:rPr>
                <w:sz w:val="28"/>
                <w:szCs w:val="28"/>
              </w:rPr>
              <w:t>педагог-</w:t>
            </w:r>
            <w:r w:rsidRPr="00285348">
              <w:rPr>
                <w:sz w:val="28"/>
                <w:szCs w:val="28"/>
                <w:lang w:val="kk-KZ"/>
              </w:rPr>
              <w:t>сарапшы</w:t>
            </w:r>
          </w:p>
        </w:tc>
        <w:tc>
          <w:tcPr>
            <w:tcW w:w="1417" w:type="dxa"/>
            <w:shd w:val="clear" w:color="auto" w:fill="auto"/>
            <w:vAlign w:val="center"/>
          </w:tcPr>
          <w:p w14:paraId="0CA4E5E7" w14:textId="13E7606C" w:rsidR="001A77AD" w:rsidRPr="00285348" w:rsidRDefault="001A77AD" w:rsidP="001A77AD">
            <w:pPr>
              <w:pStyle w:val="af3"/>
              <w:rPr>
                <w:sz w:val="28"/>
                <w:szCs w:val="28"/>
              </w:rPr>
            </w:pPr>
            <w:r w:rsidRPr="00285348">
              <w:rPr>
                <w:sz w:val="28"/>
                <w:szCs w:val="28"/>
              </w:rPr>
              <w:t>педагог-</w:t>
            </w:r>
            <w:r w:rsidRPr="00285348">
              <w:rPr>
                <w:sz w:val="28"/>
                <w:szCs w:val="28"/>
                <w:lang w:val="kk-KZ"/>
              </w:rPr>
              <w:t>зерттеуші</w:t>
            </w:r>
          </w:p>
        </w:tc>
        <w:tc>
          <w:tcPr>
            <w:tcW w:w="1560" w:type="dxa"/>
            <w:shd w:val="clear" w:color="auto" w:fill="auto"/>
            <w:vAlign w:val="center"/>
          </w:tcPr>
          <w:p w14:paraId="2D149700" w14:textId="6B190D64" w:rsidR="001A77AD" w:rsidRPr="00285348" w:rsidRDefault="001A77AD" w:rsidP="001A77AD">
            <w:pPr>
              <w:pStyle w:val="af3"/>
              <w:rPr>
                <w:sz w:val="28"/>
                <w:szCs w:val="28"/>
              </w:rPr>
            </w:pPr>
            <w:r w:rsidRPr="00285348">
              <w:rPr>
                <w:sz w:val="28"/>
                <w:szCs w:val="28"/>
              </w:rPr>
              <w:t>педагог-</w:t>
            </w:r>
            <w:r w:rsidRPr="00285348">
              <w:rPr>
                <w:sz w:val="28"/>
                <w:szCs w:val="28"/>
                <w:lang w:val="kk-KZ"/>
              </w:rPr>
              <w:t>шебер</w:t>
            </w:r>
          </w:p>
        </w:tc>
      </w:tr>
      <w:tr w:rsidR="00753CF0" w:rsidRPr="00285348" w14:paraId="2E8EFE54" w14:textId="77777777" w:rsidTr="00367C1E">
        <w:trPr>
          <w:gridAfter w:val="1"/>
          <w:wAfter w:w="11" w:type="dxa"/>
          <w:trHeight w:val="30"/>
        </w:trPr>
        <w:tc>
          <w:tcPr>
            <w:tcW w:w="2127" w:type="dxa"/>
            <w:vMerge w:val="restart"/>
            <w:shd w:val="clear" w:color="auto" w:fill="auto"/>
          </w:tcPr>
          <w:p w14:paraId="4470C0A1" w14:textId="2B277EBF" w:rsidR="001A77AD" w:rsidRPr="00285348" w:rsidRDefault="001A77AD" w:rsidP="00367C1E">
            <w:pPr>
              <w:pStyle w:val="af3"/>
              <w:rPr>
                <w:sz w:val="28"/>
                <w:szCs w:val="28"/>
              </w:rPr>
            </w:pPr>
            <w:proofErr w:type="spellStart"/>
            <w:r w:rsidRPr="00285348">
              <w:rPr>
                <w:sz w:val="28"/>
                <w:szCs w:val="28"/>
              </w:rPr>
              <w:t>Соңғы</w:t>
            </w:r>
            <w:proofErr w:type="spellEnd"/>
            <w:r w:rsidRPr="00285348">
              <w:rPr>
                <w:sz w:val="28"/>
                <w:szCs w:val="28"/>
              </w:rPr>
              <w:t xml:space="preserve"> </w:t>
            </w:r>
            <w:proofErr w:type="spellStart"/>
            <w:r w:rsidRPr="00285348">
              <w:rPr>
                <w:sz w:val="28"/>
                <w:szCs w:val="28"/>
              </w:rPr>
              <w:t>үш</w:t>
            </w:r>
            <w:proofErr w:type="spellEnd"/>
            <w:r w:rsidRPr="00285348">
              <w:rPr>
                <w:sz w:val="28"/>
                <w:szCs w:val="28"/>
              </w:rPr>
              <w:t xml:space="preserve"> </w:t>
            </w:r>
            <w:proofErr w:type="spellStart"/>
            <w:r w:rsidRPr="00285348">
              <w:rPr>
                <w:sz w:val="28"/>
                <w:szCs w:val="28"/>
              </w:rPr>
              <w:t>жылда</w:t>
            </w:r>
            <w:proofErr w:type="spellEnd"/>
            <w:r w:rsidRPr="00285348">
              <w:rPr>
                <w:sz w:val="28"/>
                <w:szCs w:val="28"/>
              </w:rPr>
              <w:t xml:space="preserve"> </w:t>
            </w: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алушылардың</w:t>
            </w:r>
            <w:proofErr w:type="spellEnd"/>
            <w:r w:rsidRPr="00285348">
              <w:rPr>
                <w:sz w:val="28"/>
                <w:szCs w:val="28"/>
              </w:rPr>
              <w:t xml:space="preserve">, </w:t>
            </w:r>
            <w:proofErr w:type="spellStart"/>
            <w:r w:rsidRPr="00285348">
              <w:rPr>
                <w:sz w:val="28"/>
                <w:szCs w:val="28"/>
              </w:rPr>
              <w:t>тәрбиеленушілердің</w:t>
            </w:r>
            <w:proofErr w:type="spellEnd"/>
            <w:r w:rsidRPr="00285348">
              <w:rPr>
                <w:sz w:val="28"/>
                <w:szCs w:val="28"/>
              </w:rPr>
              <w:t xml:space="preserve"> (</w:t>
            </w:r>
            <w:proofErr w:type="spellStart"/>
            <w:r w:rsidRPr="00285348">
              <w:rPr>
                <w:sz w:val="28"/>
                <w:szCs w:val="28"/>
              </w:rPr>
              <w:t>әзірленген</w:t>
            </w:r>
            <w:proofErr w:type="spellEnd"/>
            <w:r w:rsidRPr="00285348">
              <w:rPr>
                <w:sz w:val="28"/>
                <w:szCs w:val="28"/>
              </w:rPr>
              <w:t xml:space="preserve"> </w:t>
            </w:r>
            <w:proofErr w:type="spellStart"/>
            <w:r w:rsidRPr="00285348">
              <w:rPr>
                <w:sz w:val="28"/>
                <w:szCs w:val="28"/>
              </w:rPr>
              <w:t>диагностикалық</w:t>
            </w:r>
            <w:proofErr w:type="spellEnd"/>
            <w:r w:rsidRPr="00285348">
              <w:rPr>
                <w:sz w:val="28"/>
                <w:szCs w:val="28"/>
              </w:rPr>
              <w:t xml:space="preserve"> </w:t>
            </w:r>
            <w:proofErr w:type="spellStart"/>
            <w:r w:rsidRPr="00285348">
              <w:rPr>
                <w:sz w:val="28"/>
                <w:szCs w:val="28"/>
              </w:rPr>
              <w:t>құралдарға</w:t>
            </w:r>
            <w:proofErr w:type="spellEnd"/>
            <w:r w:rsidRPr="00285348">
              <w:rPr>
                <w:sz w:val="28"/>
                <w:szCs w:val="28"/>
              </w:rPr>
              <w:t xml:space="preserve"> </w:t>
            </w:r>
            <w:proofErr w:type="spellStart"/>
            <w:r w:rsidRPr="00285348">
              <w:rPr>
                <w:sz w:val="28"/>
                <w:szCs w:val="28"/>
              </w:rPr>
              <w:t>сәйкес</w:t>
            </w:r>
            <w:proofErr w:type="spellEnd"/>
            <w:r w:rsidRPr="00285348">
              <w:rPr>
                <w:sz w:val="28"/>
                <w:szCs w:val="28"/>
              </w:rPr>
              <w:t xml:space="preserve">) </w:t>
            </w:r>
            <w:proofErr w:type="spellStart"/>
            <w:r w:rsidRPr="00285348">
              <w:rPr>
                <w:sz w:val="28"/>
                <w:szCs w:val="28"/>
              </w:rPr>
              <w:t>таңдаған</w:t>
            </w:r>
            <w:proofErr w:type="spellEnd"/>
            <w:r w:rsidRPr="00285348">
              <w:rPr>
                <w:sz w:val="28"/>
                <w:szCs w:val="28"/>
              </w:rPr>
              <w:t xml:space="preserve"> </w:t>
            </w:r>
            <w:proofErr w:type="spellStart"/>
            <w:r w:rsidRPr="00285348">
              <w:rPr>
                <w:sz w:val="28"/>
                <w:szCs w:val="28"/>
              </w:rPr>
              <w:t>білім</w:t>
            </w:r>
            <w:proofErr w:type="spellEnd"/>
            <w:r w:rsidRPr="00285348">
              <w:rPr>
                <w:sz w:val="28"/>
                <w:szCs w:val="28"/>
              </w:rPr>
              <w:t xml:space="preserve"> беру </w:t>
            </w:r>
            <w:proofErr w:type="spellStart"/>
            <w:r w:rsidRPr="00285348">
              <w:rPr>
                <w:sz w:val="28"/>
                <w:szCs w:val="28"/>
              </w:rPr>
              <w:t>бағдарламасын</w:t>
            </w:r>
            <w:proofErr w:type="spellEnd"/>
            <w:r w:rsidRPr="00285348">
              <w:rPr>
                <w:sz w:val="28"/>
                <w:szCs w:val="28"/>
              </w:rPr>
              <w:t xml:space="preserve"> </w:t>
            </w:r>
            <w:proofErr w:type="spellStart"/>
            <w:r w:rsidRPr="00285348">
              <w:rPr>
                <w:sz w:val="28"/>
                <w:szCs w:val="28"/>
              </w:rPr>
              <w:t>меңгеру</w:t>
            </w:r>
            <w:proofErr w:type="spellEnd"/>
            <w:r w:rsidRPr="00285348">
              <w:rPr>
                <w:sz w:val="28"/>
                <w:szCs w:val="28"/>
              </w:rPr>
              <w:t xml:space="preserve"> </w:t>
            </w:r>
            <w:proofErr w:type="spellStart"/>
            <w:r w:rsidRPr="00285348">
              <w:rPr>
                <w:sz w:val="28"/>
                <w:szCs w:val="28"/>
              </w:rPr>
              <w:t>деңгейі</w:t>
            </w:r>
            <w:proofErr w:type="spellEnd"/>
          </w:p>
        </w:tc>
        <w:tc>
          <w:tcPr>
            <w:tcW w:w="8506" w:type="dxa"/>
            <w:gridSpan w:val="6"/>
            <w:shd w:val="clear" w:color="auto" w:fill="auto"/>
          </w:tcPr>
          <w:p w14:paraId="349AB7EE" w14:textId="1FCE8127" w:rsidR="001A77AD" w:rsidRPr="00285348" w:rsidRDefault="001A77AD" w:rsidP="00367C1E">
            <w:pPr>
              <w:pStyle w:val="af3"/>
              <w:jc w:val="center"/>
              <w:rPr>
                <w:sz w:val="28"/>
                <w:szCs w:val="28"/>
                <w:lang w:val="kk-KZ"/>
              </w:rPr>
            </w:pP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алушылардың</w:t>
            </w:r>
            <w:proofErr w:type="spellEnd"/>
            <w:r w:rsidRPr="00285348">
              <w:rPr>
                <w:sz w:val="28"/>
                <w:szCs w:val="28"/>
              </w:rPr>
              <w:t xml:space="preserve"> </w:t>
            </w:r>
            <w:proofErr w:type="spellStart"/>
            <w:r w:rsidRPr="00285348">
              <w:rPr>
                <w:sz w:val="28"/>
                <w:szCs w:val="28"/>
              </w:rPr>
              <w:t>бағдарламаны</w:t>
            </w:r>
            <w:proofErr w:type="spellEnd"/>
            <w:r w:rsidRPr="00285348">
              <w:rPr>
                <w:sz w:val="28"/>
                <w:szCs w:val="28"/>
              </w:rPr>
              <w:t xml:space="preserve"> </w:t>
            </w:r>
            <w:proofErr w:type="spellStart"/>
            <w:r w:rsidRPr="00285348">
              <w:rPr>
                <w:sz w:val="28"/>
                <w:szCs w:val="28"/>
              </w:rPr>
              <w:t>игеруі</w:t>
            </w:r>
            <w:proofErr w:type="spellEnd"/>
          </w:p>
        </w:tc>
      </w:tr>
      <w:tr w:rsidR="00753CF0" w:rsidRPr="00285348" w14:paraId="356FA07B" w14:textId="77777777" w:rsidTr="00367C1E">
        <w:trPr>
          <w:gridAfter w:val="1"/>
          <w:wAfter w:w="11" w:type="dxa"/>
          <w:trHeight w:val="30"/>
        </w:trPr>
        <w:tc>
          <w:tcPr>
            <w:tcW w:w="2127" w:type="dxa"/>
            <w:vMerge/>
            <w:shd w:val="clear" w:color="auto" w:fill="auto"/>
            <w:vAlign w:val="center"/>
          </w:tcPr>
          <w:p w14:paraId="3EBFA053" w14:textId="77777777" w:rsidR="001A77AD" w:rsidRPr="00285348" w:rsidRDefault="001A77AD" w:rsidP="001A77AD">
            <w:pPr>
              <w:pStyle w:val="af3"/>
              <w:rPr>
                <w:sz w:val="28"/>
                <w:szCs w:val="28"/>
              </w:rPr>
            </w:pPr>
          </w:p>
        </w:tc>
        <w:tc>
          <w:tcPr>
            <w:tcW w:w="1274" w:type="dxa"/>
            <w:shd w:val="clear" w:color="auto" w:fill="auto"/>
          </w:tcPr>
          <w:p w14:paraId="587678C0" w14:textId="77777777" w:rsidR="001A77AD" w:rsidRPr="00285348" w:rsidRDefault="001A77AD" w:rsidP="001A77AD">
            <w:pPr>
              <w:pStyle w:val="af3"/>
              <w:rPr>
                <w:sz w:val="28"/>
                <w:szCs w:val="28"/>
              </w:rPr>
            </w:pPr>
          </w:p>
        </w:tc>
        <w:tc>
          <w:tcPr>
            <w:tcW w:w="1276" w:type="dxa"/>
          </w:tcPr>
          <w:p w14:paraId="54034D78" w14:textId="77777777" w:rsidR="001A77AD" w:rsidRPr="00285348" w:rsidRDefault="001A77AD" w:rsidP="001A77AD">
            <w:pPr>
              <w:pStyle w:val="af3"/>
              <w:rPr>
                <w:sz w:val="28"/>
                <w:szCs w:val="28"/>
              </w:rPr>
            </w:pPr>
          </w:p>
        </w:tc>
        <w:tc>
          <w:tcPr>
            <w:tcW w:w="1561" w:type="dxa"/>
          </w:tcPr>
          <w:p w14:paraId="1DBFC7C4" w14:textId="15461BF0" w:rsidR="001A77AD" w:rsidRPr="00285348" w:rsidRDefault="001A77AD" w:rsidP="001A77AD">
            <w:pPr>
              <w:pStyle w:val="af3"/>
              <w:rPr>
                <w:sz w:val="28"/>
                <w:szCs w:val="28"/>
              </w:rPr>
            </w:pPr>
            <w:proofErr w:type="spellStart"/>
            <w:r w:rsidRPr="00285348">
              <w:rPr>
                <w:sz w:val="28"/>
                <w:szCs w:val="28"/>
              </w:rPr>
              <w:t>кемінде</w:t>
            </w:r>
            <w:proofErr w:type="spellEnd"/>
            <w:r w:rsidRPr="00285348">
              <w:rPr>
                <w:sz w:val="28"/>
                <w:szCs w:val="28"/>
              </w:rPr>
              <w:t xml:space="preserve"> 40%</w:t>
            </w:r>
          </w:p>
        </w:tc>
        <w:tc>
          <w:tcPr>
            <w:tcW w:w="1418" w:type="dxa"/>
            <w:shd w:val="clear" w:color="auto" w:fill="auto"/>
          </w:tcPr>
          <w:p w14:paraId="615F7581" w14:textId="7EA8E245" w:rsidR="001A77AD" w:rsidRPr="00285348" w:rsidRDefault="001A77AD" w:rsidP="001A77AD">
            <w:pPr>
              <w:pStyle w:val="af3"/>
              <w:rPr>
                <w:sz w:val="28"/>
                <w:szCs w:val="28"/>
              </w:rPr>
            </w:pPr>
            <w:proofErr w:type="spellStart"/>
            <w:r w:rsidRPr="00285348">
              <w:rPr>
                <w:sz w:val="28"/>
                <w:szCs w:val="28"/>
              </w:rPr>
              <w:t>кемінде</w:t>
            </w:r>
            <w:proofErr w:type="spellEnd"/>
            <w:r w:rsidRPr="00285348">
              <w:rPr>
                <w:sz w:val="28"/>
                <w:szCs w:val="28"/>
              </w:rPr>
              <w:t xml:space="preserve"> 40%</w:t>
            </w:r>
          </w:p>
        </w:tc>
        <w:tc>
          <w:tcPr>
            <w:tcW w:w="1417" w:type="dxa"/>
            <w:shd w:val="clear" w:color="auto" w:fill="auto"/>
          </w:tcPr>
          <w:p w14:paraId="262BC4C2" w14:textId="1441476D" w:rsidR="001A77AD" w:rsidRPr="00285348" w:rsidRDefault="001A77AD" w:rsidP="001A77AD">
            <w:pPr>
              <w:pStyle w:val="af3"/>
              <w:rPr>
                <w:sz w:val="28"/>
                <w:szCs w:val="28"/>
              </w:rPr>
            </w:pPr>
            <w:proofErr w:type="spellStart"/>
            <w:r w:rsidRPr="00285348">
              <w:rPr>
                <w:sz w:val="28"/>
                <w:szCs w:val="28"/>
              </w:rPr>
              <w:t>кемінде</w:t>
            </w:r>
            <w:proofErr w:type="spellEnd"/>
            <w:r w:rsidRPr="00285348">
              <w:rPr>
                <w:sz w:val="28"/>
                <w:szCs w:val="28"/>
              </w:rPr>
              <w:t xml:space="preserve"> 40%</w:t>
            </w:r>
          </w:p>
        </w:tc>
        <w:tc>
          <w:tcPr>
            <w:tcW w:w="1560" w:type="dxa"/>
            <w:shd w:val="clear" w:color="auto" w:fill="auto"/>
          </w:tcPr>
          <w:p w14:paraId="782819B8" w14:textId="70277069" w:rsidR="001A77AD" w:rsidRPr="00285348" w:rsidRDefault="001A77AD" w:rsidP="001A77AD">
            <w:pPr>
              <w:pStyle w:val="af3"/>
              <w:rPr>
                <w:sz w:val="28"/>
                <w:szCs w:val="28"/>
              </w:rPr>
            </w:pPr>
            <w:proofErr w:type="spellStart"/>
            <w:r w:rsidRPr="00285348">
              <w:rPr>
                <w:sz w:val="28"/>
                <w:szCs w:val="28"/>
              </w:rPr>
              <w:t>кемінде</w:t>
            </w:r>
            <w:proofErr w:type="spellEnd"/>
            <w:r w:rsidRPr="00285348">
              <w:rPr>
                <w:sz w:val="28"/>
                <w:szCs w:val="28"/>
              </w:rPr>
              <w:t xml:space="preserve"> 40%</w:t>
            </w:r>
          </w:p>
        </w:tc>
      </w:tr>
      <w:tr w:rsidR="00753CF0" w:rsidRPr="00285348" w14:paraId="3DFA1323" w14:textId="77777777" w:rsidTr="00367C1E">
        <w:trPr>
          <w:gridAfter w:val="1"/>
          <w:wAfter w:w="11" w:type="dxa"/>
          <w:trHeight w:val="30"/>
        </w:trPr>
        <w:tc>
          <w:tcPr>
            <w:tcW w:w="2127" w:type="dxa"/>
            <w:vMerge w:val="restart"/>
            <w:shd w:val="clear" w:color="auto" w:fill="auto"/>
          </w:tcPr>
          <w:p w14:paraId="166C533F" w14:textId="6FCC67B3" w:rsidR="001A77AD" w:rsidRPr="00285348" w:rsidRDefault="001A77AD" w:rsidP="00367C1E">
            <w:pPr>
              <w:pStyle w:val="af3"/>
              <w:rPr>
                <w:sz w:val="28"/>
                <w:szCs w:val="28"/>
              </w:rPr>
            </w:pPr>
            <w:r w:rsidRPr="00285348">
              <w:rPr>
                <w:sz w:val="28"/>
                <w:szCs w:val="28"/>
                <w:lang w:val="kk-KZ"/>
              </w:rPr>
              <w:t>Уәкілетті орган бекіткен тізбеге сәйкес конкурстарда немесе олимпиадаларда немесе жарыстарда білім алушылардың жетістіктері</w:t>
            </w:r>
          </w:p>
        </w:tc>
        <w:tc>
          <w:tcPr>
            <w:tcW w:w="8506" w:type="dxa"/>
            <w:gridSpan w:val="6"/>
            <w:shd w:val="clear" w:color="auto" w:fill="auto"/>
          </w:tcPr>
          <w:p w14:paraId="54C25314" w14:textId="1716EEE1" w:rsidR="001A77AD" w:rsidRPr="00285348" w:rsidRDefault="001A77AD" w:rsidP="00367C1E">
            <w:pPr>
              <w:pStyle w:val="af3"/>
              <w:jc w:val="center"/>
              <w:rPr>
                <w:sz w:val="28"/>
                <w:szCs w:val="28"/>
              </w:rPr>
            </w:pPr>
            <w:proofErr w:type="spellStart"/>
            <w:r w:rsidRPr="00285348">
              <w:rPr>
                <w:sz w:val="28"/>
                <w:szCs w:val="28"/>
              </w:rPr>
              <w:t>Жеңімпаз</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жүлдегер</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қатысушы</w:t>
            </w:r>
            <w:proofErr w:type="spellEnd"/>
          </w:p>
        </w:tc>
      </w:tr>
      <w:tr w:rsidR="00753CF0" w:rsidRPr="00285348" w14:paraId="17AB7230" w14:textId="77777777" w:rsidTr="00367C1E">
        <w:trPr>
          <w:gridAfter w:val="1"/>
          <w:wAfter w:w="11" w:type="dxa"/>
          <w:trHeight w:val="30"/>
        </w:trPr>
        <w:tc>
          <w:tcPr>
            <w:tcW w:w="2127" w:type="dxa"/>
            <w:vMerge/>
            <w:shd w:val="clear" w:color="auto" w:fill="auto"/>
          </w:tcPr>
          <w:p w14:paraId="3DBCFCA2" w14:textId="77777777" w:rsidR="001A77AD" w:rsidRPr="00285348" w:rsidRDefault="001A77AD" w:rsidP="00367C1E">
            <w:pPr>
              <w:pStyle w:val="af3"/>
              <w:rPr>
                <w:sz w:val="28"/>
                <w:szCs w:val="28"/>
                <w:lang w:val="kk-KZ"/>
              </w:rPr>
            </w:pPr>
          </w:p>
        </w:tc>
        <w:tc>
          <w:tcPr>
            <w:tcW w:w="1274" w:type="dxa"/>
            <w:shd w:val="clear" w:color="auto" w:fill="auto"/>
          </w:tcPr>
          <w:p w14:paraId="1634A14E" w14:textId="77777777" w:rsidR="001A77AD" w:rsidRPr="00285348" w:rsidRDefault="001A77AD" w:rsidP="00367C1E">
            <w:pPr>
              <w:pStyle w:val="af3"/>
              <w:rPr>
                <w:sz w:val="28"/>
                <w:szCs w:val="28"/>
                <w:lang w:val="kk-KZ"/>
              </w:rPr>
            </w:pPr>
            <w:r w:rsidRPr="00285348">
              <w:rPr>
                <w:sz w:val="28"/>
                <w:szCs w:val="28"/>
                <w:lang w:val="kk-KZ"/>
              </w:rPr>
              <w:t>-</w:t>
            </w:r>
          </w:p>
        </w:tc>
        <w:tc>
          <w:tcPr>
            <w:tcW w:w="1276" w:type="dxa"/>
          </w:tcPr>
          <w:p w14:paraId="7C1CE7A0" w14:textId="2E6B881B" w:rsidR="001A77AD" w:rsidRPr="00285348" w:rsidRDefault="001A77AD" w:rsidP="00367C1E">
            <w:pPr>
              <w:pStyle w:val="af3"/>
              <w:rPr>
                <w:sz w:val="28"/>
                <w:szCs w:val="28"/>
                <w:lang w:val="kk-KZ"/>
              </w:rPr>
            </w:pPr>
            <w:r w:rsidRPr="00285348">
              <w:rPr>
                <w:sz w:val="28"/>
                <w:szCs w:val="28"/>
                <w:lang w:val="kk-KZ"/>
              </w:rPr>
              <w:t>Білім беруді ұйымының деңгейі</w:t>
            </w:r>
          </w:p>
        </w:tc>
        <w:tc>
          <w:tcPr>
            <w:tcW w:w="1561" w:type="dxa"/>
          </w:tcPr>
          <w:p w14:paraId="7BEEF176" w14:textId="2BD8F3F9" w:rsidR="001A77AD" w:rsidRPr="00285348" w:rsidRDefault="001A77AD" w:rsidP="00367C1E">
            <w:pPr>
              <w:pStyle w:val="af3"/>
              <w:rPr>
                <w:sz w:val="28"/>
                <w:szCs w:val="28"/>
              </w:rPr>
            </w:pPr>
            <w:proofErr w:type="spellStart"/>
            <w:r w:rsidRPr="00285348">
              <w:rPr>
                <w:sz w:val="28"/>
                <w:szCs w:val="28"/>
              </w:rPr>
              <w:t>Аудан</w:t>
            </w:r>
            <w:proofErr w:type="spellEnd"/>
            <w:r w:rsidRPr="00285348">
              <w:rPr>
                <w:sz w:val="28"/>
                <w:szCs w:val="28"/>
              </w:rPr>
              <w:t>/</w:t>
            </w:r>
            <w:proofErr w:type="spellStart"/>
            <w:r w:rsidRPr="00285348">
              <w:rPr>
                <w:sz w:val="28"/>
                <w:szCs w:val="28"/>
              </w:rPr>
              <w:t>қала</w:t>
            </w:r>
            <w:proofErr w:type="spellEnd"/>
            <w:r w:rsidRPr="00285348">
              <w:rPr>
                <w:sz w:val="28"/>
                <w:szCs w:val="28"/>
              </w:rPr>
              <w:t xml:space="preserve"> </w:t>
            </w:r>
            <w:proofErr w:type="spellStart"/>
            <w:r w:rsidRPr="00285348">
              <w:rPr>
                <w:sz w:val="28"/>
                <w:szCs w:val="28"/>
              </w:rPr>
              <w:t>деңгейі</w:t>
            </w:r>
            <w:proofErr w:type="spellEnd"/>
          </w:p>
        </w:tc>
        <w:tc>
          <w:tcPr>
            <w:tcW w:w="1418" w:type="dxa"/>
            <w:shd w:val="clear" w:color="auto" w:fill="auto"/>
          </w:tcPr>
          <w:p w14:paraId="18B24450" w14:textId="00B782C0" w:rsidR="001A77AD" w:rsidRPr="00285348" w:rsidRDefault="001A77AD" w:rsidP="00367C1E">
            <w:pPr>
              <w:pStyle w:val="af3"/>
              <w:rPr>
                <w:sz w:val="28"/>
                <w:szCs w:val="28"/>
              </w:rPr>
            </w:pPr>
            <w:proofErr w:type="spellStart"/>
            <w:r w:rsidRPr="00285348">
              <w:rPr>
                <w:sz w:val="28"/>
                <w:szCs w:val="28"/>
              </w:rPr>
              <w:t>Облыстың</w:t>
            </w:r>
            <w:proofErr w:type="spellEnd"/>
            <w:r w:rsidRPr="00285348">
              <w:rPr>
                <w:sz w:val="28"/>
                <w:szCs w:val="28"/>
              </w:rPr>
              <w:t>/</w:t>
            </w:r>
            <w:proofErr w:type="spellStart"/>
            <w:r w:rsidRPr="00285348">
              <w:rPr>
                <w:sz w:val="28"/>
                <w:szCs w:val="28"/>
              </w:rPr>
              <w:t>республикалық</w:t>
            </w:r>
            <w:proofErr w:type="spellEnd"/>
            <w:r w:rsidRPr="00285348">
              <w:rPr>
                <w:sz w:val="28"/>
                <w:szCs w:val="28"/>
              </w:rPr>
              <w:t xml:space="preserve"> </w:t>
            </w:r>
            <w:proofErr w:type="spellStart"/>
            <w:r w:rsidRPr="00285348">
              <w:rPr>
                <w:sz w:val="28"/>
                <w:szCs w:val="28"/>
              </w:rPr>
              <w:t>маңызы</w:t>
            </w:r>
            <w:proofErr w:type="spellEnd"/>
            <w:r w:rsidRPr="00285348">
              <w:rPr>
                <w:sz w:val="28"/>
                <w:szCs w:val="28"/>
              </w:rPr>
              <w:t xml:space="preserve"> бар </w:t>
            </w:r>
            <w:proofErr w:type="spellStart"/>
            <w:r w:rsidRPr="00285348">
              <w:rPr>
                <w:sz w:val="28"/>
                <w:szCs w:val="28"/>
              </w:rPr>
              <w:t>қалалардың</w:t>
            </w:r>
            <w:proofErr w:type="spellEnd"/>
            <w:r w:rsidRPr="00285348">
              <w:rPr>
                <w:sz w:val="28"/>
                <w:szCs w:val="28"/>
              </w:rPr>
              <w:t xml:space="preserve"> </w:t>
            </w:r>
            <w:proofErr w:type="spellStart"/>
            <w:r w:rsidRPr="00285348">
              <w:rPr>
                <w:sz w:val="28"/>
                <w:szCs w:val="28"/>
              </w:rPr>
              <w:t>және</w:t>
            </w:r>
            <w:proofErr w:type="spellEnd"/>
            <w:r w:rsidRPr="00285348">
              <w:rPr>
                <w:sz w:val="28"/>
                <w:szCs w:val="28"/>
              </w:rPr>
              <w:t xml:space="preserve"> </w:t>
            </w:r>
            <w:proofErr w:type="spellStart"/>
            <w:r w:rsidRPr="00285348">
              <w:rPr>
                <w:sz w:val="28"/>
                <w:szCs w:val="28"/>
              </w:rPr>
              <w:t>астананың</w:t>
            </w:r>
            <w:proofErr w:type="spellEnd"/>
            <w:r w:rsidRPr="00285348">
              <w:rPr>
                <w:sz w:val="28"/>
                <w:szCs w:val="28"/>
              </w:rPr>
              <w:t xml:space="preserve"> </w:t>
            </w:r>
            <w:proofErr w:type="spellStart"/>
            <w:r w:rsidRPr="00285348">
              <w:rPr>
                <w:sz w:val="28"/>
                <w:szCs w:val="28"/>
              </w:rPr>
              <w:t>деңгейі</w:t>
            </w:r>
            <w:proofErr w:type="spellEnd"/>
          </w:p>
        </w:tc>
        <w:tc>
          <w:tcPr>
            <w:tcW w:w="1417" w:type="dxa"/>
            <w:shd w:val="clear" w:color="auto" w:fill="auto"/>
          </w:tcPr>
          <w:p w14:paraId="09F38210" w14:textId="72398E47" w:rsidR="001A77AD" w:rsidRPr="00285348" w:rsidRDefault="001A77AD" w:rsidP="00367C1E">
            <w:pPr>
              <w:pStyle w:val="af3"/>
              <w:rPr>
                <w:sz w:val="28"/>
                <w:szCs w:val="28"/>
              </w:rPr>
            </w:pPr>
            <w:proofErr w:type="spellStart"/>
            <w:r w:rsidRPr="00285348">
              <w:rPr>
                <w:sz w:val="28"/>
                <w:szCs w:val="28"/>
              </w:rPr>
              <w:t>Облыстың</w:t>
            </w:r>
            <w:proofErr w:type="spellEnd"/>
            <w:r w:rsidRPr="00285348">
              <w:rPr>
                <w:sz w:val="28"/>
                <w:szCs w:val="28"/>
              </w:rPr>
              <w:t>/</w:t>
            </w:r>
            <w:proofErr w:type="spellStart"/>
            <w:r w:rsidRPr="00285348">
              <w:rPr>
                <w:sz w:val="28"/>
                <w:szCs w:val="28"/>
              </w:rPr>
              <w:t>республикалық</w:t>
            </w:r>
            <w:proofErr w:type="spellEnd"/>
            <w:r w:rsidRPr="00285348">
              <w:rPr>
                <w:sz w:val="28"/>
                <w:szCs w:val="28"/>
              </w:rPr>
              <w:t xml:space="preserve"> </w:t>
            </w:r>
            <w:proofErr w:type="spellStart"/>
            <w:r w:rsidRPr="00285348">
              <w:rPr>
                <w:sz w:val="28"/>
                <w:szCs w:val="28"/>
              </w:rPr>
              <w:t>маңызы</w:t>
            </w:r>
            <w:proofErr w:type="spellEnd"/>
            <w:r w:rsidRPr="00285348">
              <w:rPr>
                <w:sz w:val="28"/>
                <w:szCs w:val="28"/>
              </w:rPr>
              <w:t xml:space="preserve"> бар </w:t>
            </w:r>
            <w:proofErr w:type="spellStart"/>
            <w:r w:rsidRPr="00285348">
              <w:rPr>
                <w:sz w:val="28"/>
                <w:szCs w:val="28"/>
              </w:rPr>
              <w:t>қалалардың</w:t>
            </w:r>
            <w:proofErr w:type="spellEnd"/>
            <w:r w:rsidRPr="00285348">
              <w:rPr>
                <w:sz w:val="28"/>
                <w:szCs w:val="28"/>
              </w:rPr>
              <w:t xml:space="preserve"> </w:t>
            </w:r>
            <w:proofErr w:type="spellStart"/>
            <w:r w:rsidRPr="00285348">
              <w:rPr>
                <w:sz w:val="28"/>
                <w:szCs w:val="28"/>
              </w:rPr>
              <w:t>және</w:t>
            </w:r>
            <w:proofErr w:type="spellEnd"/>
            <w:r w:rsidRPr="00285348">
              <w:rPr>
                <w:sz w:val="28"/>
                <w:szCs w:val="28"/>
              </w:rPr>
              <w:t xml:space="preserve"> </w:t>
            </w:r>
            <w:proofErr w:type="spellStart"/>
            <w:r w:rsidRPr="00285348">
              <w:rPr>
                <w:sz w:val="28"/>
                <w:szCs w:val="28"/>
              </w:rPr>
              <w:t>астананың</w:t>
            </w:r>
            <w:proofErr w:type="spellEnd"/>
            <w:r w:rsidRPr="00285348">
              <w:rPr>
                <w:sz w:val="28"/>
                <w:szCs w:val="28"/>
              </w:rPr>
              <w:t xml:space="preserve"> </w:t>
            </w:r>
            <w:proofErr w:type="spellStart"/>
            <w:r w:rsidRPr="00285348">
              <w:rPr>
                <w:sz w:val="28"/>
                <w:szCs w:val="28"/>
              </w:rPr>
              <w:t>деңгейі</w:t>
            </w:r>
            <w:proofErr w:type="spellEnd"/>
          </w:p>
        </w:tc>
        <w:tc>
          <w:tcPr>
            <w:tcW w:w="1560" w:type="dxa"/>
            <w:shd w:val="clear" w:color="auto" w:fill="auto"/>
          </w:tcPr>
          <w:p w14:paraId="447D5826" w14:textId="78B1EC32" w:rsidR="001A77AD" w:rsidRPr="00285348" w:rsidRDefault="001A77AD" w:rsidP="001A77AD">
            <w:pPr>
              <w:pStyle w:val="af3"/>
              <w:ind w:right="175"/>
              <w:rPr>
                <w:sz w:val="28"/>
                <w:szCs w:val="28"/>
              </w:rPr>
            </w:pPr>
            <w:proofErr w:type="spellStart"/>
            <w:r w:rsidRPr="00285348">
              <w:rPr>
                <w:sz w:val="28"/>
                <w:szCs w:val="28"/>
              </w:rPr>
              <w:t>Республикалық</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халықаралық</w:t>
            </w:r>
            <w:proofErr w:type="spellEnd"/>
            <w:r w:rsidRPr="00285348">
              <w:rPr>
                <w:sz w:val="28"/>
                <w:szCs w:val="28"/>
              </w:rPr>
              <w:t xml:space="preserve"> </w:t>
            </w:r>
            <w:proofErr w:type="spellStart"/>
            <w:r w:rsidRPr="00285348">
              <w:rPr>
                <w:sz w:val="28"/>
                <w:szCs w:val="28"/>
              </w:rPr>
              <w:t>деңгей</w:t>
            </w:r>
            <w:proofErr w:type="spellEnd"/>
          </w:p>
        </w:tc>
      </w:tr>
      <w:tr w:rsidR="00753CF0" w:rsidRPr="00285348" w14:paraId="07E9B695" w14:textId="77777777" w:rsidTr="00367C1E">
        <w:trPr>
          <w:gridAfter w:val="1"/>
          <w:wAfter w:w="11" w:type="dxa"/>
          <w:trHeight w:val="30"/>
        </w:trPr>
        <w:tc>
          <w:tcPr>
            <w:tcW w:w="2127" w:type="dxa"/>
            <w:vMerge w:val="restart"/>
            <w:shd w:val="clear" w:color="auto" w:fill="auto"/>
          </w:tcPr>
          <w:p w14:paraId="274860BF" w14:textId="15EA0687" w:rsidR="001A77AD" w:rsidRPr="00285348" w:rsidRDefault="001A77AD" w:rsidP="001A77AD">
            <w:pPr>
              <w:pStyle w:val="af3"/>
              <w:rPr>
                <w:sz w:val="28"/>
                <w:szCs w:val="28"/>
                <w:lang w:val="kk-KZ"/>
              </w:rPr>
            </w:pPr>
            <w:r w:rsidRPr="00285348">
              <w:rPr>
                <w:sz w:val="28"/>
                <w:szCs w:val="28"/>
                <w:lang w:val="kk-KZ"/>
              </w:rPr>
              <w:t>Уәкілетті орган бекіткен тізбеге сәйкес кәсіби конкурстарда немесе олимпиадаларда педагогтің жетістіктері</w:t>
            </w:r>
          </w:p>
        </w:tc>
        <w:tc>
          <w:tcPr>
            <w:tcW w:w="8506" w:type="dxa"/>
            <w:gridSpan w:val="6"/>
            <w:shd w:val="clear" w:color="auto" w:fill="auto"/>
          </w:tcPr>
          <w:p w14:paraId="1EB459E7" w14:textId="7EF8EFD3" w:rsidR="001A77AD" w:rsidRPr="00285348" w:rsidRDefault="001A77AD" w:rsidP="001A77AD">
            <w:pPr>
              <w:pStyle w:val="af3"/>
              <w:ind w:right="175"/>
              <w:jc w:val="center"/>
              <w:rPr>
                <w:sz w:val="28"/>
                <w:szCs w:val="28"/>
              </w:rPr>
            </w:pPr>
            <w:proofErr w:type="spellStart"/>
            <w:r w:rsidRPr="00285348">
              <w:rPr>
                <w:sz w:val="28"/>
                <w:szCs w:val="28"/>
              </w:rPr>
              <w:t>Жеңімпаз</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жүлдегер</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қатысушы</w:t>
            </w:r>
            <w:proofErr w:type="spellEnd"/>
          </w:p>
        </w:tc>
      </w:tr>
      <w:tr w:rsidR="00753CF0" w:rsidRPr="00285348" w14:paraId="768C12AE" w14:textId="77777777" w:rsidTr="00367C1E">
        <w:trPr>
          <w:gridAfter w:val="1"/>
          <w:wAfter w:w="11" w:type="dxa"/>
          <w:trHeight w:val="30"/>
        </w:trPr>
        <w:tc>
          <w:tcPr>
            <w:tcW w:w="2127" w:type="dxa"/>
            <w:vMerge/>
            <w:shd w:val="clear" w:color="auto" w:fill="auto"/>
          </w:tcPr>
          <w:p w14:paraId="2C0E266E" w14:textId="77777777" w:rsidR="001A77AD" w:rsidRPr="00285348" w:rsidRDefault="001A77AD" w:rsidP="001A77AD">
            <w:pPr>
              <w:pStyle w:val="af3"/>
              <w:rPr>
                <w:sz w:val="28"/>
                <w:szCs w:val="28"/>
              </w:rPr>
            </w:pPr>
          </w:p>
        </w:tc>
        <w:tc>
          <w:tcPr>
            <w:tcW w:w="1274" w:type="dxa"/>
            <w:shd w:val="clear" w:color="auto" w:fill="auto"/>
          </w:tcPr>
          <w:p w14:paraId="35E51B8F" w14:textId="77777777" w:rsidR="001A77AD" w:rsidRPr="00285348" w:rsidRDefault="001A77AD" w:rsidP="001A77AD">
            <w:pPr>
              <w:pStyle w:val="af3"/>
              <w:rPr>
                <w:sz w:val="28"/>
                <w:szCs w:val="28"/>
                <w:lang w:val="kk-KZ"/>
              </w:rPr>
            </w:pPr>
            <w:r w:rsidRPr="00285348">
              <w:rPr>
                <w:sz w:val="28"/>
                <w:szCs w:val="28"/>
                <w:lang w:val="kk-KZ"/>
              </w:rPr>
              <w:t>-</w:t>
            </w:r>
          </w:p>
        </w:tc>
        <w:tc>
          <w:tcPr>
            <w:tcW w:w="1276" w:type="dxa"/>
          </w:tcPr>
          <w:p w14:paraId="315F0F5F" w14:textId="77777777" w:rsidR="001A77AD" w:rsidRPr="00285348" w:rsidRDefault="001A77AD" w:rsidP="001A77AD">
            <w:pPr>
              <w:pStyle w:val="af3"/>
              <w:rPr>
                <w:sz w:val="28"/>
                <w:szCs w:val="28"/>
                <w:lang w:val="kk-KZ"/>
              </w:rPr>
            </w:pPr>
            <w:r w:rsidRPr="00285348">
              <w:rPr>
                <w:sz w:val="28"/>
                <w:szCs w:val="28"/>
                <w:lang w:val="kk-KZ"/>
              </w:rPr>
              <w:t>-</w:t>
            </w:r>
          </w:p>
        </w:tc>
        <w:tc>
          <w:tcPr>
            <w:tcW w:w="1561" w:type="dxa"/>
          </w:tcPr>
          <w:p w14:paraId="26DD81DC" w14:textId="191CB816" w:rsidR="001A77AD" w:rsidRPr="00285348" w:rsidRDefault="001A77AD" w:rsidP="001A77AD">
            <w:pPr>
              <w:pStyle w:val="af3"/>
              <w:rPr>
                <w:sz w:val="28"/>
                <w:szCs w:val="28"/>
                <w:lang w:val="kk-KZ"/>
              </w:rPr>
            </w:pPr>
            <w:proofErr w:type="spellStart"/>
            <w:r w:rsidRPr="00285348">
              <w:rPr>
                <w:sz w:val="28"/>
                <w:szCs w:val="28"/>
              </w:rPr>
              <w:t>Аудан</w:t>
            </w:r>
            <w:proofErr w:type="spellEnd"/>
            <w:r w:rsidRPr="00285348">
              <w:rPr>
                <w:sz w:val="28"/>
                <w:szCs w:val="28"/>
              </w:rPr>
              <w:t>/</w:t>
            </w:r>
            <w:proofErr w:type="spellStart"/>
            <w:r w:rsidRPr="00285348">
              <w:rPr>
                <w:sz w:val="28"/>
                <w:szCs w:val="28"/>
              </w:rPr>
              <w:t>қала</w:t>
            </w:r>
            <w:proofErr w:type="spellEnd"/>
            <w:r w:rsidRPr="00285348">
              <w:rPr>
                <w:sz w:val="28"/>
                <w:szCs w:val="28"/>
              </w:rPr>
              <w:t xml:space="preserve"> </w:t>
            </w:r>
            <w:proofErr w:type="spellStart"/>
            <w:r w:rsidRPr="00285348">
              <w:rPr>
                <w:sz w:val="28"/>
                <w:szCs w:val="28"/>
              </w:rPr>
              <w:t>деңгейі</w:t>
            </w:r>
            <w:proofErr w:type="spellEnd"/>
          </w:p>
        </w:tc>
        <w:tc>
          <w:tcPr>
            <w:tcW w:w="1418" w:type="dxa"/>
            <w:shd w:val="clear" w:color="auto" w:fill="auto"/>
          </w:tcPr>
          <w:p w14:paraId="1ACBA04D" w14:textId="27DB02A6" w:rsidR="001A77AD" w:rsidRPr="00285348" w:rsidRDefault="001A77AD" w:rsidP="001A77AD">
            <w:pPr>
              <w:pStyle w:val="af3"/>
              <w:rPr>
                <w:sz w:val="28"/>
                <w:szCs w:val="28"/>
                <w:lang w:val="kk-KZ"/>
              </w:rPr>
            </w:pPr>
            <w:r w:rsidRPr="00285348">
              <w:rPr>
                <w:sz w:val="28"/>
                <w:szCs w:val="28"/>
                <w:lang w:val="kk-KZ"/>
              </w:rPr>
              <w:t>Облыстың/республикалық маңызы бар қалалардың және астананың деңгейі (болған жағдайда)</w:t>
            </w:r>
          </w:p>
        </w:tc>
        <w:tc>
          <w:tcPr>
            <w:tcW w:w="1417" w:type="dxa"/>
            <w:shd w:val="clear" w:color="auto" w:fill="auto"/>
          </w:tcPr>
          <w:p w14:paraId="10D1797A" w14:textId="3244DE14" w:rsidR="001A77AD" w:rsidRPr="00285348" w:rsidRDefault="001A77AD" w:rsidP="001A77AD">
            <w:pPr>
              <w:pStyle w:val="af3"/>
              <w:rPr>
                <w:sz w:val="28"/>
                <w:szCs w:val="28"/>
                <w:lang w:val="kk-KZ"/>
              </w:rPr>
            </w:pPr>
            <w:r w:rsidRPr="00285348">
              <w:rPr>
                <w:sz w:val="28"/>
                <w:szCs w:val="28"/>
                <w:lang w:val="kk-KZ"/>
              </w:rPr>
              <w:t>Облыстың/республикалық маңызы бар қалалардың және астананың деңгейі (болған жағдайда)</w:t>
            </w:r>
          </w:p>
        </w:tc>
        <w:tc>
          <w:tcPr>
            <w:tcW w:w="1560" w:type="dxa"/>
            <w:shd w:val="clear" w:color="auto" w:fill="auto"/>
          </w:tcPr>
          <w:p w14:paraId="2EE08647" w14:textId="3A493445" w:rsidR="001A77AD" w:rsidRPr="00285348" w:rsidRDefault="001A77AD" w:rsidP="001A77AD">
            <w:pPr>
              <w:pStyle w:val="af3"/>
              <w:ind w:right="175"/>
              <w:rPr>
                <w:sz w:val="28"/>
                <w:szCs w:val="28"/>
                <w:lang w:val="kk-KZ"/>
              </w:rPr>
            </w:pPr>
            <w:proofErr w:type="spellStart"/>
            <w:r w:rsidRPr="00285348">
              <w:rPr>
                <w:sz w:val="28"/>
                <w:szCs w:val="28"/>
              </w:rPr>
              <w:t>Республикалық</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халықаралық</w:t>
            </w:r>
            <w:proofErr w:type="spellEnd"/>
            <w:r w:rsidRPr="00285348">
              <w:rPr>
                <w:sz w:val="28"/>
                <w:szCs w:val="28"/>
              </w:rPr>
              <w:t xml:space="preserve"> </w:t>
            </w:r>
            <w:proofErr w:type="spellStart"/>
            <w:r w:rsidRPr="00285348">
              <w:rPr>
                <w:sz w:val="28"/>
                <w:szCs w:val="28"/>
              </w:rPr>
              <w:t>деңгей</w:t>
            </w:r>
            <w:proofErr w:type="spellEnd"/>
            <w:r w:rsidRPr="00285348">
              <w:rPr>
                <w:sz w:val="28"/>
                <w:szCs w:val="28"/>
                <w:lang w:val="kk-KZ"/>
              </w:rPr>
              <w:t xml:space="preserve"> (болған жағдайда)</w:t>
            </w:r>
          </w:p>
        </w:tc>
      </w:tr>
      <w:tr w:rsidR="00753CF0" w:rsidRPr="00285348" w14:paraId="6D453230" w14:textId="77777777" w:rsidTr="00367C1E">
        <w:trPr>
          <w:gridAfter w:val="1"/>
          <w:wAfter w:w="11" w:type="dxa"/>
          <w:trHeight w:val="30"/>
        </w:trPr>
        <w:tc>
          <w:tcPr>
            <w:tcW w:w="2127" w:type="dxa"/>
            <w:vMerge w:val="restart"/>
            <w:shd w:val="clear" w:color="auto" w:fill="auto"/>
          </w:tcPr>
          <w:p w14:paraId="76B58296" w14:textId="3EDF254A" w:rsidR="001A77AD" w:rsidRPr="00285348" w:rsidRDefault="001A77AD" w:rsidP="00367C1E">
            <w:pPr>
              <w:pStyle w:val="af3"/>
              <w:rPr>
                <w:sz w:val="28"/>
                <w:szCs w:val="28"/>
              </w:rPr>
            </w:pPr>
            <w:r w:rsidRPr="00285348">
              <w:rPr>
                <w:sz w:val="28"/>
                <w:szCs w:val="28"/>
                <w:lang w:val="kk-KZ"/>
              </w:rPr>
              <w:t>Педагогикалық тәжірибені жалпылау</w:t>
            </w:r>
          </w:p>
        </w:tc>
        <w:tc>
          <w:tcPr>
            <w:tcW w:w="8506" w:type="dxa"/>
            <w:gridSpan w:val="6"/>
            <w:shd w:val="clear" w:color="auto" w:fill="auto"/>
          </w:tcPr>
          <w:p w14:paraId="2C5FAB8E" w14:textId="0217C5BF" w:rsidR="001A77AD" w:rsidRPr="00285348" w:rsidRDefault="001A77AD" w:rsidP="00367C1E">
            <w:pPr>
              <w:pStyle w:val="af3"/>
              <w:ind w:right="175"/>
              <w:jc w:val="center"/>
              <w:rPr>
                <w:sz w:val="28"/>
                <w:szCs w:val="28"/>
              </w:rPr>
            </w:pPr>
            <w:proofErr w:type="spellStart"/>
            <w:r w:rsidRPr="00285348">
              <w:rPr>
                <w:sz w:val="28"/>
                <w:szCs w:val="28"/>
              </w:rPr>
              <w:t>семинарларда</w:t>
            </w:r>
            <w:proofErr w:type="spellEnd"/>
            <w:r w:rsidRPr="00285348">
              <w:rPr>
                <w:sz w:val="28"/>
                <w:szCs w:val="28"/>
              </w:rPr>
              <w:t xml:space="preserve">, </w:t>
            </w:r>
            <w:proofErr w:type="spellStart"/>
            <w:r w:rsidRPr="00285348">
              <w:rPr>
                <w:sz w:val="28"/>
                <w:szCs w:val="28"/>
              </w:rPr>
              <w:t>конференцияларда</w:t>
            </w:r>
            <w:proofErr w:type="spellEnd"/>
            <w:r w:rsidRPr="00285348">
              <w:rPr>
                <w:sz w:val="28"/>
                <w:szCs w:val="28"/>
              </w:rPr>
              <w:t xml:space="preserve">, </w:t>
            </w:r>
            <w:proofErr w:type="spellStart"/>
            <w:r w:rsidRPr="00285348">
              <w:rPr>
                <w:sz w:val="28"/>
                <w:szCs w:val="28"/>
              </w:rPr>
              <w:t>форумдарда</w:t>
            </w:r>
            <w:proofErr w:type="spellEnd"/>
            <w:r w:rsidRPr="00285348">
              <w:rPr>
                <w:sz w:val="28"/>
                <w:szCs w:val="28"/>
              </w:rPr>
              <w:t xml:space="preserve"> </w:t>
            </w:r>
            <w:proofErr w:type="spellStart"/>
            <w:r w:rsidRPr="00285348">
              <w:rPr>
                <w:sz w:val="28"/>
                <w:szCs w:val="28"/>
              </w:rPr>
              <w:t>сөз</w:t>
            </w:r>
            <w:proofErr w:type="spellEnd"/>
            <w:r w:rsidRPr="00285348">
              <w:rPr>
                <w:sz w:val="28"/>
                <w:szCs w:val="28"/>
              </w:rPr>
              <w:t xml:space="preserve"> </w:t>
            </w:r>
            <w:proofErr w:type="spellStart"/>
            <w:r w:rsidRPr="00285348">
              <w:rPr>
                <w:sz w:val="28"/>
                <w:szCs w:val="28"/>
              </w:rPr>
              <w:t>сөйлеу</w:t>
            </w:r>
            <w:proofErr w:type="spellEnd"/>
          </w:p>
        </w:tc>
      </w:tr>
      <w:tr w:rsidR="00753CF0" w:rsidRPr="00285348" w14:paraId="18E6B364" w14:textId="77777777" w:rsidTr="00367C1E">
        <w:trPr>
          <w:gridAfter w:val="1"/>
          <w:wAfter w:w="11" w:type="dxa"/>
          <w:trHeight w:val="30"/>
        </w:trPr>
        <w:tc>
          <w:tcPr>
            <w:tcW w:w="2127" w:type="dxa"/>
            <w:vMerge/>
            <w:shd w:val="clear" w:color="auto" w:fill="auto"/>
          </w:tcPr>
          <w:p w14:paraId="12A33FD8" w14:textId="77777777" w:rsidR="001A77AD" w:rsidRPr="00285348" w:rsidRDefault="001A77AD" w:rsidP="00367C1E">
            <w:pPr>
              <w:pStyle w:val="af3"/>
              <w:rPr>
                <w:sz w:val="28"/>
                <w:szCs w:val="28"/>
                <w:lang w:val="kk-KZ"/>
              </w:rPr>
            </w:pPr>
          </w:p>
        </w:tc>
        <w:tc>
          <w:tcPr>
            <w:tcW w:w="1274" w:type="dxa"/>
            <w:shd w:val="clear" w:color="auto" w:fill="auto"/>
          </w:tcPr>
          <w:p w14:paraId="1BD5043B" w14:textId="77777777" w:rsidR="001A77AD" w:rsidRPr="00285348" w:rsidRDefault="001A77AD" w:rsidP="00367C1E">
            <w:pPr>
              <w:pStyle w:val="af3"/>
              <w:rPr>
                <w:sz w:val="28"/>
                <w:szCs w:val="28"/>
                <w:lang w:val="kk-KZ"/>
              </w:rPr>
            </w:pPr>
            <w:r w:rsidRPr="00285348">
              <w:rPr>
                <w:sz w:val="28"/>
                <w:szCs w:val="28"/>
                <w:lang w:val="kk-KZ"/>
              </w:rPr>
              <w:t>-</w:t>
            </w:r>
          </w:p>
        </w:tc>
        <w:tc>
          <w:tcPr>
            <w:tcW w:w="1276" w:type="dxa"/>
          </w:tcPr>
          <w:p w14:paraId="56101F34" w14:textId="77777777" w:rsidR="001A77AD" w:rsidRPr="00285348" w:rsidRDefault="001A77AD" w:rsidP="00367C1E">
            <w:pPr>
              <w:pStyle w:val="af3"/>
              <w:rPr>
                <w:sz w:val="28"/>
                <w:szCs w:val="28"/>
                <w:lang w:val="kk-KZ"/>
              </w:rPr>
            </w:pPr>
            <w:r w:rsidRPr="00285348">
              <w:rPr>
                <w:sz w:val="28"/>
                <w:szCs w:val="28"/>
                <w:lang w:val="kk-KZ"/>
              </w:rPr>
              <w:t>-</w:t>
            </w:r>
          </w:p>
        </w:tc>
        <w:tc>
          <w:tcPr>
            <w:tcW w:w="1561" w:type="dxa"/>
          </w:tcPr>
          <w:p w14:paraId="4389EA94" w14:textId="77777777" w:rsidR="001A77AD" w:rsidRPr="00285348" w:rsidRDefault="001A77AD" w:rsidP="00367C1E">
            <w:pPr>
              <w:pStyle w:val="af3"/>
              <w:rPr>
                <w:sz w:val="28"/>
                <w:szCs w:val="28"/>
                <w:lang w:val="kk-KZ"/>
              </w:rPr>
            </w:pPr>
            <w:r w:rsidRPr="00285348">
              <w:rPr>
                <w:sz w:val="28"/>
                <w:szCs w:val="28"/>
                <w:lang w:val="kk-KZ"/>
              </w:rPr>
              <w:t>-</w:t>
            </w:r>
          </w:p>
        </w:tc>
        <w:tc>
          <w:tcPr>
            <w:tcW w:w="1418" w:type="dxa"/>
            <w:shd w:val="clear" w:color="auto" w:fill="auto"/>
          </w:tcPr>
          <w:p w14:paraId="1CF8FDB2" w14:textId="77777777" w:rsidR="001A77AD" w:rsidRPr="00285348" w:rsidRDefault="001A77AD" w:rsidP="00367C1E">
            <w:pPr>
              <w:pStyle w:val="af3"/>
              <w:rPr>
                <w:sz w:val="28"/>
                <w:szCs w:val="28"/>
                <w:lang w:val="kk-KZ"/>
              </w:rPr>
            </w:pPr>
            <w:r w:rsidRPr="00285348">
              <w:rPr>
                <w:sz w:val="28"/>
                <w:szCs w:val="28"/>
                <w:lang w:val="kk-KZ"/>
              </w:rPr>
              <w:t>-</w:t>
            </w:r>
          </w:p>
        </w:tc>
        <w:tc>
          <w:tcPr>
            <w:tcW w:w="1417" w:type="dxa"/>
            <w:shd w:val="clear" w:color="auto" w:fill="auto"/>
          </w:tcPr>
          <w:p w14:paraId="1729458C" w14:textId="3256F3FF" w:rsidR="001A77AD" w:rsidRPr="00285348" w:rsidRDefault="001A77AD" w:rsidP="00367C1E">
            <w:pPr>
              <w:pStyle w:val="af3"/>
              <w:rPr>
                <w:sz w:val="28"/>
                <w:szCs w:val="28"/>
                <w:lang w:val="kk-KZ"/>
              </w:rPr>
            </w:pPr>
            <w:r w:rsidRPr="00285348">
              <w:rPr>
                <w:sz w:val="28"/>
                <w:szCs w:val="28"/>
                <w:lang w:val="kk-KZ"/>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1560" w:type="dxa"/>
            <w:shd w:val="clear" w:color="auto" w:fill="auto"/>
          </w:tcPr>
          <w:p w14:paraId="255DC1F6" w14:textId="08473B18" w:rsidR="001A77AD" w:rsidRPr="00285348" w:rsidRDefault="001A77AD" w:rsidP="00367C1E">
            <w:pPr>
              <w:pStyle w:val="af3"/>
              <w:ind w:right="175"/>
              <w:rPr>
                <w:sz w:val="28"/>
                <w:szCs w:val="28"/>
                <w:lang w:val="kk-KZ"/>
              </w:rPr>
            </w:pPr>
            <w:r w:rsidRPr="00285348">
              <w:rPr>
                <w:sz w:val="28"/>
                <w:szCs w:val="28"/>
                <w:lang w:val="kk-KZ"/>
              </w:rPr>
              <w:t>республика деңгейінде (халықаралық) (сілтемелер) немесе авторлық бағдарламалар (Республикалық оқу-әдістемелік кеңеспен мақұлданған)</w:t>
            </w:r>
          </w:p>
        </w:tc>
      </w:tr>
    </w:tbl>
    <w:p w14:paraId="566853E1" w14:textId="77777777" w:rsidR="001A77AD" w:rsidRPr="00285348" w:rsidRDefault="001A77AD" w:rsidP="001A77AD">
      <w:pPr>
        <w:pStyle w:val="af3"/>
        <w:jc w:val="center"/>
        <w:rPr>
          <w:spacing w:val="2"/>
          <w:sz w:val="28"/>
          <w:szCs w:val="28"/>
          <w:lang w:val="kk-KZ"/>
        </w:rPr>
      </w:pPr>
    </w:p>
    <w:p w14:paraId="1F099574" w14:textId="7FBC7553" w:rsidR="001A77AD" w:rsidRPr="00285348" w:rsidRDefault="001A77AD" w:rsidP="001A77AD">
      <w:pPr>
        <w:rPr>
          <w:spacing w:val="2"/>
          <w:kern w:val="1"/>
          <w:sz w:val="28"/>
          <w:szCs w:val="28"/>
          <w:lang w:val="kk-KZ" w:eastAsia="ar-SA"/>
        </w:rPr>
      </w:pPr>
      <w:r w:rsidRPr="00285348">
        <w:rPr>
          <w:spacing w:val="2"/>
          <w:kern w:val="1"/>
          <w:sz w:val="28"/>
          <w:szCs w:val="28"/>
          <w:lang w:val="kk-KZ" w:eastAsia="ar-SA"/>
        </w:rPr>
        <w:t xml:space="preserve">Осы Қағидаларға 32-қосымшаға сәйкес педагогикалық кеңес отырысының хаттамасынан үзіндінің болуы. </w:t>
      </w:r>
    </w:p>
    <w:p w14:paraId="7BEDE537" w14:textId="707F56C1" w:rsidR="001A77AD" w:rsidRPr="00285348" w:rsidRDefault="001A77AD" w:rsidP="001A77AD">
      <w:pPr>
        <w:rPr>
          <w:spacing w:val="2"/>
          <w:kern w:val="1"/>
          <w:sz w:val="28"/>
          <w:szCs w:val="28"/>
          <w:lang w:val="kk-KZ" w:eastAsia="ar-SA"/>
        </w:rPr>
      </w:pPr>
    </w:p>
    <w:p w14:paraId="603019FB" w14:textId="75AB37A0" w:rsidR="001A77AD" w:rsidRPr="00285348" w:rsidRDefault="00300F6F" w:rsidP="00300F6F">
      <w:pPr>
        <w:jc w:val="center"/>
        <w:rPr>
          <w:spacing w:val="2"/>
          <w:kern w:val="1"/>
          <w:sz w:val="28"/>
          <w:szCs w:val="28"/>
          <w:lang w:val="kk-KZ" w:eastAsia="ar-SA"/>
        </w:rPr>
      </w:pPr>
      <w:r w:rsidRPr="00285348">
        <w:rPr>
          <w:spacing w:val="2"/>
          <w:kern w:val="1"/>
          <w:sz w:val="28"/>
          <w:szCs w:val="28"/>
          <w:lang w:val="kk-KZ" w:eastAsia="ar-SA"/>
        </w:rPr>
        <w:t>Біліктілік санатын беру (растау) үшін педагог портфолиосын бағалау өлшемшарттары (арнайы педагогтер, білім беру ұйымдарындағы арнайы сыныптар (топтар) педагогтері үшін)</w:t>
      </w:r>
    </w:p>
    <w:p w14:paraId="40A011D8" w14:textId="77777777" w:rsidR="009A6BF6" w:rsidRPr="00285348" w:rsidRDefault="009A6BF6" w:rsidP="001A77AD">
      <w:pPr>
        <w:pStyle w:val="af3"/>
        <w:jc w:val="both"/>
        <w:rPr>
          <w:spacing w:val="2"/>
          <w:sz w:val="28"/>
          <w:szCs w:val="28"/>
          <w:lang w:val="kk-KZ"/>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74"/>
        <w:gridCol w:w="1276"/>
        <w:gridCol w:w="1561"/>
        <w:gridCol w:w="1418"/>
        <w:gridCol w:w="1417"/>
        <w:gridCol w:w="1559"/>
      </w:tblGrid>
      <w:tr w:rsidR="00753CF0" w:rsidRPr="00285348" w14:paraId="117E18D7" w14:textId="77777777" w:rsidTr="00367C1E">
        <w:trPr>
          <w:trHeight w:val="30"/>
        </w:trPr>
        <w:tc>
          <w:tcPr>
            <w:tcW w:w="2127" w:type="dxa"/>
            <w:shd w:val="clear" w:color="auto" w:fill="auto"/>
          </w:tcPr>
          <w:p w14:paraId="76C3B0DF" w14:textId="77777777" w:rsidR="00300F6F" w:rsidRPr="00285348" w:rsidRDefault="00300F6F" w:rsidP="00367C1E">
            <w:pPr>
              <w:pStyle w:val="af3"/>
              <w:rPr>
                <w:sz w:val="28"/>
                <w:szCs w:val="28"/>
              </w:rPr>
            </w:pPr>
            <w:r w:rsidRPr="00285348">
              <w:rPr>
                <w:sz w:val="28"/>
                <w:szCs w:val="28"/>
              </w:rPr>
              <w:t>Критерии</w:t>
            </w:r>
          </w:p>
          <w:p w14:paraId="4C65597E" w14:textId="77777777" w:rsidR="00300F6F" w:rsidRPr="00285348" w:rsidRDefault="00300F6F" w:rsidP="00367C1E">
            <w:pPr>
              <w:pStyle w:val="af3"/>
              <w:rPr>
                <w:sz w:val="28"/>
                <w:szCs w:val="28"/>
              </w:rPr>
            </w:pPr>
            <w:r w:rsidRPr="00285348">
              <w:rPr>
                <w:sz w:val="28"/>
                <w:szCs w:val="28"/>
              </w:rPr>
              <w:t>оценивания</w:t>
            </w:r>
          </w:p>
        </w:tc>
        <w:tc>
          <w:tcPr>
            <w:tcW w:w="1274" w:type="dxa"/>
            <w:shd w:val="clear" w:color="auto" w:fill="auto"/>
          </w:tcPr>
          <w:p w14:paraId="672701A0" w14:textId="6EBCC816" w:rsidR="00300F6F" w:rsidRPr="00285348" w:rsidRDefault="00300F6F" w:rsidP="00367C1E">
            <w:pPr>
              <w:pStyle w:val="af3"/>
              <w:rPr>
                <w:sz w:val="28"/>
                <w:szCs w:val="28"/>
                <w:lang w:val="kk-KZ"/>
              </w:rPr>
            </w:pPr>
            <w:r w:rsidRPr="00285348">
              <w:rPr>
                <w:sz w:val="28"/>
                <w:szCs w:val="28"/>
                <w:lang w:val="kk-KZ"/>
              </w:rPr>
              <w:t>педагог-тағылымдамашы</w:t>
            </w:r>
          </w:p>
        </w:tc>
        <w:tc>
          <w:tcPr>
            <w:tcW w:w="1276" w:type="dxa"/>
          </w:tcPr>
          <w:p w14:paraId="5E764292" w14:textId="77777777" w:rsidR="00300F6F" w:rsidRPr="00285348" w:rsidRDefault="00300F6F" w:rsidP="00367C1E">
            <w:pPr>
              <w:pStyle w:val="af3"/>
              <w:rPr>
                <w:sz w:val="28"/>
                <w:szCs w:val="28"/>
                <w:lang w:val="kk-KZ"/>
              </w:rPr>
            </w:pPr>
            <w:r w:rsidRPr="00285348">
              <w:rPr>
                <w:sz w:val="28"/>
                <w:szCs w:val="28"/>
                <w:lang w:val="kk-KZ"/>
              </w:rPr>
              <w:t>педагог</w:t>
            </w:r>
          </w:p>
        </w:tc>
        <w:tc>
          <w:tcPr>
            <w:tcW w:w="1561" w:type="dxa"/>
          </w:tcPr>
          <w:p w14:paraId="79E4C702" w14:textId="77777777" w:rsidR="00300F6F" w:rsidRPr="00285348" w:rsidRDefault="00300F6F" w:rsidP="00367C1E">
            <w:pPr>
              <w:pStyle w:val="af3"/>
              <w:rPr>
                <w:sz w:val="28"/>
                <w:szCs w:val="28"/>
                <w:lang w:val="kk-KZ"/>
              </w:rPr>
            </w:pPr>
            <w:r w:rsidRPr="00285348">
              <w:rPr>
                <w:sz w:val="28"/>
                <w:szCs w:val="28"/>
                <w:lang w:val="kk-KZ"/>
              </w:rPr>
              <w:t xml:space="preserve">педагог </w:t>
            </w:r>
            <w:r w:rsidRPr="00285348">
              <w:rPr>
                <w:sz w:val="28"/>
                <w:szCs w:val="28"/>
              </w:rPr>
              <w:t>-модератор</w:t>
            </w:r>
          </w:p>
        </w:tc>
        <w:tc>
          <w:tcPr>
            <w:tcW w:w="1418" w:type="dxa"/>
            <w:shd w:val="clear" w:color="auto" w:fill="auto"/>
          </w:tcPr>
          <w:p w14:paraId="58B38E1D" w14:textId="65376029" w:rsidR="00300F6F" w:rsidRPr="00285348" w:rsidRDefault="00300F6F" w:rsidP="00367C1E">
            <w:pPr>
              <w:pStyle w:val="af3"/>
              <w:rPr>
                <w:sz w:val="28"/>
                <w:szCs w:val="28"/>
                <w:lang w:val="kk-KZ"/>
              </w:rPr>
            </w:pPr>
            <w:r w:rsidRPr="00285348">
              <w:rPr>
                <w:sz w:val="28"/>
                <w:szCs w:val="28"/>
                <w:lang w:val="kk-KZ"/>
              </w:rPr>
              <w:t xml:space="preserve">педагог </w:t>
            </w:r>
            <w:r w:rsidRPr="00285348">
              <w:rPr>
                <w:sz w:val="28"/>
                <w:szCs w:val="28"/>
              </w:rPr>
              <w:t>-</w:t>
            </w:r>
            <w:r w:rsidRPr="00285348">
              <w:rPr>
                <w:sz w:val="28"/>
                <w:szCs w:val="28"/>
                <w:lang w:val="kk-KZ"/>
              </w:rPr>
              <w:t>сарапшы</w:t>
            </w:r>
          </w:p>
        </w:tc>
        <w:tc>
          <w:tcPr>
            <w:tcW w:w="1417" w:type="dxa"/>
            <w:shd w:val="clear" w:color="auto" w:fill="auto"/>
          </w:tcPr>
          <w:p w14:paraId="7B5FC812" w14:textId="522C8C46" w:rsidR="00300F6F" w:rsidRPr="00285348" w:rsidRDefault="00300F6F" w:rsidP="00367C1E">
            <w:pPr>
              <w:pStyle w:val="af3"/>
              <w:rPr>
                <w:sz w:val="28"/>
                <w:szCs w:val="28"/>
                <w:lang w:val="kk-KZ"/>
              </w:rPr>
            </w:pPr>
            <w:r w:rsidRPr="00285348">
              <w:rPr>
                <w:sz w:val="28"/>
                <w:szCs w:val="28"/>
                <w:lang w:val="kk-KZ"/>
              </w:rPr>
              <w:t xml:space="preserve">педагог </w:t>
            </w:r>
            <w:r w:rsidRPr="00285348">
              <w:rPr>
                <w:sz w:val="28"/>
                <w:szCs w:val="28"/>
              </w:rPr>
              <w:t>-</w:t>
            </w:r>
            <w:r w:rsidRPr="00285348">
              <w:rPr>
                <w:sz w:val="28"/>
                <w:szCs w:val="28"/>
                <w:lang w:val="kk-KZ"/>
              </w:rPr>
              <w:t>зерттеуші</w:t>
            </w:r>
          </w:p>
        </w:tc>
        <w:tc>
          <w:tcPr>
            <w:tcW w:w="1559" w:type="dxa"/>
            <w:shd w:val="clear" w:color="auto" w:fill="auto"/>
          </w:tcPr>
          <w:p w14:paraId="248B5D11" w14:textId="07DEF414" w:rsidR="00300F6F" w:rsidRPr="00285348" w:rsidRDefault="00300F6F" w:rsidP="00367C1E">
            <w:pPr>
              <w:pStyle w:val="af3"/>
              <w:rPr>
                <w:sz w:val="28"/>
                <w:szCs w:val="28"/>
                <w:lang w:val="kk-KZ"/>
              </w:rPr>
            </w:pPr>
            <w:r w:rsidRPr="00285348">
              <w:rPr>
                <w:sz w:val="28"/>
                <w:szCs w:val="28"/>
                <w:lang w:val="kk-KZ"/>
              </w:rPr>
              <w:t xml:space="preserve">педагог </w:t>
            </w:r>
            <w:r w:rsidRPr="00285348">
              <w:rPr>
                <w:sz w:val="28"/>
                <w:szCs w:val="28"/>
              </w:rPr>
              <w:t>-</w:t>
            </w:r>
            <w:r w:rsidRPr="00285348">
              <w:rPr>
                <w:sz w:val="28"/>
                <w:szCs w:val="28"/>
                <w:lang w:val="kk-KZ"/>
              </w:rPr>
              <w:t>шебер</w:t>
            </w:r>
          </w:p>
        </w:tc>
      </w:tr>
      <w:tr w:rsidR="00753CF0" w:rsidRPr="00285348" w14:paraId="45CA47BE" w14:textId="77777777" w:rsidTr="00367C1E">
        <w:trPr>
          <w:trHeight w:val="30"/>
        </w:trPr>
        <w:tc>
          <w:tcPr>
            <w:tcW w:w="2127" w:type="dxa"/>
            <w:vMerge w:val="restart"/>
            <w:shd w:val="clear" w:color="auto" w:fill="auto"/>
            <w:vAlign w:val="center"/>
          </w:tcPr>
          <w:p w14:paraId="471FF8A5" w14:textId="77777777" w:rsidR="00300F6F" w:rsidRPr="00285348" w:rsidRDefault="00300F6F" w:rsidP="00300F6F">
            <w:pPr>
              <w:pStyle w:val="af3"/>
              <w:jc w:val="both"/>
              <w:rPr>
                <w:sz w:val="28"/>
                <w:szCs w:val="28"/>
              </w:rPr>
            </w:pPr>
            <w:r w:rsidRPr="00285348">
              <w:rPr>
                <w:sz w:val="28"/>
                <w:szCs w:val="28"/>
              </w:rPr>
              <w:t xml:space="preserve">Жеке </w:t>
            </w:r>
            <w:proofErr w:type="spellStart"/>
            <w:r w:rsidRPr="00285348">
              <w:rPr>
                <w:sz w:val="28"/>
                <w:szCs w:val="28"/>
              </w:rPr>
              <w:t>дамыту</w:t>
            </w:r>
            <w:proofErr w:type="spellEnd"/>
            <w:r w:rsidRPr="00285348">
              <w:rPr>
                <w:sz w:val="28"/>
                <w:szCs w:val="28"/>
              </w:rPr>
              <w:t xml:space="preserve"> </w:t>
            </w:r>
            <w:proofErr w:type="spellStart"/>
            <w:r w:rsidRPr="00285348">
              <w:rPr>
                <w:sz w:val="28"/>
                <w:szCs w:val="28"/>
              </w:rPr>
              <w:t>бағдарламасын</w:t>
            </w:r>
            <w:proofErr w:type="spellEnd"/>
            <w:r w:rsidRPr="00285348">
              <w:rPr>
                <w:sz w:val="28"/>
                <w:szCs w:val="28"/>
              </w:rPr>
              <w:t xml:space="preserve"> </w:t>
            </w:r>
            <w:proofErr w:type="spellStart"/>
            <w:r w:rsidRPr="00285348">
              <w:rPr>
                <w:sz w:val="28"/>
                <w:szCs w:val="28"/>
              </w:rPr>
              <w:t>іске</w:t>
            </w:r>
            <w:proofErr w:type="spellEnd"/>
            <w:r w:rsidRPr="00285348">
              <w:rPr>
                <w:sz w:val="28"/>
                <w:szCs w:val="28"/>
              </w:rPr>
              <w:t xml:space="preserve"> </w:t>
            </w:r>
            <w:proofErr w:type="spellStart"/>
            <w:r w:rsidRPr="00285348">
              <w:rPr>
                <w:sz w:val="28"/>
                <w:szCs w:val="28"/>
              </w:rPr>
              <w:t>асыру</w:t>
            </w:r>
            <w:proofErr w:type="spellEnd"/>
            <w:r w:rsidRPr="00285348">
              <w:rPr>
                <w:sz w:val="28"/>
                <w:szCs w:val="28"/>
              </w:rPr>
              <w:t xml:space="preserve"> </w:t>
            </w:r>
            <w:proofErr w:type="spellStart"/>
            <w:r w:rsidRPr="00285348">
              <w:rPr>
                <w:sz w:val="28"/>
                <w:szCs w:val="28"/>
              </w:rPr>
              <w:t>сапасы</w:t>
            </w:r>
            <w:proofErr w:type="spellEnd"/>
          </w:p>
          <w:p w14:paraId="612EFB60" w14:textId="3092BD77" w:rsidR="00300F6F" w:rsidRPr="00285348" w:rsidRDefault="00300F6F" w:rsidP="00300F6F">
            <w:pPr>
              <w:pStyle w:val="af3"/>
              <w:jc w:val="both"/>
              <w:rPr>
                <w:sz w:val="28"/>
                <w:szCs w:val="28"/>
              </w:rPr>
            </w:pPr>
            <w:r w:rsidRPr="00285348">
              <w:rPr>
                <w:sz w:val="28"/>
                <w:szCs w:val="28"/>
              </w:rPr>
              <w:t xml:space="preserve">(ПМПК </w:t>
            </w:r>
            <w:proofErr w:type="spellStart"/>
            <w:r w:rsidRPr="00285348">
              <w:rPr>
                <w:sz w:val="28"/>
                <w:szCs w:val="28"/>
              </w:rPr>
              <w:t>педагогтерін</w:t>
            </w:r>
            <w:proofErr w:type="spellEnd"/>
            <w:r w:rsidRPr="00285348">
              <w:rPr>
                <w:sz w:val="28"/>
                <w:szCs w:val="28"/>
              </w:rPr>
              <w:t xml:space="preserve"> </w:t>
            </w:r>
            <w:proofErr w:type="spellStart"/>
            <w:r w:rsidRPr="00285348">
              <w:rPr>
                <w:sz w:val="28"/>
                <w:szCs w:val="28"/>
              </w:rPr>
              <w:t>қоспағанда</w:t>
            </w:r>
            <w:proofErr w:type="spellEnd"/>
            <w:r w:rsidRPr="00285348">
              <w:rPr>
                <w:sz w:val="28"/>
                <w:szCs w:val="28"/>
              </w:rPr>
              <w:t xml:space="preserve">) </w:t>
            </w:r>
            <w:proofErr w:type="spellStart"/>
            <w:r w:rsidRPr="00285348">
              <w:rPr>
                <w:sz w:val="28"/>
                <w:szCs w:val="28"/>
              </w:rPr>
              <w:t>соңғы</w:t>
            </w:r>
            <w:proofErr w:type="spellEnd"/>
            <w:r w:rsidRPr="00285348">
              <w:rPr>
                <w:sz w:val="28"/>
                <w:szCs w:val="28"/>
              </w:rPr>
              <w:t xml:space="preserve"> </w:t>
            </w:r>
            <w:proofErr w:type="spellStart"/>
            <w:r w:rsidRPr="00285348">
              <w:rPr>
                <w:sz w:val="28"/>
                <w:szCs w:val="28"/>
              </w:rPr>
              <w:t>үш</w:t>
            </w:r>
            <w:proofErr w:type="spellEnd"/>
            <w:r w:rsidRPr="00285348">
              <w:rPr>
                <w:sz w:val="28"/>
                <w:szCs w:val="28"/>
              </w:rPr>
              <w:t xml:space="preserve"> </w:t>
            </w:r>
            <w:proofErr w:type="spellStart"/>
            <w:r w:rsidRPr="00285348">
              <w:rPr>
                <w:sz w:val="28"/>
                <w:szCs w:val="28"/>
              </w:rPr>
              <w:t>жылдағы</w:t>
            </w:r>
            <w:proofErr w:type="spellEnd"/>
            <w:r w:rsidRPr="00285348">
              <w:rPr>
                <w:sz w:val="28"/>
                <w:szCs w:val="28"/>
              </w:rPr>
              <w:t xml:space="preserve"> (</w:t>
            </w:r>
            <w:proofErr w:type="spellStart"/>
            <w:r w:rsidRPr="00285348">
              <w:rPr>
                <w:sz w:val="28"/>
                <w:szCs w:val="28"/>
              </w:rPr>
              <w:t>арнайы</w:t>
            </w:r>
            <w:proofErr w:type="spellEnd"/>
            <w:r w:rsidRPr="00285348">
              <w:rPr>
                <w:sz w:val="28"/>
                <w:szCs w:val="28"/>
              </w:rPr>
              <w:t xml:space="preserve"> </w:t>
            </w:r>
            <w:proofErr w:type="spellStart"/>
            <w:r w:rsidRPr="00285348">
              <w:rPr>
                <w:sz w:val="28"/>
                <w:szCs w:val="28"/>
              </w:rPr>
              <w:t>педагогтер</w:t>
            </w:r>
            <w:proofErr w:type="spellEnd"/>
            <w:r w:rsidRPr="00285348">
              <w:rPr>
                <w:sz w:val="28"/>
                <w:szCs w:val="28"/>
              </w:rPr>
              <w:t xml:space="preserve">, </w:t>
            </w:r>
            <w:proofErr w:type="spellStart"/>
            <w:r w:rsidRPr="00285348">
              <w:rPr>
                <w:sz w:val="28"/>
                <w:szCs w:val="28"/>
              </w:rPr>
              <w:t>психологтар</w:t>
            </w:r>
            <w:proofErr w:type="spellEnd"/>
            <w:r w:rsidRPr="00285348">
              <w:rPr>
                <w:sz w:val="28"/>
                <w:szCs w:val="28"/>
              </w:rPr>
              <w:t xml:space="preserve">, ЕДШ </w:t>
            </w:r>
            <w:proofErr w:type="spellStart"/>
            <w:r w:rsidRPr="00285348">
              <w:rPr>
                <w:sz w:val="28"/>
                <w:szCs w:val="28"/>
              </w:rPr>
              <w:t>нұсқаушылары</w:t>
            </w:r>
            <w:proofErr w:type="spellEnd"/>
            <w:r w:rsidRPr="00285348">
              <w:rPr>
                <w:sz w:val="28"/>
                <w:szCs w:val="28"/>
              </w:rPr>
              <w:t xml:space="preserve">, </w:t>
            </w:r>
            <w:proofErr w:type="spellStart"/>
            <w:r w:rsidRPr="00285348">
              <w:rPr>
                <w:sz w:val="28"/>
                <w:szCs w:val="28"/>
              </w:rPr>
              <w:t>әлеуметтік</w:t>
            </w:r>
            <w:proofErr w:type="spellEnd"/>
            <w:r w:rsidRPr="00285348">
              <w:rPr>
                <w:sz w:val="28"/>
                <w:szCs w:val="28"/>
              </w:rPr>
              <w:t xml:space="preserve"> </w:t>
            </w:r>
            <w:proofErr w:type="spellStart"/>
            <w:r w:rsidRPr="00285348">
              <w:rPr>
                <w:sz w:val="28"/>
                <w:szCs w:val="28"/>
              </w:rPr>
              <w:t>педагогтар</w:t>
            </w:r>
            <w:proofErr w:type="spellEnd"/>
            <w:r w:rsidRPr="00285348">
              <w:rPr>
                <w:sz w:val="28"/>
                <w:szCs w:val="28"/>
              </w:rPr>
              <w:t xml:space="preserve"> </w:t>
            </w:r>
            <w:proofErr w:type="spellStart"/>
            <w:r w:rsidRPr="00285348">
              <w:rPr>
                <w:sz w:val="28"/>
                <w:szCs w:val="28"/>
              </w:rPr>
              <w:t>үшін</w:t>
            </w:r>
            <w:proofErr w:type="spellEnd"/>
            <w:r w:rsidRPr="00285348">
              <w:rPr>
                <w:sz w:val="28"/>
                <w:szCs w:val="28"/>
              </w:rPr>
              <w:t>)</w:t>
            </w:r>
          </w:p>
        </w:tc>
        <w:tc>
          <w:tcPr>
            <w:tcW w:w="8505" w:type="dxa"/>
            <w:gridSpan w:val="6"/>
            <w:shd w:val="clear" w:color="auto" w:fill="auto"/>
            <w:vAlign w:val="center"/>
          </w:tcPr>
          <w:p w14:paraId="626E8AA8" w14:textId="2C26B458" w:rsidR="00300F6F" w:rsidRPr="00285348" w:rsidRDefault="00300F6F" w:rsidP="00367C1E">
            <w:pPr>
              <w:pStyle w:val="af3"/>
              <w:jc w:val="both"/>
              <w:rPr>
                <w:sz w:val="28"/>
                <w:szCs w:val="28"/>
              </w:rPr>
            </w:pPr>
            <w:r w:rsidRPr="00285348">
              <w:rPr>
                <w:sz w:val="28"/>
                <w:szCs w:val="28"/>
              </w:rPr>
              <w:t xml:space="preserve">Жеке </w:t>
            </w:r>
            <w:proofErr w:type="spellStart"/>
            <w:r w:rsidRPr="00285348">
              <w:rPr>
                <w:sz w:val="28"/>
                <w:szCs w:val="28"/>
              </w:rPr>
              <w:t>дамыту</w:t>
            </w:r>
            <w:proofErr w:type="spellEnd"/>
            <w:r w:rsidRPr="00285348">
              <w:rPr>
                <w:sz w:val="28"/>
                <w:szCs w:val="28"/>
              </w:rPr>
              <w:t xml:space="preserve"> </w:t>
            </w:r>
            <w:proofErr w:type="spellStart"/>
            <w:r w:rsidRPr="00285348">
              <w:rPr>
                <w:sz w:val="28"/>
                <w:szCs w:val="28"/>
              </w:rPr>
              <w:t>бағдарламасын</w:t>
            </w:r>
            <w:proofErr w:type="spellEnd"/>
            <w:r w:rsidRPr="00285348">
              <w:rPr>
                <w:sz w:val="28"/>
                <w:szCs w:val="28"/>
              </w:rPr>
              <w:t xml:space="preserve"> </w:t>
            </w:r>
            <w:proofErr w:type="spellStart"/>
            <w:r w:rsidRPr="00285348">
              <w:rPr>
                <w:sz w:val="28"/>
                <w:szCs w:val="28"/>
              </w:rPr>
              <w:t>іске</w:t>
            </w:r>
            <w:proofErr w:type="spellEnd"/>
            <w:r w:rsidRPr="00285348">
              <w:rPr>
                <w:sz w:val="28"/>
                <w:szCs w:val="28"/>
              </w:rPr>
              <w:t xml:space="preserve"> </w:t>
            </w:r>
            <w:proofErr w:type="spellStart"/>
            <w:r w:rsidRPr="00285348">
              <w:rPr>
                <w:sz w:val="28"/>
                <w:szCs w:val="28"/>
              </w:rPr>
              <w:t>асыру</w:t>
            </w:r>
            <w:proofErr w:type="spellEnd"/>
            <w:r w:rsidRPr="00285348">
              <w:rPr>
                <w:sz w:val="28"/>
                <w:szCs w:val="28"/>
              </w:rPr>
              <w:t xml:space="preserve"> </w:t>
            </w:r>
            <w:proofErr w:type="spellStart"/>
            <w:r w:rsidRPr="00285348">
              <w:rPr>
                <w:sz w:val="28"/>
                <w:szCs w:val="28"/>
              </w:rPr>
              <w:t>қорытындылары</w:t>
            </w:r>
            <w:proofErr w:type="spellEnd"/>
            <w:r w:rsidRPr="00285348">
              <w:rPr>
                <w:sz w:val="28"/>
                <w:szCs w:val="28"/>
              </w:rPr>
              <w:t xml:space="preserve"> </w:t>
            </w:r>
            <w:proofErr w:type="spellStart"/>
            <w:r w:rsidRPr="00285348">
              <w:rPr>
                <w:sz w:val="28"/>
                <w:szCs w:val="28"/>
              </w:rPr>
              <w:t>бойынша</w:t>
            </w:r>
            <w:proofErr w:type="spellEnd"/>
            <w:r w:rsidRPr="00285348">
              <w:rPr>
                <w:sz w:val="28"/>
                <w:szCs w:val="28"/>
              </w:rPr>
              <w:t xml:space="preserve"> </w:t>
            </w:r>
            <w:proofErr w:type="spellStart"/>
            <w:r w:rsidRPr="00285348">
              <w:rPr>
                <w:sz w:val="28"/>
                <w:szCs w:val="28"/>
              </w:rPr>
              <w:t>баланың</w:t>
            </w:r>
            <w:proofErr w:type="spellEnd"/>
            <w:r w:rsidRPr="00285348">
              <w:rPr>
                <w:sz w:val="28"/>
                <w:szCs w:val="28"/>
              </w:rPr>
              <w:t xml:space="preserve"> даму </w:t>
            </w:r>
            <w:proofErr w:type="spellStart"/>
            <w:r w:rsidRPr="00285348">
              <w:rPr>
                <w:sz w:val="28"/>
                <w:szCs w:val="28"/>
              </w:rPr>
              <w:t>серпіні</w:t>
            </w:r>
            <w:proofErr w:type="spellEnd"/>
          </w:p>
        </w:tc>
      </w:tr>
      <w:tr w:rsidR="00753CF0" w:rsidRPr="00285348" w14:paraId="1919B849" w14:textId="77777777" w:rsidTr="00367C1E">
        <w:trPr>
          <w:trHeight w:val="30"/>
        </w:trPr>
        <w:tc>
          <w:tcPr>
            <w:tcW w:w="2127" w:type="dxa"/>
            <w:vMerge/>
            <w:shd w:val="clear" w:color="auto" w:fill="auto"/>
          </w:tcPr>
          <w:p w14:paraId="7C2F0F66" w14:textId="77777777" w:rsidR="00300F6F" w:rsidRPr="00285348" w:rsidRDefault="00300F6F" w:rsidP="00367C1E">
            <w:pPr>
              <w:pStyle w:val="af3"/>
              <w:rPr>
                <w:sz w:val="28"/>
                <w:szCs w:val="28"/>
                <w:lang w:val="kk-KZ"/>
              </w:rPr>
            </w:pPr>
          </w:p>
        </w:tc>
        <w:tc>
          <w:tcPr>
            <w:tcW w:w="1274" w:type="dxa"/>
            <w:shd w:val="clear" w:color="auto" w:fill="auto"/>
          </w:tcPr>
          <w:p w14:paraId="346EB1EB" w14:textId="77777777" w:rsidR="00300F6F" w:rsidRPr="00285348" w:rsidRDefault="00300F6F" w:rsidP="00367C1E">
            <w:pPr>
              <w:pStyle w:val="af3"/>
              <w:rPr>
                <w:sz w:val="28"/>
                <w:szCs w:val="28"/>
              </w:rPr>
            </w:pPr>
          </w:p>
        </w:tc>
        <w:tc>
          <w:tcPr>
            <w:tcW w:w="1276" w:type="dxa"/>
          </w:tcPr>
          <w:p w14:paraId="15AC5393" w14:textId="77777777" w:rsidR="00300F6F" w:rsidRPr="00285348" w:rsidRDefault="00300F6F" w:rsidP="00367C1E">
            <w:pPr>
              <w:pStyle w:val="af3"/>
              <w:rPr>
                <w:sz w:val="28"/>
                <w:szCs w:val="28"/>
              </w:rPr>
            </w:pPr>
          </w:p>
        </w:tc>
        <w:tc>
          <w:tcPr>
            <w:tcW w:w="1561" w:type="dxa"/>
          </w:tcPr>
          <w:p w14:paraId="0F0EE1A8" w14:textId="62E79099" w:rsidR="00300F6F" w:rsidRPr="00285348" w:rsidRDefault="00300F6F" w:rsidP="00367C1E">
            <w:pPr>
              <w:pStyle w:val="af3"/>
              <w:rPr>
                <w:sz w:val="28"/>
                <w:szCs w:val="28"/>
              </w:rPr>
            </w:pPr>
            <w:r w:rsidRPr="00285348">
              <w:rPr>
                <w:sz w:val="28"/>
                <w:szCs w:val="28"/>
                <w:lang w:val="kk-KZ"/>
              </w:rPr>
              <w:t>1</w:t>
            </w:r>
            <w:r w:rsidRPr="00285348">
              <w:rPr>
                <w:sz w:val="28"/>
                <w:szCs w:val="28"/>
              </w:rPr>
              <w:t>5% (</w:t>
            </w:r>
            <w:proofErr w:type="spellStart"/>
            <w:r w:rsidRPr="00285348">
              <w:rPr>
                <w:sz w:val="28"/>
                <w:szCs w:val="28"/>
              </w:rPr>
              <w:t>балалар</w:t>
            </w:r>
            <w:proofErr w:type="spellEnd"/>
            <w:r w:rsidRPr="00285348">
              <w:rPr>
                <w:sz w:val="28"/>
                <w:szCs w:val="28"/>
              </w:rPr>
              <w:t>)</w:t>
            </w:r>
          </w:p>
        </w:tc>
        <w:tc>
          <w:tcPr>
            <w:tcW w:w="1418" w:type="dxa"/>
            <w:shd w:val="clear" w:color="auto" w:fill="auto"/>
          </w:tcPr>
          <w:p w14:paraId="48F3A6CC" w14:textId="44AFCA3D" w:rsidR="00300F6F" w:rsidRPr="00285348" w:rsidRDefault="00300F6F" w:rsidP="00367C1E">
            <w:pPr>
              <w:pStyle w:val="af3"/>
              <w:rPr>
                <w:sz w:val="28"/>
                <w:szCs w:val="28"/>
              </w:rPr>
            </w:pPr>
            <w:r w:rsidRPr="00285348">
              <w:rPr>
                <w:sz w:val="28"/>
                <w:szCs w:val="28"/>
                <w:lang w:val="kk-KZ"/>
              </w:rPr>
              <w:t>20</w:t>
            </w:r>
            <w:r w:rsidRPr="00285348">
              <w:rPr>
                <w:sz w:val="28"/>
                <w:szCs w:val="28"/>
              </w:rPr>
              <w:t>% (</w:t>
            </w:r>
            <w:proofErr w:type="spellStart"/>
            <w:r w:rsidRPr="00285348">
              <w:rPr>
                <w:sz w:val="28"/>
                <w:szCs w:val="28"/>
              </w:rPr>
              <w:t>балалар</w:t>
            </w:r>
            <w:proofErr w:type="spellEnd"/>
            <w:r w:rsidRPr="00285348">
              <w:rPr>
                <w:sz w:val="28"/>
                <w:szCs w:val="28"/>
              </w:rPr>
              <w:t>)</w:t>
            </w:r>
          </w:p>
        </w:tc>
        <w:tc>
          <w:tcPr>
            <w:tcW w:w="1417" w:type="dxa"/>
            <w:shd w:val="clear" w:color="auto" w:fill="auto"/>
          </w:tcPr>
          <w:p w14:paraId="4652C5DD" w14:textId="23BA3C98" w:rsidR="00300F6F" w:rsidRPr="00285348" w:rsidRDefault="00300F6F" w:rsidP="00367C1E">
            <w:pPr>
              <w:pStyle w:val="af3"/>
              <w:rPr>
                <w:sz w:val="28"/>
                <w:szCs w:val="28"/>
              </w:rPr>
            </w:pPr>
            <w:r w:rsidRPr="00285348">
              <w:rPr>
                <w:sz w:val="28"/>
                <w:szCs w:val="28"/>
              </w:rPr>
              <w:t>30% (</w:t>
            </w:r>
            <w:proofErr w:type="spellStart"/>
            <w:r w:rsidRPr="00285348">
              <w:rPr>
                <w:sz w:val="28"/>
                <w:szCs w:val="28"/>
              </w:rPr>
              <w:t>балалар</w:t>
            </w:r>
            <w:proofErr w:type="spellEnd"/>
            <w:r w:rsidRPr="00285348">
              <w:rPr>
                <w:sz w:val="28"/>
                <w:szCs w:val="28"/>
              </w:rPr>
              <w:t>)</w:t>
            </w:r>
          </w:p>
        </w:tc>
        <w:tc>
          <w:tcPr>
            <w:tcW w:w="1559" w:type="dxa"/>
            <w:shd w:val="clear" w:color="auto" w:fill="auto"/>
          </w:tcPr>
          <w:p w14:paraId="707D7C62" w14:textId="0F3A56EA" w:rsidR="00300F6F" w:rsidRPr="00285348" w:rsidRDefault="00300F6F" w:rsidP="00367C1E">
            <w:pPr>
              <w:pStyle w:val="af3"/>
              <w:rPr>
                <w:sz w:val="28"/>
                <w:szCs w:val="28"/>
              </w:rPr>
            </w:pPr>
            <w:r w:rsidRPr="00285348">
              <w:rPr>
                <w:sz w:val="28"/>
                <w:szCs w:val="28"/>
              </w:rPr>
              <w:t>40% (</w:t>
            </w:r>
            <w:proofErr w:type="spellStart"/>
            <w:r w:rsidRPr="00285348">
              <w:rPr>
                <w:sz w:val="28"/>
                <w:szCs w:val="28"/>
              </w:rPr>
              <w:t>балалар</w:t>
            </w:r>
            <w:proofErr w:type="spellEnd"/>
            <w:r w:rsidRPr="00285348">
              <w:rPr>
                <w:sz w:val="28"/>
                <w:szCs w:val="28"/>
              </w:rPr>
              <w:t>)</w:t>
            </w:r>
          </w:p>
        </w:tc>
      </w:tr>
      <w:tr w:rsidR="00753CF0" w:rsidRPr="00285348" w14:paraId="721EF99B" w14:textId="77777777" w:rsidTr="00367C1E">
        <w:trPr>
          <w:trHeight w:val="30"/>
        </w:trPr>
        <w:tc>
          <w:tcPr>
            <w:tcW w:w="2127" w:type="dxa"/>
            <w:vMerge w:val="restart"/>
            <w:shd w:val="clear" w:color="auto" w:fill="auto"/>
          </w:tcPr>
          <w:p w14:paraId="7074A6C1" w14:textId="1BEE2A22" w:rsidR="00300F6F" w:rsidRPr="00285348" w:rsidRDefault="001B7E2B" w:rsidP="00367C1E">
            <w:pPr>
              <w:pStyle w:val="af3"/>
              <w:jc w:val="both"/>
              <w:rPr>
                <w:sz w:val="28"/>
                <w:szCs w:val="28"/>
                <w:lang w:val="kk-KZ"/>
              </w:rPr>
            </w:pPr>
            <w:proofErr w:type="spellStart"/>
            <w:r w:rsidRPr="00285348">
              <w:rPr>
                <w:sz w:val="28"/>
                <w:szCs w:val="28"/>
              </w:rPr>
              <w:t>Соңғы</w:t>
            </w:r>
            <w:proofErr w:type="spellEnd"/>
            <w:r w:rsidRPr="00285348">
              <w:rPr>
                <w:sz w:val="28"/>
                <w:szCs w:val="28"/>
              </w:rPr>
              <w:t xml:space="preserve"> </w:t>
            </w:r>
            <w:proofErr w:type="spellStart"/>
            <w:r w:rsidRPr="00285348">
              <w:rPr>
                <w:sz w:val="28"/>
                <w:szCs w:val="28"/>
              </w:rPr>
              <w:t>үш</w:t>
            </w:r>
            <w:proofErr w:type="spellEnd"/>
            <w:r w:rsidRPr="00285348">
              <w:rPr>
                <w:sz w:val="28"/>
                <w:szCs w:val="28"/>
              </w:rPr>
              <w:t xml:space="preserve"> </w:t>
            </w:r>
            <w:proofErr w:type="spellStart"/>
            <w:r w:rsidRPr="00285348">
              <w:rPr>
                <w:sz w:val="28"/>
                <w:szCs w:val="28"/>
              </w:rPr>
              <w:t>оқу</w:t>
            </w:r>
            <w:proofErr w:type="spellEnd"/>
            <w:r w:rsidRPr="00285348">
              <w:rPr>
                <w:sz w:val="28"/>
                <w:szCs w:val="28"/>
              </w:rPr>
              <w:t xml:space="preserve"> </w:t>
            </w:r>
            <w:proofErr w:type="spellStart"/>
            <w:r w:rsidRPr="00285348">
              <w:rPr>
                <w:sz w:val="28"/>
                <w:szCs w:val="28"/>
              </w:rPr>
              <w:t>жылындағы</w:t>
            </w:r>
            <w:proofErr w:type="spellEnd"/>
            <w:r w:rsidRPr="00285348">
              <w:rPr>
                <w:sz w:val="28"/>
                <w:szCs w:val="28"/>
              </w:rPr>
              <w:t xml:space="preserve"> </w:t>
            </w: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алушылардың</w:t>
            </w:r>
            <w:proofErr w:type="spellEnd"/>
            <w:r w:rsidRPr="00285348">
              <w:rPr>
                <w:sz w:val="28"/>
                <w:szCs w:val="28"/>
              </w:rPr>
              <w:t xml:space="preserve"> </w:t>
            </w: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сапасы</w:t>
            </w:r>
            <w:proofErr w:type="spellEnd"/>
            <w:r w:rsidRPr="00285348">
              <w:rPr>
                <w:sz w:val="28"/>
                <w:szCs w:val="28"/>
              </w:rPr>
              <w:t xml:space="preserve">. </w:t>
            </w:r>
            <w:proofErr w:type="spellStart"/>
            <w:r w:rsidRPr="00285348">
              <w:rPr>
                <w:sz w:val="28"/>
                <w:szCs w:val="28"/>
              </w:rPr>
              <w:t>Арнайы</w:t>
            </w:r>
            <w:proofErr w:type="spellEnd"/>
            <w:r w:rsidRPr="00285348">
              <w:rPr>
                <w:sz w:val="28"/>
                <w:szCs w:val="28"/>
              </w:rPr>
              <w:t xml:space="preserve"> </w:t>
            </w:r>
            <w:proofErr w:type="spellStart"/>
            <w:r w:rsidRPr="00285348">
              <w:rPr>
                <w:sz w:val="28"/>
                <w:szCs w:val="28"/>
              </w:rPr>
              <w:t>мектептердің</w:t>
            </w:r>
            <w:proofErr w:type="spellEnd"/>
            <w:r w:rsidRPr="00285348">
              <w:rPr>
                <w:sz w:val="28"/>
                <w:szCs w:val="28"/>
              </w:rPr>
              <w:t xml:space="preserve"> (</w:t>
            </w:r>
            <w:proofErr w:type="spellStart"/>
            <w:r w:rsidRPr="00285348">
              <w:rPr>
                <w:sz w:val="28"/>
                <w:szCs w:val="28"/>
              </w:rPr>
              <w:t>мектеп-интернаттардың</w:t>
            </w:r>
            <w:proofErr w:type="spellEnd"/>
            <w:r w:rsidRPr="00285348">
              <w:rPr>
                <w:sz w:val="28"/>
                <w:szCs w:val="28"/>
              </w:rPr>
              <w:t xml:space="preserve">, </w:t>
            </w:r>
            <w:proofErr w:type="spellStart"/>
            <w:r w:rsidRPr="00285348">
              <w:rPr>
                <w:sz w:val="28"/>
                <w:szCs w:val="28"/>
              </w:rPr>
              <w:t>сыныптардың</w:t>
            </w:r>
            <w:proofErr w:type="spellEnd"/>
            <w:r w:rsidRPr="00285348">
              <w:rPr>
                <w:sz w:val="28"/>
                <w:szCs w:val="28"/>
              </w:rPr>
              <w:t xml:space="preserve">) </w:t>
            </w:r>
            <w:proofErr w:type="spellStart"/>
            <w:r w:rsidRPr="00285348">
              <w:rPr>
                <w:sz w:val="28"/>
                <w:szCs w:val="28"/>
              </w:rPr>
              <w:t>пән</w:t>
            </w:r>
            <w:proofErr w:type="spellEnd"/>
            <w:r w:rsidRPr="00285348">
              <w:rPr>
                <w:sz w:val="28"/>
                <w:szCs w:val="28"/>
              </w:rPr>
              <w:t xml:space="preserve"> </w:t>
            </w:r>
            <w:proofErr w:type="spellStart"/>
            <w:r w:rsidRPr="00285348">
              <w:rPr>
                <w:sz w:val="28"/>
                <w:szCs w:val="28"/>
              </w:rPr>
              <w:t>мұғалімдері</w:t>
            </w:r>
            <w:proofErr w:type="spellEnd"/>
            <w:r w:rsidRPr="00285348">
              <w:rPr>
                <w:sz w:val="28"/>
                <w:szCs w:val="28"/>
              </w:rPr>
              <w:t xml:space="preserve"> </w:t>
            </w:r>
            <w:proofErr w:type="spellStart"/>
            <w:r w:rsidRPr="00285348">
              <w:rPr>
                <w:sz w:val="28"/>
                <w:szCs w:val="28"/>
              </w:rPr>
              <w:t>үшін</w:t>
            </w:r>
            <w:proofErr w:type="spellEnd"/>
            <w:r w:rsidRPr="00285348">
              <w:rPr>
                <w:sz w:val="28"/>
                <w:szCs w:val="28"/>
              </w:rPr>
              <w:t xml:space="preserve"> </w:t>
            </w: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сапасының</w:t>
            </w:r>
            <w:proofErr w:type="spellEnd"/>
            <w:r w:rsidRPr="00285348">
              <w:rPr>
                <w:sz w:val="28"/>
                <w:szCs w:val="28"/>
              </w:rPr>
              <w:t xml:space="preserve"> </w:t>
            </w:r>
            <w:proofErr w:type="spellStart"/>
            <w:r w:rsidRPr="00285348">
              <w:rPr>
                <w:sz w:val="28"/>
                <w:szCs w:val="28"/>
              </w:rPr>
              <w:t>динамикасын</w:t>
            </w:r>
            <w:proofErr w:type="spellEnd"/>
            <w:r w:rsidRPr="00285348">
              <w:rPr>
                <w:sz w:val="28"/>
                <w:szCs w:val="28"/>
              </w:rPr>
              <w:t xml:space="preserve"> </w:t>
            </w:r>
            <w:proofErr w:type="spellStart"/>
            <w:r w:rsidRPr="00285348">
              <w:rPr>
                <w:sz w:val="28"/>
                <w:szCs w:val="28"/>
              </w:rPr>
              <w:t>ескере</w:t>
            </w:r>
            <w:proofErr w:type="spellEnd"/>
            <w:r w:rsidRPr="00285348">
              <w:rPr>
                <w:sz w:val="28"/>
                <w:szCs w:val="28"/>
              </w:rPr>
              <w:t xml:space="preserve"> </w:t>
            </w:r>
            <w:proofErr w:type="spellStart"/>
            <w:r w:rsidRPr="00285348">
              <w:rPr>
                <w:sz w:val="28"/>
                <w:szCs w:val="28"/>
              </w:rPr>
              <w:t>отырып</w:t>
            </w:r>
            <w:proofErr w:type="spellEnd"/>
          </w:p>
        </w:tc>
        <w:tc>
          <w:tcPr>
            <w:tcW w:w="8505" w:type="dxa"/>
            <w:gridSpan w:val="6"/>
            <w:shd w:val="clear" w:color="auto" w:fill="auto"/>
          </w:tcPr>
          <w:p w14:paraId="462E1D18" w14:textId="0DD1905B" w:rsidR="00300F6F" w:rsidRPr="00285348" w:rsidRDefault="00300F6F" w:rsidP="00367C1E">
            <w:pPr>
              <w:pStyle w:val="af3"/>
              <w:jc w:val="center"/>
              <w:rPr>
                <w:sz w:val="28"/>
                <w:szCs w:val="28"/>
                <w:lang w:val="kk-KZ"/>
              </w:rPr>
            </w:pPr>
            <w:r w:rsidRPr="00285348">
              <w:rPr>
                <w:sz w:val="28"/>
                <w:szCs w:val="28"/>
                <w:lang w:val="kk-KZ"/>
              </w:rPr>
              <w:t>Білім сапасының өсу динамикасы (тоқсан / жартыжылдық)</w:t>
            </w:r>
          </w:p>
        </w:tc>
      </w:tr>
      <w:tr w:rsidR="00753CF0" w:rsidRPr="00285348" w14:paraId="275B9AD2" w14:textId="77777777" w:rsidTr="00367C1E">
        <w:trPr>
          <w:trHeight w:val="30"/>
        </w:trPr>
        <w:tc>
          <w:tcPr>
            <w:tcW w:w="2127" w:type="dxa"/>
            <w:vMerge/>
            <w:shd w:val="clear" w:color="auto" w:fill="auto"/>
            <w:vAlign w:val="center"/>
          </w:tcPr>
          <w:p w14:paraId="295AB1FC" w14:textId="77777777" w:rsidR="00300F6F" w:rsidRPr="00285348" w:rsidRDefault="00300F6F" w:rsidP="00367C1E">
            <w:pPr>
              <w:pStyle w:val="af3"/>
              <w:jc w:val="both"/>
              <w:rPr>
                <w:sz w:val="28"/>
                <w:szCs w:val="28"/>
                <w:lang w:val="kk-KZ"/>
              </w:rPr>
            </w:pPr>
          </w:p>
        </w:tc>
        <w:tc>
          <w:tcPr>
            <w:tcW w:w="1274" w:type="dxa"/>
            <w:shd w:val="clear" w:color="auto" w:fill="auto"/>
            <w:vAlign w:val="center"/>
          </w:tcPr>
          <w:p w14:paraId="176AE1FF" w14:textId="77777777" w:rsidR="00300F6F" w:rsidRPr="00285348" w:rsidRDefault="00300F6F" w:rsidP="00367C1E">
            <w:pPr>
              <w:pStyle w:val="af3"/>
              <w:jc w:val="both"/>
              <w:rPr>
                <w:sz w:val="28"/>
                <w:szCs w:val="28"/>
                <w:lang w:val="kk-KZ"/>
              </w:rPr>
            </w:pPr>
          </w:p>
        </w:tc>
        <w:tc>
          <w:tcPr>
            <w:tcW w:w="1276" w:type="dxa"/>
            <w:vAlign w:val="center"/>
          </w:tcPr>
          <w:p w14:paraId="7A6CB81E" w14:textId="77777777" w:rsidR="00300F6F" w:rsidRPr="00285348" w:rsidRDefault="00300F6F" w:rsidP="00367C1E">
            <w:pPr>
              <w:pStyle w:val="af3"/>
              <w:jc w:val="both"/>
              <w:rPr>
                <w:sz w:val="28"/>
                <w:szCs w:val="28"/>
                <w:lang w:val="kk-KZ"/>
              </w:rPr>
            </w:pPr>
          </w:p>
        </w:tc>
        <w:tc>
          <w:tcPr>
            <w:tcW w:w="1561" w:type="dxa"/>
          </w:tcPr>
          <w:p w14:paraId="37E057DA" w14:textId="1AD32A4D" w:rsidR="00300F6F" w:rsidRPr="00285348" w:rsidRDefault="00300F6F" w:rsidP="00367C1E">
            <w:pPr>
              <w:pStyle w:val="af3"/>
              <w:rPr>
                <w:sz w:val="28"/>
                <w:szCs w:val="28"/>
              </w:rPr>
            </w:pPr>
            <w:r w:rsidRPr="00285348">
              <w:rPr>
                <w:sz w:val="28"/>
                <w:szCs w:val="28"/>
              </w:rPr>
              <w:t>- 3%</w:t>
            </w:r>
          </w:p>
        </w:tc>
        <w:tc>
          <w:tcPr>
            <w:tcW w:w="1418" w:type="dxa"/>
            <w:shd w:val="clear" w:color="auto" w:fill="auto"/>
          </w:tcPr>
          <w:p w14:paraId="349710E6" w14:textId="320A9E8B" w:rsidR="00300F6F" w:rsidRPr="00285348" w:rsidRDefault="00300F6F" w:rsidP="00367C1E">
            <w:pPr>
              <w:pStyle w:val="af3"/>
              <w:rPr>
                <w:sz w:val="28"/>
                <w:szCs w:val="28"/>
              </w:rPr>
            </w:pPr>
            <w:r w:rsidRPr="00285348">
              <w:rPr>
                <w:sz w:val="28"/>
                <w:szCs w:val="28"/>
              </w:rPr>
              <w:t>- 4%</w:t>
            </w:r>
          </w:p>
        </w:tc>
        <w:tc>
          <w:tcPr>
            <w:tcW w:w="1417" w:type="dxa"/>
            <w:shd w:val="clear" w:color="auto" w:fill="auto"/>
          </w:tcPr>
          <w:p w14:paraId="22702511" w14:textId="5C711AC7" w:rsidR="00300F6F" w:rsidRPr="00285348" w:rsidRDefault="00300F6F" w:rsidP="00367C1E">
            <w:pPr>
              <w:pStyle w:val="af3"/>
              <w:rPr>
                <w:sz w:val="28"/>
                <w:szCs w:val="28"/>
              </w:rPr>
            </w:pPr>
            <w:r w:rsidRPr="00285348">
              <w:rPr>
                <w:sz w:val="28"/>
                <w:szCs w:val="28"/>
              </w:rPr>
              <w:t>- 5%</w:t>
            </w:r>
          </w:p>
        </w:tc>
        <w:tc>
          <w:tcPr>
            <w:tcW w:w="1559" w:type="dxa"/>
            <w:shd w:val="clear" w:color="auto" w:fill="auto"/>
          </w:tcPr>
          <w:p w14:paraId="434ACB07" w14:textId="7A1D2DCA" w:rsidR="00300F6F" w:rsidRPr="00285348" w:rsidRDefault="00300F6F" w:rsidP="00367C1E">
            <w:pPr>
              <w:pStyle w:val="af3"/>
              <w:rPr>
                <w:sz w:val="28"/>
                <w:szCs w:val="28"/>
              </w:rPr>
            </w:pPr>
            <w:r w:rsidRPr="00285348">
              <w:rPr>
                <w:sz w:val="28"/>
                <w:szCs w:val="28"/>
              </w:rPr>
              <w:t>- 6%</w:t>
            </w:r>
          </w:p>
        </w:tc>
      </w:tr>
      <w:tr w:rsidR="00753CF0" w:rsidRPr="00285348" w14:paraId="4AE9D9ED" w14:textId="77777777" w:rsidTr="00367C1E">
        <w:trPr>
          <w:trHeight w:val="30"/>
        </w:trPr>
        <w:tc>
          <w:tcPr>
            <w:tcW w:w="2127" w:type="dxa"/>
            <w:vMerge w:val="restart"/>
            <w:shd w:val="clear" w:color="auto" w:fill="auto"/>
            <w:vAlign w:val="center"/>
          </w:tcPr>
          <w:p w14:paraId="004F2483" w14:textId="2A69B47A" w:rsidR="00300F6F" w:rsidRPr="00285348" w:rsidRDefault="001B7E2B" w:rsidP="00367C1E">
            <w:pPr>
              <w:pStyle w:val="af3"/>
              <w:jc w:val="both"/>
              <w:rPr>
                <w:sz w:val="28"/>
                <w:szCs w:val="28"/>
              </w:rPr>
            </w:pPr>
            <w:r w:rsidRPr="00285348">
              <w:rPr>
                <w:sz w:val="28"/>
                <w:szCs w:val="28"/>
                <w:lang w:val="kk-KZ"/>
              </w:rPr>
              <w:t>Оқыту сапасы</w:t>
            </w:r>
          </w:p>
        </w:tc>
        <w:tc>
          <w:tcPr>
            <w:tcW w:w="8505" w:type="dxa"/>
            <w:gridSpan w:val="6"/>
            <w:shd w:val="clear" w:color="auto" w:fill="auto"/>
            <w:vAlign w:val="center"/>
          </w:tcPr>
          <w:p w14:paraId="77386E3C" w14:textId="20B1D7A3" w:rsidR="00300F6F" w:rsidRPr="00285348" w:rsidRDefault="001B7E2B" w:rsidP="00367C1E">
            <w:pPr>
              <w:pStyle w:val="af3"/>
              <w:jc w:val="center"/>
              <w:rPr>
                <w:sz w:val="28"/>
                <w:szCs w:val="28"/>
              </w:rPr>
            </w:pPr>
            <w:r w:rsidRPr="00285348">
              <w:rPr>
                <w:sz w:val="28"/>
                <w:szCs w:val="28"/>
                <w:lang w:val="kk-KZ"/>
              </w:rPr>
              <w:t>сабақты талдау</w:t>
            </w:r>
          </w:p>
        </w:tc>
      </w:tr>
      <w:tr w:rsidR="00753CF0" w:rsidRPr="00285348" w14:paraId="3D9BF4AE" w14:textId="77777777" w:rsidTr="00367C1E">
        <w:trPr>
          <w:trHeight w:val="30"/>
        </w:trPr>
        <w:tc>
          <w:tcPr>
            <w:tcW w:w="2127" w:type="dxa"/>
            <w:vMerge/>
            <w:shd w:val="clear" w:color="auto" w:fill="auto"/>
            <w:vAlign w:val="center"/>
          </w:tcPr>
          <w:p w14:paraId="085A3124" w14:textId="77777777" w:rsidR="00300F6F" w:rsidRPr="00285348" w:rsidRDefault="00300F6F" w:rsidP="00367C1E">
            <w:pPr>
              <w:pStyle w:val="af3"/>
              <w:jc w:val="both"/>
              <w:rPr>
                <w:sz w:val="28"/>
                <w:szCs w:val="28"/>
              </w:rPr>
            </w:pPr>
          </w:p>
        </w:tc>
        <w:tc>
          <w:tcPr>
            <w:tcW w:w="1274" w:type="dxa"/>
            <w:shd w:val="clear" w:color="auto" w:fill="auto"/>
          </w:tcPr>
          <w:p w14:paraId="071BF5F8" w14:textId="66775C28" w:rsidR="00300F6F" w:rsidRPr="00285348" w:rsidRDefault="001B7E2B" w:rsidP="00367C1E">
            <w:pPr>
              <w:pStyle w:val="af3"/>
              <w:rPr>
                <w:sz w:val="28"/>
                <w:szCs w:val="28"/>
                <w:lang w:val="kk-KZ"/>
              </w:rPr>
            </w:pPr>
            <w:r w:rsidRPr="00285348">
              <w:rPr>
                <w:sz w:val="28"/>
                <w:szCs w:val="28"/>
                <w:lang w:val="kk-KZ"/>
              </w:rPr>
              <w:t>ағымдағы жылы кемінде 1</w:t>
            </w:r>
          </w:p>
        </w:tc>
        <w:tc>
          <w:tcPr>
            <w:tcW w:w="1276" w:type="dxa"/>
          </w:tcPr>
          <w:p w14:paraId="56B7CDEF" w14:textId="55CA9EB4" w:rsidR="00300F6F" w:rsidRPr="00285348" w:rsidRDefault="001B7E2B"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2</w:t>
            </w:r>
          </w:p>
        </w:tc>
        <w:tc>
          <w:tcPr>
            <w:tcW w:w="1561" w:type="dxa"/>
          </w:tcPr>
          <w:p w14:paraId="6464356B" w14:textId="3165B3D6" w:rsidR="00300F6F" w:rsidRPr="00285348" w:rsidRDefault="001B7E2B"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lang w:val="kk-KZ"/>
              </w:rPr>
              <w:t xml:space="preserve"> 2</w:t>
            </w:r>
          </w:p>
        </w:tc>
        <w:tc>
          <w:tcPr>
            <w:tcW w:w="1418" w:type="dxa"/>
            <w:shd w:val="clear" w:color="auto" w:fill="auto"/>
          </w:tcPr>
          <w:p w14:paraId="736243C7" w14:textId="484306BC" w:rsidR="00300F6F" w:rsidRPr="00285348" w:rsidRDefault="001B7E2B"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3</w:t>
            </w:r>
          </w:p>
        </w:tc>
        <w:tc>
          <w:tcPr>
            <w:tcW w:w="1417" w:type="dxa"/>
            <w:shd w:val="clear" w:color="auto" w:fill="auto"/>
          </w:tcPr>
          <w:p w14:paraId="1BCF1771" w14:textId="59721BE9" w:rsidR="00300F6F" w:rsidRPr="00285348" w:rsidRDefault="001B7E2B"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3</w:t>
            </w:r>
          </w:p>
        </w:tc>
        <w:tc>
          <w:tcPr>
            <w:tcW w:w="1559" w:type="dxa"/>
            <w:shd w:val="clear" w:color="auto" w:fill="auto"/>
          </w:tcPr>
          <w:p w14:paraId="72C2FE20" w14:textId="070BDA7D" w:rsidR="00300F6F" w:rsidRPr="00285348" w:rsidRDefault="001B7E2B"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4</w:t>
            </w:r>
          </w:p>
        </w:tc>
      </w:tr>
      <w:tr w:rsidR="00753CF0" w:rsidRPr="00285348" w14:paraId="737A29A5" w14:textId="77777777" w:rsidTr="00367C1E">
        <w:trPr>
          <w:trHeight w:val="30"/>
        </w:trPr>
        <w:tc>
          <w:tcPr>
            <w:tcW w:w="2127" w:type="dxa"/>
            <w:vMerge w:val="restart"/>
            <w:shd w:val="clear" w:color="auto" w:fill="auto"/>
          </w:tcPr>
          <w:p w14:paraId="23069626" w14:textId="4A0F7C50" w:rsidR="00300F6F" w:rsidRPr="00285348" w:rsidRDefault="001B7E2B" w:rsidP="00367C1E">
            <w:pPr>
              <w:pStyle w:val="af3"/>
              <w:rPr>
                <w:sz w:val="28"/>
                <w:szCs w:val="28"/>
                <w:lang w:val="kk-KZ"/>
              </w:rPr>
            </w:pPr>
            <w:r w:rsidRPr="00285348">
              <w:rPr>
                <w:sz w:val="28"/>
                <w:szCs w:val="28"/>
                <w:lang w:val="kk-KZ"/>
              </w:rPr>
              <w:t>Сабақты бақылау нәтижелері</w:t>
            </w:r>
          </w:p>
        </w:tc>
        <w:tc>
          <w:tcPr>
            <w:tcW w:w="8505" w:type="dxa"/>
            <w:gridSpan w:val="6"/>
            <w:shd w:val="clear" w:color="auto" w:fill="auto"/>
          </w:tcPr>
          <w:p w14:paraId="4EBAE89A" w14:textId="540792BF" w:rsidR="00300F6F" w:rsidRPr="00285348" w:rsidRDefault="001B7E2B" w:rsidP="00367C1E">
            <w:pPr>
              <w:pStyle w:val="af3"/>
              <w:jc w:val="center"/>
              <w:rPr>
                <w:sz w:val="28"/>
                <w:szCs w:val="28"/>
                <w:lang w:val="kk-KZ"/>
              </w:rPr>
            </w:pPr>
            <w:r w:rsidRPr="00285348">
              <w:rPr>
                <w:sz w:val="28"/>
                <w:szCs w:val="28"/>
                <w:lang w:val="kk-KZ"/>
              </w:rPr>
              <w:t>әріптестердің, әдіскерлердің, басшылардың, басшының орынбасарларының, ата-аналардың пікірлері</w:t>
            </w:r>
          </w:p>
        </w:tc>
      </w:tr>
      <w:tr w:rsidR="00753CF0" w:rsidRPr="00285348" w14:paraId="00D45299" w14:textId="77777777" w:rsidTr="00367C1E">
        <w:trPr>
          <w:trHeight w:val="30"/>
        </w:trPr>
        <w:tc>
          <w:tcPr>
            <w:tcW w:w="2127" w:type="dxa"/>
            <w:vMerge/>
            <w:shd w:val="clear" w:color="auto" w:fill="auto"/>
            <w:vAlign w:val="center"/>
          </w:tcPr>
          <w:p w14:paraId="309C86A5" w14:textId="77777777" w:rsidR="00300F6F" w:rsidRPr="00285348" w:rsidRDefault="00300F6F" w:rsidP="00367C1E">
            <w:pPr>
              <w:pStyle w:val="af3"/>
              <w:jc w:val="both"/>
              <w:rPr>
                <w:sz w:val="28"/>
                <w:szCs w:val="28"/>
                <w:lang w:val="kk-KZ"/>
              </w:rPr>
            </w:pPr>
          </w:p>
        </w:tc>
        <w:tc>
          <w:tcPr>
            <w:tcW w:w="1274" w:type="dxa"/>
            <w:shd w:val="clear" w:color="auto" w:fill="auto"/>
          </w:tcPr>
          <w:p w14:paraId="7FE62A66" w14:textId="1FD75E4D" w:rsidR="00300F6F" w:rsidRPr="00285348" w:rsidRDefault="001B7E2B" w:rsidP="00367C1E">
            <w:pPr>
              <w:pStyle w:val="af3"/>
              <w:jc w:val="center"/>
              <w:rPr>
                <w:sz w:val="28"/>
                <w:szCs w:val="28"/>
                <w:lang w:val="kk-KZ"/>
              </w:rPr>
            </w:pPr>
            <w:r w:rsidRPr="00285348">
              <w:rPr>
                <w:sz w:val="28"/>
                <w:szCs w:val="28"/>
                <w:lang w:val="kk-KZ"/>
              </w:rPr>
              <w:t>кемінде 1</w:t>
            </w:r>
          </w:p>
        </w:tc>
        <w:tc>
          <w:tcPr>
            <w:tcW w:w="1276" w:type="dxa"/>
          </w:tcPr>
          <w:p w14:paraId="3BF58FAE" w14:textId="5180DD68" w:rsidR="00300F6F" w:rsidRPr="00285348" w:rsidRDefault="001B7E2B" w:rsidP="00367C1E">
            <w:pPr>
              <w:pStyle w:val="af3"/>
              <w:jc w:val="center"/>
              <w:rPr>
                <w:sz w:val="28"/>
                <w:szCs w:val="28"/>
              </w:rPr>
            </w:pPr>
            <w:r w:rsidRPr="00285348">
              <w:rPr>
                <w:sz w:val="28"/>
                <w:szCs w:val="28"/>
                <w:lang w:val="kk-KZ"/>
              </w:rPr>
              <w:t>кемінде 2</w:t>
            </w:r>
          </w:p>
        </w:tc>
        <w:tc>
          <w:tcPr>
            <w:tcW w:w="1561" w:type="dxa"/>
          </w:tcPr>
          <w:p w14:paraId="4BECC4FC" w14:textId="05CBA936" w:rsidR="00300F6F" w:rsidRPr="00285348" w:rsidRDefault="001B7E2B" w:rsidP="00367C1E">
            <w:pPr>
              <w:pStyle w:val="af3"/>
              <w:jc w:val="center"/>
              <w:rPr>
                <w:sz w:val="28"/>
                <w:szCs w:val="28"/>
              </w:rPr>
            </w:pPr>
            <w:r w:rsidRPr="00285348">
              <w:rPr>
                <w:sz w:val="28"/>
                <w:szCs w:val="28"/>
                <w:lang w:val="kk-KZ"/>
              </w:rPr>
              <w:t>кемінде 3</w:t>
            </w:r>
          </w:p>
        </w:tc>
        <w:tc>
          <w:tcPr>
            <w:tcW w:w="1418" w:type="dxa"/>
            <w:shd w:val="clear" w:color="auto" w:fill="auto"/>
          </w:tcPr>
          <w:p w14:paraId="554DD3A2" w14:textId="771F7E64" w:rsidR="00300F6F" w:rsidRPr="00285348" w:rsidRDefault="001B7E2B" w:rsidP="00367C1E">
            <w:pPr>
              <w:pStyle w:val="af3"/>
              <w:jc w:val="center"/>
              <w:rPr>
                <w:sz w:val="28"/>
                <w:szCs w:val="28"/>
              </w:rPr>
            </w:pPr>
            <w:r w:rsidRPr="00285348">
              <w:rPr>
                <w:sz w:val="28"/>
                <w:szCs w:val="28"/>
                <w:lang w:val="kk-KZ"/>
              </w:rPr>
              <w:t>кемінде 4</w:t>
            </w:r>
          </w:p>
        </w:tc>
        <w:tc>
          <w:tcPr>
            <w:tcW w:w="1417" w:type="dxa"/>
            <w:shd w:val="clear" w:color="auto" w:fill="auto"/>
          </w:tcPr>
          <w:p w14:paraId="25BCD0C2" w14:textId="4A3724F7" w:rsidR="00300F6F" w:rsidRPr="00285348" w:rsidRDefault="001B7E2B" w:rsidP="00367C1E">
            <w:pPr>
              <w:pStyle w:val="af3"/>
              <w:jc w:val="center"/>
              <w:rPr>
                <w:sz w:val="28"/>
                <w:szCs w:val="28"/>
              </w:rPr>
            </w:pPr>
            <w:r w:rsidRPr="00285348">
              <w:rPr>
                <w:sz w:val="28"/>
                <w:szCs w:val="28"/>
                <w:lang w:val="kk-KZ"/>
              </w:rPr>
              <w:t>кемінде 5</w:t>
            </w:r>
          </w:p>
        </w:tc>
        <w:tc>
          <w:tcPr>
            <w:tcW w:w="1559" w:type="dxa"/>
            <w:shd w:val="clear" w:color="auto" w:fill="auto"/>
          </w:tcPr>
          <w:p w14:paraId="67D2109D" w14:textId="5D67375C" w:rsidR="00300F6F" w:rsidRPr="00285348" w:rsidRDefault="001B7E2B" w:rsidP="00367C1E">
            <w:pPr>
              <w:pStyle w:val="af3"/>
              <w:jc w:val="center"/>
              <w:rPr>
                <w:sz w:val="28"/>
                <w:szCs w:val="28"/>
              </w:rPr>
            </w:pPr>
            <w:r w:rsidRPr="00285348">
              <w:rPr>
                <w:sz w:val="28"/>
                <w:szCs w:val="28"/>
                <w:lang w:val="kk-KZ"/>
              </w:rPr>
              <w:t xml:space="preserve">кемінде </w:t>
            </w:r>
            <w:r w:rsidR="00300F6F" w:rsidRPr="00285348">
              <w:rPr>
                <w:sz w:val="28"/>
                <w:szCs w:val="28"/>
                <w:lang w:val="kk-KZ"/>
              </w:rPr>
              <w:t>6</w:t>
            </w:r>
          </w:p>
        </w:tc>
      </w:tr>
      <w:tr w:rsidR="00753CF0" w:rsidRPr="00285348" w14:paraId="354636D6" w14:textId="77777777" w:rsidTr="00367C1E">
        <w:trPr>
          <w:trHeight w:val="30"/>
        </w:trPr>
        <w:tc>
          <w:tcPr>
            <w:tcW w:w="2127" w:type="dxa"/>
            <w:vMerge w:val="restart"/>
            <w:shd w:val="clear" w:color="auto" w:fill="auto"/>
          </w:tcPr>
          <w:p w14:paraId="6C7158D9" w14:textId="5698B6C7" w:rsidR="00300F6F" w:rsidRPr="00285348" w:rsidRDefault="001B7E2B" w:rsidP="00367C1E">
            <w:pPr>
              <w:pStyle w:val="af3"/>
              <w:rPr>
                <w:sz w:val="28"/>
                <w:szCs w:val="28"/>
                <w:lang w:val="kk-KZ"/>
              </w:rPr>
            </w:pPr>
            <w:r w:rsidRPr="00285348">
              <w:rPr>
                <w:sz w:val="28"/>
                <w:szCs w:val="28"/>
                <w:lang w:val="kk-KZ"/>
              </w:rPr>
              <w:t>Кәсіби конкурстарда немесе олимпиадаларда мұғалімнің жетістіктері</w:t>
            </w:r>
          </w:p>
        </w:tc>
        <w:tc>
          <w:tcPr>
            <w:tcW w:w="8505" w:type="dxa"/>
            <w:gridSpan w:val="6"/>
            <w:shd w:val="clear" w:color="auto" w:fill="auto"/>
          </w:tcPr>
          <w:p w14:paraId="536A6F8C" w14:textId="71939031" w:rsidR="00300F6F" w:rsidRPr="00285348" w:rsidRDefault="001B7E2B" w:rsidP="00367C1E">
            <w:pPr>
              <w:pStyle w:val="af3"/>
              <w:jc w:val="center"/>
              <w:rPr>
                <w:sz w:val="28"/>
                <w:szCs w:val="28"/>
                <w:lang w:val="kk-KZ"/>
              </w:rPr>
            </w:pPr>
            <w:proofErr w:type="spellStart"/>
            <w:r w:rsidRPr="00285348">
              <w:rPr>
                <w:sz w:val="28"/>
                <w:szCs w:val="28"/>
              </w:rPr>
              <w:t>Жеңімпаз</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жүлдегер</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қатысушы</w:t>
            </w:r>
            <w:proofErr w:type="spellEnd"/>
          </w:p>
        </w:tc>
      </w:tr>
      <w:tr w:rsidR="00753CF0" w:rsidRPr="00285348" w14:paraId="7A52571C" w14:textId="77777777" w:rsidTr="00367C1E">
        <w:trPr>
          <w:trHeight w:val="30"/>
        </w:trPr>
        <w:tc>
          <w:tcPr>
            <w:tcW w:w="2127" w:type="dxa"/>
            <w:vMerge/>
            <w:shd w:val="clear" w:color="auto" w:fill="auto"/>
          </w:tcPr>
          <w:p w14:paraId="61B27593" w14:textId="77777777" w:rsidR="00300F6F" w:rsidRPr="00285348" w:rsidRDefault="00300F6F" w:rsidP="00367C1E">
            <w:pPr>
              <w:pStyle w:val="af3"/>
              <w:rPr>
                <w:sz w:val="28"/>
                <w:szCs w:val="28"/>
                <w:lang w:val="kk-KZ"/>
              </w:rPr>
            </w:pPr>
          </w:p>
        </w:tc>
        <w:tc>
          <w:tcPr>
            <w:tcW w:w="1274" w:type="dxa"/>
            <w:shd w:val="clear" w:color="auto" w:fill="auto"/>
          </w:tcPr>
          <w:p w14:paraId="16556D55" w14:textId="77777777" w:rsidR="00300F6F" w:rsidRPr="00285348" w:rsidRDefault="00300F6F" w:rsidP="00367C1E">
            <w:pPr>
              <w:pStyle w:val="af3"/>
              <w:rPr>
                <w:sz w:val="28"/>
                <w:szCs w:val="28"/>
                <w:lang w:val="kk-KZ"/>
              </w:rPr>
            </w:pPr>
            <w:r w:rsidRPr="00285348">
              <w:rPr>
                <w:sz w:val="28"/>
                <w:szCs w:val="28"/>
                <w:lang w:val="kk-KZ"/>
              </w:rPr>
              <w:t>-</w:t>
            </w:r>
          </w:p>
        </w:tc>
        <w:tc>
          <w:tcPr>
            <w:tcW w:w="1276" w:type="dxa"/>
          </w:tcPr>
          <w:p w14:paraId="6650230E" w14:textId="77777777" w:rsidR="00300F6F" w:rsidRPr="00285348" w:rsidRDefault="00300F6F" w:rsidP="00367C1E">
            <w:pPr>
              <w:pStyle w:val="af3"/>
              <w:rPr>
                <w:sz w:val="28"/>
                <w:szCs w:val="28"/>
                <w:lang w:val="kk-KZ"/>
              </w:rPr>
            </w:pPr>
            <w:r w:rsidRPr="00285348">
              <w:rPr>
                <w:sz w:val="28"/>
                <w:szCs w:val="28"/>
                <w:lang w:val="kk-KZ"/>
              </w:rPr>
              <w:t>-</w:t>
            </w:r>
          </w:p>
        </w:tc>
        <w:tc>
          <w:tcPr>
            <w:tcW w:w="1561" w:type="dxa"/>
          </w:tcPr>
          <w:p w14:paraId="2B5DAD60" w14:textId="6DEA0EB5" w:rsidR="00300F6F" w:rsidRPr="00285348" w:rsidRDefault="001B7E2B" w:rsidP="00367C1E">
            <w:pPr>
              <w:pStyle w:val="af3"/>
              <w:rPr>
                <w:sz w:val="28"/>
                <w:szCs w:val="28"/>
                <w:lang w:val="kk-KZ"/>
              </w:rPr>
            </w:pPr>
            <w:r w:rsidRPr="00285348">
              <w:rPr>
                <w:sz w:val="28"/>
                <w:szCs w:val="28"/>
                <w:lang w:val="kk-KZ"/>
              </w:rPr>
              <w:t>аудан/қала деңгейі</w:t>
            </w:r>
          </w:p>
        </w:tc>
        <w:tc>
          <w:tcPr>
            <w:tcW w:w="1418" w:type="dxa"/>
            <w:shd w:val="clear" w:color="auto" w:fill="auto"/>
          </w:tcPr>
          <w:p w14:paraId="43D0F4D2" w14:textId="3496C6B8" w:rsidR="00300F6F" w:rsidRPr="00285348" w:rsidRDefault="001B7E2B" w:rsidP="00367C1E">
            <w:pPr>
              <w:pStyle w:val="af3"/>
              <w:rPr>
                <w:sz w:val="28"/>
                <w:szCs w:val="28"/>
                <w:lang w:val="kk-KZ"/>
              </w:rPr>
            </w:pPr>
            <w:r w:rsidRPr="00285348">
              <w:rPr>
                <w:sz w:val="28"/>
                <w:szCs w:val="28"/>
                <w:lang w:val="kk-KZ"/>
              </w:rPr>
              <w:t>облыстың/республикалық маңызы бар қалалардың және астананың деңгейі (болған жағдайда)</w:t>
            </w:r>
          </w:p>
        </w:tc>
        <w:tc>
          <w:tcPr>
            <w:tcW w:w="1417" w:type="dxa"/>
            <w:shd w:val="clear" w:color="auto" w:fill="auto"/>
          </w:tcPr>
          <w:p w14:paraId="424CF7ED" w14:textId="1F0D23C8" w:rsidR="00300F6F" w:rsidRPr="00285348" w:rsidRDefault="001B7E2B" w:rsidP="00367C1E">
            <w:pPr>
              <w:pStyle w:val="af3"/>
              <w:rPr>
                <w:sz w:val="28"/>
                <w:szCs w:val="28"/>
                <w:lang w:val="kk-KZ"/>
              </w:rPr>
            </w:pPr>
            <w:r w:rsidRPr="00285348">
              <w:rPr>
                <w:sz w:val="28"/>
                <w:szCs w:val="28"/>
                <w:lang w:val="kk-KZ"/>
              </w:rPr>
              <w:t>облыстың/республикалық маңызы бар қалалардың және астананың деңгейі (болған жағдайда )</w:t>
            </w:r>
          </w:p>
        </w:tc>
        <w:tc>
          <w:tcPr>
            <w:tcW w:w="1559" w:type="dxa"/>
            <w:shd w:val="clear" w:color="auto" w:fill="auto"/>
          </w:tcPr>
          <w:p w14:paraId="54311729" w14:textId="7C8A887B" w:rsidR="00300F6F" w:rsidRPr="00285348" w:rsidRDefault="001B7E2B" w:rsidP="001B7E2B">
            <w:pPr>
              <w:pStyle w:val="af3"/>
              <w:ind w:right="175"/>
              <w:rPr>
                <w:sz w:val="28"/>
                <w:szCs w:val="28"/>
              </w:rPr>
            </w:pPr>
            <w:proofErr w:type="spellStart"/>
            <w:r w:rsidRPr="00285348">
              <w:rPr>
                <w:sz w:val="28"/>
                <w:szCs w:val="28"/>
              </w:rPr>
              <w:t>Республикалық</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халықаралық</w:t>
            </w:r>
            <w:proofErr w:type="spellEnd"/>
            <w:r w:rsidRPr="00285348">
              <w:rPr>
                <w:sz w:val="28"/>
                <w:szCs w:val="28"/>
              </w:rPr>
              <w:t xml:space="preserve"> </w:t>
            </w:r>
            <w:proofErr w:type="spellStart"/>
            <w:r w:rsidRPr="00285348">
              <w:rPr>
                <w:sz w:val="28"/>
                <w:szCs w:val="28"/>
              </w:rPr>
              <w:t>деңгей</w:t>
            </w:r>
            <w:proofErr w:type="spellEnd"/>
            <w:r w:rsidRPr="00285348">
              <w:rPr>
                <w:sz w:val="28"/>
                <w:szCs w:val="28"/>
              </w:rPr>
              <w:t xml:space="preserve"> (</w:t>
            </w:r>
            <w:r w:rsidRPr="00285348">
              <w:rPr>
                <w:sz w:val="28"/>
                <w:szCs w:val="28"/>
                <w:lang w:val="kk-KZ"/>
              </w:rPr>
              <w:t>болған жағдайда</w:t>
            </w:r>
            <w:r w:rsidRPr="00285348">
              <w:rPr>
                <w:sz w:val="28"/>
                <w:szCs w:val="28"/>
              </w:rPr>
              <w:t>)</w:t>
            </w:r>
          </w:p>
        </w:tc>
      </w:tr>
      <w:tr w:rsidR="00753CF0" w:rsidRPr="00285348" w14:paraId="626BC50B" w14:textId="77777777" w:rsidTr="00367C1E">
        <w:trPr>
          <w:trHeight w:val="30"/>
        </w:trPr>
        <w:tc>
          <w:tcPr>
            <w:tcW w:w="2127" w:type="dxa"/>
            <w:vMerge w:val="restart"/>
            <w:shd w:val="clear" w:color="auto" w:fill="auto"/>
          </w:tcPr>
          <w:p w14:paraId="43E4B77F" w14:textId="02A7726F" w:rsidR="00300F6F" w:rsidRPr="00285348" w:rsidRDefault="001B7E2B" w:rsidP="00367C1E">
            <w:pPr>
              <w:pStyle w:val="af3"/>
              <w:rPr>
                <w:sz w:val="28"/>
                <w:szCs w:val="28"/>
                <w:lang w:val="kk-KZ"/>
              </w:rPr>
            </w:pPr>
            <w:r w:rsidRPr="00285348">
              <w:rPr>
                <w:sz w:val="28"/>
                <w:szCs w:val="28"/>
                <w:lang w:val="kk-KZ"/>
              </w:rPr>
              <w:t>Педагогикалық тәжірибені жалпылау</w:t>
            </w:r>
          </w:p>
        </w:tc>
        <w:tc>
          <w:tcPr>
            <w:tcW w:w="8505" w:type="dxa"/>
            <w:gridSpan w:val="6"/>
            <w:shd w:val="clear" w:color="auto" w:fill="auto"/>
          </w:tcPr>
          <w:p w14:paraId="38605363" w14:textId="1ACB9732" w:rsidR="00300F6F" w:rsidRPr="00285348" w:rsidRDefault="001B7E2B" w:rsidP="00367C1E">
            <w:pPr>
              <w:pStyle w:val="af3"/>
              <w:ind w:right="175"/>
              <w:jc w:val="center"/>
              <w:rPr>
                <w:sz w:val="28"/>
                <w:szCs w:val="28"/>
              </w:rPr>
            </w:pPr>
            <w:proofErr w:type="spellStart"/>
            <w:r w:rsidRPr="00285348">
              <w:rPr>
                <w:sz w:val="28"/>
                <w:szCs w:val="28"/>
              </w:rPr>
              <w:t>семинарларда</w:t>
            </w:r>
            <w:proofErr w:type="spellEnd"/>
            <w:r w:rsidRPr="00285348">
              <w:rPr>
                <w:sz w:val="28"/>
                <w:szCs w:val="28"/>
              </w:rPr>
              <w:t xml:space="preserve">, </w:t>
            </w:r>
            <w:proofErr w:type="spellStart"/>
            <w:r w:rsidRPr="00285348">
              <w:rPr>
                <w:sz w:val="28"/>
                <w:szCs w:val="28"/>
              </w:rPr>
              <w:t>конференцияларда</w:t>
            </w:r>
            <w:proofErr w:type="spellEnd"/>
            <w:r w:rsidRPr="00285348">
              <w:rPr>
                <w:sz w:val="28"/>
                <w:szCs w:val="28"/>
              </w:rPr>
              <w:t xml:space="preserve">, </w:t>
            </w:r>
            <w:proofErr w:type="spellStart"/>
            <w:r w:rsidRPr="00285348">
              <w:rPr>
                <w:sz w:val="28"/>
                <w:szCs w:val="28"/>
              </w:rPr>
              <w:t>форумдарда</w:t>
            </w:r>
            <w:proofErr w:type="spellEnd"/>
            <w:r w:rsidRPr="00285348">
              <w:rPr>
                <w:sz w:val="28"/>
                <w:szCs w:val="28"/>
              </w:rPr>
              <w:t xml:space="preserve"> </w:t>
            </w:r>
            <w:proofErr w:type="spellStart"/>
            <w:r w:rsidRPr="00285348">
              <w:rPr>
                <w:sz w:val="28"/>
                <w:szCs w:val="28"/>
              </w:rPr>
              <w:t>сөз</w:t>
            </w:r>
            <w:proofErr w:type="spellEnd"/>
            <w:r w:rsidRPr="00285348">
              <w:rPr>
                <w:sz w:val="28"/>
                <w:szCs w:val="28"/>
              </w:rPr>
              <w:t xml:space="preserve"> </w:t>
            </w:r>
            <w:proofErr w:type="spellStart"/>
            <w:r w:rsidRPr="00285348">
              <w:rPr>
                <w:sz w:val="28"/>
                <w:szCs w:val="28"/>
              </w:rPr>
              <w:t>сөйлеу</w:t>
            </w:r>
            <w:proofErr w:type="spellEnd"/>
          </w:p>
        </w:tc>
      </w:tr>
      <w:tr w:rsidR="00753CF0" w:rsidRPr="00285348" w14:paraId="695BA522" w14:textId="77777777" w:rsidTr="00367C1E">
        <w:trPr>
          <w:trHeight w:val="30"/>
        </w:trPr>
        <w:tc>
          <w:tcPr>
            <w:tcW w:w="2127" w:type="dxa"/>
            <w:vMerge/>
            <w:shd w:val="clear" w:color="auto" w:fill="auto"/>
          </w:tcPr>
          <w:p w14:paraId="5B732D28" w14:textId="77777777" w:rsidR="00300F6F" w:rsidRPr="00285348" w:rsidRDefault="00300F6F" w:rsidP="00367C1E">
            <w:pPr>
              <w:pStyle w:val="af3"/>
              <w:rPr>
                <w:sz w:val="28"/>
                <w:szCs w:val="28"/>
                <w:lang w:val="kk-KZ"/>
              </w:rPr>
            </w:pPr>
          </w:p>
        </w:tc>
        <w:tc>
          <w:tcPr>
            <w:tcW w:w="1274" w:type="dxa"/>
            <w:shd w:val="clear" w:color="auto" w:fill="auto"/>
          </w:tcPr>
          <w:p w14:paraId="6C984287" w14:textId="77777777" w:rsidR="00300F6F" w:rsidRPr="00285348" w:rsidRDefault="00300F6F" w:rsidP="00367C1E">
            <w:pPr>
              <w:pStyle w:val="af3"/>
              <w:rPr>
                <w:sz w:val="28"/>
                <w:szCs w:val="28"/>
                <w:lang w:val="kk-KZ"/>
              </w:rPr>
            </w:pPr>
            <w:r w:rsidRPr="00285348">
              <w:rPr>
                <w:sz w:val="28"/>
                <w:szCs w:val="28"/>
                <w:lang w:val="kk-KZ"/>
              </w:rPr>
              <w:t>-</w:t>
            </w:r>
          </w:p>
        </w:tc>
        <w:tc>
          <w:tcPr>
            <w:tcW w:w="1276" w:type="dxa"/>
          </w:tcPr>
          <w:p w14:paraId="283D1D92" w14:textId="77777777" w:rsidR="00300F6F" w:rsidRPr="00285348" w:rsidRDefault="00300F6F" w:rsidP="00367C1E">
            <w:pPr>
              <w:pStyle w:val="af3"/>
              <w:rPr>
                <w:sz w:val="28"/>
                <w:szCs w:val="28"/>
                <w:lang w:val="kk-KZ"/>
              </w:rPr>
            </w:pPr>
            <w:r w:rsidRPr="00285348">
              <w:rPr>
                <w:sz w:val="28"/>
                <w:szCs w:val="28"/>
                <w:lang w:val="kk-KZ"/>
              </w:rPr>
              <w:t>-</w:t>
            </w:r>
          </w:p>
        </w:tc>
        <w:tc>
          <w:tcPr>
            <w:tcW w:w="1561" w:type="dxa"/>
          </w:tcPr>
          <w:p w14:paraId="4BA42C80" w14:textId="77777777" w:rsidR="00300F6F" w:rsidRPr="00285348" w:rsidRDefault="00300F6F" w:rsidP="00367C1E">
            <w:pPr>
              <w:pStyle w:val="af3"/>
              <w:rPr>
                <w:sz w:val="28"/>
                <w:szCs w:val="28"/>
                <w:lang w:val="kk-KZ"/>
              </w:rPr>
            </w:pPr>
            <w:r w:rsidRPr="00285348">
              <w:rPr>
                <w:sz w:val="28"/>
                <w:szCs w:val="28"/>
                <w:lang w:val="kk-KZ"/>
              </w:rPr>
              <w:t>-</w:t>
            </w:r>
          </w:p>
        </w:tc>
        <w:tc>
          <w:tcPr>
            <w:tcW w:w="1418" w:type="dxa"/>
            <w:shd w:val="clear" w:color="auto" w:fill="auto"/>
          </w:tcPr>
          <w:p w14:paraId="744C08C2" w14:textId="77777777" w:rsidR="00300F6F" w:rsidRPr="00285348" w:rsidRDefault="00300F6F" w:rsidP="00367C1E">
            <w:pPr>
              <w:pStyle w:val="af3"/>
              <w:rPr>
                <w:sz w:val="28"/>
                <w:szCs w:val="28"/>
                <w:lang w:val="kk-KZ"/>
              </w:rPr>
            </w:pPr>
            <w:r w:rsidRPr="00285348">
              <w:rPr>
                <w:sz w:val="28"/>
                <w:szCs w:val="28"/>
                <w:lang w:val="kk-KZ"/>
              </w:rPr>
              <w:t>-</w:t>
            </w:r>
          </w:p>
        </w:tc>
        <w:tc>
          <w:tcPr>
            <w:tcW w:w="1417" w:type="dxa"/>
            <w:shd w:val="clear" w:color="auto" w:fill="auto"/>
          </w:tcPr>
          <w:p w14:paraId="23F8E7A6" w14:textId="24FC5B4B" w:rsidR="00300F6F" w:rsidRPr="00285348" w:rsidRDefault="001B7E2B" w:rsidP="00367C1E">
            <w:pPr>
              <w:pStyle w:val="af3"/>
              <w:rPr>
                <w:sz w:val="28"/>
                <w:szCs w:val="28"/>
                <w:lang w:val="kk-KZ"/>
              </w:rPr>
            </w:pPr>
            <w:r w:rsidRPr="00285348">
              <w:rPr>
                <w:sz w:val="28"/>
                <w:szCs w:val="28"/>
                <w:lang w:val="kk-KZ"/>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1559" w:type="dxa"/>
            <w:shd w:val="clear" w:color="auto" w:fill="auto"/>
          </w:tcPr>
          <w:p w14:paraId="1EDB97CF" w14:textId="48C4D8A8" w:rsidR="00300F6F" w:rsidRPr="00285348" w:rsidRDefault="001B7E2B" w:rsidP="00367C1E">
            <w:pPr>
              <w:pStyle w:val="af3"/>
              <w:ind w:right="175"/>
              <w:rPr>
                <w:sz w:val="28"/>
                <w:szCs w:val="28"/>
                <w:lang w:val="kk-KZ"/>
              </w:rPr>
            </w:pPr>
            <w:r w:rsidRPr="00285348">
              <w:rPr>
                <w:sz w:val="28"/>
                <w:szCs w:val="28"/>
                <w:lang w:val="kk-KZ"/>
              </w:rPr>
              <w:t>республика деңгейінде (халықаралық) (сілтемелер) немесе авторлық бағдарламалар (Республикалық оқу-әдістемелік кеңеспен мақұлданған)</w:t>
            </w:r>
          </w:p>
        </w:tc>
      </w:tr>
    </w:tbl>
    <w:p w14:paraId="46F13D53" w14:textId="77777777" w:rsidR="009A6BF6" w:rsidRPr="00285348" w:rsidRDefault="009A6BF6" w:rsidP="00F203D1">
      <w:pPr>
        <w:pStyle w:val="af3"/>
        <w:ind w:left="6804"/>
        <w:jc w:val="both"/>
        <w:rPr>
          <w:spacing w:val="2"/>
          <w:sz w:val="28"/>
          <w:szCs w:val="28"/>
          <w:lang w:val="kk-KZ"/>
        </w:rPr>
      </w:pPr>
    </w:p>
    <w:p w14:paraId="03CFD5C7" w14:textId="77777777" w:rsidR="009A6BF6" w:rsidRPr="00285348" w:rsidRDefault="009A6BF6" w:rsidP="00F203D1">
      <w:pPr>
        <w:pStyle w:val="af3"/>
        <w:ind w:left="6804"/>
        <w:jc w:val="both"/>
        <w:rPr>
          <w:spacing w:val="2"/>
          <w:sz w:val="28"/>
          <w:szCs w:val="28"/>
          <w:lang w:val="kk-KZ"/>
        </w:rPr>
      </w:pPr>
    </w:p>
    <w:p w14:paraId="7B5D5E63" w14:textId="77777777" w:rsidR="001B7E2B" w:rsidRPr="00285348" w:rsidRDefault="001B7E2B" w:rsidP="001B7E2B">
      <w:pPr>
        <w:rPr>
          <w:spacing w:val="2"/>
          <w:kern w:val="1"/>
          <w:sz w:val="28"/>
          <w:szCs w:val="28"/>
          <w:lang w:val="kk-KZ" w:eastAsia="ar-SA"/>
        </w:rPr>
      </w:pPr>
      <w:r w:rsidRPr="00285348">
        <w:rPr>
          <w:spacing w:val="2"/>
          <w:kern w:val="1"/>
          <w:sz w:val="28"/>
          <w:szCs w:val="28"/>
          <w:lang w:val="kk-KZ" w:eastAsia="ar-SA"/>
        </w:rPr>
        <w:t xml:space="preserve">Осы Қағидаларға 32-қосымшаға сәйкес педагогикалық кеңес отырысының хаттамасынан үзіндінің болуы. </w:t>
      </w:r>
    </w:p>
    <w:p w14:paraId="23AA1B27" w14:textId="3C16EFED" w:rsidR="009A6BF6" w:rsidRPr="00285348" w:rsidRDefault="009A6BF6" w:rsidP="001B7E2B">
      <w:pPr>
        <w:pStyle w:val="af3"/>
        <w:jc w:val="both"/>
        <w:rPr>
          <w:spacing w:val="2"/>
          <w:sz w:val="28"/>
          <w:szCs w:val="28"/>
          <w:lang w:val="kk-KZ"/>
        </w:rPr>
      </w:pPr>
    </w:p>
    <w:p w14:paraId="61D65587" w14:textId="55ADFC96" w:rsidR="001B7E2B" w:rsidRPr="00285348" w:rsidRDefault="001B7E2B" w:rsidP="003619C8">
      <w:pPr>
        <w:pStyle w:val="af3"/>
        <w:jc w:val="center"/>
        <w:rPr>
          <w:sz w:val="28"/>
          <w:szCs w:val="28"/>
          <w:lang w:val="kk-KZ"/>
        </w:rPr>
      </w:pPr>
      <w:r w:rsidRPr="00285348">
        <w:rPr>
          <w:sz w:val="28"/>
          <w:szCs w:val="28"/>
          <w:lang w:val="kk-KZ"/>
        </w:rPr>
        <w:t>Біліктілік санатын беру (растау) үшін педагог портфолиосын бағалау өлшемшарттары (психологиялық-медициналық-педагогикалық консультациялардың арнайы педагогтері, психологтары, әлеуметтік педагогтері үшін)</w:t>
      </w:r>
    </w:p>
    <w:p w14:paraId="0EBFF3D1" w14:textId="74F94CEC" w:rsidR="001B7E2B" w:rsidRPr="00285348" w:rsidRDefault="001B7E2B" w:rsidP="001B7E2B">
      <w:pPr>
        <w:pStyle w:val="af3"/>
        <w:jc w:val="both"/>
        <w:rPr>
          <w:sz w:val="28"/>
          <w:szCs w:val="28"/>
          <w:lang w:val="kk-KZ"/>
        </w:rPr>
      </w:pPr>
    </w:p>
    <w:p w14:paraId="1B08FC30" w14:textId="77777777" w:rsidR="001B7E2B" w:rsidRPr="00285348" w:rsidRDefault="001B7E2B" w:rsidP="001B7E2B">
      <w:pPr>
        <w:pStyle w:val="af3"/>
        <w:jc w:val="both"/>
        <w:rPr>
          <w:sz w:val="28"/>
          <w:szCs w:val="28"/>
          <w:lang w:val="kk-KZ"/>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74"/>
        <w:gridCol w:w="1276"/>
        <w:gridCol w:w="1561"/>
        <w:gridCol w:w="1418"/>
        <w:gridCol w:w="1417"/>
        <w:gridCol w:w="1559"/>
      </w:tblGrid>
      <w:tr w:rsidR="00753CF0" w:rsidRPr="00285348" w14:paraId="5C1A23E5" w14:textId="77777777" w:rsidTr="00367C1E">
        <w:trPr>
          <w:trHeight w:val="30"/>
        </w:trPr>
        <w:tc>
          <w:tcPr>
            <w:tcW w:w="10632" w:type="dxa"/>
            <w:gridSpan w:val="7"/>
            <w:shd w:val="clear" w:color="auto" w:fill="auto"/>
            <w:vAlign w:val="center"/>
          </w:tcPr>
          <w:p w14:paraId="769C0FE1" w14:textId="36A708C8" w:rsidR="001B7E2B" w:rsidRPr="00285348" w:rsidRDefault="001B7E2B" w:rsidP="001B7E2B">
            <w:pPr>
              <w:jc w:val="center"/>
              <w:rPr>
                <w:kern w:val="1"/>
                <w:sz w:val="28"/>
                <w:szCs w:val="28"/>
                <w:lang w:eastAsia="ar-SA"/>
              </w:rPr>
            </w:pPr>
            <w:proofErr w:type="spellStart"/>
            <w:r w:rsidRPr="00285348">
              <w:rPr>
                <w:kern w:val="1"/>
                <w:sz w:val="28"/>
                <w:szCs w:val="28"/>
                <w:lang w:eastAsia="ar-SA"/>
              </w:rPr>
              <w:t>Біліктілік</w:t>
            </w:r>
            <w:proofErr w:type="spellEnd"/>
            <w:r w:rsidRPr="00285348">
              <w:rPr>
                <w:kern w:val="1"/>
                <w:sz w:val="28"/>
                <w:szCs w:val="28"/>
                <w:lang w:eastAsia="ar-SA"/>
              </w:rPr>
              <w:t xml:space="preserve"> </w:t>
            </w:r>
            <w:proofErr w:type="spellStart"/>
            <w:r w:rsidRPr="00285348">
              <w:rPr>
                <w:kern w:val="1"/>
                <w:sz w:val="28"/>
                <w:szCs w:val="28"/>
                <w:lang w:eastAsia="ar-SA"/>
              </w:rPr>
              <w:t>санаты</w:t>
            </w:r>
            <w:proofErr w:type="spellEnd"/>
          </w:p>
        </w:tc>
      </w:tr>
      <w:tr w:rsidR="00753CF0" w:rsidRPr="00285348" w14:paraId="6168E432" w14:textId="77777777" w:rsidTr="00367C1E">
        <w:trPr>
          <w:trHeight w:val="30"/>
        </w:trPr>
        <w:tc>
          <w:tcPr>
            <w:tcW w:w="2127" w:type="dxa"/>
            <w:shd w:val="clear" w:color="auto" w:fill="auto"/>
          </w:tcPr>
          <w:p w14:paraId="7364DB81" w14:textId="77777777" w:rsidR="001B7E2B" w:rsidRPr="00285348" w:rsidRDefault="001B7E2B" w:rsidP="001B7E2B">
            <w:pPr>
              <w:rPr>
                <w:kern w:val="1"/>
                <w:sz w:val="28"/>
                <w:szCs w:val="28"/>
                <w:lang w:eastAsia="ar-SA"/>
              </w:rPr>
            </w:pPr>
            <w:proofErr w:type="spellStart"/>
            <w:r w:rsidRPr="00285348">
              <w:rPr>
                <w:kern w:val="1"/>
                <w:sz w:val="28"/>
                <w:szCs w:val="28"/>
                <w:lang w:eastAsia="ar-SA"/>
              </w:rPr>
              <w:t>Бағалау</w:t>
            </w:r>
            <w:proofErr w:type="spellEnd"/>
            <w:r w:rsidRPr="00285348">
              <w:rPr>
                <w:kern w:val="1"/>
                <w:sz w:val="28"/>
                <w:szCs w:val="28"/>
                <w:lang w:eastAsia="ar-SA"/>
              </w:rPr>
              <w:t xml:space="preserve"> </w:t>
            </w:r>
            <w:proofErr w:type="spellStart"/>
            <w:r w:rsidRPr="00285348">
              <w:rPr>
                <w:kern w:val="1"/>
                <w:sz w:val="28"/>
                <w:szCs w:val="28"/>
                <w:lang w:eastAsia="ar-SA"/>
              </w:rPr>
              <w:t>өлшемшарттары</w:t>
            </w:r>
            <w:proofErr w:type="spellEnd"/>
          </w:p>
          <w:p w14:paraId="390B2F3F" w14:textId="19B5ED7F" w:rsidR="001B7E2B" w:rsidRPr="00285348" w:rsidRDefault="001B7E2B" w:rsidP="001B7E2B">
            <w:pPr>
              <w:pStyle w:val="af3"/>
              <w:rPr>
                <w:sz w:val="28"/>
                <w:szCs w:val="28"/>
              </w:rPr>
            </w:pPr>
          </w:p>
        </w:tc>
        <w:tc>
          <w:tcPr>
            <w:tcW w:w="1274" w:type="dxa"/>
            <w:shd w:val="clear" w:color="auto" w:fill="auto"/>
          </w:tcPr>
          <w:p w14:paraId="7D205122" w14:textId="15C79385" w:rsidR="001B7E2B" w:rsidRPr="00285348" w:rsidRDefault="001B7E2B" w:rsidP="001B7E2B">
            <w:pPr>
              <w:pStyle w:val="af3"/>
              <w:rPr>
                <w:sz w:val="28"/>
                <w:szCs w:val="28"/>
                <w:lang w:val="kk-KZ"/>
              </w:rPr>
            </w:pPr>
            <w:r w:rsidRPr="00285348">
              <w:rPr>
                <w:sz w:val="28"/>
                <w:szCs w:val="28"/>
                <w:lang w:val="kk-KZ"/>
              </w:rPr>
              <w:t>педагог-тағылымдамашы</w:t>
            </w:r>
          </w:p>
        </w:tc>
        <w:tc>
          <w:tcPr>
            <w:tcW w:w="1276" w:type="dxa"/>
          </w:tcPr>
          <w:p w14:paraId="5BD58FF8" w14:textId="6CC61E2C" w:rsidR="001B7E2B" w:rsidRPr="00285348" w:rsidRDefault="001B7E2B" w:rsidP="001B7E2B">
            <w:pPr>
              <w:pStyle w:val="af3"/>
              <w:rPr>
                <w:sz w:val="28"/>
                <w:szCs w:val="28"/>
                <w:lang w:val="kk-KZ"/>
              </w:rPr>
            </w:pPr>
            <w:r w:rsidRPr="00285348">
              <w:rPr>
                <w:sz w:val="28"/>
                <w:szCs w:val="28"/>
                <w:lang w:val="kk-KZ"/>
              </w:rPr>
              <w:t>педагог</w:t>
            </w:r>
          </w:p>
        </w:tc>
        <w:tc>
          <w:tcPr>
            <w:tcW w:w="1561" w:type="dxa"/>
          </w:tcPr>
          <w:p w14:paraId="2B00F86F" w14:textId="674D8AFE" w:rsidR="001B7E2B" w:rsidRPr="00285348" w:rsidRDefault="001B7E2B" w:rsidP="001B7E2B">
            <w:pPr>
              <w:pStyle w:val="af3"/>
              <w:rPr>
                <w:sz w:val="28"/>
                <w:szCs w:val="28"/>
              </w:rPr>
            </w:pPr>
            <w:r w:rsidRPr="00285348">
              <w:rPr>
                <w:sz w:val="28"/>
                <w:szCs w:val="28"/>
                <w:lang w:val="kk-KZ"/>
              </w:rPr>
              <w:t xml:space="preserve">педагог </w:t>
            </w:r>
            <w:r w:rsidRPr="00285348">
              <w:rPr>
                <w:sz w:val="28"/>
                <w:szCs w:val="28"/>
              </w:rPr>
              <w:t>-модератор</w:t>
            </w:r>
          </w:p>
        </w:tc>
        <w:tc>
          <w:tcPr>
            <w:tcW w:w="1418" w:type="dxa"/>
            <w:shd w:val="clear" w:color="auto" w:fill="auto"/>
          </w:tcPr>
          <w:p w14:paraId="5F477DE8" w14:textId="5FEF3997" w:rsidR="001B7E2B" w:rsidRPr="00285348" w:rsidRDefault="001B7E2B" w:rsidP="001B7E2B">
            <w:pPr>
              <w:pStyle w:val="af3"/>
              <w:rPr>
                <w:sz w:val="28"/>
                <w:szCs w:val="28"/>
              </w:rPr>
            </w:pPr>
            <w:r w:rsidRPr="00285348">
              <w:rPr>
                <w:sz w:val="28"/>
                <w:szCs w:val="28"/>
                <w:lang w:val="kk-KZ"/>
              </w:rPr>
              <w:t xml:space="preserve">педагог </w:t>
            </w:r>
            <w:r w:rsidRPr="00285348">
              <w:rPr>
                <w:sz w:val="28"/>
                <w:szCs w:val="28"/>
              </w:rPr>
              <w:t>-</w:t>
            </w:r>
            <w:r w:rsidRPr="00285348">
              <w:rPr>
                <w:sz w:val="28"/>
                <w:szCs w:val="28"/>
                <w:lang w:val="kk-KZ"/>
              </w:rPr>
              <w:t>сарапшы</w:t>
            </w:r>
          </w:p>
        </w:tc>
        <w:tc>
          <w:tcPr>
            <w:tcW w:w="1417" w:type="dxa"/>
            <w:shd w:val="clear" w:color="auto" w:fill="auto"/>
          </w:tcPr>
          <w:p w14:paraId="54B62757" w14:textId="31A5361F" w:rsidR="001B7E2B" w:rsidRPr="00285348" w:rsidRDefault="001B7E2B" w:rsidP="001B7E2B">
            <w:pPr>
              <w:pStyle w:val="af3"/>
              <w:rPr>
                <w:sz w:val="28"/>
                <w:szCs w:val="28"/>
              </w:rPr>
            </w:pPr>
            <w:r w:rsidRPr="00285348">
              <w:rPr>
                <w:sz w:val="28"/>
                <w:szCs w:val="28"/>
                <w:lang w:val="kk-KZ"/>
              </w:rPr>
              <w:t xml:space="preserve">педагог </w:t>
            </w:r>
            <w:r w:rsidRPr="00285348">
              <w:rPr>
                <w:sz w:val="28"/>
                <w:szCs w:val="28"/>
              </w:rPr>
              <w:t>-</w:t>
            </w:r>
            <w:r w:rsidRPr="00285348">
              <w:rPr>
                <w:sz w:val="28"/>
                <w:szCs w:val="28"/>
                <w:lang w:val="kk-KZ"/>
              </w:rPr>
              <w:t>зерттеуші</w:t>
            </w:r>
          </w:p>
        </w:tc>
        <w:tc>
          <w:tcPr>
            <w:tcW w:w="1559" w:type="dxa"/>
            <w:shd w:val="clear" w:color="auto" w:fill="auto"/>
          </w:tcPr>
          <w:p w14:paraId="6B100A52" w14:textId="46A78272" w:rsidR="001B7E2B" w:rsidRPr="00285348" w:rsidRDefault="001B7E2B" w:rsidP="001B7E2B">
            <w:pPr>
              <w:pStyle w:val="af3"/>
              <w:rPr>
                <w:sz w:val="28"/>
                <w:szCs w:val="28"/>
              </w:rPr>
            </w:pPr>
            <w:r w:rsidRPr="00285348">
              <w:rPr>
                <w:sz w:val="28"/>
                <w:szCs w:val="28"/>
                <w:lang w:val="kk-KZ"/>
              </w:rPr>
              <w:t xml:space="preserve">педагог </w:t>
            </w:r>
            <w:r w:rsidRPr="00285348">
              <w:rPr>
                <w:sz w:val="28"/>
                <w:szCs w:val="28"/>
              </w:rPr>
              <w:t>-</w:t>
            </w:r>
            <w:r w:rsidRPr="00285348">
              <w:rPr>
                <w:sz w:val="28"/>
                <w:szCs w:val="28"/>
                <w:lang w:val="kk-KZ"/>
              </w:rPr>
              <w:t>шебер</w:t>
            </w:r>
          </w:p>
        </w:tc>
      </w:tr>
      <w:tr w:rsidR="00753CF0" w:rsidRPr="00285348" w14:paraId="37381C5D" w14:textId="77777777" w:rsidTr="00367C1E">
        <w:trPr>
          <w:trHeight w:val="30"/>
        </w:trPr>
        <w:tc>
          <w:tcPr>
            <w:tcW w:w="2127" w:type="dxa"/>
            <w:vMerge w:val="restart"/>
            <w:shd w:val="clear" w:color="auto" w:fill="auto"/>
          </w:tcPr>
          <w:p w14:paraId="10074E79" w14:textId="0043A9C4" w:rsidR="001B7E2B" w:rsidRPr="00285348" w:rsidRDefault="001B7E2B" w:rsidP="00367C1E">
            <w:pPr>
              <w:pStyle w:val="af3"/>
              <w:rPr>
                <w:sz w:val="28"/>
                <w:szCs w:val="28"/>
              </w:rPr>
            </w:pPr>
            <w:proofErr w:type="spellStart"/>
            <w:r w:rsidRPr="00285348">
              <w:rPr>
                <w:sz w:val="28"/>
                <w:szCs w:val="28"/>
              </w:rPr>
              <w:t>Балаларды</w:t>
            </w:r>
            <w:proofErr w:type="spellEnd"/>
            <w:r w:rsidRPr="00285348">
              <w:rPr>
                <w:sz w:val="28"/>
                <w:szCs w:val="28"/>
              </w:rPr>
              <w:t xml:space="preserve"> </w:t>
            </w:r>
            <w:proofErr w:type="spellStart"/>
            <w:r w:rsidRPr="00285348">
              <w:rPr>
                <w:sz w:val="28"/>
                <w:szCs w:val="28"/>
              </w:rPr>
              <w:t>психологиялық-педагогикалық</w:t>
            </w:r>
            <w:proofErr w:type="spellEnd"/>
            <w:r w:rsidRPr="00285348">
              <w:rPr>
                <w:sz w:val="28"/>
                <w:szCs w:val="28"/>
              </w:rPr>
              <w:t xml:space="preserve"> </w:t>
            </w:r>
            <w:r w:rsidRPr="00285348">
              <w:rPr>
                <w:sz w:val="28"/>
                <w:szCs w:val="28"/>
                <w:lang w:val="kk-KZ"/>
              </w:rPr>
              <w:t>тексеру</w:t>
            </w:r>
            <w:r w:rsidRPr="00285348">
              <w:rPr>
                <w:sz w:val="28"/>
                <w:szCs w:val="28"/>
              </w:rPr>
              <w:t xml:space="preserve"> </w:t>
            </w:r>
            <w:proofErr w:type="spellStart"/>
            <w:r w:rsidRPr="00285348">
              <w:rPr>
                <w:sz w:val="28"/>
                <w:szCs w:val="28"/>
              </w:rPr>
              <w:t>бағдарламасын</w:t>
            </w:r>
            <w:proofErr w:type="spellEnd"/>
            <w:r w:rsidRPr="00285348">
              <w:rPr>
                <w:sz w:val="28"/>
                <w:szCs w:val="28"/>
              </w:rPr>
              <w:t xml:space="preserve"> </w:t>
            </w:r>
            <w:proofErr w:type="spellStart"/>
            <w:r w:rsidRPr="00285348">
              <w:rPr>
                <w:sz w:val="28"/>
                <w:szCs w:val="28"/>
              </w:rPr>
              <w:t>іске</w:t>
            </w:r>
            <w:proofErr w:type="spellEnd"/>
            <w:r w:rsidRPr="00285348">
              <w:rPr>
                <w:sz w:val="28"/>
                <w:szCs w:val="28"/>
              </w:rPr>
              <w:t xml:space="preserve"> </w:t>
            </w:r>
            <w:proofErr w:type="spellStart"/>
            <w:r w:rsidRPr="00285348">
              <w:rPr>
                <w:sz w:val="28"/>
                <w:szCs w:val="28"/>
              </w:rPr>
              <w:t>асыру</w:t>
            </w:r>
            <w:proofErr w:type="spellEnd"/>
            <w:r w:rsidRPr="00285348">
              <w:rPr>
                <w:sz w:val="28"/>
                <w:szCs w:val="28"/>
              </w:rPr>
              <w:t xml:space="preserve"> </w:t>
            </w:r>
            <w:proofErr w:type="spellStart"/>
            <w:r w:rsidRPr="00285348">
              <w:rPr>
                <w:sz w:val="28"/>
                <w:szCs w:val="28"/>
              </w:rPr>
              <w:t>сапасы</w:t>
            </w:r>
            <w:proofErr w:type="spellEnd"/>
          </w:p>
        </w:tc>
        <w:tc>
          <w:tcPr>
            <w:tcW w:w="8505" w:type="dxa"/>
            <w:gridSpan w:val="6"/>
            <w:shd w:val="clear" w:color="auto" w:fill="auto"/>
          </w:tcPr>
          <w:p w14:paraId="035A388D" w14:textId="71CAD9A9" w:rsidR="001B7E2B" w:rsidRPr="00285348" w:rsidRDefault="001B7E2B" w:rsidP="001B7E2B">
            <w:pPr>
              <w:pStyle w:val="af3"/>
              <w:jc w:val="both"/>
              <w:rPr>
                <w:sz w:val="28"/>
                <w:szCs w:val="28"/>
                <w:lang w:val="kk-KZ"/>
              </w:rPr>
            </w:pPr>
            <w:r w:rsidRPr="00285348">
              <w:rPr>
                <w:sz w:val="28"/>
                <w:szCs w:val="28"/>
                <w:lang w:val="kk-KZ"/>
              </w:rPr>
              <w:t>Зерттеу бағдарламасын іске асыру нәтижелері бойынша баланың психикалық дамуын психологиялық-педагогикалық бағалаудың негізділігі</w:t>
            </w:r>
          </w:p>
        </w:tc>
      </w:tr>
      <w:tr w:rsidR="00753CF0" w:rsidRPr="00285348" w14:paraId="4E9B7BFA" w14:textId="77777777" w:rsidTr="00367C1E">
        <w:trPr>
          <w:trHeight w:val="30"/>
        </w:trPr>
        <w:tc>
          <w:tcPr>
            <w:tcW w:w="2127" w:type="dxa"/>
            <w:vMerge/>
            <w:shd w:val="clear" w:color="auto" w:fill="auto"/>
          </w:tcPr>
          <w:p w14:paraId="7EA4FCE4" w14:textId="77777777" w:rsidR="001B7E2B" w:rsidRPr="00285348" w:rsidRDefault="001B7E2B" w:rsidP="00367C1E">
            <w:pPr>
              <w:pStyle w:val="af3"/>
              <w:rPr>
                <w:sz w:val="28"/>
                <w:szCs w:val="28"/>
              </w:rPr>
            </w:pPr>
          </w:p>
        </w:tc>
        <w:tc>
          <w:tcPr>
            <w:tcW w:w="1274" w:type="dxa"/>
            <w:shd w:val="clear" w:color="auto" w:fill="auto"/>
          </w:tcPr>
          <w:p w14:paraId="1A86A041" w14:textId="77777777" w:rsidR="001B7E2B" w:rsidRPr="00285348" w:rsidRDefault="001B7E2B" w:rsidP="00367C1E">
            <w:pPr>
              <w:pStyle w:val="af3"/>
              <w:rPr>
                <w:sz w:val="28"/>
                <w:szCs w:val="28"/>
                <w:lang w:val="kk-KZ"/>
              </w:rPr>
            </w:pPr>
            <w:r w:rsidRPr="00285348">
              <w:rPr>
                <w:sz w:val="28"/>
                <w:szCs w:val="28"/>
                <w:lang w:val="kk-KZ"/>
              </w:rPr>
              <w:t>-</w:t>
            </w:r>
          </w:p>
        </w:tc>
        <w:tc>
          <w:tcPr>
            <w:tcW w:w="1276" w:type="dxa"/>
          </w:tcPr>
          <w:p w14:paraId="39BEA6F8" w14:textId="77777777" w:rsidR="001B7E2B" w:rsidRPr="00285348" w:rsidRDefault="001B7E2B" w:rsidP="00367C1E">
            <w:pPr>
              <w:pStyle w:val="af3"/>
              <w:rPr>
                <w:sz w:val="28"/>
                <w:szCs w:val="28"/>
                <w:lang w:val="kk-KZ"/>
              </w:rPr>
            </w:pPr>
            <w:r w:rsidRPr="00285348">
              <w:rPr>
                <w:sz w:val="28"/>
                <w:szCs w:val="28"/>
                <w:lang w:val="kk-KZ"/>
              </w:rPr>
              <w:t>-</w:t>
            </w:r>
          </w:p>
        </w:tc>
        <w:tc>
          <w:tcPr>
            <w:tcW w:w="1561" w:type="dxa"/>
          </w:tcPr>
          <w:p w14:paraId="62184B43" w14:textId="77777777" w:rsidR="001B7E2B" w:rsidRPr="00285348" w:rsidRDefault="001B7E2B" w:rsidP="00367C1E">
            <w:pPr>
              <w:pStyle w:val="af3"/>
              <w:rPr>
                <w:sz w:val="28"/>
                <w:szCs w:val="28"/>
                <w:lang w:val="kk-KZ"/>
              </w:rPr>
            </w:pPr>
            <w:r w:rsidRPr="00285348">
              <w:rPr>
                <w:sz w:val="28"/>
                <w:szCs w:val="28"/>
              </w:rPr>
              <w:t>50-60%</w:t>
            </w:r>
          </w:p>
        </w:tc>
        <w:tc>
          <w:tcPr>
            <w:tcW w:w="1418" w:type="dxa"/>
            <w:shd w:val="clear" w:color="auto" w:fill="auto"/>
          </w:tcPr>
          <w:p w14:paraId="590C3B01" w14:textId="77777777" w:rsidR="001B7E2B" w:rsidRPr="00285348" w:rsidRDefault="001B7E2B" w:rsidP="00367C1E">
            <w:pPr>
              <w:pStyle w:val="af3"/>
              <w:rPr>
                <w:sz w:val="28"/>
                <w:szCs w:val="28"/>
                <w:lang w:val="kk-KZ"/>
              </w:rPr>
            </w:pPr>
            <w:r w:rsidRPr="00285348">
              <w:rPr>
                <w:sz w:val="28"/>
                <w:szCs w:val="28"/>
                <w:lang w:val="kk-KZ"/>
              </w:rPr>
              <w:t>60-70</w:t>
            </w:r>
            <w:r w:rsidRPr="00285348">
              <w:rPr>
                <w:sz w:val="28"/>
                <w:szCs w:val="28"/>
              </w:rPr>
              <w:t>%</w:t>
            </w:r>
          </w:p>
        </w:tc>
        <w:tc>
          <w:tcPr>
            <w:tcW w:w="1417" w:type="dxa"/>
            <w:shd w:val="clear" w:color="auto" w:fill="auto"/>
          </w:tcPr>
          <w:p w14:paraId="45408442" w14:textId="77777777" w:rsidR="001B7E2B" w:rsidRPr="00285348" w:rsidRDefault="001B7E2B" w:rsidP="00367C1E">
            <w:pPr>
              <w:pStyle w:val="af3"/>
              <w:rPr>
                <w:sz w:val="28"/>
                <w:szCs w:val="28"/>
                <w:lang w:val="kk-KZ"/>
              </w:rPr>
            </w:pPr>
            <w:r w:rsidRPr="00285348">
              <w:rPr>
                <w:sz w:val="28"/>
                <w:szCs w:val="28"/>
              </w:rPr>
              <w:t>70-80%</w:t>
            </w:r>
          </w:p>
        </w:tc>
        <w:tc>
          <w:tcPr>
            <w:tcW w:w="1559" w:type="dxa"/>
            <w:shd w:val="clear" w:color="auto" w:fill="auto"/>
          </w:tcPr>
          <w:p w14:paraId="571EAB39" w14:textId="77777777" w:rsidR="001B7E2B" w:rsidRPr="00285348" w:rsidRDefault="001B7E2B" w:rsidP="00367C1E">
            <w:pPr>
              <w:pStyle w:val="af3"/>
              <w:rPr>
                <w:sz w:val="28"/>
                <w:szCs w:val="28"/>
              </w:rPr>
            </w:pPr>
            <w:r w:rsidRPr="00285348">
              <w:rPr>
                <w:sz w:val="28"/>
                <w:szCs w:val="28"/>
              </w:rPr>
              <w:t>90-100%</w:t>
            </w:r>
          </w:p>
        </w:tc>
      </w:tr>
      <w:tr w:rsidR="00753CF0" w:rsidRPr="00285348" w14:paraId="0D4488DC" w14:textId="77777777" w:rsidTr="00367C1E">
        <w:trPr>
          <w:trHeight w:val="30"/>
        </w:trPr>
        <w:tc>
          <w:tcPr>
            <w:tcW w:w="2127" w:type="dxa"/>
            <w:vMerge w:val="restart"/>
            <w:shd w:val="clear" w:color="auto" w:fill="auto"/>
          </w:tcPr>
          <w:p w14:paraId="3DF01098" w14:textId="07F99DC0" w:rsidR="001B7E2B" w:rsidRPr="00285348" w:rsidRDefault="00961A6B" w:rsidP="00367C1E">
            <w:pPr>
              <w:pStyle w:val="af3"/>
              <w:rPr>
                <w:sz w:val="28"/>
                <w:szCs w:val="28"/>
              </w:rPr>
            </w:pPr>
            <w:proofErr w:type="spellStart"/>
            <w:r w:rsidRPr="00285348">
              <w:rPr>
                <w:sz w:val="28"/>
                <w:szCs w:val="28"/>
              </w:rPr>
              <w:t>Соңғы</w:t>
            </w:r>
            <w:proofErr w:type="spellEnd"/>
            <w:r w:rsidRPr="00285348">
              <w:rPr>
                <w:sz w:val="28"/>
                <w:szCs w:val="28"/>
              </w:rPr>
              <w:t xml:space="preserve"> </w:t>
            </w:r>
            <w:proofErr w:type="spellStart"/>
            <w:r w:rsidRPr="00285348">
              <w:rPr>
                <w:sz w:val="28"/>
                <w:szCs w:val="28"/>
              </w:rPr>
              <w:t>үш</w:t>
            </w:r>
            <w:proofErr w:type="spellEnd"/>
            <w:r w:rsidRPr="00285348">
              <w:rPr>
                <w:sz w:val="28"/>
                <w:szCs w:val="28"/>
              </w:rPr>
              <w:t xml:space="preserve"> </w:t>
            </w:r>
            <w:proofErr w:type="spellStart"/>
            <w:r w:rsidRPr="00285348">
              <w:rPr>
                <w:sz w:val="28"/>
                <w:szCs w:val="28"/>
              </w:rPr>
              <w:t>жылда</w:t>
            </w:r>
            <w:proofErr w:type="spellEnd"/>
            <w:r w:rsidRPr="00285348">
              <w:rPr>
                <w:sz w:val="28"/>
                <w:szCs w:val="28"/>
              </w:rPr>
              <w:t xml:space="preserve"> </w:t>
            </w:r>
            <w:proofErr w:type="spellStart"/>
            <w:r w:rsidRPr="00285348">
              <w:rPr>
                <w:sz w:val="28"/>
                <w:szCs w:val="28"/>
              </w:rPr>
              <w:t>баланың</w:t>
            </w:r>
            <w:proofErr w:type="spellEnd"/>
            <w:r w:rsidRPr="00285348">
              <w:rPr>
                <w:sz w:val="28"/>
                <w:szCs w:val="28"/>
              </w:rPr>
              <w:t xml:space="preserve"> </w:t>
            </w:r>
            <w:proofErr w:type="spellStart"/>
            <w:r w:rsidRPr="00285348">
              <w:rPr>
                <w:sz w:val="28"/>
                <w:szCs w:val="28"/>
              </w:rPr>
              <w:t>отбасына</w:t>
            </w:r>
            <w:proofErr w:type="spellEnd"/>
            <w:r w:rsidRPr="00285348">
              <w:rPr>
                <w:sz w:val="28"/>
                <w:szCs w:val="28"/>
              </w:rPr>
              <w:t xml:space="preserve"> </w:t>
            </w:r>
            <w:proofErr w:type="spellStart"/>
            <w:r w:rsidRPr="00285348">
              <w:rPr>
                <w:sz w:val="28"/>
                <w:szCs w:val="28"/>
              </w:rPr>
              <w:t>психологиялық-педагогикалық</w:t>
            </w:r>
            <w:proofErr w:type="spellEnd"/>
            <w:r w:rsidRPr="00285348">
              <w:rPr>
                <w:sz w:val="28"/>
                <w:szCs w:val="28"/>
              </w:rPr>
              <w:t xml:space="preserve"> консультация беру </w:t>
            </w:r>
            <w:proofErr w:type="spellStart"/>
            <w:r w:rsidRPr="00285348">
              <w:rPr>
                <w:sz w:val="28"/>
                <w:szCs w:val="28"/>
              </w:rPr>
              <w:t>бағдарламасын</w:t>
            </w:r>
            <w:proofErr w:type="spellEnd"/>
            <w:r w:rsidRPr="00285348">
              <w:rPr>
                <w:sz w:val="28"/>
                <w:szCs w:val="28"/>
              </w:rPr>
              <w:t xml:space="preserve"> </w:t>
            </w:r>
            <w:proofErr w:type="spellStart"/>
            <w:r w:rsidRPr="00285348">
              <w:rPr>
                <w:sz w:val="28"/>
                <w:szCs w:val="28"/>
              </w:rPr>
              <w:t>іске</w:t>
            </w:r>
            <w:proofErr w:type="spellEnd"/>
            <w:r w:rsidRPr="00285348">
              <w:rPr>
                <w:sz w:val="28"/>
                <w:szCs w:val="28"/>
              </w:rPr>
              <w:t xml:space="preserve"> </w:t>
            </w:r>
            <w:proofErr w:type="spellStart"/>
            <w:r w:rsidRPr="00285348">
              <w:rPr>
                <w:sz w:val="28"/>
                <w:szCs w:val="28"/>
              </w:rPr>
              <w:t>асыру</w:t>
            </w:r>
            <w:proofErr w:type="spellEnd"/>
            <w:r w:rsidRPr="00285348">
              <w:rPr>
                <w:sz w:val="28"/>
                <w:szCs w:val="28"/>
              </w:rPr>
              <w:t xml:space="preserve"> </w:t>
            </w:r>
            <w:proofErr w:type="spellStart"/>
            <w:r w:rsidRPr="00285348">
              <w:rPr>
                <w:sz w:val="28"/>
                <w:szCs w:val="28"/>
              </w:rPr>
              <w:t>сапасы</w:t>
            </w:r>
            <w:proofErr w:type="spellEnd"/>
            <w:r w:rsidRPr="00285348">
              <w:rPr>
                <w:sz w:val="28"/>
                <w:szCs w:val="28"/>
              </w:rPr>
              <w:t xml:space="preserve"> (</w:t>
            </w:r>
            <w:proofErr w:type="spellStart"/>
            <w:r w:rsidRPr="00285348">
              <w:rPr>
                <w:sz w:val="28"/>
                <w:szCs w:val="28"/>
              </w:rPr>
              <w:t>арнайы</w:t>
            </w:r>
            <w:proofErr w:type="spellEnd"/>
            <w:r w:rsidRPr="00285348">
              <w:rPr>
                <w:sz w:val="28"/>
                <w:szCs w:val="28"/>
              </w:rPr>
              <w:t xml:space="preserve"> </w:t>
            </w:r>
            <w:proofErr w:type="spellStart"/>
            <w:r w:rsidRPr="00285348">
              <w:rPr>
                <w:sz w:val="28"/>
                <w:szCs w:val="28"/>
              </w:rPr>
              <w:t>педагогтер</w:t>
            </w:r>
            <w:proofErr w:type="spellEnd"/>
            <w:r w:rsidRPr="00285348">
              <w:rPr>
                <w:sz w:val="28"/>
                <w:szCs w:val="28"/>
              </w:rPr>
              <w:t xml:space="preserve">, </w:t>
            </w:r>
            <w:proofErr w:type="spellStart"/>
            <w:r w:rsidRPr="00285348">
              <w:rPr>
                <w:sz w:val="28"/>
                <w:szCs w:val="28"/>
              </w:rPr>
              <w:t>психологтар</w:t>
            </w:r>
            <w:proofErr w:type="spellEnd"/>
            <w:r w:rsidRPr="00285348">
              <w:rPr>
                <w:sz w:val="28"/>
                <w:szCs w:val="28"/>
              </w:rPr>
              <w:t xml:space="preserve">, </w:t>
            </w:r>
            <w:proofErr w:type="spellStart"/>
            <w:r w:rsidRPr="00285348">
              <w:rPr>
                <w:sz w:val="28"/>
                <w:szCs w:val="28"/>
              </w:rPr>
              <w:t>әлеуметтік</w:t>
            </w:r>
            <w:proofErr w:type="spellEnd"/>
            <w:r w:rsidRPr="00285348">
              <w:rPr>
                <w:sz w:val="28"/>
                <w:szCs w:val="28"/>
              </w:rPr>
              <w:t xml:space="preserve"> </w:t>
            </w:r>
            <w:proofErr w:type="spellStart"/>
            <w:r w:rsidRPr="00285348">
              <w:rPr>
                <w:sz w:val="28"/>
                <w:szCs w:val="28"/>
              </w:rPr>
              <w:t>педагогтер</w:t>
            </w:r>
            <w:proofErr w:type="spellEnd"/>
            <w:r w:rsidRPr="00285348">
              <w:rPr>
                <w:sz w:val="28"/>
                <w:szCs w:val="28"/>
              </w:rPr>
              <w:t xml:space="preserve"> </w:t>
            </w:r>
            <w:proofErr w:type="spellStart"/>
            <w:r w:rsidRPr="00285348">
              <w:rPr>
                <w:sz w:val="28"/>
                <w:szCs w:val="28"/>
              </w:rPr>
              <w:t>үшін</w:t>
            </w:r>
            <w:proofErr w:type="spellEnd"/>
            <w:r w:rsidRPr="00285348">
              <w:rPr>
                <w:sz w:val="28"/>
                <w:szCs w:val="28"/>
              </w:rPr>
              <w:t>)</w:t>
            </w:r>
          </w:p>
        </w:tc>
        <w:tc>
          <w:tcPr>
            <w:tcW w:w="8505" w:type="dxa"/>
            <w:gridSpan w:val="6"/>
            <w:shd w:val="clear" w:color="auto" w:fill="auto"/>
          </w:tcPr>
          <w:p w14:paraId="3DB96AD7" w14:textId="7DEE0A5E" w:rsidR="001B7E2B" w:rsidRPr="00285348" w:rsidRDefault="001B7E2B" w:rsidP="00367C1E">
            <w:pPr>
              <w:pStyle w:val="af3"/>
              <w:jc w:val="both"/>
              <w:rPr>
                <w:sz w:val="28"/>
                <w:szCs w:val="28"/>
                <w:lang w:val="kk-KZ"/>
              </w:rPr>
            </w:pPr>
            <w:r w:rsidRPr="00285348">
              <w:rPr>
                <w:sz w:val="28"/>
                <w:szCs w:val="28"/>
                <w:lang w:val="kk-KZ"/>
              </w:rPr>
              <w:t>Ата-аналар консультациясының консультация беру бағдарламасының талаптарына сәйкестігі</w:t>
            </w:r>
          </w:p>
        </w:tc>
      </w:tr>
      <w:tr w:rsidR="00753CF0" w:rsidRPr="00285348" w14:paraId="4A6D258A" w14:textId="77777777" w:rsidTr="00367C1E">
        <w:trPr>
          <w:trHeight w:val="30"/>
        </w:trPr>
        <w:tc>
          <w:tcPr>
            <w:tcW w:w="2127" w:type="dxa"/>
            <w:vMerge/>
            <w:shd w:val="clear" w:color="auto" w:fill="auto"/>
          </w:tcPr>
          <w:p w14:paraId="19430FBB" w14:textId="77777777" w:rsidR="001B7E2B" w:rsidRPr="00285348" w:rsidRDefault="001B7E2B" w:rsidP="00367C1E">
            <w:pPr>
              <w:pStyle w:val="af3"/>
              <w:rPr>
                <w:sz w:val="28"/>
                <w:szCs w:val="28"/>
              </w:rPr>
            </w:pPr>
          </w:p>
        </w:tc>
        <w:tc>
          <w:tcPr>
            <w:tcW w:w="1274" w:type="dxa"/>
            <w:shd w:val="clear" w:color="auto" w:fill="auto"/>
          </w:tcPr>
          <w:p w14:paraId="3CBF2810" w14:textId="77777777" w:rsidR="001B7E2B" w:rsidRPr="00285348" w:rsidRDefault="001B7E2B" w:rsidP="00367C1E">
            <w:pPr>
              <w:pStyle w:val="af3"/>
              <w:rPr>
                <w:sz w:val="28"/>
                <w:szCs w:val="28"/>
              </w:rPr>
            </w:pPr>
          </w:p>
        </w:tc>
        <w:tc>
          <w:tcPr>
            <w:tcW w:w="1276" w:type="dxa"/>
          </w:tcPr>
          <w:p w14:paraId="0C70D152" w14:textId="77777777" w:rsidR="001B7E2B" w:rsidRPr="00285348" w:rsidRDefault="001B7E2B" w:rsidP="00367C1E">
            <w:pPr>
              <w:pStyle w:val="af3"/>
              <w:rPr>
                <w:sz w:val="28"/>
                <w:szCs w:val="28"/>
              </w:rPr>
            </w:pPr>
          </w:p>
        </w:tc>
        <w:tc>
          <w:tcPr>
            <w:tcW w:w="1561" w:type="dxa"/>
          </w:tcPr>
          <w:p w14:paraId="5F1AF2A8" w14:textId="0E2592B7" w:rsidR="001B7E2B" w:rsidRPr="00285348" w:rsidRDefault="001B7E2B" w:rsidP="00367C1E">
            <w:pPr>
              <w:pStyle w:val="af3"/>
              <w:rPr>
                <w:sz w:val="28"/>
                <w:szCs w:val="28"/>
              </w:rPr>
            </w:pPr>
            <w:r w:rsidRPr="00285348">
              <w:rPr>
                <w:sz w:val="28"/>
                <w:szCs w:val="28"/>
              </w:rPr>
              <w:t>50%</w:t>
            </w:r>
          </w:p>
        </w:tc>
        <w:tc>
          <w:tcPr>
            <w:tcW w:w="1418" w:type="dxa"/>
            <w:shd w:val="clear" w:color="auto" w:fill="auto"/>
          </w:tcPr>
          <w:p w14:paraId="27DBF5E4" w14:textId="2D4301E4" w:rsidR="001B7E2B" w:rsidRPr="00285348" w:rsidRDefault="001B7E2B" w:rsidP="00367C1E">
            <w:pPr>
              <w:pStyle w:val="af3"/>
              <w:rPr>
                <w:sz w:val="28"/>
                <w:szCs w:val="28"/>
              </w:rPr>
            </w:pPr>
            <w:r w:rsidRPr="00285348">
              <w:rPr>
                <w:sz w:val="28"/>
                <w:szCs w:val="28"/>
              </w:rPr>
              <w:t xml:space="preserve"> 60%</w:t>
            </w:r>
          </w:p>
        </w:tc>
        <w:tc>
          <w:tcPr>
            <w:tcW w:w="1417" w:type="dxa"/>
            <w:shd w:val="clear" w:color="auto" w:fill="auto"/>
          </w:tcPr>
          <w:p w14:paraId="3C750405" w14:textId="7EAC5D51" w:rsidR="001B7E2B" w:rsidRPr="00285348" w:rsidRDefault="001B7E2B" w:rsidP="00961A6B">
            <w:pPr>
              <w:pStyle w:val="af3"/>
              <w:jc w:val="center"/>
              <w:rPr>
                <w:sz w:val="28"/>
                <w:szCs w:val="28"/>
              </w:rPr>
            </w:pPr>
            <w:r w:rsidRPr="00285348">
              <w:rPr>
                <w:sz w:val="28"/>
                <w:szCs w:val="28"/>
              </w:rPr>
              <w:t>70%</w:t>
            </w:r>
          </w:p>
        </w:tc>
        <w:tc>
          <w:tcPr>
            <w:tcW w:w="1559" w:type="dxa"/>
            <w:shd w:val="clear" w:color="auto" w:fill="auto"/>
          </w:tcPr>
          <w:p w14:paraId="702805A3" w14:textId="3584F64B" w:rsidR="001B7E2B" w:rsidRPr="00285348" w:rsidRDefault="001B7E2B" w:rsidP="00961A6B">
            <w:pPr>
              <w:pStyle w:val="af3"/>
              <w:jc w:val="center"/>
              <w:rPr>
                <w:sz w:val="28"/>
                <w:szCs w:val="28"/>
              </w:rPr>
            </w:pPr>
            <w:r w:rsidRPr="00285348">
              <w:rPr>
                <w:sz w:val="28"/>
                <w:szCs w:val="28"/>
              </w:rPr>
              <w:t>80%</w:t>
            </w:r>
          </w:p>
        </w:tc>
      </w:tr>
      <w:tr w:rsidR="00753CF0" w:rsidRPr="00285348" w14:paraId="40927243" w14:textId="77777777" w:rsidTr="00367C1E">
        <w:trPr>
          <w:trHeight w:val="30"/>
        </w:trPr>
        <w:tc>
          <w:tcPr>
            <w:tcW w:w="2127" w:type="dxa"/>
            <w:vMerge w:val="restart"/>
            <w:shd w:val="clear" w:color="auto" w:fill="auto"/>
          </w:tcPr>
          <w:p w14:paraId="58460B8E" w14:textId="7F28F8D9" w:rsidR="001B7E2B" w:rsidRPr="00285348" w:rsidRDefault="00961A6B" w:rsidP="00367C1E">
            <w:pPr>
              <w:pStyle w:val="af3"/>
              <w:rPr>
                <w:sz w:val="28"/>
                <w:szCs w:val="28"/>
              </w:rPr>
            </w:pPr>
            <w:r w:rsidRPr="00285348">
              <w:rPr>
                <w:sz w:val="28"/>
                <w:szCs w:val="28"/>
                <w:lang w:val="kk-KZ"/>
              </w:rPr>
              <w:t>Оқыту сапасы</w:t>
            </w:r>
          </w:p>
        </w:tc>
        <w:tc>
          <w:tcPr>
            <w:tcW w:w="8505" w:type="dxa"/>
            <w:gridSpan w:val="6"/>
            <w:shd w:val="clear" w:color="auto" w:fill="auto"/>
          </w:tcPr>
          <w:p w14:paraId="12361A0F" w14:textId="4AF2809E" w:rsidR="001B7E2B" w:rsidRPr="00285348" w:rsidRDefault="00961A6B" w:rsidP="00367C1E">
            <w:pPr>
              <w:pStyle w:val="af3"/>
              <w:jc w:val="center"/>
              <w:rPr>
                <w:sz w:val="28"/>
                <w:szCs w:val="28"/>
              </w:rPr>
            </w:pPr>
            <w:r w:rsidRPr="00285348">
              <w:rPr>
                <w:sz w:val="28"/>
                <w:szCs w:val="28"/>
                <w:lang w:val="kk-KZ"/>
              </w:rPr>
              <w:t>сабақты талдау</w:t>
            </w:r>
          </w:p>
        </w:tc>
      </w:tr>
      <w:tr w:rsidR="00753CF0" w:rsidRPr="00285348" w14:paraId="4940FD7D" w14:textId="77777777" w:rsidTr="00367C1E">
        <w:trPr>
          <w:trHeight w:val="30"/>
        </w:trPr>
        <w:tc>
          <w:tcPr>
            <w:tcW w:w="2127" w:type="dxa"/>
            <w:vMerge/>
            <w:shd w:val="clear" w:color="auto" w:fill="auto"/>
            <w:vAlign w:val="center"/>
          </w:tcPr>
          <w:p w14:paraId="4D3652C0" w14:textId="77777777" w:rsidR="001B7E2B" w:rsidRPr="00285348" w:rsidRDefault="001B7E2B" w:rsidP="00367C1E">
            <w:pPr>
              <w:pStyle w:val="af3"/>
              <w:jc w:val="both"/>
              <w:rPr>
                <w:sz w:val="28"/>
                <w:szCs w:val="28"/>
                <w:lang w:val="kk-KZ"/>
              </w:rPr>
            </w:pPr>
          </w:p>
        </w:tc>
        <w:tc>
          <w:tcPr>
            <w:tcW w:w="1274" w:type="dxa"/>
            <w:shd w:val="clear" w:color="auto" w:fill="auto"/>
          </w:tcPr>
          <w:p w14:paraId="3811647F" w14:textId="40464E8B" w:rsidR="001B7E2B" w:rsidRPr="00285348" w:rsidRDefault="00961A6B" w:rsidP="00367C1E">
            <w:pPr>
              <w:pStyle w:val="af3"/>
              <w:rPr>
                <w:sz w:val="28"/>
                <w:szCs w:val="28"/>
                <w:lang w:val="kk-KZ"/>
              </w:rPr>
            </w:pPr>
            <w:r w:rsidRPr="00285348">
              <w:rPr>
                <w:sz w:val="28"/>
                <w:szCs w:val="28"/>
                <w:lang w:val="kk-KZ"/>
              </w:rPr>
              <w:t>ағымдағы жылы кемінде 1</w:t>
            </w:r>
          </w:p>
        </w:tc>
        <w:tc>
          <w:tcPr>
            <w:tcW w:w="1276" w:type="dxa"/>
          </w:tcPr>
          <w:p w14:paraId="0E492053" w14:textId="25EB57B8" w:rsidR="001B7E2B" w:rsidRPr="00285348" w:rsidRDefault="00961A6B"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2</w:t>
            </w:r>
          </w:p>
        </w:tc>
        <w:tc>
          <w:tcPr>
            <w:tcW w:w="1561" w:type="dxa"/>
          </w:tcPr>
          <w:p w14:paraId="2669CEDF" w14:textId="66C6B768" w:rsidR="001B7E2B" w:rsidRPr="00285348" w:rsidRDefault="00961A6B"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2</w:t>
            </w:r>
          </w:p>
        </w:tc>
        <w:tc>
          <w:tcPr>
            <w:tcW w:w="1418" w:type="dxa"/>
            <w:shd w:val="clear" w:color="auto" w:fill="auto"/>
          </w:tcPr>
          <w:p w14:paraId="4431F5C3" w14:textId="22914832" w:rsidR="001B7E2B" w:rsidRPr="00285348" w:rsidRDefault="00961A6B"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3</w:t>
            </w:r>
          </w:p>
        </w:tc>
        <w:tc>
          <w:tcPr>
            <w:tcW w:w="1417" w:type="dxa"/>
            <w:shd w:val="clear" w:color="auto" w:fill="auto"/>
          </w:tcPr>
          <w:p w14:paraId="4BAE0EE2" w14:textId="11A11BBB" w:rsidR="001B7E2B" w:rsidRPr="00285348" w:rsidRDefault="00961A6B"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3</w:t>
            </w:r>
          </w:p>
        </w:tc>
        <w:tc>
          <w:tcPr>
            <w:tcW w:w="1559" w:type="dxa"/>
            <w:shd w:val="clear" w:color="auto" w:fill="auto"/>
          </w:tcPr>
          <w:p w14:paraId="6F7DD428" w14:textId="75740BA7" w:rsidR="001B7E2B" w:rsidRPr="00285348" w:rsidRDefault="00961A6B"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4</w:t>
            </w:r>
          </w:p>
        </w:tc>
      </w:tr>
      <w:tr w:rsidR="00753CF0" w:rsidRPr="00285348" w14:paraId="26F1A4F9" w14:textId="77777777" w:rsidTr="00367C1E">
        <w:trPr>
          <w:trHeight w:val="30"/>
        </w:trPr>
        <w:tc>
          <w:tcPr>
            <w:tcW w:w="2127" w:type="dxa"/>
            <w:vMerge w:val="restart"/>
            <w:shd w:val="clear" w:color="auto" w:fill="auto"/>
          </w:tcPr>
          <w:p w14:paraId="5D498118" w14:textId="59845E0E" w:rsidR="001B7E2B" w:rsidRPr="00285348" w:rsidRDefault="00961A6B" w:rsidP="00367C1E">
            <w:pPr>
              <w:pStyle w:val="af3"/>
              <w:rPr>
                <w:sz w:val="28"/>
                <w:szCs w:val="28"/>
                <w:lang w:val="kk-KZ"/>
              </w:rPr>
            </w:pPr>
            <w:r w:rsidRPr="00285348">
              <w:rPr>
                <w:sz w:val="28"/>
                <w:szCs w:val="28"/>
                <w:lang w:val="kk-KZ"/>
              </w:rPr>
              <w:t>Сабақты бақылау нәтижелері</w:t>
            </w:r>
          </w:p>
        </w:tc>
        <w:tc>
          <w:tcPr>
            <w:tcW w:w="8505" w:type="dxa"/>
            <w:gridSpan w:val="6"/>
            <w:shd w:val="clear" w:color="auto" w:fill="auto"/>
          </w:tcPr>
          <w:p w14:paraId="67EA6A01" w14:textId="0D9EE2D5" w:rsidR="001B7E2B" w:rsidRPr="00285348" w:rsidRDefault="00961A6B" w:rsidP="00367C1E">
            <w:pPr>
              <w:pStyle w:val="af3"/>
              <w:jc w:val="both"/>
              <w:rPr>
                <w:sz w:val="28"/>
                <w:szCs w:val="28"/>
                <w:lang w:val="kk-KZ"/>
              </w:rPr>
            </w:pPr>
            <w:r w:rsidRPr="00285348">
              <w:rPr>
                <w:sz w:val="28"/>
                <w:szCs w:val="28"/>
                <w:lang w:val="kk-KZ"/>
              </w:rPr>
              <w:t>әріптестердің, әдіскерлердің, басшылардың, басшының орынбасарларының, ата-аналардың пікірлері</w:t>
            </w:r>
          </w:p>
        </w:tc>
      </w:tr>
      <w:tr w:rsidR="00753CF0" w:rsidRPr="00285348" w14:paraId="0F1CA74D" w14:textId="77777777" w:rsidTr="00367C1E">
        <w:trPr>
          <w:trHeight w:val="30"/>
        </w:trPr>
        <w:tc>
          <w:tcPr>
            <w:tcW w:w="2127" w:type="dxa"/>
            <w:vMerge/>
            <w:shd w:val="clear" w:color="auto" w:fill="auto"/>
            <w:vAlign w:val="center"/>
          </w:tcPr>
          <w:p w14:paraId="1F529A8F" w14:textId="77777777" w:rsidR="001B7E2B" w:rsidRPr="00285348" w:rsidRDefault="001B7E2B" w:rsidP="00367C1E">
            <w:pPr>
              <w:pStyle w:val="af3"/>
              <w:jc w:val="both"/>
              <w:rPr>
                <w:sz w:val="28"/>
                <w:szCs w:val="28"/>
                <w:lang w:val="kk-KZ"/>
              </w:rPr>
            </w:pPr>
          </w:p>
        </w:tc>
        <w:tc>
          <w:tcPr>
            <w:tcW w:w="1274" w:type="dxa"/>
            <w:shd w:val="clear" w:color="auto" w:fill="auto"/>
          </w:tcPr>
          <w:p w14:paraId="3F0018F8" w14:textId="0F0D2F3D" w:rsidR="001B7E2B" w:rsidRPr="00285348" w:rsidRDefault="00961A6B" w:rsidP="00367C1E">
            <w:pPr>
              <w:pStyle w:val="af3"/>
              <w:jc w:val="center"/>
              <w:rPr>
                <w:sz w:val="28"/>
                <w:szCs w:val="28"/>
                <w:lang w:val="kk-KZ"/>
              </w:rPr>
            </w:pPr>
            <w:r w:rsidRPr="00285348">
              <w:rPr>
                <w:sz w:val="28"/>
                <w:szCs w:val="28"/>
                <w:lang w:val="kk-KZ"/>
              </w:rPr>
              <w:t>кемінде 1</w:t>
            </w:r>
          </w:p>
        </w:tc>
        <w:tc>
          <w:tcPr>
            <w:tcW w:w="1276" w:type="dxa"/>
          </w:tcPr>
          <w:p w14:paraId="01CAC4B4" w14:textId="5211FF52" w:rsidR="001B7E2B" w:rsidRPr="00285348" w:rsidRDefault="00961A6B" w:rsidP="00367C1E">
            <w:pPr>
              <w:pStyle w:val="af3"/>
              <w:jc w:val="center"/>
              <w:rPr>
                <w:sz w:val="28"/>
                <w:szCs w:val="28"/>
              </w:rPr>
            </w:pPr>
            <w:r w:rsidRPr="00285348">
              <w:rPr>
                <w:sz w:val="28"/>
                <w:szCs w:val="28"/>
                <w:lang w:val="kk-KZ"/>
              </w:rPr>
              <w:t>кемінде 2</w:t>
            </w:r>
          </w:p>
        </w:tc>
        <w:tc>
          <w:tcPr>
            <w:tcW w:w="1561" w:type="dxa"/>
          </w:tcPr>
          <w:p w14:paraId="3340F3BD" w14:textId="2A135232" w:rsidR="001B7E2B" w:rsidRPr="00285348" w:rsidRDefault="00961A6B" w:rsidP="00367C1E">
            <w:pPr>
              <w:pStyle w:val="af3"/>
              <w:jc w:val="center"/>
              <w:rPr>
                <w:sz w:val="28"/>
                <w:szCs w:val="28"/>
              </w:rPr>
            </w:pPr>
            <w:r w:rsidRPr="00285348">
              <w:rPr>
                <w:sz w:val="28"/>
                <w:szCs w:val="28"/>
                <w:lang w:val="kk-KZ"/>
              </w:rPr>
              <w:t>кемінде 3</w:t>
            </w:r>
          </w:p>
        </w:tc>
        <w:tc>
          <w:tcPr>
            <w:tcW w:w="1418" w:type="dxa"/>
            <w:shd w:val="clear" w:color="auto" w:fill="auto"/>
          </w:tcPr>
          <w:p w14:paraId="5DD35DFE" w14:textId="6DAFBAA4" w:rsidR="001B7E2B" w:rsidRPr="00285348" w:rsidRDefault="00961A6B" w:rsidP="00367C1E">
            <w:pPr>
              <w:pStyle w:val="af3"/>
              <w:jc w:val="center"/>
              <w:rPr>
                <w:sz w:val="28"/>
                <w:szCs w:val="28"/>
              </w:rPr>
            </w:pPr>
            <w:r w:rsidRPr="00285348">
              <w:rPr>
                <w:sz w:val="28"/>
                <w:szCs w:val="28"/>
                <w:lang w:val="kk-KZ"/>
              </w:rPr>
              <w:t>кемінде 4</w:t>
            </w:r>
          </w:p>
        </w:tc>
        <w:tc>
          <w:tcPr>
            <w:tcW w:w="1417" w:type="dxa"/>
            <w:shd w:val="clear" w:color="auto" w:fill="auto"/>
          </w:tcPr>
          <w:p w14:paraId="10C9CC4B" w14:textId="2B504E07" w:rsidR="001B7E2B" w:rsidRPr="00285348" w:rsidRDefault="00961A6B" w:rsidP="00367C1E">
            <w:pPr>
              <w:pStyle w:val="af3"/>
              <w:jc w:val="center"/>
              <w:rPr>
                <w:sz w:val="28"/>
                <w:szCs w:val="28"/>
              </w:rPr>
            </w:pPr>
            <w:r w:rsidRPr="00285348">
              <w:rPr>
                <w:sz w:val="28"/>
                <w:szCs w:val="28"/>
                <w:lang w:val="kk-KZ"/>
              </w:rPr>
              <w:t>кемінде 5</w:t>
            </w:r>
          </w:p>
        </w:tc>
        <w:tc>
          <w:tcPr>
            <w:tcW w:w="1559" w:type="dxa"/>
            <w:shd w:val="clear" w:color="auto" w:fill="auto"/>
          </w:tcPr>
          <w:p w14:paraId="5D7C92E8" w14:textId="42CE2E85" w:rsidR="001B7E2B" w:rsidRPr="00285348" w:rsidRDefault="00961A6B" w:rsidP="00367C1E">
            <w:pPr>
              <w:pStyle w:val="af3"/>
              <w:jc w:val="center"/>
              <w:rPr>
                <w:sz w:val="28"/>
                <w:szCs w:val="28"/>
              </w:rPr>
            </w:pPr>
            <w:r w:rsidRPr="00285348">
              <w:rPr>
                <w:sz w:val="28"/>
                <w:szCs w:val="28"/>
                <w:lang w:val="kk-KZ"/>
              </w:rPr>
              <w:t xml:space="preserve">кемінде </w:t>
            </w:r>
            <w:r w:rsidR="001B7E2B" w:rsidRPr="00285348">
              <w:rPr>
                <w:sz w:val="28"/>
                <w:szCs w:val="28"/>
                <w:lang w:val="kk-KZ"/>
              </w:rPr>
              <w:t>6</w:t>
            </w:r>
          </w:p>
        </w:tc>
      </w:tr>
      <w:tr w:rsidR="00753CF0" w:rsidRPr="00285348" w14:paraId="665A49F9" w14:textId="77777777" w:rsidTr="00367C1E">
        <w:trPr>
          <w:trHeight w:val="30"/>
        </w:trPr>
        <w:tc>
          <w:tcPr>
            <w:tcW w:w="2127" w:type="dxa"/>
            <w:vMerge w:val="restart"/>
            <w:shd w:val="clear" w:color="auto" w:fill="auto"/>
          </w:tcPr>
          <w:p w14:paraId="594AE05B" w14:textId="4B5506C6" w:rsidR="001B7E2B" w:rsidRPr="00285348" w:rsidRDefault="00961A6B" w:rsidP="00367C1E">
            <w:pPr>
              <w:pStyle w:val="af3"/>
              <w:rPr>
                <w:sz w:val="28"/>
                <w:szCs w:val="28"/>
                <w:lang w:val="kk-KZ"/>
              </w:rPr>
            </w:pPr>
            <w:r w:rsidRPr="00285348">
              <w:rPr>
                <w:sz w:val="28"/>
                <w:szCs w:val="28"/>
                <w:lang w:val="kk-KZ"/>
              </w:rPr>
              <w:t>Кәсіби конкурстарда немесе олимпиадаларда мұғалімнің жетістіктері</w:t>
            </w:r>
          </w:p>
        </w:tc>
        <w:tc>
          <w:tcPr>
            <w:tcW w:w="8505" w:type="dxa"/>
            <w:gridSpan w:val="6"/>
            <w:shd w:val="clear" w:color="auto" w:fill="auto"/>
          </w:tcPr>
          <w:p w14:paraId="288DE36B" w14:textId="35A15D76" w:rsidR="001B7E2B" w:rsidRPr="00285348" w:rsidRDefault="00961A6B" w:rsidP="00367C1E">
            <w:pPr>
              <w:pStyle w:val="af3"/>
              <w:jc w:val="center"/>
              <w:rPr>
                <w:sz w:val="28"/>
                <w:szCs w:val="28"/>
                <w:lang w:val="kk-KZ"/>
              </w:rPr>
            </w:pPr>
            <w:proofErr w:type="spellStart"/>
            <w:r w:rsidRPr="00285348">
              <w:rPr>
                <w:sz w:val="28"/>
                <w:szCs w:val="28"/>
              </w:rPr>
              <w:t>Жеңімпаз</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жүлдегер</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қатысушы</w:t>
            </w:r>
            <w:proofErr w:type="spellEnd"/>
          </w:p>
        </w:tc>
      </w:tr>
      <w:tr w:rsidR="00753CF0" w:rsidRPr="00285348" w14:paraId="1D50FC86" w14:textId="77777777" w:rsidTr="00367C1E">
        <w:trPr>
          <w:trHeight w:val="30"/>
        </w:trPr>
        <w:tc>
          <w:tcPr>
            <w:tcW w:w="2127" w:type="dxa"/>
            <w:vMerge/>
            <w:shd w:val="clear" w:color="auto" w:fill="auto"/>
          </w:tcPr>
          <w:p w14:paraId="30D4C7F3" w14:textId="77777777" w:rsidR="00961A6B" w:rsidRPr="00285348" w:rsidRDefault="00961A6B" w:rsidP="00961A6B">
            <w:pPr>
              <w:pStyle w:val="af3"/>
              <w:rPr>
                <w:sz w:val="28"/>
                <w:szCs w:val="28"/>
                <w:lang w:val="kk-KZ"/>
              </w:rPr>
            </w:pPr>
          </w:p>
        </w:tc>
        <w:tc>
          <w:tcPr>
            <w:tcW w:w="1274" w:type="dxa"/>
            <w:shd w:val="clear" w:color="auto" w:fill="auto"/>
          </w:tcPr>
          <w:p w14:paraId="6E077DBB" w14:textId="77777777" w:rsidR="00961A6B" w:rsidRPr="00285348" w:rsidRDefault="00961A6B" w:rsidP="00961A6B">
            <w:pPr>
              <w:pStyle w:val="af3"/>
              <w:rPr>
                <w:sz w:val="28"/>
                <w:szCs w:val="28"/>
                <w:lang w:val="kk-KZ"/>
              </w:rPr>
            </w:pPr>
            <w:r w:rsidRPr="00285348">
              <w:rPr>
                <w:sz w:val="28"/>
                <w:szCs w:val="28"/>
                <w:lang w:val="kk-KZ"/>
              </w:rPr>
              <w:t>-</w:t>
            </w:r>
          </w:p>
        </w:tc>
        <w:tc>
          <w:tcPr>
            <w:tcW w:w="1276" w:type="dxa"/>
          </w:tcPr>
          <w:p w14:paraId="306F6193" w14:textId="77777777" w:rsidR="00961A6B" w:rsidRPr="00285348" w:rsidRDefault="00961A6B" w:rsidP="00961A6B">
            <w:pPr>
              <w:pStyle w:val="af3"/>
              <w:rPr>
                <w:sz w:val="28"/>
                <w:szCs w:val="28"/>
                <w:lang w:val="kk-KZ"/>
              </w:rPr>
            </w:pPr>
            <w:r w:rsidRPr="00285348">
              <w:rPr>
                <w:sz w:val="28"/>
                <w:szCs w:val="28"/>
                <w:lang w:val="kk-KZ"/>
              </w:rPr>
              <w:t>-</w:t>
            </w:r>
          </w:p>
        </w:tc>
        <w:tc>
          <w:tcPr>
            <w:tcW w:w="1561" w:type="dxa"/>
          </w:tcPr>
          <w:p w14:paraId="3BFF1AF2" w14:textId="678D6F99" w:rsidR="00961A6B" w:rsidRPr="00285348" w:rsidRDefault="00961A6B" w:rsidP="00961A6B">
            <w:pPr>
              <w:pStyle w:val="af3"/>
              <w:rPr>
                <w:sz w:val="28"/>
                <w:szCs w:val="28"/>
                <w:lang w:val="kk-KZ"/>
              </w:rPr>
            </w:pPr>
            <w:r w:rsidRPr="00285348">
              <w:rPr>
                <w:sz w:val="28"/>
                <w:szCs w:val="28"/>
                <w:lang w:val="kk-KZ"/>
              </w:rPr>
              <w:t>аудан/қала деңгейі</w:t>
            </w:r>
          </w:p>
        </w:tc>
        <w:tc>
          <w:tcPr>
            <w:tcW w:w="1418" w:type="dxa"/>
            <w:shd w:val="clear" w:color="auto" w:fill="auto"/>
          </w:tcPr>
          <w:p w14:paraId="44B987E3" w14:textId="50E78FEE" w:rsidR="00961A6B" w:rsidRPr="00285348" w:rsidRDefault="00961A6B" w:rsidP="00961A6B">
            <w:pPr>
              <w:pStyle w:val="af3"/>
              <w:rPr>
                <w:sz w:val="28"/>
                <w:szCs w:val="28"/>
                <w:lang w:val="kk-KZ"/>
              </w:rPr>
            </w:pPr>
            <w:r w:rsidRPr="00285348">
              <w:rPr>
                <w:sz w:val="28"/>
                <w:szCs w:val="28"/>
                <w:lang w:val="kk-KZ"/>
              </w:rPr>
              <w:t>облыстың/республикалық маңызы бар қалалардың және астананың деңгейі (болған жағдайда)</w:t>
            </w:r>
          </w:p>
        </w:tc>
        <w:tc>
          <w:tcPr>
            <w:tcW w:w="1417" w:type="dxa"/>
            <w:shd w:val="clear" w:color="auto" w:fill="auto"/>
          </w:tcPr>
          <w:p w14:paraId="1C9EDE5E" w14:textId="5DAC545F" w:rsidR="00961A6B" w:rsidRPr="00285348" w:rsidRDefault="00961A6B" w:rsidP="00961A6B">
            <w:pPr>
              <w:pStyle w:val="af3"/>
              <w:rPr>
                <w:sz w:val="28"/>
                <w:szCs w:val="28"/>
                <w:lang w:val="kk-KZ"/>
              </w:rPr>
            </w:pPr>
            <w:r w:rsidRPr="00285348">
              <w:rPr>
                <w:sz w:val="28"/>
                <w:szCs w:val="28"/>
                <w:lang w:val="kk-KZ"/>
              </w:rPr>
              <w:t>облыстың/республикалық маңызы бар қалалардың және астананың деңгейі (болған жағдайда )</w:t>
            </w:r>
          </w:p>
        </w:tc>
        <w:tc>
          <w:tcPr>
            <w:tcW w:w="1559" w:type="dxa"/>
            <w:shd w:val="clear" w:color="auto" w:fill="auto"/>
          </w:tcPr>
          <w:p w14:paraId="53E1ED14" w14:textId="372DAE5C" w:rsidR="00961A6B" w:rsidRPr="00285348" w:rsidRDefault="00961A6B" w:rsidP="00961A6B">
            <w:pPr>
              <w:pStyle w:val="af3"/>
              <w:ind w:right="175" w:firstLine="851"/>
              <w:rPr>
                <w:sz w:val="28"/>
                <w:szCs w:val="28"/>
              </w:rPr>
            </w:pPr>
            <w:proofErr w:type="spellStart"/>
            <w:r w:rsidRPr="00285348">
              <w:rPr>
                <w:sz w:val="28"/>
                <w:szCs w:val="28"/>
              </w:rPr>
              <w:t>Республикалық</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халықаралық</w:t>
            </w:r>
            <w:proofErr w:type="spellEnd"/>
            <w:r w:rsidRPr="00285348">
              <w:rPr>
                <w:sz w:val="28"/>
                <w:szCs w:val="28"/>
              </w:rPr>
              <w:t xml:space="preserve"> </w:t>
            </w:r>
            <w:proofErr w:type="spellStart"/>
            <w:r w:rsidRPr="00285348">
              <w:rPr>
                <w:sz w:val="28"/>
                <w:szCs w:val="28"/>
              </w:rPr>
              <w:t>деңгей</w:t>
            </w:r>
            <w:proofErr w:type="spellEnd"/>
            <w:r w:rsidRPr="00285348">
              <w:rPr>
                <w:sz w:val="28"/>
                <w:szCs w:val="28"/>
              </w:rPr>
              <w:t xml:space="preserve"> (</w:t>
            </w:r>
            <w:r w:rsidRPr="00285348">
              <w:rPr>
                <w:sz w:val="28"/>
                <w:szCs w:val="28"/>
                <w:lang w:val="kk-KZ"/>
              </w:rPr>
              <w:t>болған жағдайда</w:t>
            </w:r>
            <w:r w:rsidRPr="00285348">
              <w:rPr>
                <w:sz w:val="28"/>
                <w:szCs w:val="28"/>
              </w:rPr>
              <w:t>)</w:t>
            </w:r>
          </w:p>
        </w:tc>
      </w:tr>
      <w:tr w:rsidR="00753CF0" w:rsidRPr="00285348" w14:paraId="40979A50" w14:textId="77777777" w:rsidTr="00367C1E">
        <w:trPr>
          <w:trHeight w:val="30"/>
        </w:trPr>
        <w:tc>
          <w:tcPr>
            <w:tcW w:w="2127" w:type="dxa"/>
            <w:vMerge w:val="restart"/>
            <w:shd w:val="clear" w:color="auto" w:fill="auto"/>
          </w:tcPr>
          <w:p w14:paraId="46F45581" w14:textId="641C6404" w:rsidR="001B7E2B" w:rsidRPr="00285348" w:rsidRDefault="00961A6B" w:rsidP="00367C1E">
            <w:pPr>
              <w:pStyle w:val="af3"/>
              <w:rPr>
                <w:sz w:val="28"/>
                <w:szCs w:val="28"/>
                <w:lang w:val="kk-KZ"/>
              </w:rPr>
            </w:pPr>
            <w:r w:rsidRPr="00285348">
              <w:rPr>
                <w:sz w:val="28"/>
                <w:szCs w:val="28"/>
                <w:lang w:val="kk-KZ"/>
              </w:rPr>
              <w:t>Педагогикалық тәжірибені жалпылау</w:t>
            </w:r>
          </w:p>
        </w:tc>
        <w:tc>
          <w:tcPr>
            <w:tcW w:w="8505" w:type="dxa"/>
            <w:gridSpan w:val="6"/>
            <w:shd w:val="clear" w:color="auto" w:fill="auto"/>
          </w:tcPr>
          <w:p w14:paraId="268111E1" w14:textId="6B04F64B" w:rsidR="001B7E2B" w:rsidRPr="00285348" w:rsidRDefault="00961A6B" w:rsidP="00367C1E">
            <w:pPr>
              <w:pStyle w:val="af3"/>
              <w:ind w:right="175"/>
              <w:jc w:val="center"/>
              <w:rPr>
                <w:sz w:val="28"/>
                <w:szCs w:val="28"/>
              </w:rPr>
            </w:pPr>
            <w:proofErr w:type="spellStart"/>
            <w:r w:rsidRPr="00285348">
              <w:rPr>
                <w:sz w:val="28"/>
                <w:szCs w:val="28"/>
              </w:rPr>
              <w:t>семинарларда</w:t>
            </w:r>
            <w:proofErr w:type="spellEnd"/>
            <w:r w:rsidRPr="00285348">
              <w:rPr>
                <w:sz w:val="28"/>
                <w:szCs w:val="28"/>
              </w:rPr>
              <w:t xml:space="preserve">, </w:t>
            </w:r>
            <w:proofErr w:type="spellStart"/>
            <w:r w:rsidRPr="00285348">
              <w:rPr>
                <w:sz w:val="28"/>
                <w:szCs w:val="28"/>
              </w:rPr>
              <w:t>конференцияларда</w:t>
            </w:r>
            <w:proofErr w:type="spellEnd"/>
            <w:r w:rsidRPr="00285348">
              <w:rPr>
                <w:sz w:val="28"/>
                <w:szCs w:val="28"/>
              </w:rPr>
              <w:t xml:space="preserve">, </w:t>
            </w:r>
            <w:proofErr w:type="spellStart"/>
            <w:r w:rsidRPr="00285348">
              <w:rPr>
                <w:sz w:val="28"/>
                <w:szCs w:val="28"/>
              </w:rPr>
              <w:t>форумдарда</w:t>
            </w:r>
            <w:proofErr w:type="spellEnd"/>
            <w:r w:rsidRPr="00285348">
              <w:rPr>
                <w:sz w:val="28"/>
                <w:szCs w:val="28"/>
              </w:rPr>
              <w:t xml:space="preserve"> </w:t>
            </w:r>
            <w:proofErr w:type="spellStart"/>
            <w:r w:rsidRPr="00285348">
              <w:rPr>
                <w:sz w:val="28"/>
                <w:szCs w:val="28"/>
              </w:rPr>
              <w:t>сөз</w:t>
            </w:r>
            <w:proofErr w:type="spellEnd"/>
            <w:r w:rsidRPr="00285348">
              <w:rPr>
                <w:sz w:val="28"/>
                <w:szCs w:val="28"/>
              </w:rPr>
              <w:t xml:space="preserve"> </w:t>
            </w:r>
            <w:proofErr w:type="spellStart"/>
            <w:r w:rsidRPr="00285348">
              <w:rPr>
                <w:sz w:val="28"/>
                <w:szCs w:val="28"/>
              </w:rPr>
              <w:t>сөйлеу</w:t>
            </w:r>
            <w:proofErr w:type="spellEnd"/>
          </w:p>
        </w:tc>
      </w:tr>
      <w:tr w:rsidR="00753CF0" w:rsidRPr="00285348" w14:paraId="3764598F" w14:textId="77777777" w:rsidTr="00367C1E">
        <w:trPr>
          <w:trHeight w:val="30"/>
        </w:trPr>
        <w:tc>
          <w:tcPr>
            <w:tcW w:w="2127" w:type="dxa"/>
            <w:vMerge/>
            <w:shd w:val="clear" w:color="auto" w:fill="auto"/>
          </w:tcPr>
          <w:p w14:paraId="1307C409" w14:textId="77777777" w:rsidR="001B7E2B" w:rsidRPr="00285348" w:rsidRDefault="001B7E2B" w:rsidP="00367C1E">
            <w:pPr>
              <w:pStyle w:val="af3"/>
              <w:rPr>
                <w:sz w:val="28"/>
                <w:szCs w:val="28"/>
                <w:lang w:val="kk-KZ"/>
              </w:rPr>
            </w:pPr>
          </w:p>
        </w:tc>
        <w:tc>
          <w:tcPr>
            <w:tcW w:w="1274" w:type="dxa"/>
            <w:shd w:val="clear" w:color="auto" w:fill="auto"/>
          </w:tcPr>
          <w:p w14:paraId="2BF83FFF" w14:textId="77777777" w:rsidR="001B7E2B" w:rsidRPr="00285348" w:rsidRDefault="001B7E2B" w:rsidP="00367C1E">
            <w:pPr>
              <w:pStyle w:val="af3"/>
              <w:rPr>
                <w:sz w:val="28"/>
                <w:szCs w:val="28"/>
                <w:lang w:val="kk-KZ"/>
              </w:rPr>
            </w:pPr>
            <w:r w:rsidRPr="00285348">
              <w:rPr>
                <w:sz w:val="28"/>
                <w:szCs w:val="28"/>
                <w:lang w:val="kk-KZ"/>
              </w:rPr>
              <w:t>-</w:t>
            </w:r>
          </w:p>
        </w:tc>
        <w:tc>
          <w:tcPr>
            <w:tcW w:w="1276" w:type="dxa"/>
          </w:tcPr>
          <w:p w14:paraId="6DBBF259" w14:textId="77777777" w:rsidR="001B7E2B" w:rsidRPr="00285348" w:rsidRDefault="001B7E2B" w:rsidP="00367C1E">
            <w:pPr>
              <w:pStyle w:val="af3"/>
              <w:rPr>
                <w:sz w:val="28"/>
                <w:szCs w:val="28"/>
                <w:lang w:val="kk-KZ"/>
              </w:rPr>
            </w:pPr>
            <w:r w:rsidRPr="00285348">
              <w:rPr>
                <w:sz w:val="28"/>
                <w:szCs w:val="28"/>
                <w:lang w:val="kk-KZ"/>
              </w:rPr>
              <w:t>-</w:t>
            </w:r>
          </w:p>
        </w:tc>
        <w:tc>
          <w:tcPr>
            <w:tcW w:w="1561" w:type="dxa"/>
          </w:tcPr>
          <w:p w14:paraId="5E4D42EE" w14:textId="77777777" w:rsidR="001B7E2B" w:rsidRPr="00285348" w:rsidRDefault="001B7E2B" w:rsidP="00367C1E">
            <w:pPr>
              <w:pStyle w:val="af3"/>
              <w:rPr>
                <w:sz w:val="28"/>
                <w:szCs w:val="28"/>
                <w:lang w:val="kk-KZ"/>
              </w:rPr>
            </w:pPr>
            <w:r w:rsidRPr="00285348">
              <w:rPr>
                <w:sz w:val="28"/>
                <w:szCs w:val="28"/>
                <w:lang w:val="kk-KZ"/>
              </w:rPr>
              <w:t>-</w:t>
            </w:r>
          </w:p>
        </w:tc>
        <w:tc>
          <w:tcPr>
            <w:tcW w:w="1418" w:type="dxa"/>
            <w:shd w:val="clear" w:color="auto" w:fill="auto"/>
          </w:tcPr>
          <w:p w14:paraId="550D9560" w14:textId="77777777" w:rsidR="001B7E2B" w:rsidRPr="00285348" w:rsidRDefault="001B7E2B" w:rsidP="00367C1E">
            <w:pPr>
              <w:pStyle w:val="af3"/>
              <w:rPr>
                <w:sz w:val="28"/>
                <w:szCs w:val="28"/>
                <w:lang w:val="kk-KZ"/>
              </w:rPr>
            </w:pPr>
            <w:r w:rsidRPr="00285348">
              <w:rPr>
                <w:sz w:val="28"/>
                <w:szCs w:val="28"/>
                <w:lang w:val="kk-KZ"/>
              </w:rPr>
              <w:t>-</w:t>
            </w:r>
          </w:p>
        </w:tc>
        <w:tc>
          <w:tcPr>
            <w:tcW w:w="1417" w:type="dxa"/>
            <w:shd w:val="clear" w:color="auto" w:fill="auto"/>
          </w:tcPr>
          <w:p w14:paraId="052879D1" w14:textId="795242C4" w:rsidR="001B7E2B" w:rsidRPr="00285348" w:rsidRDefault="00961A6B" w:rsidP="00367C1E">
            <w:pPr>
              <w:pStyle w:val="af3"/>
              <w:rPr>
                <w:sz w:val="28"/>
                <w:szCs w:val="28"/>
                <w:lang w:val="kk-KZ"/>
              </w:rPr>
            </w:pPr>
            <w:r w:rsidRPr="00285348">
              <w:rPr>
                <w:sz w:val="28"/>
                <w:szCs w:val="28"/>
                <w:lang w:val="kk-KZ"/>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1559" w:type="dxa"/>
            <w:shd w:val="clear" w:color="auto" w:fill="auto"/>
          </w:tcPr>
          <w:p w14:paraId="7CD5F6A7" w14:textId="385B0B88" w:rsidR="001B7E2B" w:rsidRPr="00285348" w:rsidRDefault="00961A6B" w:rsidP="00367C1E">
            <w:pPr>
              <w:pStyle w:val="af3"/>
              <w:ind w:right="175"/>
              <w:rPr>
                <w:sz w:val="28"/>
                <w:szCs w:val="28"/>
                <w:lang w:val="kk-KZ"/>
              </w:rPr>
            </w:pPr>
            <w:r w:rsidRPr="00285348">
              <w:rPr>
                <w:sz w:val="28"/>
                <w:szCs w:val="28"/>
                <w:lang w:val="kk-KZ"/>
              </w:rPr>
              <w:t>республика деңгейінде (халықаралық) (сілтемелер) немесе авторлық бағдарламалар (Республикалық оқу-әдістемелік кеңеспен мақұлданған)</w:t>
            </w:r>
          </w:p>
        </w:tc>
      </w:tr>
    </w:tbl>
    <w:p w14:paraId="1FCC8437" w14:textId="77777777" w:rsidR="001B7E2B" w:rsidRPr="00285348" w:rsidRDefault="001B7E2B" w:rsidP="001B7E2B">
      <w:pPr>
        <w:pStyle w:val="af3"/>
        <w:jc w:val="both"/>
        <w:rPr>
          <w:sz w:val="28"/>
          <w:szCs w:val="28"/>
          <w:lang w:val="kk-KZ"/>
        </w:rPr>
      </w:pPr>
    </w:p>
    <w:p w14:paraId="10B53426" w14:textId="77777777" w:rsidR="00961A6B" w:rsidRPr="00285348" w:rsidRDefault="00961A6B" w:rsidP="00961A6B">
      <w:pPr>
        <w:rPr>
          <w:spacing w:val="2"/>
          <w:kern w:val="1"/>
          <w:sz w:val="28"/>
          <w:szCs w:val="28"/>
          <w:lang w:val="kk-KZ" w:eastAsia="ar-SA"/>
        </w:rPr>
      </w:pPr>
      <w:r w:rsidRPr="00285348">
        <w:rPr>
          <w:spacing w:val="2"/>
          <w:kern w:val="1"/>
          <w:sz w:val="28"/>
          <w:szCs w:val="28"/>
          <w:lang w:val="kk-KZ" w:eastAsia="ar-SA"/>
        </w:rPr>
        <w:t xml:space="preserve">Осы Қағидаларға 32-қосымшаға сәйкес педагогикалық кеңес отырысының хаттамасынан үзіндінің болуы. </w:t>
      </w:r>
    </w:p>
    <w:p w14:paraId="5D5FC179" w14:textId="77777777" w:rsidR="00961A6B" w:rsidRPr="00285348" w:rsidRDefault="00961A6B" w:rsidP="001B7E2B">
      <w:pPr>
        <w:pStyle w:val="af3"/>
        <w:jc w:val="both"/>
        <w:rPr>
          <w:sz w:val="28"/>
          <w:szCs w:val="28"/>
          <w:lang w:val="kk-KZ"/>
        </w:rPr>
      </w:pPr>
    </w:p>
    <w:p w14:paraId="7FBB1D56" w14:textId="2F679A27" w:rsidR="001B7E2B" w:rsidRPr="00285348" w:rsidRDefault="003619C8" w:rsidP="001B7E2B">
      <w:pPr>
        <w:pStyle w:val="af3"/>
        <w:jc w:val="both"/>
        <w:rPr>
          <w:sz w:val="28"/>
          <w:szCs w:val="28"/>
          <w:lang w:val="kk-KZ"/>
        </w:rPr>
      </w:pPr>
      <w:r w:rsidRPr="00285348">
        <w:rPr>
          <w:sz w:val="28"/>
          <w:szCs w:val="28"/>
          <w:lang w:val="kk-KZ"/>
        </w:rPr>
        <w:t xml:space="preserve">Біліктілік </w:t>
      </w:r>
      <w:r w:rsidR="00961A6B" w:rsidRPr="00285348">
        <w:rPr>
          <w:sz w:val="28"/>
          <w:szCs w:val="28"/>
          <w:lang w:val="kk-KZ"/>
        </w:rPr>
        <w:t>санатын беруге (растауға) педагогтің портфолиосын бағалау (психологиялық-медициналық-педагогикалық консультациялардың арнайы педагогтері, психологтары, әлеуметтік педагогтері үшін) АИББД ҰҒПО әзірлеген әдістемелік ұсынымдарға сәйкес жүзеге асырылады</w:t>
      </w:r>
      <w:r w:rsidR="001B7E2B" w:rsidRPr="00285348">
        <w:rPr>
          <w:sz w:val="28"/>
          <w:szCs w:val="28"/>
          <w:lang w:val="kk-KZ"/>
        </w:rPr>
        <w:t>.</w:t>
      </w:r>
    </w:p>
    <w:p w14:paraId="4861590A" w14:textId="77777777" w:rsidR="001B7E2B" w:rsidRPr="00285348" w:rsidRDefault="001B7E2B" w:rsidP="001B7E2B">
      <w:pPr>
        <w:pStyle w:val="af3"/>
        <w:jc w:val="both"/>
        <w:rPr>
          <w:sz w:val="28"/>
          <w:szCs w:val="28"/>
          <w:lang w:val="kk-KZ"/>
        </w:rPr>
      </w:pPr>
    </w:p>
    <w:p w14:paraId="2933BAB4" w14:textId="7F059BDF" w:rsidR="001B7E2B" w:rsidRPr="00285348" w:rsidRDefault="00961A6B" w:rsidP="003619C8">
      <w:pPr>
        <w:pStyle w:val="af3"/>
        <w:jc w:val="center"/>
        <w:rPr>
          <w:sz w:val="28"/>
          <w:szCs w:val="28"/>
          <w:lang w:val="kk-KZ"/>
        </w:rPr>
      </w:pPr>
      <w:r w:rsidRPr="00285348">
        <w:rPr>
          <w:sz w:val="28"/>
          <w:szCs w:val="28"/>
          <w:lang w:val="kk-KZ"/>
        </w:rPr>
        <w:t>Біліктілік санатын беру (растау) үшін педагог портфолиосын бағалау өлшемшарттары (интернаттық ұйымдардың, жатақханалардың тәрбиешілері үшін)</w:t>
      </w:r>
    </w:p>
    <w:p w14:paraId="1539AF6D" w14:textId="610BB459" w:rsidR="00961A6B" w:rsidRPr="00285348" w:rsidRDefault="00961A6B" w:rsidP="001B7E2B">
      <w:pPr>
        <w:pStyle w:val="af3"/>
        <w:jc w:val="both"/>
        <w:rPr>
          <w:sz w:val="28"/>
          <w:szCs w:val="28"/>
          <w:lang w:val="kk-KZ"/>
        </w:rPr>
      </w:pPr>
    </w:p>
    <w:p w14:paraId="1912ACAD" w14:textId="77777777" w:rsidR="00961A6B" w:rsidRPr="00285348" w:rsidRDefault="00961A6B" w:rsidP="001B7E2B">
      <w:pPr>
        <w:pStyle w:val="af3"/>
        <w:jc w:val="both"/>
        <w:rPr>
          <w:sz w:val="28"/>
          <w:szCs w:val="28"/>
          <w:lang w:val="kk-KZ"/>
        </w:rPr>
      </w:pPr>
    </w:p>
    <w:tbl>
      <w:tblPr>
        <w:tblW w:w="1064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74"/>
        <w:gridCol w:w="1276"/>
        <w:gridCol w:w="1561"/>
        <w:gridCol w:w="1418"/>
        <w:gridCol w:w="1417"/>
        <w:gridCol w:w="1560"/>
        <w:gridCol w:w="11"/>
      </w:tblGrid>
      <w:tr w:rsidR="00753CF0" w:rsidRPr="00285348" w14:paraId="2D05D133" w14:textId="77777777" w:rsidTr="00367C1E">
        <w:trPr>
          <w:trHeight w:val="30"/>
        </w:trPr>
        <w:tc>
          <w:tcPr>
            <w:tcW w:w="10644" w:type="dxa"/>
            <w:gridSpan w:val="8"/>
            <w:shd w:val="clear" w:color="auto" w:fill="auto"/>
            <w:vAlign w:val="center"/>
          </w:tcPr>
          <w:p w14:paraId="30A8B37E" w14:textId="77777777" w:rsidR="00961A6B" w:rsidRPr="00285348" w:rsidRDefault="00961A6B" w:rsidP="003619C8">
            <w:pPr>
              <w:jc w:val="center"/>
              <w:rPr>
                <w:kern w:val="1"/>
                <w:sz w:val="28"/>
                <w:szCs w:val="28"/>
                <w:lang w:eastAsia="ar-SA"/>
              </w:rPr>
            </w:pPr>
            <w:proofErr w:type="spellStart"/>
            <w:r w:rsidRPr="00285348">
              <w:rPr>
                <w:kern w:val="1"/>
                <w:sz w:val="28"/>
                <w:szCs w:val="28"/>
                <w:lang w:eastAsia="ar-SA"/>
              </w:rPr>
              <w:t>Біліктілік</w:t>
            </w:r>
            <w:proofErr w:type="spellEnd"/>
            <w:r w:rsidRPr="00285348">
              <w:rPr>
                <w:kern w:val="1"/>
                <w:sz w:val="28"/>
                <w:szCs w:val="28"/>
                <w:lang w:eastAsia="ar-SA"/>
              </w:rPr>
              <w:t xml:space="preserve"> </w:t>
            </w:r>
            <w:proofErr w:type="spellStart"/>
            <w:r w:rsidRPr="00285348">
              <w:rPr>
                <w:kern w:val="1"/>
                <w:sz w:val="28"/>
                <w:szCs w:val="28"/>
                <w:lang w:eastAsia="ar-SA"/>
              </w:rPr>
              <w:t>санаты</w:t>
            </w:r>
            <w:proofErr w:type="spellEnd"/>
          </w:p>
          <w:p w14:paraId="408E454F" w14:textId="71DFC580" w:rsidR="001B7E2B" w:rsidRPr="00285348" w:rsidRDefault="001B7E2B" w:rsidP="00367C1E">
            <w:pPr>
              <w:pStyle w:val="af3"/>
              <w:ind w:firstLine="851"/>
              <w:jc w:val="center"/>
              <w:rPr>
                <w:sz w:val="28"/>
                <w:szCs w:val="28"/>
              </w:rPr>
            </w:pPr>
          </w:p>
        </w:tc>
      </w:tr>
      <w:tr w:rsidR="00753CF0" w:rsidRPr="00285348" w14:paraId="3A6F1ABF" w14:textId="77777777" w:rsidTr="00367C1E">
        <w:trPr>
          <w:gridAfter w:val="1"/>
          <w:wAfter w:w="11" w:type="dxa"/>
          <w:trHeight w:val="30"/>
        </w:trPr>
        <w:tc>
          <w:tcPr>
            <w:tcW w:w="2127" w:type="dxa"/>
            <w:shd w:val="clear" w:color="auto" w:fill="auto"/>
          </w:tcPr>
          <w:p w14:paraId="2E3FCFB9" w14:textId="77777777" w:rsidR="00961A6B" w:rsidRPr="00285348" w:rsidRDefault="00961A6B" w:rsidP="00961A6B">
            <w:pPr>
              <w:rPr>
                <w:kern w:val="1"/>
                <w:sz w:val="28"/>
                <w:szCs w:val="28"/>
                <w:lang w:eastAsia="ar-SA"/>
              </w:rPr>
            </w:pPr>
            <w:proofErr w:type="spellStart"/>
            <w:r w:rsidRPr="00285348">
              <w:rPr>
                <w:kern w:val="1"/>
                <w:sz w:val="28"/>
                <w:szCs w:val="28"/>
                <w:lang w:eastAsia="ar-SA"/>
              </w:rPr>
              <w:t>Бағалау</w:t>
            </w:r>
            <w:proofErr w:type="spellEnd"/>
            <w:r w:rsidRPr="00285348">
              <w:rPr>
                <w:kern w:val="1"/>
                <w:sz w:val="28"/>
                <w:szCs w:val="28"/>
                <w:lang w:eastAsia="ar-SA"/>
              </w:rPr>
              <w:t xml:space="preserve"> </w:t>
            </w:r>
            <w:proofErr w:type="spellStart"/>
            <w:r w:rsidRPr="00285348">
              <w:rPr>
                <w:kern w:val="1"/>
                <w:sz w:val="28"/>
                <w:szCs w:val="28"/>
                <w:lang w:eastAsia="ar-SA"/>
              </w:rPr>
              <w:t>өлшемшарттары</w:t>
            </w:r>
            <w:proofErr w:type="spellEnd"/>
          </w:p>
          <w:p w14:paraId="0EAED761" w14:textId="54A3E2C7" w:rsidR="001B7E2B" w:rsidRPr="00285348" w:rsidRDefault="001B7E2B" w:rsidP="00367C1E">
            <w:pPr>
              <w:pStyle w:val="af3"/>
              <w:rPr>
                <w:sz w:val="28"/>
                <w:szCs w:val="28"/>
              </w:rPr>
            </w:pPr>
          </w:p>
        </w:tc>
        <w:tc>
          <w:tcPr>
            <w:tcW w:w="1274" w:type="dxa"/>
            <w:shd w:val="clear" w:color="auto" w:fill="auto"/>
          </w:tcPr>
          <w:p w14:paraId="64894DAC" w14:textId="68D223F8" w:rsidR="001B7E2B" w:rsidRPr="00285348" w:rsidRDefault="001B7E2B" w:rsidP="00367C1E">
            <w:pPr>
              <w:pStyle w:val="af3"/>
              <w:rPr>
                <w:sz w:val="28"/>
                <w:szCs w:val="28"/>
                <w:lang w:val="kk-KZ"/>
              </w:rPr>
            </w:pPr>
            <w:r w:rsidRPr="00285348">
              <w:rPr>
                <w:sz w:val="28"/>
                <w:szCs w:val="28"/>
                <w:lang w:val="kk-KZ"/>
              </w:rPr>
              <w:t>педагог-</w:t>
            </w:r>
            <w:r w:rsidR="00961A6B" w:rsidRPr="00285348">
              <w:rPr>
                <w:sz w:val="28"/>
                <w:szCs w:val="28"/>
                <w:lang w:val="kk-KZ"/>
              </w:rPr>
              <w:t>тағылымдамашы</w:t>
            </w:r>
          </w:p>
        </w:tc>
        <w:tc>
          <w:tcPr>
            <w:tcW w:w="1276" w:type="dxa"/>
          </w:tcPr>
          <w:p w14:paraId="0275AA7C" w14:textId="77777777" w:rsidR="001B7E2B" w:rsidRPr="00285348" w:rsidRDefault="001B7E2B" w:rsidP="00367C1E">
            <w:pPr>
              <w:pStyle w:val="af3"/>
              <w:rPr>
                <w:sz w:val="28"/>
                <w:szCs w:val="28"/>
                <w:lang w:val="kk-KZ"/>
              </w:rPr>
            </w:pPr>
            <w:r w:rsidRPr="00285348">
              <w:rPr>
                <w:sz w:val="28"/>
                <w:szCs w:val="28"/>
                <w:lang w:val="kk-KZ"/>
              </w:rPr>
              <w:t>педагог</w:t>
            </w:r>
          </w:p>
        </w:tc>
        <w:tc>
          <w:tcPr>
            <w:tcW w:w="1561" w:type="dxa"/>
          </w:tcPr>
          <w:p w14:paraId="771A1935" w14:textId="77777777" w:rsidR="001B7E2B" w:rsidRPr="00285348" w:rsidRDefault="001B7E2B" w:rsidP="00367C1E">
            <w:pPr>
              <w:pStyle w:val="af3"/>
              <w:rPr>
                <w:sz w:val="28"/>
                <w:szCs w:val="28"/>
                <w:lang w:val="kk-KZ"/>
              </w:rPr>
            </w:pPr>
            <w:r w:rsidRPr="00285348">
              <w:rPr>
                <w:sz w:val="28"/>
                <w:szCs w:val="28"/>
                <w:lang w:val="kk-KZ"/>
              </w:rPr>
              <w:t xml:space="preserve">педагог </w:t>
            </w:r>
            <w:r w:rsidRPr="00285348">
              <w:rPr>
                <w:sz w:val="28"/>
                <w:szCs w:val="28"/>
              </w:rPr>
              <w:t>-модератор</w:t>
            </w:r>
          </w:p>
        </w:tc>
        <w:tc>
          <w:tcPr>
            <w:tcW w:w="1418" w:type="dxa"/>
            <w:shd w:val="clear" w:color="auto" w:fill="auto"/>
          </w:tcPr>
          <w:p w14:paraId="3F45EF02" w14:textId="20C50ACF" w:rsidR="001B7E2B" w:rsidRPr="00285348" w:rsidRDefault="001B7E2B" w:rsidP="00367C1E">
            <w:pPr>
              <w:pStyle w:val="af3"/>
              <w:rPr>
                <w:sz w:val="28"/>
                <w:szCs w:val="28"/>
                <w:lang w:val="kk-KZ"/>
              </w:rPr>
            </w:pPr>
            <w:r w:rsidRPr="00285348">
              <w:rPr>
                <w:sz w:val="28"/>
                <w:szCs w:val="28"/>
                <w:lang w:val="kk-KZ"/>
              </w:rPr>
              <w:t xml:space="preserve">педагог </w:t>
            </w:r>
            <w:r w:rsidRPr="00285348">
              <w:rPr>
                <w:sz w:val="28"/>
                <w:szCs w:val="28"/>
              </w:rPr>
              <w:t>-</w:t>
            </w:r>
            <w:r w:rsidR="00961A6B" w:rsidRPr="00285348">
              <w:rPr>
                <w:sz w:val="28"/>
                <w:szCs w:val="28"/>
                <w:lang w:val="kk-KZ"/>
              </w:rPr>
              <w:t>сарапшы</w:t>
            </w:r>
          </w:p>
        </w:tc>
        <w:tc>
          <w:tcPr>
            <w:tcW w:w="1417" w:type="dxa"/>
            <w:shd w:val="clear" w:color="auto" w:fill="auto"/>
          </w:tcPr>
          <w:p w14:paraId="78EEE7BB" w14:textId="2934E73B" w:rsidR="001B7E2B" w:rsidRPr="00285348" w:rsidRDefault="001B7E2B" w:rsidP="00367C1E">
            <w:pPr>
              <w:pStyle w:val="af3"/>
              <w:rPr>
                <w:sz w:val="28"/>
                <w:szCs w:val="28"/>
                <w:lang w:val="kk-KZ"/>
              </w:rPr>
            </w:pPr>
            <w:r w:rsidRPr="00285348">
              <w:rPr>
                <w:sz w:val="28"/>
                <w:szCs w:val="28"/>
                <w:lang w:val="kk-KZ"/>
              </w:rPr>
              <w:t xml:space="preserve">педагог </w:t>
            </w:r>
            <w:r w:rsidRPr="00285348">
              <w:rPr>
                <w:sz w:val="28"/>
                <w:szCs w:val="28"/>
              </w:rPr>
              <w:t>-</w:t>
            </w:r>
            <w:r w:rsidR="00961A6B" w:rsidRPr="00285348">
              <w:rPr>
                <w:sz w:val="28"/>
                <w:szCs w:val="28"/>
                <w:lang w:val="kk-KZ"/>
              </w:rPr>
              <w:t>зерттеуші</w:t>
            </w:r>
          </w:p>
        </w:tc>
        <w:tc>
          <w:tcPr>
            <w:tcW w:w="1560" w:type="dxa"/>
            <w:shd w:val="clear" w:color="auto" w:fill="auto"/>
          </w:tcPr>
          <w:p w14:paraId="003CE022" w14:textId="2EA2755F" w:rsidR="001B7E2B" w:rsidRPr="00285348" w:rsidRDefault="001B7E2B" w:rsidP="00367C1E">
            <w:pPr>
              <w:pStyle w:val="af3"/>
              <w:rPr>
                <w:sz w:val="28"/>
                <w:szCs w:val="28"/>
                <w:lang w:val="kk-KZ"/>
              </w:rPr>
            </w:pPr>
            <w:r w:rsidRPr="00285348">
              <w:rPr>
                <w:sz w:val="28"/>
                <w:szCs w:val="28"/>
                <w:lang w:val="kk-KZ"/>
              </w:rPr>
              <w:t xml:space="preserve">педагог </w:t>
            </w:r>
            <w:r w:rsidRPr="00285348">
              <w:rPr>
                <w:sz w:val="28"/>
                <w:szCs w:val="28"/>
              </w:rPr>
              <w:t>-</w:t>
            </w:r>
            <w:r w:rsidR="00961A6B" w:rsidRPr="00285348">
              <w:rPr>
                <w:sz w:val="28"/>
                <w:szCs w:val="28"/>
                <w:lang w:val="kk-KZ"/>
              </w:rPr>
              <w:t>шебер</w:t>
            </w:r>
          </w:p>
        </w:tc>
      </w:tr>
      <w:tr w:rsidR="00753CF0" w:rsidRPr="00285348" w14:paraId="03C3F8B6" w14:textId="77777777" w:rsidTr="00367C1E">
        <w:trPr>
          <w:gridAfter w:val="1"/>
          <w:wAfter w:w="11" w:type="dxa"/>
          <w:trHeight w:val="30"/>
        </w:trPr>
        <w:tc>
          <w:tcPr>
            <w:tcW w:w="2127" w:type="dxa"/>
            <w:shd w:val="clear" w:color="auto" w:fill="auto"/>
          </w:tcPr>
          <w:p w14:paraId="42A5D9E6" w14:textId="77777777" w:rsidR="002415C9" w:rsidRPr="00285348" w:rsidRDefault="002415C9" w:rsidP="002415C9">
            <w:pPr>
              <w:rPr>
                <w:kern w:val="1"/>
                <w:sz w:val="28"/>
                <w:szCs w:val="28"/>
                <w:lang w:eastAsia="ar-SA"/>
              </w:rPr>
            </w:pPr>
            <w:proofErr w:type="spellStart"/>
            <w:r w:rsidRPr="00285348">
              <w:rPr>
                <w:kern w:val="1"/>
                <w:sz w:val="28"/>
                <w:szCs w:val="28"/>
                <w:lang w:eastAsia="ar-SA"/>
              </w:rPr>
              <w:t>Бағдарламаларды</w:t>
            </w:r>
            <w:proofErr w:type="spellEnd"/>
            <w:r w:rsidRPr="00285348">
              <w:rPr>
                <w:kern w:val="1"/>
                <w:sz w:val="28"/>
                <w:szCs w:val="28"/>
                <w:lang w:eastAsia="ar-SA"/>
              </w:rPr>
              <w:t xml:space="preserve"> </w:t>
            </w:r>
            <w:proofErr w:type="spellStart"/>
            <w:r w:rsidRPr="00285348">
              <w:rPr>
                <w:kern w:val="1"/>
                <w:sz w:val="28"/>
                <w:szCs w:val="28"/>
                <w:lang w:eastAsia="ar-SA"/>
              </w:rPr>
              <w:t>немесе</w:t>
            </w:r>
            <w:proofErr w:type="spellEnd"/>
            <w:r w:rsidRPr="00285348">
              <w:rPr>
                <w:kern w:val="1"/>
                <w:sz w:val="28"/>
                <w:szCs w:val="28"/>
                <w:lang w:eastAsia="ar-SA"/>
              </w:rPr>
              <w:t xml:space="preserve"> </w:t>
            </w:r>
            <w:proofErr w:type="spellStart"/>
            <w:r w:rsidRPr="00285348">
              <w:rPr>
                <w:kern w:val="1"/>
                <w:sz w:val="28"/>
                <w:szCs w:val="28"/>
                <w:lang w:eastAsia="ar-SA"/>
              </w:rPr>
              <w:t>ұсыныстарды</w:t>
            </w:r>
            <w:proofErr w:type="spellEnd"/>
            <w:r w:rsidRPr="00285348">
              <w:rPr>
                <w:kern w:val="1"/>
                <w:sz w:val="28"/>
                <w:szCs w:val="28"/>
                <w:lang w:eastAsia="ar-SA"/>
              </w:rPr>
              <w:t xml:space="preserve"> </w:t>
            </w:r>
            <w:proofErr w:type="spellStart"/>
            <w:r w:rsidRPr="00285348">
              <w:rPr>
                <w:kern w:val="1"/>
                <w:sz w:val="28"/>
                <w:szCs w:val="28"/>
                <w:lang w:eastAsia="ar-SA"/>
              </w:rPr>
              <w:t>әзірлеу</w:t>
            </w:r>
            <w:proofErr w:type="spellEnd"/>
          </w:p>
          <w:p w14:paraId="5361D32D" w14:textId="007FD1F2" w:rsidR="001B7E2B" w:rsidRPr="00285348" w:rsidRDefault="001B7E2B" w:rsidP="00367C1E">
            <w:pPr>
              <w:pStyle w:val="af3"/>
              <w:jc w:val="both"/>
              <w:rPr>
                <w:sz w:val="28"/>
                <w:szCs w:val="28"/>
              </w:rPr>
            </w:pPr>
          </w:p>
        </w:tc>
        <w:tc>
          <w:tcPr>
            <w:tcW w:w="1274" w:type="dxa"/>
            <w:shd w:val="clear" w:color="auto" w:fill="auto"/>
          </w:tcPr>
          <w:p w14:paraId="6AEF39A4" w14:textId="77777777" w:rsidR="001B7E2B" w:rsidRPr="00285348" w:rsidRDefault="001B7E2B" w:rsidP="00367C1E">
            <w:pPr>
              <w:pStyle w:val="af3"/>
              <w:jc w:val="both"/>
              <w:rPr>
                <w:sz w:val="28"/>
                <w:szCs w:val="28"/>
              </w:rPr>
            </w:pPr>
          </w:p>
        </w:tc>
        <w:tc>
          <w:tcPr>
            <w:tcW w:w="1276" w:type="dxa"/>
          </w:tcPr>
          <w:p w14:paraId="76832FAD" w14:textId="77777777" w:rsidR="001B7E2B" w:rsidRPr="00285348" w:rsidRDefault="001B7E2B" w:rsidP="00367C1E">
            <w:pPr>
              <w:pStyle w:val="af3"/>
              <w:jc w:val="both"/>
              <w:rPr>
                <w:sz w:val="28"/>
                <w:szCs w:val="28"/>
              </w:rPr>
            </w:pPr>
          </w:p>
        </w:tc>
        <w:tc>
          <w:tcPr>
            <w:tcW w:w="1561" w:type="dxa"/>
          </w:tcPr>
          <w:p w14:paraId="2845DD52" w14:textId="77777777" w:rsidR="002415C9" w:rsidRPr="00285348" w:rsidRDefault="002415C9" w:rsidP="002415C9">
            <w:pPr>
              <w:rPr>
                <w:kern w:val="1"/>
                <w:sz w:val="28"/>
                <w:szCs w:val="28"/>
                <w:lang w:eastAsia="ar-SA"/>
              </w:rPr>
            </w:pPr>
            <w:proofErr w:type="spellStart"/>
            <w:r w:rsidRPr="00285348">
              <w:rPr>
                <w:kern w:val="1"/>
                <w:sz w:val="28"/>
                <w:szCs w:val="28"/>
                <w:lang w:eastAsia="ar-SA"/>
              </w:rPr>
              <w:t>Аудандық</w:t>
            </w:r>
            <w:proofErr w:type="spellEnd"/>
            <w:r w:rsidRPr="00285348">
              <w:rPr>
                <w:kern w:val="1"/>
                <w:sz w:val="28"/>
                <w:szCs w:val="28"/>
                <w:lang w:eastAsia="ar-SA"/>
              </w:rPr>
              <w:t xml:space="preserve"> / </w:t>
            </w:r>
            <w:proofErr w:type="spellStart"/>
            <w:r w:rsidRPr="00285348">
              <w:rPr>
                <w:kern w:val="1"/>
                <w:sz w:val="28"/>
                <w:szCs w:val="28"/>
                <w:lang w:eastAsia="ar-SA"/>
              </w:rPr>
              <w:t>қалалық</w:t>
            </w:r>
            <w:proofErr w:type="spellEnd"/>
            <w:r w:rsidRPr="00285348">
              <w:rPr>
                <w:kern w:val="1"/>
                <w:sz w:val="28"/>
                <w:szCs w:val="28"/>
                <w:lang w:eastAsia="ar-SA"/>
              </w:rPr>
              <w:t xml:space="preserve"> </w:t>
            </w:r>
            <w:proofErr w:type="spellStart"/>
            <w:r w:rsidRPr="00285348">
              <w:rPr>
                <w:kern w:val="1"/>
                <w:sz w:val="28"/>
                <w:szCs w:val="28"/>
                <w:lang w:eastAsia="ar-SA"/>
              </w:rPr>
              <w:t>деңгейде</w:t>
            </w:r>
            <w:proofErr w:type="spellEnd"/>
            <w:r w:rsidRPr="00285348">
              <w:rPr>
                <w:kern w:val="1"/>
                <w:sz w:val="28"/>
                <w:szCs w:val="28"/>
                <w:lang w:eastAsia="ar-SA"/>
              </w:rPr>
              <w:t xml:space="preserve"> </w:t>
            </w:r>
            <w:proofErr w:type="spellStart"/>
            <w:r w:rsidRPr="00285348">
              <w:rPr>
                <w:kern w:val="1"/>
                <w:sz w:val="28"/>
                <w:szCs w:val="28"/>
                <w:lang w:eastAsia="ar-SA"/>
              </w:rPr>
              <w:t>бір</w:t>
            </w:r>
            <w:proofErr w:type="spellEnd"/>
            <w:r w:rsidRPr="00285348">
              <w:rPr>
                <w:kern w:val="1"/>
                <w:sz w:val="28"/>
                <w:szCs w:val="28"/>
                <w:lang w:eastAsia="ar-SA"/>
              </w:rPr>
              <w:t xml:space="preserve"> </w:t>
            </w:r>
            <w:proofErr w:type="spellStart"/>
            <w:r w:rsidRPr="00285348">
              <w:rPr>
                <w:kern w:val="1"/>
                <w:sz w:val="28"/>
                <w:szCs w:val="28"/>
                <w:lang w:eastAsia="ar-SA"/>
              </w:rPr>
              <w:t>бағдарламадан</w:t>
            </w:r>
            <w:proofErr w:type="spellEnd"/>
            <w:r w:rsidRPr="00285348">
              <w:rPr>
                <w:kern w:val="1"/>
                <w:sz w:val="28"/>
                <w:szCs w:val="28"/>
                <w:lang w:eastAsia="ar-SA"/>
              </w:rPr>
              <w:t xml:space="preserve"> </w:t>
            </w:r>
            <w:proofErr w:type="spellStart"/>
            <w:r w:rsidRPr="00285348">
              <w:rPr>
                <w:kern w:val="1"/>
                <w:sz w:val="28"/>
                <w:szCs w:val="28"/>
                <w:lang w:eastAsia="ar-SA"/>
              </w:rPr>
              <w:t>немесе</w:t>
            </w:r>
            <w:proofErr w:type="spellEnd"/>
            <w:r w:rsidRPr="00285348">
              <w:rPr>
                <w:kern w:val="1"/>
                <w:sz w:val="28"/>
                <w:szCs w:val="28"/>
                <w:lang w:eastAsia="ar-SA"/>
              </w:rPr>
              <w:t xml:space="preserve"> </w:t>
            </w:r>
            <w:proofErr w:type="spellStart"/>
            <w:r w:rsidRPr="00285348">
              <w:rPr>
                <w:kern w:val="1"/>
                <w:sz w:val="28"/>
                <w:szCs w:val="28"/>
                <w:lang w:eastAsia="ar-SA"/>
              </w:rPr>
              <w:t>ұсынымдардан</w:t>
            </w:r>
            <w:proofErr w:type="spellEnd"/>
            <w:r w:rsidRPr="00285348">
              <w:rPr>
                <w:kern w:val="1"/>
                <w:sz w:val="28"/>
                <w:szCs w:val="28"/>
                <w:lang w:eastAsia="ar-SA"/>
              </w:rPr>
              <w:t xml:space="preserve"> </w:t>
            </w:r>
            <w:proofErr w:type="spellStart"/>
            <w:r w:rsidRPr="00285348">
              <w:rPr>
                <w:kern w:val="1"/>
                <w:sz w:val="28"/>
                <w:szCs w:val="28"/>
                <w:lang w:eastAsia="ar-SA"/>
              </w:rPr>
              <w:t>немесе</w:t>
            </w:r>
            <w:proofErr w:type="spellEnd"/>
            <w:r w:rsidRPr="00285348">
              <w:rPr>
                <w:kern w:val="1"/>
                <w:sz w:val="28"/>
                <w:szCs w:val="28"/>
                <w:lang w:eastAsia="ar-SA"/>
              </w:rPr>
              <w:t xml:space="preserve"> </w:t>
            </w:r>
            <w:proofErr w:type="spellStart"/>
            <w:r w:rsidRPr="00285348">
              <w:rPr>
                <w:kern w:val="1"/>
                <w:sz w:val="28"/>
                <w:szCs w:val="28"/>
                <w:lang w:eastAsia="ar-SA"/>
              </w:rPr>
              <w:t>жәрдемақылардан</w:t>
            </w:r>
            <w:proofErr w:type="spellEnd"/>
            <w:r w:rsidRPr="00285348">
              <w:rPr>
                <w:kern w:val="1"/>
                <w:sz w:val="28"/>
                <w:szCs w:val="28"/>
                <w:lang w:eastAsia="ar-SA"/>
              </w:rPr>
              <w:t xml:space="preserve"> кем </w:t>
            </w:r>
            <w:proofErr w:type="spellStart"/>
            <w:r w:rsidRPr="00285348">
              <w:rPr>
                <w:kern w:val="1"/>
                <w:sz w:val="28"/>
                <w:szCs w:val="28"/>
                <w:lang w:eastAsia="ar-SA"/>
              </w:rPr>
              <w:t>емес</w:t>
            </w:r>
            <w:proofErr w:type="spellEnd"/>
          </w:p>
          <w:p w14:paraId="21C8FDA8" w14:textId="4B5573BC" w:rsidR="001B7E2B" w:rsidRPr="00285348" w:rsidRDefault="001B7E2B" w:rsidP="00367C1E">
            <w:pPr>
              <w:pStyle w:val="af3"/>
              <w:jc w:val="both"/>
              <w:rPr>
                <w:sz w:val="28"/>
                <w:szCs w:val="28"/>
              </w:rPr>
            </w:pPr>
          </w:p>
        </w:tc>
        <w:tc>
          <w:tcPr>
            <w:tcW w:w="1418" w:type="dxa"/>
            <w:shd w:val="clear" w:color="auto" w:fill="auto"/>
          </w:tcPr>
          <w:p w14:paraId="36B7C89C" w14:textId="38575553" w:rsidR="001B7E2B" w:rsidRPr="00285348" w:rsidRDefault="002415C9" w:rsidP="00367C1E">
            <w:pPr>
              <w:pStyle w:val="af3"/>
              <w:jc w:val="both"/>
              <w:rPr>
                <w:sz w:val="28"/>
                <w:szCs w:val="28"/>
              </w:rPr>
            </w:pPr>
            <w:proofErr w:type="spellStart"/>
            <w:r w:rsidRPr="00285348">
              <w:rPr>
                <w:sz w:val="28"/>
                <w:szCs w:val="28"/>
              </w:rPr>
              <w:t>Облыстық</w:t>
            </w:r>
            <w:proofErr w:type="spellEnd"/>
            <w:r w:rsidRPr="00285348">
              <w:rPr>
                <w:sz w:val="28"/>
                <w:szCs w:val="28"/>
              </w:rPr>
              <w:t xml:space="preserve"> </w:t>
            </w:r>
            <w:proofErr w:type="spellStart"/>
            <w:r w:rsidRPr="00285348">
              <w:rPr>
                <w:sz w:val="28"/>
                <w:szCs w:val="28"/>
              </w:rPr>
              <w:t>деңгейде</w:t>
            </w:r>
            <w:proofErr w:type="spellEnd"/>
            <w:r w:rsidRPr="00285348">
              <w:rPr>
                <w:sz w:val="28"/>
                <w:szCs w:val="28"/>
              </w:rPr>
              <w:t xml:space="preserve"> </w:t>
            </w:r>
            <w:proofErr w:type="spellStart"/>
            <w:r w:rsidRPr="00285348">
              <w:rPr>
                <w:sz w:val="28"/>
                <w:szCs w:val="28"/>
              </w:rPr>
              <w:t>ұсынымдардың</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жәрдемақылардың</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proofErr w:type="spellStart"/>
            <w:r w:rsidRPr="00285348">
              <w:rPr>
                <w:sz w:val="28"/>
                <w:szCs w:val="28"/>
              </w:rPr>
              <w:t>бір</w:t>
            </w:r>
            <w:proofErr w:type="spellEnd"/>
            <w:r w:rsidRPr="00285348">
              <w:rPr>
                <w:sz w:val="28"/>
                <w:szCs w:val="28"/>
              </w:rPr>
              <w:t xml:space="preserve"> </w:t>
            </w:r>
            <w:proofErr w:type="spellStart"/>
            <w:r w:rsidRPr="00285348">
              <w:rPr>
                <w:sz w:val="28"/>
                <w:szCs w:val="28"/>
              </w:rPr>
              <w:t>бағдарламасы</w:t>
            </w:r>
            <w:proofErr w:type="spellEnd"/>
          </w:p>
        </w:tc>
        <w:tc>
          <w:tcPr>
            <w:tcW w:w="1417" w:type="dxa"/>
            <w:shd w:val="clear" w:color="auto" w:fill="auto"/>
            <w:vAlign w:val="center"/>
          </w:tcPr>
          <w:p w14:paraId="137291F4" w14:textId="77777777" w:rsidR="002415C9" w:rsidRPr="00285348" w:rsidRDefault="002415C9" w:rsidP="002415C9">
            <w:pPr>
              <w:rPr>
                <w:kern w:val="1"/>
                <w:sz w:val="28"/>
                <w:szCs w:val="28"/>
                <w:lang w:eastAsia="ar-SA"/>
              </w:rPr>
            </w:pPr>
            <w:proofErr w:type="spellStart"/>
            <w:r w:rsidRPr="00285348">
              <w:rPr>
                <w:kern w:val="1"/>
                <w:sz w:val="28"/>
                <w:szCs w:val="28"/>
                <w:lang w:eastAsia="ar-SA"/>
              </w:rPr>
              <w:t>Облыстық</w:t>
            </w:r>
            <w:proofErr w:type="spellEnd"/>
            <w:r w:rsidRPr="00285348">
              <w:rPr>
                <w:kern w:val="1"/>
                <w:sz w:val="28"/>
                <w:szCs w:val="28"/>
                <w:lang w:eastAsia="ar-SA"/>
              </w:rPr>
              <w:t xml:space="preserve"> </w:t>
            </w:r>
            <w:proofErr w:type="spellStart"/>
            <w:r w:rsidRPr="00285348">
              <w:rPr>
                <w:kern w:val="1"/>
                <w:sz w:val="28"/>
                <w:szCs w:val="28"/>
                <w:lang w:eastAsia="ar-SA"/>
              </w:rPr>
              <w:t>деңгейде</w:t>
            </w:r>
            <w:proofErr w:type="spellEnd"/>
            <w:r w:rsidRPr="00285348">
              <w:rPr>
                <w:kern w:val="1"/>
                <w:sz w:val="28"/>
                <w:szCs w:val="28"/>
                <w:lang w:eastAsia="ar-SA"/>
              </w:rPr>
              <w:t xml:space="preserve"> </w:t>
            </w:r>
            <w:proofErr w:type="spellStart"/>
            <w:r w:rsidRPr="00285348">
              <w:rPr>
                <w:kern w:val="1"/>
                <w:sz w:val="28"/>
                <w:szCs w:val="28"/>
                <w:lang w:eastAsia="ar-SA"/>
              </w:rPr>
              <w:t>ұсынымдардың</w:t>
            </w:r>
            <w:proofErr w:type="spellEnd"/>
            <w:r w:rsidRPr="00285348">
              <w:rPr>
                <w:kern w:val="1"/>
                <w:sz w:val="28"/>
                <w:szCs w:val="28"/>
                <w:lang w:eastAsia="ar-SA"/>
              </w:rPr>
              <w:t xml:space="preserve"> </w:t>
            </w:r>
            <w:proofErr w:type="spellStart"/>
            <w:r w:rsidRPr="00285348">
              <w:rPr>
                <w:kern w:val="1"/>
                <w:sz w:val="28"/>
                <w:szCs w:val="28"/>
                <w:lang w:eastAsia="ar-SA"/>
              </w:rPr>
              <w:t>немесе</w:t>
            </w:r>
            <w:proofErr w:type="spellEnd"/>
            <w:r w:rsidRPr="00285348">
              <w:rPr>
                <w:kern w:val="1"/>
                <w:sz w:val="28"/>
                <w:szCs w:val="28"/>
                <w:lang w:eastAsia="ar-SA"/>
              </w:rPr>
              <w:t xml:space="preserve"> </w:t>
            </w:r>
            <w:proofErr w:type="spellStart"/>
            <w:r w:rsidRPr="00285348">
              <w:rPr>
                <w:kern w:val="1"/>
                <w:sz w:val="28"/>
                <w:szCs w:val="28"/>
                <w:lang w:eastAsia="ar-SA"/>
              </w:rPr>
              <w:t>жәрдемақылардың</w:t>
            </w:r>
            <w:proofErr w:type="spellEnd"/>
            <w:r w:rsidRPr="00285348">
              <w:rPr>
                <w:kern w:val="1"/>
                <w:sz w:val="28"/>
                <w:szCs w:val="28"/>
                <w:lang w:eastAsia="ar-SA"/>
              </w:rPr>
              <w:t xml:space="preserve"> </w:t>
            </w:r>
            <w:proofErr w:type="spellStart"/>
            <w:r w:rsidRPr="00285348">
              <w:rPr>
                <w:kern w:val="1"/>
                <w:sz w:val="28"/>
                <w:szCs w:val="28"/>
                <w:lang w:eastAsia="ar-SA"/>
              </w:rPr>
              <w:t>кемінде</w:t>
            </w:r>
            <w:proofErr w:type="spellEnd"/>
            <w:r w:rsidRPr="00285348">
              <w:rPr>
                <w:kern w:val="1"/>
                <w:sz w:val="28"/>
                <w:szCs w:val="28"/>
                <w:lang w:eastAsia="ar-SA"/>
              </w:rPr>
              <w:t xml:space="preserve"> </w:t>
            </w:r>
            <w:proofErr w:type="spellStart"/>
            <w:r w:rsidRPr="00285348">
              <w:rPr>
                <w:kern w:val="1"/>
                <w:sz w:val="28"/>
                <w:szCs w:val="28"/>
                <w:lang w:eastAsia="ar-SA"/>
              </w:rPr>
              <w:t>бір</w:t>
            </w:r>
            <w:proofErr w:type="spellEnd"/>
            <w:r w:rsidRPr="00285348">
              <w:rPr>
                <w:kern w:val="1"/>
                <w:sz w:val="28"/>
                <w:szCs w:val="28"/>
                <w:lang w:eastAsia="ar-SA"/>
              </w:rPr>
              <w:t xml:space="preserve"> </w:t>
            </w:r>
            <w:proofErr w:type="spellStart"/>
            <w:r w:rsidRPr="00285348">
              <w:rPr>
                <w:kern w:val="1"/>
                <w:sz w:val="28"/>
                <w:szCs w:val="28"/>
                <w:lang w:eastAsia="ar-SA"/>
              </w:rPr>
              <w:t>бағдарламасы</w:t>
            </w:r>
            <w:proofErr w:type="spellEnd"/>
          </w:p>
          <w:p w14:paraId="4397D373" w14:textId="7ECCD775" w:rsidR="001B7E2B" w:rsidRPr="00285348" w:rsidRDefault="001B7E2B" w:rsidP="00367C1E">
            <w:pPr>
              <w:pStyle w:val="af3"/>
              <w:jc w:val="both"/>
              <w:rPr>
                <w:sz w:val="28"/>
                <w:szCs w:val="28"/>
              </w:rPr>
            </w:pPr>
          </w:p>
        </w:tc>
        <w:tc>
          <w:tcPr>
            <w:tcW w:w="1560" w:type="dxa"/>
            <w:shd w:val="clear" w:color="auto" w:fill="auto"/>
            <w:vAlign w:val="center"/>
          </w:tcPr>
          <w:p w14:paraId="1BC3C430" w14:textId="77777777" w:rsidR="002415C9" w:rsidRPr="00285348" w:rsidRDefault="002415C9" w:rsidP="002415C9">
            <w:pPr>
              <w:rPr>
                <w:kern w:val="1"/>
                <w:sz w:val="28"/>
                <w:szCs w:val="28"/>
                <w:lang w:eastAsia="ar-SA"/>
              </w:rPr>
            </w:pPr>
            <w:proofErr w:type="spellStart"/>
            <w:r w:rsidRPr="00285348">
              <w:rPr>
                <w:kern w:val="1"/>
                <w:sz w:val="28"/>
                <w:szCs w:val="28"/>
                <w:lang w:eastAsia="ar-SA"/>
              </w:rPr>
              <w:t>Республикалық</w:t>
            </w:r>
            <w:proofErr w:type="spellEnd"/>
            <w:r w:rsidRPr="00285348">
              <w:rPr>
                <w:kern w:val="1"/>
                <w:sz w:val="28"/>
                <w:szCs w:val="28"/>
                <w:lang w:eastAsia="ar-SA"/>
              </w:rPr>
              <w:t xml:space="preserve"> </w:t>
            </w:r>
            <w:proofErr w:type="spellStart"/>
            <w:r w:rsidRPr="00285348">
              <w:rPr>
                <w:kern w:val="1"/>
                <w:sz w:val="28"/>
                <w:szCs w:val="28"/>
                <w:lang w:eastAsia="ar-SA"/>
              </w:rPr>
              <w:t>деңгейде</w:t>
            </w:r>
            <w:proofErr w:type="spellEnd"/>
            <w:r w:rsidRPr="00285348">
              <w:rPr>
                <w:kern w:val="1"/>
                <w:sz w:val="28"/>
                <w:szCs w:val="28"/>
                <w:lang w:eastAsia="ar-SA"/>
              </w:rPr>
              <w:t xml:space="preserve"> </w:t>
            </w:r>
            <w:proofErr w:type="spellStart"/>
            <w:r w:rsidRPr="00285348">
              <w:rPr>
                <w:kern w:val="1"/>
                <w:sz w:val="28"/>
                <w:szCs w:val="28"/>
                <w:lang w:eastAsia="ar-SA"/>
              </w:rPr>
              <w:t>кемінде</w:t>
            </w:r>
            <w:proofErr w:type="spellEnd"/>
            <w:r w:rsidRPr="00285348">
              <w:rPr>
                <w:kern w:val="1"/>
                <w:sz w:val="28"/>
                <w:szCs w:val="28"/>
                <w:lang w:eastAsia="ar-SA"/>
              </w:rPr>
              <w:t xml:space="preserve"> </w:t>
            </w:r>
            <w:proofErr w:type="spellStart"/>
            <w:r w:rsidRPr="00285348">
              <w:rPr>
                <w:kern w:val="1"/>
                <w:sz w:val="28"/>
                <w:szCs w:val="28"/>
                <w:lang w:eastAsia="ar-SA"/>
              </w:rPr>
              <w:t>екі</w:t>
            </w:r>
            <w:proofErr w:type="spellEnd"/>
            <w:r w:rsidRPr="00285348">
              <w:rPr>
                <w:kern w:val="1"/>
                <w:sz w:val="28"/>
                <w:szCs w:val="28"/>
                <w:lang w:eastAsia="ar-SA"/>
              </w:rPr>
              <w:t xml:space="preserve"> </w:t>
            </w:r>
            <w:proofErr w:type="spellStart"/>
            <w:r w:rsidRPr="00285348">
              <w:rPr>
                <w:kern w:val="1"/>
                <w:sz w:val="28"/>
                <w:szCs w:val="28"/>
                <w:lang w:eastAsia="ar-SA"/>
              </w:rPr>
              <w:t>бағдарлама</w:t>
            </w:r>
            <w:proofErr w:type="spellEnd"/>
            <w:r w:rsidRPr="00285348">
              <w:rPr>
                <w:kern w:val="1"/>
                <w:sz w:val="28"/>
                <w:szCs w:val="28"/>
                <w:lang w:eastAsia="ar-SA"/>
              </w:rPr>
              <w:t xml:space="preserve"> </w:t>
            </w:r>
            <w:proofErr w:type="spellStart"/>
            <w:r w:rsidRPr="00285348">
              <w:rPr>
                <w:kern w:val="1"/>
                <w:sz w:val="28"/>
                <w:szCs w:val="28"/>
                <w:lang w:eastAsia="ar-SA"/>
              </w:rPr>
              <w:t>немесе</w:t>
            </w:r>
            <w:proofErr w:type="spellEnd"/>
            <w:r w:rsidRPr="00285348">
              <w:rPr>
                <w:kern w:val="1"/>
                <w:sz w:val="28"/>
                <w:szCs w:val="28"/>
                <w:lang w:eastAsia="ar-SA"/>
              </w:rPr>
              <w:t xml:space="preserve"> </w:t>
            </w:r>
            <w:proofErr w:type="spellStart"/>
            <w:r w:rsidRPr="00285348">
              <w:rPr>
                <w:kern w:val="1"/>
                <w:sz w:val="28"/>
                <w:szCs w:val="28"/>
                <w:lang w:eastAsia="ar-SA"/>
              </w:rPr>
              <w:t>ұсыным</w:t>
            </w:r>
            <w:proofErr w:type="spellEnd"/>
            <w:r w:rsidRPr="00285348">
              <w:rPr>
                <w:kern w:val="1"/>
                <w:sz w:val="28"/>
                <w:szCs w:val="28"/>
                <w:lang w:eastAsia="ar-SA"/>
              </w:rPr>
              <w:t xml:space="preserve"> </w:t>
            </w:r>
            <w:proofErr w:type="spellStart"/>
            <w:r w:rsidRPr="00285348">
              <w:rPr>
                <w:kern w:val="1"/>
                <w:sz w:val="28"/>
                <w:szCs w:val="28"/>
                <w:lang w:eastAsia="ar-SA"/>
              </w:rPr>
              <w:t>немесе</w:t>
            </w:r>
            <w:proofErr w:type="spellEnd"/>
            <w:r w:rsidRPr="00285348">
              <w:rPr>
                <w:kern w:val="1"/>
                <w:sz w:val="28"/>
                <w:szCs w:val="28"/>
                <w:lang w:eastAsia="ar-SA"/>
              </w:rPr>
              <w:t xml:space="preserve"> </w:t>
            </w:r>
            <w:proofErr w:type="spellStart"/>
            <w:r w:rsidRPr="00285348">
              <w:rPr>
                <w:kern w:val="1"/>
                <w:sz w:val="28"/>
                <w:szCs w:val="28"/>
                <w:lang w:eastAsia="ar-SA"/>
              </w:rPr>
              <w:t>жәрдемақы</w:t>
            </w:r>
            <w:proofErr w:type="spellEnd"/>
          </w:p>
          <w:p w14:paraId="3297C742" w14:textId="2D07B552" w:rsidR="001B7E2B" w:rsidRPr="00285348" w:rsidRDefault="001B7E2B" w:rsidP="00367C1E">
            <w:pPr>
              <w:pStyle w:val="af3"/>
              <w:jc w:val="both"/>
              <w:rPr>
                <w:sz w:val="28"/>
                <w:szCs w:val="28"/>
              </w:rPr>
            </w:pPr>
          </w:p>
        </w:tc>
      </w:tr>
      <w:tr w:rsidR="00753CF0" w:rsidRPr="00285348" w14:paraId="1D68A956" w14:textId="77777777" w:rsidTr="00367C1E">
        <w:trPr>
          <w:gridAfter w:val="1"/>
          <w:wAfter w:w="11" w:type="dxa"/>
          <w:trHeight w:val="30"/>
        </w:trPr>
        <w:tc>
          <w:tcPr>
            <w:tcW w:w="2127" w:type="dxa"/>
            <w:shd w:val="clear" w:color="auto" w:fill="auto"/>
          </w:tcPr>
          <w:p w14:paraId="10290768" w14:textId="668E0C83" w:rsidR="001B7E2B" w:rsidRPr="00285348" w:rsidRDefault="002415C9" w:rsidP="00367C1E">
            <w:pPr>
              <w:pStyle w:val="af3"/>
              <w:rPr>
                <w:sz w:val="28"/>
                <w:szCs w:val="28"/>
              </w:rPr>
            </w:pPr>
            <w:proofErr w:type="spellStart"/>
            <w:r w:rsidRPr="00285348">
              <w:rPr>
                <w:sz w:val="28"/>
                <w:szCs w:val="28"/>
              </w:rPr>
              <w:t>Әлеуметтік</w:t>
            </w:r>
            <w:proofErr w:type="spellEnd"/>
            <w:r w:rsidRPr="00285348">
              <w:rPr>
                <w:sz w:val="28"/>
                <w:szCs w:val="28"/>
              </w:rPr>
              <w:t xml:space="preserve"> </w:t>
            </w:r>
            <w:proofErr w:type="spellStart"/>
            <w:r w:rsidRPr="00285348">
              <w:rPr>
                <w:sz w:val="28"/>
                <w:szCs w:val="28"/>
              </w:rPr>
              <w:t>орталықтың</w:t>
            </w:r>
            <w:proofErr w:type="spellEnd"/>
            <w:r w:rsidRPr="00285348">
              <w:rPr>
                <w:sz w:val="28"/>
                <w:szCs w:val="28"/>
              </w:rPr>
              <w:t xml:space="preserve"> </w:t>
            </w:r>
            <w:proofErr w:type="spellStart"/>
            <w:r w:rsidRPr="00285348">
              <w:rPr>
                <w:sz w:val="28"/>
                <w:szCs w:val="28"/>
              </w:rPr>
              <w:t>құрылымдық</w:t>
            </w:r>
            <w:proofErr w:type="spellEnd"/>
            <w:r w:rsidRPr="00285348">
              <w:rPr>
                <w:sz w:val="28"/>
                <w:szCs w:val="28"/>
              </w:rPr>
              <w:t xml:space="preserve"> </w:t>
            </w:r>
            <w:proofErr w:type="spellStart"/>
            <w:r w:rsidRPr="00285348">
              <w:rPr>
                <w:sz w:val="28"/>
                <w:szCs w:val="28"/>
              </w:rPr>
              <w:t>бөлімшелерімен</w:t>
            </w:r>
            <w:proofErr w:type="spellEnd"/>
            <w:r w:rsidRPr="00285348">
              <w:rPr>
                <w:sz w:val="28"/>
                <w:szCs w:val="28"/>
              </w:rPr>
              <w:t xml:space="preserve"> </w:t>
            </w:r>
            <w:proofErr w:type="spellStart"/>
            <w:r w:rsidRPr="00285348">
              <w:rPr>
                <w:sz w:val="28"/>
                <w:szCs w:val="28"/>
              </w:rPr>
              <w:t>өзара</w:t>
            </w:r>
            <w:proofErr w:type="spellEnd"/>
            <w:r w:rsidRPr="00285348">
              <w:rPr>
                <w:sz w:val="28"/>
                <w:szCs w:val="28"/>
              </w:rPr>
              <w:t xml:space="preserve"> </w:t>
            </w:r>
            <w:proofErr w:type="spellStart"/>
            <w:r w:rsidRPr="00285348">
              <w:rPr>
                <w:sz w:val="28"/>
                <w:szCs w:val="28"/>
              </w:rPr>
              <w:t>іс-қимыл</w:t>
            </w:r>
            <w:proofErr w:type="spellEnd"/>
            <w:r w:rsidRPr="00285348">
              <w:rPr>
                <w:sz w:val="28"/>
                <w:szCs w:val="28"/>
              </w:rPr>
              <w:t xml:space="preserve"> </w:t>
            </w:r>
            <w:proofErr w:type="spellStart"/>
            <w:r w:rsidRPr="00285348">
              <w:rPr>
                <w:sz w:val="28"/>
                <w:szCs w:val="28"/>
              </w:rPr>
              <w:t>жасау</w:t>
            </w:r>
            <w:proofErr w:type="spellEnd"/>
            <w:r w:rsidRPr="00285348">
              <w:rPr>
                <w:sz w:val="28"/>
                <w:szCs w:val="28"/>
              </w:rPr>
              <w:t xml:space="preserve"> ҮЕҰ </w:t>
            </w:r>
            <w:proofErr w:type="spellStart"/>
            <w:r w:rsidRPr="00285348">
              <w:rPr>
                <w:sz w:val="28"/>
                <w:szCs w:val="28"/>
              </w:rPr>
              <w:t>серіктестерімен</w:t>
            </w:r>
            <w:proofErr w:type="spellEnd"/>
            <w:r w:rsidRPr="00285348">
              <w:rPr>
                <w:sz w:val="28"/>
                <w:szCs w:val="28"/>
              </w:rPr>
              <w:t xml:space="preserve"> (</w:t>
            </w:r>
            <w:proofErr w:type="spellStart"/>
            <w:r w:rsidRPr="00285348">
              <w:rPr>
                <w:sz w:val="28"/>
                <w:szCs w:val="28"/>
              </w:rPr>
              <w:t>өткізілген</w:t>
            </w:r>
            <w:proofErr w:type="spellEnd"/>
            <w:r w:rsidRPr="00285348">
              <w:rPr>
                <w:sz w:val="28"/>
                <w:szCs w:val="28"/>
              </w:rPr>
              <w:t xml:space="preserve"> </w:t>
            </w:r>
            <w:proofErr w:type="spellStart"/>
            <w:r w:rsidRPr="00285348">
              <w:rPr>
                <w:sz w:val="28"/>
                <w:szCs w:val="28"/>
              </w:rPr>
              <w:t>іс-шаралар</w:t>
            </w:r>
            <w:proofErr w:type="spellEnd"/>
            <w:r w:rsidRPr="00285348">
              <w:rPr>
                <w:sz w:val="28"/>
                <w:szCs w:val="28"/>
              </w:rPr>
              <w:t xml:space="preserve"> саны)</w:t>
            </w:r>
          </w:p>
        </w:tc>
        <w:tc>
          <w:tcPr>
            <w:tcW w:w="1274" w:type="dxa"/>
            <w:shd w:val="clear" w:color="auto" w:fill="auto"/>
          </w:tcPr>
          <w:p w14:paraId="110DD77B" w14:textId="77777777" w:rsidR="001B7E2B" w:rsidRPr="00285348" w:rsidRDefault="001B7E2B" w:rsidP="00367C1E">
            <w:pPr>
              <w:pStyle w:val="af3"/>
              <w:rPr>
                <w:sz w:val="28"/>
                <w:szCs w:val="28"/>
              </w:rPr>
            </w:pPr>
          </w:p>
        </w:tc>
        <w:tc>
          <w:tcPr>
            <w:tcW w:w="1276" w:type="dxa"/>
          </w:tcPr>
          <w:p w14:paraId="5B105416" w14:textId="77777777" w:rsidR="001B7E2B" w:rsidRPr="00285348" w:rsidRDefault="001B7E2B" w:rsidP="00367C1E">
            <w:pPr>
              <w:pStyle w:val="af3"/>
              <w:rPr>
                <w:sz w:val="28"/>
                <w:szCs w:val="28"/>
              </w:rPr>
            </w:pPr>
          </w:p>
        </w:tc>
        <w:tc>
          <w:tcPr>
            <w:tcW w:w="1561" w:type="dxa"/>
          </w:tcPr>
          <w:p w14:paraId="1C76B7FF" w14:textId="73C1ACA0" w:rsidR="001B7E2B" w:rsidRPr="00285348" w:rsidRDefault="002415C9" w:rsidP="00367C1E">
            <w:pPr>
              <w:pStyle w:val="af3"/>
              <w:rPr>
                <w:sz w:val="28"/>
                <w:szCs w:val="28"/>
              </w:rPr>
            </w:pPr>
            <w:proofErr w:type="spellStart"/>
            <w:r w:rsidRPr="00285348">
              <w:rPr>
                <w:sz w:val="28"/>
                <w:szCs w:val="28"/>
              </w:rPr>
              <w:t>соңғы</w:t>
            </w:r>
            <w:proofErr w:type="spellEnd"/>
            <w:r w:rsidRPr="00285348">
              <w:rPr>
                <w:sz w:val="28"/>
                <w:szCs w:val="28"/>
              </w:rPr>
              <w:t xml:space="preserve"> </w:t>
            </w:r>
            <w:proofErr w:type="spellStart"/>
            <w:r w:rsidRPr="00285348">
              <w:rPr>
                <w:sz w:val="28"/>
                <w:szCs w:val="28"/>
              </w:rPr>
              <w:t>үш</w:t>
            </w:r>
            <w:proofErr w:type="spellEnd"/>
            <w:r w:rsidRPr="00285348">
              <w:rPr>
                <w:sz w:val="28"/>
                <w:szCs w:val="28"/>
              </w:rPr>
              <w:t xml:space="preserve"> </w:t>
            </w:r>
            <w:proofErr w:type="spellStart"/>
            <w:r w:rsidRPr="00285348">
              <w:rPr>
                <w:sz w:val="28"/>
                <w:szCs w:val="28"/>
              </w:rPr>
              <w:t>жылда</w:t>
            </w:r>
            <w:proofErr w:type="spellEnd"/>
            <w:r w:rsidRPr="00285348">
              <w:rPr>
                <w:sz w:val="28"/>
                <w:szCs w:val="28"/>
              </w:rPr>
              <w:t xml:space="preserve"> </w:t>
            </w:r>
            <w:proofErr w:type="spellStart"/>
            <w:r w:rsidRPr="00285348">
              <w:rPr>
                <w:sz w:val="28"/>
                <w:szCs w:val="28"/>
              </w:rPr>
              <w:t>аудан</w:t>
            </w:r>
            <w:proofErr w:type="spellEnd"/>
            <w:r w:rsidRPr="00285348">
              <w:rPr>
                <w:sz w:val="28"/>
                <w:szCs w:val="28"/>
              </w:rPr>
              <w:t>/</w:t>
            </w:r>
            <w:proofErr w:type="spellStart"/>
            <w:r w:rsidRPr="00285348">
              <w:rPr>
                <w:sz w:val="28"/>
                <w:szCs w:val="28"/>
              </w:rPr>
              <w:t>қала</w:t>
            </w:r>
            <w:proofErr w:type="spellEnd"/>
            <w:r w:rsidRPr="00285348">
              <w:rPr>
                <w:sz w:val="28"/>
                <w:szCs w:val="28"/>
              </w:rPr>
              <w:t xml:space="preserve"> </w:t>
            </w:r>
            <w:proofErr w:type="spellStart"/>
            <w:r w:rsidRPr="00285348">
              <w:rPr>
                <w:sz w:val="28"/>
                <w:szCs w:val="28"/>
              </w:rPr>
              <w:t>деңгейінде</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proofErr w:type="spellStart"/>
            <w:r w:rsidRPr="00285348">
              <w:rPr>
                <w:sz w:val="28"/>
                <w:szCs w:val="28"/>
              </w:rPr>
              <w:t>үш</w:t>
            </w:r>
            <w:proofErr w:type="spellEnd"/>
            <w:r w:rsidRPr="00285348">
              <w:rPr>
                <w:sz w:val="28"/>
                <w:szCs w:val="28"/>
              </w:rPr>
              <w:t xml:space="preserve"> </w:t>
            </w:r>
            <w:proofErr w:type="spellStart"/>
            <w:r w:rsidRPr="00285348">
              <w:rPr>
                <w:sz w:val="28"/>
                <w:szCs w:val="28"/>
              </w:rPr>
              <w:t>іс</w:t>
            </w:r>
            <w:proofErr w:type="spellEnd"/>
            <w:r w:rsidRPr="00285348">
              <w:rPr>
                <w:sz w:val="28"/>
                <w:szCs w:val="28"/>
              </w:rPr>
              <w:t>-шара</w:t>
            </w:r>
          </w:p>
        </w:tc>
        <w:tc>
          <w:tcPr>
            <w:tcW w:w="1418" w:type="dxa"/>
            <w:shd w:val="clear" w:color="auto" w:fill="auto"/>
          </w:tcPr>
          <w:p w14:paraId="1CE55E32" w14:textId="77777777" w:rsidR="002415C9" w:rsidRPr="00285348" w:rsidRDefault="002415C9" w:rsidP="002415C9">
            <w:pPr>
              <w:rPr>
                <w:kern w:val="1"/>
                <w:sz w:val="28"/>
                <w:szCs w:val="28"/>
                <w:lang w:eastAsia="ar-SA"/>
              </w:rPr>
            </w:pPr>
            <w:proofErr w:type="spellStart"/>
            <w:r w:rsidRPr="00285348">
              <w:rPr>
                <w:kern w:val="1"/>
                <w:sz w:val="28"/>
                <w:szCs w:val="28"/>
                <w:lang w:eastAsia="ar-SA"/>
              </w:rPr>
              <w:t>облыс</w:t>
            </w:r>
            <w:proofErr w:type="spellEnd"/>
            <w:r w:rsidRPr="00285348">
              <w:rPr>
                <w:kern w:val="1"/>
                <w:sz w:val="28"/>
                <w:szCs w:val="28"/>
                <w:lang w:eastAsia="ar-SA"/>
              </w:rPr>
              <w:t xml:space="preserve"> </w:t>
            </w:r>
            <w:proofErr w:type="spellStart"/>
            <w:r w:rsidRPr="00285348">
              <w:rPr>
                <w:kern w:val="1"/>
                <w:sz w:val="28"/>
                <w:szCs w:val="28"/>
                <w:lang w:eastAsia="ar-SA"/>
              </w:rPr>
              <w:t>деңгейінде</w:t>
            </w:r>
            <w:proofErr w:type="spellEnd"/>
            <w:r w:rsidRPr="00285348">
              <w:rPr>
                <w:kern w:val="1"/>
                <w:sz w:val="28"/>
                <w:szCs w:val="28"/>
                <w:lang w:eastAsia="ar-SA"/>
              </w:rPr>
              <w:t xml:space="preserve"> </w:t>
            </w:r>
            <w:proofErr w:type="spellStart"/>
            <w:r w:rsidRPr="00285348">
              <w:rPr>
                <w:kern w:val="1"/>
                <w:sz w:val="28"/>
                <w:szCs w:val="28"/>
                <w:lang w:eastAsia="ar-SA"/>
              </w:rPr>
              <w:t>соңғы</w:t>
            </w:r>
            <w:proofErr w:type="spellEnd"/>
            <w:r w:rsidRPr="00285348">
              <w:rPr>
                <w:kern w:val="1"/>
                <w:sz w:val="28"/>
                <w:szCs w:val="28"/>
                <w:lang w:eastAsia="ar-SA"/>
              </w:rPr>
              <w:t xml:space="preserve"> </w:t>
            </w:r>
            <w:proofErr w:type="spellStart"/>
            <w:r w:rsidRPr="00285348">
              <w:rPr>
                <w:kern w:val="1"/>
                <w:sz w:val="28"/>
                <w:szCs w:val="28"/>
                <w:lang w:eastAsia="ar-SA"/>
              </w:rPr>
              <w:t>үш</w:t>
            </w:r>
            <w:proofErr w:type="spellEnd"/>
            <w:r w:rsidRPr="00285348">
              <w:rPr>
                <w:kern w:val="1"/>
                <w:sz w:val="28"/>
                <w:szCs w:val="28"/>
                <w:lang w:eastAsia="ar-SA"/>
              </w:rPr>
              <w:t xml:space="preserve"> </w:t>
            </w:r>
            <w:proofErr w:type="spellStart"/>
            <w:r w:rsidRPr="00285348">
              <w:rPr>
                <w:kern w:val="1"/>
                <w:sz w:val="28"/>
                <w:szCs w:val="28"/>
                <w:lang w:eastAsia="ar-SA"/>
              </w:rPr>
              <w:t>жылда</w:t>
            </w:r>
            <w:proofErr w:type="spellEnd"/>
            <w:r w:rsidRPr="00285348">
              <w:rPr>
                <w:kern w:val="1"/>
                <w:sz w:val="28"/>
                <w:szCs w:val="28"/>
                <w:lang w:eastAsia="ar-SA"/>
              </w:rPr>
              <w:t xml:space="preserve"> </w:t>
            </w:r>
            <w:proofErr w:type="spellStart"/>
            <w:r w:rsidRPr="00285348">
              <w:rPr>
                <w:kern w:val="1"/>
                <w:sz w:val="28"/>
                <w:szCs w:val="28"/>
                <w:lang w:eastAsia="ar-SA"/>
              </w:rPr>
              <w:t>кемінде</w:t>
            </w:r>
            <w:proofErr w:type="spellEnd"/>
            <w:r w:rsidRPr="00285348">
              <w:rPr>
                <w:kern w:val="1"/>
                <w:sz w:val="28"/>
                <w:szCs w:val="28"/>
                <w:lang w:eastAsia="ar-SA"/>
              </w:rPr>
              <w:t xml:space="preserve"> </w:t>
            </w:r>
            <w:proofErr w:type="spellStart"/>
            <w:r w:rsidRPr="00285348">
              <w:rPr>
                <w:kern w:val="1"/>
                <w:sz w:val="28"/>
                <w:szCs w:val="28"/>
                <w:lang w:eastAsia="ar-SA"/>
              </w:rPr>
              <w:t>екі</w:t>
            </w:r>
            <w:proofErr w:type="spellEnd"/>
            <w:r w:rsidRPr="00285348">
              <w:rPr>
                <w:kern w:val="1"/>
                <w:sz w:val="28"/>
                <w:szCs w:val="28"/>
                <w:lang w:eastAsia="ar-SA"/>
              </w:rPr>
              <w:t xml:space="preserve"> </w:t>
            </w:r>
            <w:proofErr w:type="spellStart"/>
            <w:r w:rsidRPr="00285348">
              <w:rPr>
                <w:kern w:val="1"/>
                <w:sz w:val="28"/>
                <w:szCs w:val="28"/>
                <w:lang w:eastAsia="ar-SA"/>
              </w:rPr>
              <w:t>іс</w:t>
            </w:r>
            <w:proofErr w:type="spellEnd"/>
            <w:r w:rsidRPr="00285348">
              <w:rPr>
                <w:kern w:val="1"/>
                <w:sz w:val="28"/>
                <w:szCs w:val="28"/>
                <w:lang w:eastAsia="ar-SA"/>
              </w:rPr>
              <w:t>-шара</w:t>
            </w:r>
          </w:p>
          <w:p w14:paraId="117D699C" w14:textId="1E93886C" w:rsidR="001B7E2B" w:rsidRPr="00285348" w:rsidRDefault="001B7E2B" w:rsidP="00367C1E">
            <w:pPr>
              <w:pStyle w:val="af3"/>
              <w:rPr>
                <w:sz w:val="28"/>
                <w:szCs w:val="28"/>
              </w:rPr>
            </w:pPr>
          </w:p>
        </w:tc>
        <w:tc>
          <w:tcPr>
            <w:tcW w:w="1417" w:type="dxa"/>
            <w:shd w:val="clear" w:color="auto" w:fill="auto"/>
          </w:tcPr>
          <w:p w14:paraId="5EBFE90D" w14:textId="77777777" w:rsidR="002415C9" w:rsidRPr="00285348" w:rsidRDefault="002415C9" w:rsidP="002415C9">
            <w:pPr>
              <w:rPr>
                <w:kern w:val="1"/>
                <w:sz w:val="28"/>
                <w:szCs w:val="28"/>
                <w:lang w:eastAsia="ar-SA"/>
              </w:rPr>
            </w:pPr>
            <w:proofErr w:type="spellStart"/>
            <w:r w:rsidRPr="00285348">
              <w:rPr>
                <w:kern w:val="1"/>
                <w:sz w:val="28"/>
                <w:szCs w:val="28"/>
                <w:lang w:eastAsia="ar-SA"/>
              </w:rPr>
              <w:t>облыс</w:t>
            </w:r>
            <w:proofErr w:type="spellEnd"/>
            <w:r w:rsidRPr="00285348">
              <w:rPr>
                <w:kern w:val="1"/>
                <w:sz w:val="28"/>
                <w:szCs w:val="28"/>
                <w:lang w:eastAsia="ar-SA"/>
              </w:rPr>
              <w:t xml:space="preserve"> </w:t>
            </w:r>
            <w:proofErr w:type="spellStart"/>
            <w:r w:rsidRPr="00285348">
              <w:rPr>
                <w:kern w:val="1"/>
                <w:sz w:val="28"/>
                <w:szCs w:val="28"/>
                <w:lang w:eastAsia="ar-SA"/>
              </w:rPr>
              <w:t>деңгейінде</w:t>
            </w:r>
            <w:proofErr w:type="spellEnd"/>
            <w:r w:rsidRPr="00285348">
              <w:rPr>
                <w:kern w:val="1"/>
                <w:sz w:val="28"/>
                <w:szCs w:val="28"/>
                <w:lang w:eastAsia="ar-SA"/>
              </w:rPr>
              <w:t xml:space="preserve"> </w:t>
            </w:r>
            <w:proofErr w:type="spellStart"/>
            <w:r w:rsidRPr="00285348">
              <w:rPr>
                <w:kern w:val="1"/>
                <w:sz w:val="28"/>
                <w:szCs w:val="28"/>
                <w:lang w:eastAsia="ar-SA"/>
              </w:rPr>
              <w:t>соңғы</w:t>
            </w:r>
            <w:proofErr w:type="spellEnd"/>
            <w:r w:rsidRPr="00285348">
              <w:rPr>
                <w:kern w:val="1"/>
                <w:sz w:val="28"/>
                <w:szCs w:val="28"/>
                <w:lang w:eastAsia="ar-SA"/>
              </w:rPr>
              <w:t xml:space="preserve"> </w:t>
            </w:r>
            <w:proofErr w:type="spellStart"/>
            <w:r w:rsidRPr="00285348">
              <w:rPr>
                <w:kern w:val="1"/>
                <w:sz w:val="28"/>
                <w:szCs w:val="28"/>
                <w:lang w:eastAsia="ar-SA"/>
              </w:rPr>
              <w:t>үш</w:t>
            </w:r>
            <w:proofErr w:type="spellEnd"/>
            <w:r w:rsidRPr="00285348">
              <w:rPr>
                <w:kern w:val="1"/>
                <w:sz w:val="28"/>
                <w:szCs w:val="28"/>
                <w:lang w:eastAsia="ar-SA"/>
              </w:rPr>
              <w:t xml:space="preserve"> </w:t>
            </w:r>
            <w:proofErr w:type="spellStart"/>
            <w:r w:rsidRPr="00285348">
              <w:rPr>
                <w:kern w:val="1"/>
                <w:sz w:val="28"/>
                <w:szCs w:val="28"/>
                <w:lang w:eastAsia="ar-SA"/>
              </w:rPr>
              <w:t>жылда</w:t>
            </w:r>
            <w:proofErr w:type="spellEnd"/>
            <w:r w:rsidRPr="00285348">
              <w:rPr>
                <w:kern w:val="1"/>
                <w:sz w:val="28"/>
                <w:szCs w:val="28"/>
                <w:lang w:eastAsia="ar-SA"/>
              </w:rPr>
              <w:t xml:space="preserve"> </w:t>
            </w:r>
            <w:proofErr w:type="spellStart"/>
            <w:r w:rsidRPr="00285348">
              <w:rPr>
                <w:kern w:val="1"/>
                <w:sz w:val="28"/>
                <w:szCs w:val="28"/>
                <w:lang w:eastAsia="ar-SA"/>
              </w:rPr>
              <w:t>кемінде</w:t>
            </w:r>
            <w:proofErr w:type="spellEnd"/>
            <w:r w:rsidRPr="00285348">
              <w:rPr>
                <w:kern w:val="1"/>
                <w:sz w:val="28"/>
                <w:szCs w:val="28"/>
                <w:lang w:eastAsia="ar-SA"/>
              </w:rPr>
              <w:t xml:space="preserve"> </w:t>
            </w:r>
            <w:proofErr w:type="spellStart"/>
            <w:r w:rsidRPr="00285348">
              <w:rPr>
                <w:kern w:val="1"/>
                <w:sz w:val="28"/>
                <w:szCs w:val="28"/>
                <w:lang w:eastAsia="ar-SA"/>
              </w:rPr>
              <w:t>екі</w:t>
            </w:r>
            <w:proofErr w:type="spellEnd"/>
            <w:r w:rsidRPr="00285348">
              <w:rPr>
                <w:kern w:val="1"/>
                <w:sz w:val="28"/>
                <w:szCs w:val="28"/>
                <w:lang w:eastAsia="ar-SA"/>
              </w:rPr>
              <w:t xml:space="preserve"> </w:t>
            </w:r>
            <w:proofErr w:type="spellStart"/>
            <w:r w:rsidRPr="00285348">
              <w:rPr>
                <w:kern w:val="1"/>
                <w:sz w:val="28"/>
                <w:szCs w:val="28"/>
                <w:lang w:eastAsia="ar-SA"/>
              </w:rPr>
              <w:t>іс</w:t>
            </w:r>
            <w:proofErr w:type="spellEnd"/>
            <w:r w:rsidRPr="00285348">
              <w:rPr>
                <w:kern w:val="1"/>
                <w:sz w:val="28"/>
                <w:szCs w:val="28"/>
                <w:lang w:eastAsia="ar-SA"/>
              </w:rPr>
              <w:t>-шара</w:t>
            </w:r>
          </w:p>
          <w:p w14:paraId="13495373" w14:textId="00ABED6C" w:rsidR="001B7E2B" w:rsidRPr="00285348" w:rsidRDefault="001B7E2B" w:rsidP="00367C1E">
            <w:pPr>
              <w:pStyle w:val="af3"/>
              <w:rPr>
                <w:sz w:val="28"/>
                <w:szCs w:val="28"/>
              </w:rPr>
            </w:pPr>
          </w:p>
        </w:tc>
        <w:tc>
          <w:tcPr>
            <w:tcW w:w="1560" w:type="dxa"/>
            <w:shd w:val="clear" w:color="auto" w:fill="auto"/>
          </w:tcPr>
          <w:p w14:paraId="6894C65F" w14:textId="77777777" w:rsidR="002415C9" w:rsidRPr="00285348" w:rsidRDefault="002415C9" w:rsidP="002415C9">
            <w:pPr>
              <w:rPr>
                <w:kern w:val="1"/>
                <w:sz w:val="28"/>
                <w:szCs w:val="28"/>
                <w:lang w:eastAsia="ar-SA"/>
              </w:rPr>
            </w:pPr>
            <w:r w:rsidRPr="00285348">
              <w:rPr>
                <w:kern w:val="1"/>
                <w:sz w:val="28"/>
                <w:szCs w:val="28"/>
                <w:lang w:eastAsia="ar-SA"/>
              </w:rPr>
              <w:t xml:space="preserve">республика </w:t>
            </w:r>
            <w:proofErr w:type="spellStart"/>
            <w:r w:rsidRPr="00285348">
              <w:rPr>
                <w:kern w:val="1"/>
                <w:sz w:val="28"/>
                <w:szCs w:val="28"/>
                <w:lang w:eastAsia="ar-SA"/>
              </w:rPr>
              <w:t>деңгейінде</w:t>
            </w:r>
            <w:proofErr w:type="spellEnd"/>
            <w:r w:rsidRPr="00285348">
              <w:rPr>
                <w:kern w:val="1"/>
                <w:sz w:val="28"/>
                <w:szCs w:val="28"/>
                <w:lang w:eastAsia="ar-SA"/>
              </w:rPr>
              <w:t xml:space="preserve"> </w:t>
            </w:r>
            <w:proofErr w:type="spellStart"/>
            <w:r w:rsidRPr="00285348">
              <w:rPr>
                <w:kern w:val="1"/>
                <w:sz w:val="28"/>
                <w:szCs w:val="28"/>
                <w:lang w:eastAsia="ar-SA"/>
              </w:rPr>
              <w:t>соңғы</w:t>
            </w:r>
            <w:proofErr w:type="spellEnd"/>
            <w:r w:rsidRPr="00285348">
              <w:rPr>
                <w:kern w:val="1"/>
                <w:sz w:val="28"/>
                <w:szCs w:val="28"/>
                <w:lang w:eastAsia="ar-SA"/>
              </w:rPr>
              <w:t xml:space="preserve"> </w:t>
            </w:r>
            <w:proofErr w:type="spellStart"/>
            <w:r w:rsidRPr="00285348">
              <w:rPr>
                <w:kern w:val="1"/>
                <w:sz w:val="28"/>
                <w:szCs w:val="28"/>
                <w:lang w:eastAsia="ar-SA"/>
              </w:rPr>
              <w:t>үш</w:t>
            </w:r>
            <w:proofErr w:type="spellEnd"/>
            <w:r w:rsidRPr="00285348">
              <w:rPr>
                <w:kern w:val="1"/>
                <w:sz w:val="28"/>
                <w:szCs w:val="28"/>
                <w:lang w:eastAsia="ar-SA"/>
              </w:rPr>
              <w:t xml:space="preserve"> </w:t>
            </w:r>
            <w:proofErr w:type="spellStart"/>
            <w:r w:rsidRPr="00285348">
              <w:rPr>
                <w:kern w:val="1"/>
                <w:sz w:val="28"/>
                <w:szCs w:val="28"/>
                <w:lang w:eastAsia="ar-SA"/>
              </w:rPr>
              <w:t>жылда</w:t>
            </w:r>
            <w:proofErr w:type="spellEnd"/>
            <w:r w:rsidRPr="00285348">
              <w:rPr>
                <w:kern w:val="1"/>
                <w:sz w:val="28"/>
                <w:szCs w:val="28"/>
                <w:lang w:eastAsia="ar-SA"/>
              </w:rPr>
              <w:t xml:space="preserve"> </w:t>
            </w:r>
            <w:proofErr w:type="spellStart"/>
            <w:r w:rsidRPr="00285348">
              <w:rPr>
                <w:kern w:val="1"/>
                <w:sz w:val="28"/>
                <w:szCs w:val="28"/>
                <w:lang w:eastAsia="ar-SA"/>
              </w:rPr>
              <w:t>кемінде</w:t>
            </w:r>
            <w:proofErr w:type="spellEnd"/>
            <w:r w:rsidRPr="00285348">
              <w:rPr>
                <w:kern w:val="1"/>
                <w:sz w:val="28"/>
                <w:szCs w:val="28"/>
                <w:lang w:eastAsia="ar-SA"/>
              </w:rPr>
              <w:t xml:space="preserve"> </w:t>
            </w:r>
            <w:proofErr w:type="spellStart"/>
            <w:r w:rsidRPr="00285348">
              <w:rPr>
                <w:kern w:val="1"/>
                <w:sz w:val="28"/>
                <w:szCs w:val="28"/>
                <w:lang w:eastAsia="ar-SA"/>
              </w:rPr>
              <w:t>бір</w:t>
            </w:r>
            <w:proofErr w:type="spellEnd"/>
            <w:r w:rsidRPr="00285348">
              <w:rPr>
                <w:kern w:val="1"/>
                <w:sz w:val="28"/>
                <w:szCs w:val="28"/>
                <w:lang w:eastAsia="ar-SA"/>
              </w:rPr>
              <w:t xml:space="preserve"> </w:t>
            </w:r>
            <w:proofErr w:type="spellStart"/>
            <w:r w:rsidRPr="00285348">
              <w:rPr>
                <w:kern w:val="1"/>
                <w:sz w:val="28"/>
                <w:szCs w:val="28"/>
                <w:lang w:eastAsia="ar-SA"/>
              </w:rPr>
              <w:t>іс</w:t>
            </w:r>
            <w:proofErr w:type="spellEnd"/>
            <w:r w:rsidRPr="00285348">
              <w:rPr>
                <w:kern w:val="1"/>
                <w:sz w:val="28"/>
                <w:szCs w:val="28"/>
                <w:lang w:eastAsia="ar-SA"/>
              </w:rPr>
              <w:t>-шара</w:t>
            </w:r>
          </w:p>
          <w:p w14:paraId="7F132B14" w14:textId="2FA85A16" w:rsidR="001B7E2B" w:rsidRPr="00285348" w:rsidRDefault="001B7E2B" w:rsidP="00367C1E">
            <w:pPr>
              <w:pStyle w:val="af3"/>
              <w:rPr>
                <w:sz w:val="28"/>
                <w:szCs w:val="28"/>
              </w:rPr>
            </w:pPr>
          </w:p>
        </w:tc>
      </w:tr>
      <w:tr w:rsidR="00753CF0" w:rsidRPr="00285348" w14:paraId="40278158" w14:textId="77777777" w:rsidTr="00367C1E">
        <w:trPr>
          <w:gridAfter w:val="1"/>
          <w:wAfter w:w="11" w:type="dxa"/>
          <w:trHeight w:val="30"/>
        </w:trPr>
        <w:tc>
          <w:tcPr>
            <w:tcW w:w="2127" w:type="dxa"/>
            <w:vMerge w:val="restart"/>
            <w:shd w:val="clear" w:color="auto" w:fill="auto"/>
          </w:tcPr>
          <w:p w14:paraId="7B228C23" w14:textId="77777777" w:rsidR="002415C9" w:rsidRPr="00285348" w:rsidRDefault="002415C9" w:rsidP="002415C9">
            <w:pPr>
              <w:rPr>
                <w:kern w:val="1"/>
                <w:sz w:val="28"/>
                <w:szCs w:val="28"/>
                <w:lang w:eastAsia="ar-SA"/>
              </w:rPr>
            </w:pPr>
            <w:proofErr w:type="spellStart"/>
            <w:r w:rsidRPr="00285348">
              <w:rPr>
                <w:kern w:val="1"/>
                <w:sz w:val="28"/>
                <w:szCs w:val="28"/>
                <w:lang w:eastAsia="ar-SA"/>
              </w:rPr>
              <w:t>Түзету-дамыту</w:t>
            </w:r>
            <w:proofErr w:type="spellEnd"/>
            <w:r w:rsidRPr="00285348">
              <w:rPr>
                <w:kern w:val="1"/>
                <w:sz w:val="28"/>
                <w:szCs w:val="28"/>
                <w:lang w:eastAsia="ar-SA"/>
              </w:rPr>
              <w:t xml:space="preserve"> </w:t>
            </w:r>
            <w:proofErr w:type="spellStart"/>
            <w:r w:rsidRPr="00285348">
              <w:rPr>
                <w:kern w:val="1"/>
                <w:sz w:val="28"/>
                <w:szCs w:val="28"/>
                <w:lang w:eastAsia="ar-SA"/>
              </w:rPr>
              <w:t>немесе</w:t>
            </w:r>
            <w:proofErr w:type="spellEnd"/>
            <w:r w:rsidRPr="00285348">
              <w:rPr>
                <w:kern w:val="1"/>
                <w:sz w:val="28"/>
                <w:szCs w:val="28"/>
                <w:lang w:eastAsia="ar-SA"/>
              </w:rPr>
              <w:t xml:space="preserve"> </w:t>
            </w:r>
            <w:proofErr w:type="spellStart"/>
            <w:r w:rsidRPr="00285348">
              <w:rPr>
                <w:kern w:val="1"/>
                <w:sz w:val="28"/>
                <w:szCs w:val="28"/>
                <w:lang w:eastAsia="ar-SA"/>
              </w:rPr>
              <w:t>тәрбие</w:t>
            </w:r>
            <w:proofErr w:type="spellEnd"/>
            <w:r w:rsidRPr="00285348">
              <w:rPr>
                <w:kern w:val="1"/>
                <w:sz w:val="28"/>
                <w:szCs w:val="28"/>
                <w:lang w:eastAsia="ar-SA"/>
              </w:rPr>
              <w:t xml:space="preserve"> </w:t>
            </w:r>
            <w:proofErr w:type="spellStart"/>
            <w:r w:rsidRPr="00285348">
              <w:rPr>
                <w:kern w:val="1"/>
                <w:sz w:val="28"/>
                <w:szCs w:val="28"/>
                <w:lang w:eastAsia="ar-SA"/>
              </w:rPr>
              <w:t>сабақтарының</w:t>
            </w:r>
            <w:proofErr w:type="spellEnd"/>
            <w:r w:rsidRPr="00285348">
              <w:rPr>
                <w:kern w:val="1"/>
                <w:sz w:val="28"/>
                <w:szCs w:val="28"/>
                <w:lang w:eastAsia="ar-SA"/>
              </w:rPr>
              <w:t xml:space="preserve"> </w:t>
            </w:r>
            <w:proofErr w:type="spellStart"/>
            <w:r w:rsidRPr="00285348">
              <w:rPr>
                <w:kern w:val="1"/>
                <w:sz w:val="28"/>
                <w:szCs w:val="28"/>
                <w:lang w:eastAsia="ar-SA"/>
              </w:rPr>
              <w:t>сапасы</w:t>
            </w:r>
            <w:proofErr w:type="spellEnd"/>
          </w:p>
          <w:p w14:paraId="53350083" w14:textId="606E1B84" w:rsidR="001B7E2B" w:rsidRPr="00285348" w:rsidRDefault="001B7E2B" w:rsidP="00367C1E">
            <w:pPr>
              <w:pStyle w:val="af3"/>
              <w:rPr>
                <w:sz w:val="28"/>
                <w:szCs w:val="28"/>
              </w:rPr>
            </w:pPr>
          </w:p>
        </w:tc>
        <w:tc>
          <w:tcPr>
            <w:tcW w:w="8506" w:type="dxa"/>
            <w:gridSpan w:val="6"/>
            <w:shd w:val="clear" w:color="auto" w:fill="auto"/>
          </w:tcPr>
          <w:p w14:paraId="33618B3D" w14:textId="77777777" w:rsidR="001B7E2B" w:rsidRPr="00285348" w:rsidRDefault="001B7E2B" w:rsidP="00367C1E">
            <w:pPr>
              <w:pStyle w:val="af3"/>
              <w:jc w:val="center"/>
              <w:rPr>
                <w:sz w:val="28"/>
                <w:szCs w:val="28"/>
              </w:rPr>
            </w:pPr>
            <w:r w:rsidRPr="00285348">
              <w:rPr>
                <w:sz w:val="28"/>
                <w:szCs w:val="28"/>
                <w:lang w:val="kk-KZ"/>
              </w:rPr>
              <w:t>анализ урока/занятия</w:t>
            </w:r>
          </w:p>
        </w:tc>
      </w:tr>
      <w:tr w:rsidR="00753CF0" w:rsidRPr="00285348" w14:paraId="126471B4" w14:textId="77777777" w:rsidTr="00367C1E">
        <w:trPr>
          <w:gridAfter w:val="1"/>
          <w:wAfter w:w="11" w:type="dxa"/>
          <w:trHeight w:val="30"/>
        </w:trPr>
        <w:tc>
          <w:tcPr>
            <w:tcW w:w="2127" w:type="dxa"/>
            <w:vMerge/>
            <w:shd w:val="clear" w:color="auto" w:fill="auto"/>
          </w:tcPr>
          <w:p w14:paraId="4699F32C" w14:textId="77777777" w:rsidR="001B7E2B" w:rsidRPr="00285348" w:rsidRDefault="001B7E2B" w:rsidP="00367C1E">
            <w:pPr>
              <w:pStyle w:val="af3"/>
              <w:rPr>
                <w:sz w:val="28"/>
                <w:szCs w:val="28"/>
              </w:rPr>
            </w:pPr>
          </w:p>
        </w:tc>
        <w:tc>
          <w:tcPr>
            <w:tcW w:w="1274" w:type="dxa"/>
            <w:shd w:val="clear" w:color="auto" w:fill="auto"/>
          </w:tcPr>
          <w:p w14:paraId="1B12AF89" w14:textId="11CF1C19" w:rsidR="001B7E2B" w:rsidRPr="00285348" w:rsidRDefault="002415C9" w:rsidP="00367C1E">
            <w:pPr>
              <w:pStyle w:val="af3"/>
              <w:rPr>
                <w:sz w:val="28"/>
                <w:szCs w:val="28"/>
                <w:lang w:val="kk-KZ"/>
              </w:rPr>
            </w:pPr>
            <w:r w:rsidRPr="00285348">
              <w:rPr>
                <w:sz w:val="28"/>
                <w:szCs w:val="28"/>
                <w:lang w:val="kk-KZ"/>
              </w:rPr>
              <w:t>ағымдағы жылы кемінде 1</w:t>
            </w:r>
          </w:p>
        </w:tc>
        <w:tc>
          <w:tcPr>
            <w:tcW w:w="1276" w:type="dxa"/>
          </w:tcPr>
          <w:p w14:paraId="36E4D85D" w14:textId="255F728C" w:rsidR="001B7E2B" w:rsidRPr="00285348" w:rsidRDefault="002415C9"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2</w:t>
            </w:r>
          </w:p>
        </w:tc>
        <w:tc>
          <w:tcPr>
            <w:tcW w:w="1561" w:type="dxa"/>
          </w:tcPr>
          <w:p w14:paraId="044D271B" w14:textId="58D62CC4" w:rsidR="001B7E2B" w:rsidRPr="00285348" w:rsidRDefault="002415C9"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2</w:t>
            </w:r>
          </w:p>
        </w:tc>
        <w:tc>
          <w:tcPr>
            <w:tcW w:w="1418" w:type="dxa"/>
            <w:shd w:val="clear" w:color="auto" w:fill="auto"/>
          </w:tcPr>
          <w:p w14:paraId="1EE1D695" w14:textId="749049D9" w:rsidR="001B7E2B" w:rsidRPr="00285348" w:rsidRDefault="002415C9"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3</w:t>
            </w:r>
          </w:p>
        </w:tc>
        <w:tc>
          <w:tcPr>
            <w:tcW w:w="1417" w:type="dxa"/>
            <w:shd w:val="clear" w:color="auto" w:fill="auto"/>
          </w:tcPr>
          <w:p w14:paraId="58F1C634" w14:textId="3F19464B" w:rsidR="001B7E2B" w:rsidRPr="00285348" w:rsidRDefault="002415C9"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3</w:t>
            </w:r>
          </w:p>
        </w:tc>
        <w:tc>
          <w:tcPr>
            <w:tcW w:w="1560" w:type="dxa"/>
            <w:shd w:val="clear" w:color="auto" w:fill="auto"/>
          </w:tcPr>
          <w:p w14:paraId="4E4D9BF2" w14:textId="715C2A35" w:rsidR="001B7E2B" w:rsidRPr="00285348" w:rsidRDefault="002415C9"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4</w:t>
            </w:r>
          </w:p>
        </w:tc>
      </w:tr>
      <w:tr w:rsidR="00753CF0" w:rsidRPr="00285348" w14:paraId="522A459E" w14:textId="77777777" w:rsidTr="00367C1E">
        <w:trPr>
          <w:gridAfter w:val="1"/>
          <w:wAfter w:w="11" w:type="dxa"/>
          <w:trHeight w:val="30"/>
        </w:trPr>
        <w:tc>
          <w:tcPr>
            <w:tcW w:w="2127" w:type="dxa"/>
            <w:vMerge w:val="restart"/>
            <w:shd w:val="clear" w:color="auto" w:fill="auto"/>
          </w:tcPr>
          <w:p w14:paraId="421EBA31" w14:textId="3DD6873F" w:rsidR="001B7E2B" w:rsidRPr="00285348" w:rsidRDefault="002415C9" w:rsidP="00367C1E">
            <w:pPr>
              <w:pStyle w:val="af3"/>
              <w:rPr>
                <w:sz w:val="28"/>
                <w:szCs w:val="28"/>
              </w:rPr>
            </w:pPr>
            <w:proofErr w:type="spellStart"/>
            <w:r w:rsidRPr="00285348">
              <w:rPr>
                <w:sz w:val="28"/>
                <w:szCs w:val="28"/>
              </w:rPr>
              <w:t>Педагогикалық</w:t>
            </w:r>
            <w:proofErr w:type="spellEnd"/>
            <w:r w:rsidRPr="00285348">
              <w:rPr>
                <w:sz w:val="28"/>
                <w:szCs w:val="28"/>
              </w:rPr>
              <w:t xml:space="preserve"> </w:t>
            </w:r>
            <w:proofErr w:type="spellStart"/>
            <w:r w:rsidRPr="00285348">
              <w:rPr>
                <w:sz w:val="28"/>
                <w:szCs w:val="28"/>
              </w:rPr>
              <w:t>тәжірибені</w:t>
            </w:r>
            <w:proofErr w:type="spellEnd"/>
            <w:r w:rsidRPr="00285348">
              <w:rPr>
                <w:sz w:val="28"/>
                <w:szCs w:val="28"/>
              </w:rPr>
              <w:t xml:space="preserve"> </w:t>
            </w:r>
            <w:proofErr w:type="spellStart"/>
            <w:r w:rsidRPr="00285348">
              <w:rPr>
                <w:sz w:val="28"/>
                <w:szCs w:val="28"/>
              </w:rPr>
              <w:t>жалпылау</w:t>
            </w:r>
            <w:proofErr w:type="spellEnd"/>
          </w:p>
        </w:tc>
        <w:tc>
          <w:tcPr>
            <w:tcW w:w="8506" w:type="dxa"/>
            <w:gridSpan w:val="6"/>
            <w:shd w:val="clear" w:color="auto" w:fill="auto"/>
          </w:tcPr>
          <w:p w14:paraId="2FD9D0C1" w14:textId="2437F496" w:rsidR="001B7E2B" w:rsidRPr="00285348" w:rsidRDefault="002415C9" w:rsidP="00367C1E">
            <w:pPr>
              <w:pStyle w:val="af3"/>
              <w:jc w:val="center"/>
              <w:rPr>
                <w:sz w:val="28"/>
                <w:szCs w:val="28"/>
              </w:rPr>
            </w:pPr>
            <w:proofErr w:type="spellStart"/>
            <w:r w:rsidRPr="00285348">
              <w:rPr>
                <w:sz w:val="28"/>
                <w:szCs w:val="28"/>
              </w:rPr>
              <w:t>семинарларда</w:t>
            </w:r>
            <w:proofErr w:type="spellEnd"/>
            <w:r w:rsidRPr="00285348">
              <w:rPr>
                <w:sz w:val="28"/>
                <w:szCs w:val="28"/>
              </w:rPr>
              <w:t xml:space="preserve">, </w:t>
            </w:r>
            <w:proofErr w:type="spellStart"/>
            <w:r w:rsidRPr="00285348">
              <w:rPr>
                <w:sz w:val="28"/>
                <w:szCs w:val="28"/>
              </w:rPr>
              <w:t>конференцияларда</w:t>
            </w:r>
            <w:proofErr w:type="spellEnd"/>
            <w:r w:rsidRPr="00285348">
              <w:rPr>
                <w:sz w:val="28"/>
                <w:szCs w:val="28"/>
              </w:rPr>
              <w:t xml:space="preserve">, </w:t>
            </w:r>
            <w:proofErr w:type="spellStart"/>
            <w:r w:rsidRPr="00285348">
              <w:rPr>
                <w:sz w:val="28"/>
                <w:szCs w:val="28"/>
              </w:rPr>
              <w:t>форумдарда</w:t>
            </w:r>
            <w:proofErr w:type="spellEnd"/>
            <w:r w:rsidRPr="00285348">
              <w:rPr>
                <w:sz w:val="28"/>
                <w:szCs w:val="28"/>
              </w:rPr>
              <w:t xml:space="preserve"> </w:t>
            </w:r>
            <w:proofErr w:type="spellStart"/>
            <w:r w:rsidRPr="00285348">
              <w:rPr>
                <w:sz w:val="28"/>
                <w:szCs w:val="28"/>
              </w:rPr>
              <w:t>сөз</w:t>
            </w:r>
            <w:proofErr w:type="spellEnd"/>
            <w:r w:rsidRPr="00285348">
              <w:rPr>
                <w:sz w:val="28"/>
                <w:szCs w:val="28"/>
              </w:rPr>
              <w:t xml:space="preserve"> </w:t>
            </w:r>
            <w:proofErr w:type="spellStart"/>
            <w:r w:rsidRPr="00285348">
              <w:rPr>
                <w:sz w:val="28"/>
                <w:szCs w:val="28"/>
              </w:rPr>
              <w:t>сөйлеу</w:t>
            </w:r>
            <w:proofErr w:type="spellEnd"/>
          </w:p>
        </w:tc>
      </w:tr>
      <w:tr w:rsidR="00753CF0" w:rsidRPr="00285348" w14:paraId="05355328" w14:textId="77777777" w:rsidTr="00367C1E">
        <w:trPr>
          <w:gridAfter w:val="1"/>
          <w:wAfter w:w="11" w:type="dxa"/>
          <w:trHeight w:val="30"/>
        </w:trPr>
        <w:tc>
          <w:tcPr>
            <w:tcW w:w="2127" w:type="dxa"/>
            <w:vMerge/>
            <w:shd w:val="clear" w:color="auto" w:fill="auto"/>
          </w:tcPr>
          <w:p w14:paraId="3ABD9F82" w14:textId="77777777" w:rsidR="001B7E2B" w:rsidRPr="00285348" w:rsidRDefault="001B7E2B" w:rsidP="00367C1E">
            <w:pPr>
              <w:pStyle w:val="af3"/>
              <w:rPr>
                <w:sz w:val="28"/>
                <w:szCs w:val="28"/>
              </w:rPr>
            </w:pPr>
          </w:p>
        </w:tc>
        <w:tc>
          <w:tcPr>
            <w:tcW w:w="1274" w:type="dxa"/>
            <w:shd w:val="clear" w:color="auto" w:fill="auto"/>
          </w:tcPr>
          <w:p w14:paraId="179D014A" w14:textId="77777777" w:rsidR="001B7E2B" w:rsidRPr="00285348" w:rsidRDefault="001B7E2B" w:rsidP="00367C1E">
            <w:pPr>
              <w:pStyle w:val="af3"/>
              <w:rPr>
                <w:sz w:val="28"/>
                <w:szCs w:val="28"/>
                <w:lang w:val="en-US"/>
              </w:rPr>
            </w:pPr>
            <w:r w:rsidRPr="00285348">
              <w:rPr>
                <w:sz w:val="28"/>
                <w:szCs w:val="28"/>
                <w:lang w:val="en-US"/>
              </w:rPr>
              <w:t>-</w:t>
            </w:r>
          </w:p>
        </w:tc>
        <w:tc>
          <w:tcPr>
            <w:tcW w:w="1276" w:type="dxa"/>
          </w:tcPr>
          <w:p w14:paraId="7D473D29" w14:textId="77777777" w:rsidR="001B7E2B" w:rsidRPr="00285348" w:rsidRDefault="001B7E2B" w:rsidP="00367C1E">
            <w:pPr>
              <w:pStyle w:val="af3"/>
              <w:rPr>
                <w:sz w:val="28"/>
                <w:szCs w:val="28"/>
                <w:lang w:val="en-US"/>
              </w:rPr>
            </w:pPr>
            <w:r w:rsidRPr="00285348">
              <w:rPr>
                <w:sz w:val="28"/>
                <w:szCs w:val="28"/>
                <w:lang w:val="en-US"/>
              </w:rPr>
              <w:t>-</w:t>
            </w:r>
          </w:p>
        </w:tc>
        <w:tc>
          <w:tcPr>
            <w:tcW w:w="1561" w:type="dxa"/>
          </w:tcPr>
          <w:p w14:paraId="31024076" w14:textId="77777777" w:rsidR="001B7E2B" w:rsidRPr="00285348" w:rsidRDefault="001B7E2B" w:rsidP="00367C1E">
            <w:pPr>
              <w:pStyle w:val="af3"/>
              <w:rPr>
                <w:sz w:val="28"/>
                <w:szCs w:val="28"/>
                <w:lang w:val="en-US"/>
              </w:rPr>
            </w:pPr>
            <w:r w:rsidRPr="00285348">
              <w:rPr>
                <w:sz w:val="28"/>
                <w:szCs w:val="28"/>
                <w:lang w:val="en-US"/>
              </w:rPr>
              <w:t>-</w:t>
            </w:r>
          </w:p>
        </w:tc>
        <w:tc>
          <w:tcPr>
            <w:tcW w:w="1418" w:type="dxa"/>
            <w:shd w:val="clear" w:color="auto" w:fill="auto"/>
          </w:tcPr>
          <w:p w14:paraId="3E6FBE5E" w14:textId="77777777" w:rsidR="001B7E2B" w:rsidRPr="00285348" w:rsidRDefault="001B7E2B" w:rsidP="00367C1E">
            <w:pPr>
              <w:pStyle w:val="af3"/>
              <w:rPr>
                <w:sz w:val="28"/>
                <w:szCs w:val="28"/>
                <w:lang w:val="en-US"/>
              </w:rPr>
            </w:pPr>
            <w:r w:rsidRPr="00285348">
              <w:rPr>
                <w:sz w:val="28"/>
                <w:szCs w:val="28"/>
                <w:lang w:val="en-US"/>
              </w:rPr>
              <w:t>-</w:t>
            </w:r>
          </w:p>
        </w:tc>
        <w:tc>
          <w:tcPr>
            <w:tcW w:w="1417" w:type="dxa"/>
            <w:shd w:val="clear" w:color="auto" w:fill="auto"/>
          </w:tcPr>
          <w:p w14:paraId="5FE6EB45" w14:textId="66FB9B16" w:rsidR="001B7E2B" w:rsidRPr="00285348" w:rsidRDefault="002415C9" w:rsidP="00367C1E">
            <w:pPr>
              <w:pStyle w:val="af3"/>
              <w:rPr>
                <w:sz w:val="28"/>
                <w:szCs w:val="28"/>
                <w:lang w:val="kk-KZ"/>
              </w:rPr>
            </w:pPr>
            <w:proofErr w:type="spellStart"/>
            <w:r w:rsidRPr="00285348">
              <w:rPr>
                <w:sz w:val="28"/>
                <w:szCs w:val="28"/>
              </w:rPr>
              <w:t>облыс</w:t>
            </w:r>
            <w:proofErr w:type="spellEnd"/>
            <w:r w:rsidRPr="00285348">
              <w:rPr>
                <w:sz w:val="28"/>
                <w:szCs w:val="28"/>
                <w:lang w:val="en-US"/>
              </w:rPr>
              <w:t>/</w:t>
            </w:r>
            <w:proofErr w:type="spellStart"/>
            <w:r w:rsidRPr="00285348">
              <w:rPr>
                <w:sz w:val="28"/>
                <w:szCs w:val="28"/>
              </w:rPr>
              <w:t>қала</w:t>
            </w:r>
            <w:proofErr w:type="spellEnd"/>
            <w:r w:rsidRPr="00285348">
              <w:rPr>
                <w:sz w:val="28"/>
                <w:szCs w:val="28"/>
                <w:lang w:val="en-US"/>
              </w:rPr>
              <w:t xml:space="preserve"> </w:t>
            </w:r>
            <w:proofErr w:type="spellStart"/>
            <w:r w:rsidRPr="00285348">
              <w:rPr>
                <w:sz w:val="28"/>
                <w:szCs w:val="28"/>
              </w:rPr>
              <w:t>деңгейінде</w:t>
            </w:r>
            <w:proofErr w:type="spellEnd"/>
            <w:r w:rsidRPr="00285348">
              <w:rPr>
                <w:sz w:val="28"/>
                <w:szCs w:val="28"/>
                <w:lang w:val="en-US"/>
              </w:rPr>
              <w:t xml:space="preserve"> (</w:t>
            </w:r>
            <w:proofErr w:type="spellStart"/>
            <w:r w:rsidRPr="00285348">
              <w:rPr>
                <w:sz w:val="28"/>
                <w:szCs w:val="28"/>
              </w:rPr>
              <w:t>сілтемелер</w:t>
            </w:r>
            <w:proofErr w:type="spellEnd"/>
            <w:r w:rsidRPr="00285348">
              <w:rPr>
                <w:sz w:val="28"/>
                <w:szCs w:val="28"/>
                <w:lang w:val="en-US"/>
              </w:rPr>
              <w:t xml:space="preserve">) </w:t>
            </w:r>
            <w:proofErr w:type="spellStart"/>
            <w:r w:rsidRPr="00285348">
              <w:rPr>
                <w:sz w:val="28"/>
                <w:szCs w:val="28"/>
              </w:rPr>
              <w:t>немесе</w:t>
            </w:r>
            <w:proofErr w:type="spellEnd"/>
            <w:r w:rsidRPr="00285348">
              <w:rPr>
                <w:sz w:val="28"/>
                <w:szCs w:val="28"/>
                <w:lang w:val="en-US"/>
              </w:rPr>
              <w:t xml:space="preserve"> </w:t>
            </w:r>
            <w:proofErr w:type="spellStart"/>
            <w:r w:rsidRPr="00285348">
              <w:rPr>
                <w:sz w:val="28"/>
                <w:szCs w:val="28"/>
              </w:rPr>
              <w:t>әдістемелік</w:t>
            </w:r>
            <w:proofErr w:type="spellEnd"/>
            <w:r w:rsidRPr="00285348">
              <w:rPr>
                <w:sz w:val="28"/>
                <w:szCs w:val="28"/>
                <w:lang w:val="en-US"/>
              </w:rPr>
              <w:t xml:space="preserve"> </w:t>
            </w:r>
            <w:proofErr w:type="spellStart"/>
            <w:r w:rsidRPr="00285348">
              <w:rPr>
                <w:sz w:val="28"/>
                <w:szCs w:val="28"/>
              </w:rPr>
              <w:t>материалдарды</w:t>
            </w:r>
            <w:proofErr w:type="spellEnd"/>
            <w:r w:rsidRPr="00285348">
              <w:rPr>
                <w:sz w:val="28"/>
                <w:szCs w:val="28"/>
                <w:lang w:val="en-US"/>
              </w:rPr>
              <w:t xml:space="preserve"> </w:t>
            </w:r>
            <w:proofErr w:type="spellStart"/>
            <w:r w:rsidRPr="00285348">
              <w:rPr>
                <w:sz w:val="28"/>
                <w:szCs w:val="28"/>
              </w:rPr>
              <w:t>әзірлеу</w:t>
            </w:r>
            <w:proofErr w:type="spellEnd"/>
            <w:r w:rsidRPr="00285348">
              <w:rPr>
                <w:sz w:val="28"/>
                <w:szCs w:val="28"/>
                <w:lang w:val="en-US"/>
              </w:rPr>
              <w:t xml:space="preserve"> (</w:t>
            </w:r>
            <w:proofErr w:type="spellStart"/>
            <w:r w:rsidRPr="00285348">
              <w:rPr>
                <w:sz w:val="28"/>
                <w:szCs w:val="28"/>
              </w:rPr>
              <w:t>тиісті</w:t>
            </w:r>
            <w:proofErr w:type="spellEnd"/>
            <w:r w:rsidRPr="00285348">
              <w:rPr>
                <w:sz w:val="28"/>
                <w:szCs w:val="28"/>
                <w:lang w:val="en-US"/>
              </w:rPr>
              <w:t xml:space="preserve"> </w:t>
            </w:r>
            <w:proofErr w:type="spellStart"/>
            <w:r w:rsidRPr="00285348">
              <w:rPr>
                <w:sz w:val="28"/>
                <w:szCs w:val="28"/>
              </w:rPr>
              <w:t>деңгейдегі</w:t>
            </w:r>
            <w:proofErr w:type="spellEnd"/>
            <w:r w:rsidRPr="00285348">
              <w:rPr>
                <w:sz w:val="28"/>
                <w:szCs w:val="28"/>
                <w:lang w:val="en-US"/>
              </w:rPr>
              <w:t xml:space="preserve"> </w:t>
            </w:r>
            <w:proofErr w:type="spellStart"/>
            <w:r w:rsidRPr="00285348">
              <w:rPr>
                <w:sz w:val="28"/>
                <w:szCs w:val="28"/>
              </w:rPr>
              <w:t>оқу</w:t>
            </w:r>
            <w:proofErr w:type="spellEnd"/>
            <w:r w:rsidRPr="00285348">
              <w:rPr>
                <w:sz w:val="28"/>
                <w:szCs w:val="28"/>
                <w:lang w:val="en-US"/>
              </w:rPr>
              <w:t>-</w:t>
            </w:r>
            <w:proofErr w:type="spellStart"/>
            <w:r w:rsidRPr="00285348">
              <w:rPr>
                <w:sz w:val="28"/>
                <w:szCs w:val="28"/>
              </w:rPr>
              <w:t>әдістемелік</w:t>
            </w:r>
            <w:proofErr w:type="spellEnd"/>
            <w:r w:rsidRPr="00285348">
              <w:rPr>
                <w:sz w:val="28"/>
                <w:szCs w:val="28"/>
                <w:lang w:val="en-US"/>
              </w:rPr>
              <w:t xml:space="preserve"> </w:t>
            </w:r>
            <w:proofErr w:type="spellStart"/>
            <w:r w:rsidRPr="00285348">
              <w:rPr>
                <w:sz w:val="28"/>
                <w:szCs w:val="28"/>
              </w:rPr>
              <w:t>кеңестің</w:t>
            </w:r>
            <w:proofErr w:type="spellEnd"/>
            <w:r w:rsidRPr="00285348">
              <w:rPr>
                <w:sz w:val="28"/>
                <w:szCs w:val="28"/>
                <w:lang w:val="en-US"/>
              </w:rPr>
              <w:t xml:space="preserve"> </w:t>
            </w:r>
            <w:proofErr w:type="spellStart"/>
            <w:r w:rsidRPr="00285348">
              <w:rPr>
                <w:sz w:val="28"/>
                <w:szCs w:val="28"/>
              </w:rPr>
              <w:t>шешімі</w:t>
            </w:r>
            <w:proofErr w:type="spellEnd"/>
            <w:r w:rsidRPr="00285348">
              <w:rPr>
                <w:sz w:val="28"/>
                <w:szCs w:val="28"/>
                <w:lang w:val="en-US"/>
              </w:rPr>
              <w:t xml:space="preserve"> (</w:t>
            </w:r>
            <w:proofErr w:type="spellStart"/>
            <w:r w:rsidRPr="00285348">
              <w:rPr>
                <w:sz w:val="28"/>
                <w:szCs w:val="28"/>
              </w:rPr>
              <w:t>білім</w:t>
            </w:r>
            <w:proofErr w:type="spellEnd"/>
            <w:r w:rsidRPr="00285348">
              <w:rPr>
                <w:sz w:val="28"/>
                <w:szCs w:val="28"/>
                <w:lang w:val="en-US"/>
              </w:rPr>
              <w:t xml:space="preserve"> </w:t>
            </w:r>
            <w:proofErr w:type="spellStart"/>
            <w:r w:rsidRPr="00285348">
              <w:rPr>
                <w:sz w:val="28"/>
                <w:szCs w:val="28"/>
              </w:rPr>
              <w:t>басқармасы</w:t>
            </w:r>
            <w:proofErr w:type="spellEnd"/>
            <w:r w:rsidRPr="00285348">
              <w:rPr>
                <w:sz w:val="28"/>
                <w:szCs w:val="28"/>
                <w:lang w:val="en-US"/>
              </w:rPr>
              <w:t xml:space="preserve"> </w:t>
            </w:r>
            <w:proofErr w:type="spellStart"/>
            <w:r w:rsidRPr="00285348">
              <w:rPr>
                <w:sz w:val="28"/>
                <w:szCs w:val="28"/>
              </w:rPr>
              <w:t>жанынан</w:t>
            </w:r>
            <w:proofErr w:type="spellEnd"/>
            <w:r w:rsidRPr="00285348">
              <w:rPr>
                <w:sz w:val="28"/>
                <w:szCs w:val="28"/>
                <w:lang w:val="en-US"/>
              </w:rPr>
              <w:t>)</w:t>
            </w:r>
            <w:proofErr w:type="spellStart"/>
            <w:r w:rsidRPr="00285348">
              <w:rPr>
                <w:sz w:val="28"/>
                <w:szCs w:val="28"/>
              </w:rPr>
              <w:t>ұсынылады</w:t>
            </w:r>
            <w:proofErr w:type="spellEnd"/>
          </w:p>
        </w:tc>
        <w:tc>
          <w:tcPr>
            <w:tcW w:w="1560" w:type="dxa"/>
            <w:shd w:val="clear" w:color="auto" w:fill="auto"/>
          </w:tcPr>
          <w:p w14:paraId="38DCAF14" w14:textId="4D148E2C" w:rsidR="001B7E2B" w:rsidRPr="00285348" w:rsidRDefault="002415C9" w:rsidP="00367C1E">
            <w:pPr>
              <w:pStyle w:val="af3"/>
              <w:ind w:right="175"/>
              <w:rPr>
                <w:sz w:val="28"/>
                <w:szCs w:val="28"/>
                <w:lang w:val="kk-KZ"/>
              </w:rPr>
            </w:pPr>
            <w:r w:rsidRPr="00285348">
              <w:rPr>
                <w:sz w:val="28"/>
                <w:szCs w:val="28"/>
                <w:lang w:val="kk-KZ"/>
              </w:rPr>
              <w:t>республика деңгейінде (халықаралық) (сілтемелер) немесе авторлық бағдарламалар (Республикалық оқу-әдістемелік кеңеспен мақұлданған)</w:t>
            </w:r>
          </w:p>
        </w:tc>
      </w:tr>
    </w:tbl>
    <w:p w14:paraId="69C3E48B" w14:textId="77777777" w:rsidR="001B7E2B" w:rsidRPr="00285348" w:rsidRDefault="001B7E2B" w:rsidP="001B7E2B">
      <w:pPr>
        <w:pStyle w:val="af3"/>
        <w:jc w:val="both"/>
        <w:rPr>
          <w:sz w:val="28"/>
          <w:szCs w:val="28"/>
          <w:lang w:val="kk-KZ"/>
        </w:rPr>
      </w:pPr>
    </w:p>
    <w:p w14:paraId="4C699105" w14:textId="77777777" w:rsidR="002415C9" w:rsidRPr="00285348" w:rsidRDefault="002415C9" w:rsidP="002415C9">
      <w:pPr>
        <w:rPr>
          <w:spacing w:val="2"/>
          <w:kern w:val="1"/>
          <w:sz w:val="28"/>
          <w:szCs w:val="28"/>
          <w:lang w:val="kk-KZ" w:eastAsia="ar-SA"/>
        </w:rPr>
      </w:pPr>
      <w:r w:rsidRPr="00285348">
        <w:rPr>
          <w:spacing w:val="2"/>
          <w:kern w:val="1"/>
          <w:sz w:val="28"/>
          <w:szCs w:val="28"/>
          <w:lang w:val="kk-KZ" w:eastAsia="ar-SA"/>
        </w:rPr>
        <w:t xml:space="preserve">Осы Қағидаларға 32-қосымшаға сәйкес педагогикалық кеңес отырысының хаттамасынан үзіндінің болуы. </w:t>
      </w:r>
    </w:p>
    <w:p w14:paraId="40AA1C9B" w14:textId="77777777" w:rsidR="001B7E2B" w:rsidRPr="00285348" w:rsidRDefault="001B7E2B" w:rsidP="001B7E2B">
      <w:pPr>
        <w:pStyle w:val="af3"/>
        <w:jc w:val="both"/>
        <w:rPr>
          <w:sz w:val="28"/>
          <w:szCs w:val="28"/>
          <w:lang w:val="kk-KZ"/>
        </w:rPr>
      </w:pPr>
    </w:p>
    <w:p w14:paraId="1389D629" w14:textId="34714D07" w:rsidR="001B7E2B" w:rsidRPr="00285348" w:rsidRDefault="002415C9" w:rsidP="003619C8">
      <w:pPr>
        <w:pStyle w:val="af3"/>
        <w:ind w:firstLine="851"/>
        <w:jc w:val="center"/>
        <w:rPr>
          <w:sz w:val="28"/>
          <w:szCs w:val="28"/>
          <w:lang w:val="kk-KZ"/>
        </w:rPr>
      </w:pPr>
      <w:r w:rsidRPr="00285348">
        <w:rPr>
          <w:sz w:val="28"/>
          <w:szCs w:val="28"/>
          <w:lang w:val="kk-KZ"/>
        </w:rPr>
        <w:t>Біліктілік санатын беру (растау) үшін әдістемелік кабинеттер (орталықтар) әдіскерлерінің портфолиосын бағалау өлшемшарттары</w:t>
      </w:r>
    </w:p>
    <w:p w14:paraId="79A4E2FA" w14:textId="77777777" w:rsidR="002415C9" w:rsidRPr="00285348" w:rsidRDefault="002415C9" w:rsidP="001B7E2B">
      <w:pPr>
        <w:pStyle w:val="af3"/>
        <w:ind w:firstLine="851"/>
        <w:rPr>
          <w:sz w:val="28"/>
          <w:szCs w:val="28"/>
          <w:lang w:val="kk-KZ"/>
        </w:rPr>
      </w:pPr>
    </w:p>
    <w:tbl>
      <w:tblPr>
        <w:tblW w:w="1064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74"/>
        <w:gridCol w:w="1276"/>
        <w:gridCol w:w="1561"/>
        <w:gridCol w:w="1418"/>
        <w:gridCol w:w="1417"/>
        <w:gridCol w:w="1560"/>
        <w:gridCol w:w="11"/>
      </w:tblGrid>
      <w:tr w:rsidR="00753CF0" w:rsidRPr="00285348" w14:paraId="00CA713B" w14:textId="77777777" w:rsidTr="00367C1E">
        <w:trPr>
          <w:trHeight w:val="30"/>
        </w:trPr>
        <w:tc>
          <w:tcPr>
            <w:tcW w:w="10644" w:type="dxa"/>
            <w:gridSpan w:val="8"/>
            <w:shd w:val="clear" w:color="auto" w:fill="auto"/>
            <w:vAlign w:val="center"/>
          </w:tcPr>
          <w:p w14:paraId="15185C33" w14:textId="77777777" w:rsidR="002415C9" w:rsidRPr="00285348" w:rsidRDefault="002415C9" w:rsidP="003619C8">
            <w:pPr>
              <w:jc w:val="center"/>
              <w:rPr>
                <w:kern w:val="1"/>
                <w:sz w:val="28"/>
                <w:szCs w:val="28"/>
                <w:lang w:eastAsia="ar-SA"/>
              </w:rPr>
            </w:pPr>
            <w:proofErr w:type="spellStart"/>
            <w:r w:rsidRPr="00285348">
              <w:rPr>
                <w:kern w:val="1"/>
                <w:sz w:val="28"/>
                <w:szCs w:val="28"/>
                <w:lang w:eastAsia="ar-SA"/>
              </w:rPr>
              <w:t>Біліктілік</w:t>
            </w:r>
            <w:proofErr w:type="spellEnd"/>
            <w:r w:rsidRPr="00285348">
              <w:rPr>
                <w:kern w:val="1"/>
                <w:sz w:val="28"/>
                <w:szCs w:val="28"/>
                <w:lang w:eastAsia="ar-SA"/>
              </w:rPr>
              <w:t xml:space="preserve"> </w:t>
            </w:r>
            <w:proofErr w:type="spellStart"/>
            <w:r w:rsidRPr="00285348">
              <w:rPr>
                <w:kern w:val="1"/>
                <w:sz w:val="28"/>
                <w:szCs w:val="28"/>
                <w:lang w:eastAsia="ar-SA"/>
              </w:rPr>
              <w:t>санаты</w:t>
            </w:r>
            <w:proofErr w:type="spellEnd"/>
          </w:p>
          <w:p w14:paraId="29E99373" w14:textId="6028B799" w:rsidR="002415C9" w:rsidRPr="00285348" w:rsidRDefault="002415C9" w:rsidP="002415C9">
            <w:pPr>
              <w:pStyle w:val="af3"/>
              <w:ind w:firstLine="851"/>
              <w:jc w:val="center"/>
              <w:rPr>
                <w:sz w:val="28"/>
                <w:szCs w:val="28"/>
              </w:rPr>
            </w:pPr>
          </w:p>
        </w:tc>
      </w:tr>
      <w:tr w:rsidR="00753CF0" w:rsidRPr="00285348" w14:paraId="43C4EA03" w14:textId="77777777" w:rsidTr="00367C1E">
        <w:trPr>
          <w:gridAfter w:val="1"/>
          <w:wAfter w:w="11" w:type="dxa"/>
          <w:trHeight w:val="30"/>
        </w:trPr>
        <w:tc>
          <w:tcPr>
            <w:tcW w:w="2127" w:type="dxa"/>
            <w:shd w:val="clear" w:color="auto" w:fill="auto"/>
          </w:tcPr>
          <w:p w14:paraId="37D3D66F" w14:textId="77777777" w:rsidR="002415C9" w:rsidRPr="00285348" w:rsidRDefault="002415C9" w:rsidP="002415C9">
            <w:pPr>
              <w:rPr>
                <w:kern w:val="1"/>
                <w:sz w:val="28"/>
                <w:szCs w:val="28"/>
                <w:lang w:eastAsia="ar-SA"/>
              </w:rPr>
            </w:pPr>
            <w:proofErr w:type="spellStart"/>
            <w:r w:rsidRPr="00285348">
              <w:rPr>
                <w:kern w:val="1"/>
                <w:sz w:val="28"/>
                <w:szCs w:val="28"/>
                <w:lang w:eastAsia="ar-SA"/>
              </w:rPr>
              <w:t>Бағалау</w:t>
            </w:r>
            <w:proofErr w:type="spellEnd"/>
            <w:r w:rsidRPr="00285348">
              <w:rPr>
                <w:kern w:val="1"/>
                <w:sz w:val="28"/>
                <w:szCs w:val="28"/>
                <w:lang w:eastAsia="ar-SA"/>
              </w:rPr>
              <w:t xml:space="preserve"> </w:t>
            </w:r>
            <w:proofErr w:type="spellStart"/>
            <w:r w:rsidRPr="00285348">
              <w:rPr>
                <w:kern w:val="1"/>
                <w:sz w:val="28"/>
                <w:szCs w:val="28"/>
                <w:lang w:eastAsia="ar-SA"/>
              </w:rPr>
              <w:t>өлшемшарттары</w:t>
            </w:r>
            <w:proofErr w:type="spellEnd"/>
          </w:p>
          <w:p w14:paraId="08E42B8D" w14:textId="6295CE6B" w:rsidR="002415C9" w:rsidRPr="00285348" w:rsidRDefault="002415C9" w:rsidP="002415C9">
            <w:pPr>
              <w:pStyle w:val="af3"/>
              <w:rPr>
                <w:sz w:val="28"/>
                <w:szCs w:val="28"/>
              </w:rPr>
            </w:pPr>
          </w:p>
        </w:tc>
        <w:tc>
          <w:tcPr>
            <w:tcW w:w="1274" w:type="dxa"/>
            <w:shd w:val="clear" w:color="auto" w:fill="auto"/>
          </w:tcPr>
          <w:p w14:paraId="3467877B" w14:textId="54D624F5" w:rsidR="002415C9" w:rsidRPr="00285348" w:rsidRDefault="002415C9" w:rsidP="002415C9">
            <w:pPr>
              <w:pStyle w:val="af3"/>
              <w:rPr>
                <w:sz w:val="28"/>
                <w:szCs w:val="28"/>
                <w:lang w:val="kk-KZ"/>
              </w:rPr>
            </w:pPr>
            <w:r w:rsidRPr="00285348">
              <w:rPr>
                <w:sz w:val="28"/>
                <w:szCs w:val="28"/>
                <w:lang w:val="kk-KZ"/>
              </w:rPr>
              <w:t>педагог-тағылымдамашы</w:t>
            </w:r>
          </w:p>
        </w:tc>
        <w:tc>
          <w:tcPr>
            <w:tcW w:w="1276" w:type="dxa"/>
          </w:tcPr>
          <w:p w14:paraId="02C54990" w14:textId="3654B388" w:rsidR="002415C9" w:rsidRPr="00285348" w:rsidRDefault="002415C9" w:rsidP="002415C9">
            <w:pPr>
              <w:pStyle w:val="af3"/>
              <w:rPr>
                <w:sz w:val="28"/>
                <w:szCs w:val="28"/>
                <w:lang w:val="kk-KZ"/>
              </w:rPr>
            </w:pPr>
            <w:r w:rsidRPr="00285348">
              <w:rPr>
                <w:sz w:val="28"/>
                <w:szCs w:val="28"/>
                <w:lang w:val="kk-KZ"/>
              </w:rPr>
              <w:t>педагог</w:t>
            </w:r>
          </w:p>
        </w:tc>
        <w:tc>
          <w:tcPr>
            <w:tcW w:w="1561" w:type="dxa"/>
          </w:tcPr>
          <w:p w14:paraId="65A3BE8D" w14:textId="6A782ACA" w:rsidR="002415C9" w:rsidRPr="00285348" w:rsidRDefault="002415C9" w:rsidP="002415C9">
            <w:pPr>
              <w:pStyle w:val="af3"/>
              <w:rPr>
                <w:sz w:val="28"/>
                <w:szCs w:val="28"/>
              </w:rPr>
            </w:pPr>
            <w:r w:rsidRPr="00285348">
              <w:rPr>
                <w:sz w:val="28"/>
                <w:szCs w:val="28"/>
                <w:lang w:val="kk-KZ"/>
              </w:rPr>
              <w:t xml:space="preserve">педагог </w:t>
            </w:r>
            <w:r w:rsidRPr="00285348">
              <w:rPr>
                <w:sz w:val="28"/>
                <w:szCs w:val="28"/>
              </w:rPr>
              <w:t>-модератор</w:t>
            </w:r>
          </w:p>
        </w:tc>
        <w:tc>
          <w:tcPr>
            <w:tcW w:w="1418" w:type="dxa"/>
            <w:shd w:val="clear" w:color="auto" w:fill="auto"/>
          </w:tcPr>
          <w:p w14:paraId="55D20BA1" w14:textId="1F0E850A" w:rsidR="002415C9" w:rsidRPr="00285348" w:rsidRDefault="002415C9" w:rsidP="002415C9">
            <w:pPr>
              <w:pStyle w:val="af3"/>
              <w:rPr>
                <w:sz w:val="28"/>
                <w:szCs w:val="28"/>
              </w:rPr>
            </w:pPr>
            <w:r w:rsidRPr="00285348">
              <w:rPr>
                <w:sz w:val="28"/>
                <w:szCs w:val="28"/>
                <w:lang w:val="kk-KZ"/>
              </w:rPr>
              <w:t xml:space="preserve">педагог </w:t>
            </w:r>
            <w:r w:rsidRPr="00285348">
              <w:rPr>
                <w:sz w:val="28"/>
                <w:szCs w:val="28"/>
              </w:rPr>
              <w:t>-</w:t>
            </w:r>
            <w:r w:rsidRPr="00285348">
              <w:rPr>
                <w:sz w:val="28"/>
                <w:szCs w:val="28"/>
                <w:lang w:val="kk-KZ"/>
              </w:rPr>
              <w:t>сарапшы</w:t>
            </w:r>
          </w:p>
        </w:tc>
        <w:tc>
          <w:tcPr>
            <w:tcW w:w="1417" w:type="dxa"/>
            <w:shd w:val="clear" w:color="auto" w:fill="auto"/>
          </w:tcPr>
          <w:p w14:paraId="7614F940" w14:textId="0B129B91" w:rsidR="002415C9" w:rsidRPr="00285348" w:rsidRDefault="002415C9" w:rsidP="002415C9">
            <w:pPr>
              <w:pStyle w:val="af3"/>
              <w:rPr>
                <w:sz w:val="28"/>
                <w:szCs w:val="28"/>
              </w:rPr>
            </w:pPr>
            <w:r w:rsidRPr="00285348">
              <w:rPr>
                <w:sz w:val="28"/>
                <w:szCs w:val="28"/>
                <w:lang w:val="kk-KZ"/>
              </w:rPr>
              <w:t xml:space="preserve">педагог </w:t>
            </w:r>
            <w:r w:rsidRPr="00285348">
              <w:rPr>
                <w:sz w:val="28"/>
                <w:szCs w:val="28"/>
              </w:rPr>
              <w:t>-</w:t>
            </w:r>
            <w:r w:rsidRPr="00285348">
              <w:rPr>
                <w:sz w:val="28"/>
                <w:szCs w:val="28"/>
                <w:lang w:val="kk-KZ"/>
              </w:rPr>
              <w:t>зерттеуші</w:t>
            </w:r>
          </w:p>
        </w:tc>
        <w:tc>
          <w:tcPr>
            <w:tcW w:w="1560" w:type="dxa"/>
            <w:shd w:val="clear" w:color="auto" w:fill="auto"/>
          </w:tcPr>
          <w:p w14:paraId="1DAAFD52" w14:textId="63E6AF5D" w:rsidR="002415C9" w:rsidRPr="00285348" w:rsidRDefault="002415C9" w:rsidP="002415C9">
            <w:pPr>
              <w:pStyle w:val="af3"/>
              <w:rPr>
                <w:sz w:val="28"/>
                <w:szCs w:val="28"/>
              </w:rPr>
            </w:pPr>
            <w:r w:rsidRPr="00285348">
              <w:rPr>
                <w:sz w:val="28"/>
                <w:szCs w:val="28"/>
                <w:lang w:val="kk-KZ"/>
              </w:rPr>
              <w:t xml:space="preserve">педагог </w:t>
            </w:r>
            <w:r w:rsidRPr="00285348">
              <w:rPr>
                <w:sz w:val="28"/>
                <w:szCs w:val="28"/>
              </w:rPr>
              <w:t>-</w:t>
            </w:r>
            <w:r w:rsidRPr="00285348">
              <w:rPr>
                <w:sz w:val="28"/>
                <w:szCs w:val="28"/>
                <w:lang w:val="kk-KZ"/>
              </w:rPr>
              <w:t>шебер</w:t>
            </w:r>
          </w:p>
        </w:tc>
      </w:tr>
      <w:tr w:rsidR="00753CF0" w:rsidRPr="00285348" w14:paraId="65E9D3CD" w14:textId="77777777" w:rsidTr="00367C1E">
        <w:trPr>
          <w:gridAfter w:val="1"/>
          <w:wAfter w:w="11" w:type="dxa"/>
          <w:trHeight w:val="30"/>
        </w:trPr>
        <w:tc>
          <w:tcPr>
            <w:tcW w:w="2127" w:type="dxa"/>
            <w:shd w:val="clear" w:color="auto" w:fill="auto"/>
          </w:tcPr>
          <w:p w14:paraId="035A19E7" w14:textId="77777777" w:rsidR="002415C9" w:rsidRPr="00285348" w:rsidRDefault="002415C9" w:rsidP="002415C9">
            <w:pPr>
              <w:rPr>
                <w:kern w:val="1"/>
                <w:sz w:val="28"/>
                <w:szCs w:val="28"/>
                <w:lang w:eastAsia="ar-SA"/>
              </w:rPr>
            </w:pPr>
            <w:proofErr w:type="spellStart"/>
            <w:r w:rsidRPr="00285348">
              <w:rPr>
                <w:kern w:val="1"/>
                <w:sz w:val="28"/>
                <w:szCs w:val="28"/>
                <w:lang w:eastAsia="ar-SA"/>
              </w:rPr>
              <w:t>Тиісті</w:t>
            </w:r>
            <w:proofErr w:type="spellEnd"/>
            <w:r w:rsidRPr="00285348">
              <w:rPr>
                <w:kern w:val="1"/>
                <w:sz w:val="28"/>
                <w:szCs w:val="28"/>
                <w:lang w:eastAsia="ar-SA"/>
              </w:rPr>
              <w:t xml:space="preserve"> </w:t>
            </w:r>
            <w:proofErr w:type="spellStart"/>
            <w:r w:rsidRPr="00285348">
              <w:rPr>
                <w:kern w:val="1"/>
                <w:sz w:val="28"/>
                <w:szCs w:val="28"/>
                <w:lang w:eastAsia="ar-SA"/>
              </w:rPr>
              <w:t>деңгейдегі</w:t>
            </w:r>
            <w:proofErr w:type="spellEnd"/>
            <w:r w:rsidRPr="00285348">
              <w:rPr>
                <w:kern w:val="1"/>
                <w:sz w:val="28"/>
                <w:szCs w:val="28"/>
                <w:lang w:eastAsia="ar-SA"/>
              </w:rPr>
              <w:t xml:space="preserve"> </w:t>
            </w:r>
            <w:proofErr w:type="spellStart"/>
            <w:r w:rsidRPr="00285348">
              <w:rPr>
                <w:kern w:val="1"/>
                <w:sz w:val="28"/>
                <w:szCs w:val="28"/>
                <w:lang w:eastAsia="ar-SA"/>
              </w:rPr>
              <w:t>оқу-әдістемелік</w:t>
            </w:r>
            <w:proofErr w:type="spellEnd"/>
            <w:r w:rsidRPr="00285348">
              <w:rPr>
                <w:kern w:val="1"/>
                <w:sz w:val="28"/>
                <w:szCs w:val="28"/>
                <w:lang w:eastAsia="ar-SA"/>
              </w:rPr>
              <w:t xml:space="preserve"> </w:t>
            </w:r>
            <w:proofErr w:type="spellStart"/>
            <w:r w:rsidRPr="00285348">
              <w:rPr>
                <w:kern w:val="1"/>
                <w:sz w:val="28"/>
                <w:szCs w:val="28"/>
                <w:lang w:eastAsia="ar-SA"/>
              </w:rPr>
              <w:t>кеңес</w:t>
            </w:r>
            <w:proofErr w:type="spellEnd"/>
            <w:r w:rsidRPr="00285348">
              <w:rPr>
                <w:kern w:val="1"/>
                <w:sz w:val="28"/>
                <w:szCs w:val="28"/>
                <w:lang w:eastAsia="ar-SA"/>
              </w:rPr>
              <w:t xml:space="preserve"> </w:t>
            </w:r>
            <w:proofErr w:type="spellStart"/>
            <w:r w:rsidRPr="00285348">
              <w:rPr>
                <w:kern w:val="1"/>
                <w:sz w:val="28"/>
                <w:szCs w:val="28"/>
                <w:lang w:eastAsia="ar-SA"/>
              </w:rPr>
              <w:t>мақұлдаған</w:t>
            </w:r>
            <w:proofErr w:type="spellEnd"/>
            <w:r w:rsidRPr="00285348">
              <w:rPr>
                <w:kern w:val="1"/>
                <w:sz w:val="28"/>
                <w:szCs w:val="28"/>
                <w:lang w:eastAsia="ar-SA"/>
              </w:rPr>
              <w:t xml:space="preserve"> </w:t>
            </w:r>
            <w:proofErr w:type="spellStart"/>
            <w:r w:rsidRPr="00285348">
              <w:rPr>
                <w:kern w:val="1"/>
                <w:sz w:val="28"/>
                <w:szCs w:val="28"/>
                <w:lang w:eastAsia="ar-SA"/>
              </w:rPr>
              <w:t>немесе</w:t>
            </w:r>
            <w:proofErr w:type="spellEnd"/>
            <w:r w:rsidRPr="00285348">
              <w:rPr>
                <w:kern w:val="1"/>
                <w:sz w:val="28"/>
                <w:szCs w:val="28"/>
                <w:lang w:eastAsia="ar-SA"/>
              </w:rPr>
              <w:t xml:space="preserve"> </w:t>
            </w:r>
            <w:proofErr w:type="spellStart"/>
            <w:r w:rsidRPr="00285348">
              <w:rPr>
                <w:kern w:val="1"/>
                <w:sz w:val="28"/>
                <w:szCs w:val="28"/>
                <w:lang w:eastAsia="ar-SA"/>
              </w:rPr>
              <w:t>әзірленген</w:t>
            </w:r>
            <w:proofErr w:type="spellEnd"/>
            <w:r w:rsidRPr="00285348">
              <w:rPr>
                <w:kern w:val="1"/>
                <w:sz w:val="28"/>
                <w:szCs w:val="28"/>
                <w:lang w:eastAsia="ar-SA"/>
              </w:rPr>
              <w:t xml:space="preserve"> </w:t>
            </w:r>
            <w:proofErr w:type="spellStart"/>
            <w:r w:rsidRPr="00285348">
              <w:rPr>
                <w:kern w:val="1"/>
                <w:sz w:val="28"/>
                <w:szCs w:val="28"/>
                <w:lang w:eastAsia="ar-SA"/>
              </w:rPr>
              <w:t>материалдарға</w:t>
            </w:r>
            <w:proofErr w:type="spellEnd"/>
            <w:r w:rsidRPr="00285348">
              <w:rPr>
                <w:kern w:val="1"/>
                <w:sz w:val="28"/>
                <w:szCs w:val="28"/>
                <w:lang w:eastAsia="ar-SA"/>
              </w:rPr>
              <w:t xml:space="preserve"> </w:t>
            </w:r>
            <w:proofErr w:type="spellStart"/>
            <w:r w:rsidRPr="00285348">
              <w:rPr>
                <w:kern w:val="1"/>
                <w:sz w:val="28"/>
                <w:szCs w:val="28"/>
                <w:lang w:eastAsia="ar-SA"/>
              </w:rPr>
              <w:t>авторлық</w:t>
            </w:r>
            <w:proofErr w:type="spellEnd"/>
            <w:r w:rsidRPr="00285348">
              <w:rPr>
                <w:kern w:val="1"/>
                <w:sz w:val="28"/>
                <w:szCs w:val="28"/>
                <w:lang w:eastAsia="ar-SA"/>
              </w:rPr>
              <w:t xml:space="preserve"> </w:t>
            </w:r>
            <w:proofErr w:type="spellStart"/>
            <w:r w:rsidRPr="00285348">
              <w:rPr>
                <w:kern w:val="1"/>
                <w:sz w:val="28"/>
                <w:szCs w:val="28"/>
                <w:lang w:eastAsia="ar-SA"/>
              </w:rPr>
              <w:t>құқықпен</w:t>
            </w:r>
            <w:proofErr w:type="spellEnd"/>
            <w:r w:rsidRPr="00285348">
              <w:rPr>
                <w:kern w:val="1"/>
                <w:sz w:val="28"/>
                <w:szCs w:val="28"/>
                <w:lang w:eastAsia="ar-SA"/>
              </w:rPr>
              <w:t xml:space="preserve"> </w:t>
            </w:r>
            <w:proofErr w:type="spellStart"/>
            <w:r w:rsidRPr="00285348">
              <w:rPr>
                <w:kern w:val="1"/>
                <w:sz w:val="28"/>
                <w:szCs w:val="28"/>
                <w:lang w:eastAsia="ar-SA"/>
              </w:rPr>
              <w:t>қорғалатын</w:t>
            </w:r>
            <w:proofErr w:type="spellEnd"/>
            <w:r w:rsidRPr="00285348">
              <w:rPr>
                <w:kern w:val="1"/>
                <w:sz w:val="28"/>
                <w:szCs w:val="28"/>
                <w:lang w:eastAsia="ar-SA"/>
              </w:rPr>
              <w:t xml:space="preserve"> </w:t>
            </w:r>
            <w:proofErr w:type="spellStart"/>
            <w:r w:rsidRPr="00285348">
              <w:rPr>
                <w:kern w:val="1"/>
                <w:sz w:val="28"/>
                <w:szCs w:val="28"/>
                <w:lang w:eastAsia="ar-SA"/>
              </w:rPr>
              <w:t>объектілерге</w:t>
            </w:r>
            <w:proofErr w:type="spellEnd"/>
            <w:r w:rsidRPr="00285348">
              <w:rPr>
                <w:kern w:val="1"/>
                <w:sz w:val="28"/>
                <w:szCs w:val="28"/>
                <w:lang w:eastAsia="ar-SA"/>
              </w:rPr>
              <w:t xml:space="preserve"> </w:t>
            </w:r>
            <w:proofErr w:type="spellStart"/>
            <w:r w:rsidRPr="00285348">
              <w:rPr>
                <w:kern w:val="1"/>
                <w:sz w:val="28"/>
                <w:szCs w:val="28"/>
                <w:lang w:eastAsia="ar-SA"/>
              </w:rPr>
              <w:t>құқықтардың</w:t>
            </w:r>
            <w:proofErr w:type="spellEnd"/>
            <w:r w:rsidRPr="00285348">
              <w:rPr>
                <w:kern w:val="1"/>
                <w:sz w:val="28"/>
                <w:szCs w:val="28"/>
                <w:lang w:eastAsia="ar-SA"/>
              </w:rPr>
              <w:t xml:space="preserve"> </w:t>
            </w:r>
            <w:proofErr w:type="spellStart"/>
            <w:r w:rsidRPr="00285348">
              <w:rPr>
                <w:kern w:val="1"/>
                <w:sz w:val="28"/>
                <w:szCs w:val="28"/>
                <w:lang w:eastAsia="ar-SA"/>
              </w:rPr>
              <w:t>мемлекеттік</w:t>
            </w:r>
            <w:proofErr w:type="spellEnd"/>
            <w:r w:rsidRPr="00285348">
              <w:rPr>
                <w:kern w:val="1"/>
                <w:sz w:val="28"/>
                <w:szCs w:val="28"/>
                <w:lang w:eastAsia="ar-SA"/>
              </w:rPr>
              <w:t xml:space="preserve"> </w:t>
            </w:r>
            <w:proofErr w:type="spellStart"/>
            <w:r w:rsidRPr="00285348">
              <w:rPr>
                <w:kern w:val="1"/>
                <w:sz w:val="28"/>
                <w:szCs w:val="28"/>
                <w:lang w:eastAsia="ar-SA"/>
              </w:rPr>
              <w:t>тізіліміне</w:t>
            </w:r>
            <w:proofErr w:type="spellEnd"/>
            <w:r w:rsidRPr="00285348">
              <w:rPr>
                <w:kern w:val="1"/>
                <w:sz w:val="28"/>
                <w:szCs w:val="28"/>
                <w:lang w:eastAsia="ar-SA"/>
              </w:rPr>
              <w:t xml:space="preserve"> </w:t>
            </w:r>
            <w:proofErr w:type="spellStart"/>
            <w:r w:rsidRPr="00285348">
              <w:rPr>
                <w:kern w:val="1"/>
                <w:sz w:val="28"/>
                <w:szCs w:val="28"/>
                <w:lang w:eastAsia="ar-SA"/>
              </w:rPr>
              <w:t>мәліметтер</w:t>
            </w:r>
            <w:proofErr w:type="spellEnd"/>
            <w:r w:rsidRPr="00285348">
              <w:rPr>
                <w:kern w:val="1"/>
                <w:sz w:val="28"/>
                <w:szCs w:val="28"/>
                <w:lang w:eastAsia="ar-SA"/>
              </w:rPr>
              <w:t xml:space="preserve"> </w:t>
            </w:r>
            <w:proofErr w:type="spellStart"/>
            <w:r w:rsidRPr="00285348">
              <w:rPr>
                <w:kern w:val="1"/>
                <w:sz w:val="28"/>
                <w:szCs w:val="28"/>
                <w:lang w:eastAsia="ar-SA"/>
              </w:rPr>
              <w:t>енгізу</w:t>
            </w:r>
            <w:proofErr w:type="spellEnd"/>
            <w:r w:rsidRPr="00285348">
              <w:rPr>
                <w:kern w:val="1"/>
                <w:sz w:val="28"/>
                <w:szCs w:val="28"/>
                <w:lang w:eastAsia="ar-SA"/>
              </w:rPr>
              <w:t xml:space="preserve"> </w:t>
            </w:r>
            <w:proofErr w:type="spellStart"/>
            <w:r w:rsidRPr="00285348">
              <w:rPr>
                <w:kern w:val="1"/>
                <w:sz w:val="28"/>
                <w:szCs w:val="28"/>
                <w:lang w:eastAsia="ar-SA"/>
              </w:rPr>
              <w:t>туралы</w:t>
            </w:r>
            <w:proofErr w:type="spellEnd"/>
            <w:r w:rsidRPr="00285348">
              <w:rPr>
                <w:kern w:val="1"/>
                <w:sz w:val="28"/>
                <w:szCs w:val="28"/>
                <w:lang w:eastAsia="ar-SA"/>
              </w:rPr>
              <w:t xml:space="preserve"> </w:t>
            </w:r>
            <w:proofErr w:type="spellStart"/>
            <w:r w:rsidRPr="00285348">
              <w:rPr>
                <w:kern w:val="1"/>
                <w:sz w:val="28"/>
                <w:szCs w:val="28"/>
                <w:lang w:eastAsia="ar-SA"/>
              </w:rPr>
              <w:t>куәлігі</w:t>
            </w:r>
            <w:proofErr w:type="spellEnd"/>
            <w:r w:rsidRPr="00285348">
              <w:rPr>
                <w:kern w:val="1"/>
                <w:sz w:val="28"/>
                <w:szCs w:val="28"/>
                <w:lang w:eastAsia="ar-SA"/>
              </w:rPr>
              <w:t xml:space="preserve"> бар </w:t>
            </w:r>
            <w:proofErr w:type="spellStart"/>
            <w:r w:rsidRPr="00285348">
              <w:rPr>
                <w:kern w:val="1"/>
                <w:sz w:val="28"/>
                <w:szCs w:val="28"/>
                <w:lang w:eastAsia="ar-SA"/>
              </w:rPr>
              <w:t>әзірленген</w:t>
            </w:r>
            <w:proofErr w:type="spellEnd"/>
            <w:r w:rsidRPr="00285348">
              <w:rPr>
                <w:kern w:val="1"/>
                <w:sz w:val="28"/>
                <w:szCs w:val="28"/>
                <w:lang w:eastAsia="ar-SA"/>
              </w:rPr>
              <w:t xml:space="preserve"> </w:t>
            </w:r>
            <w:proofErr w:type="spellStart"/>
            <w:r w:rsidRPr="00285348">
              <w:rPr>
                <w:kern w:val="1"/>
                <w:sz w:val="28"/>
                <w:szCs w:val="28"/>
                <w:lang w:eastAsia="ar-SA"/>
              </w:rPr>
              <w:t>бағдарламалардың</w:t>
            </w:r>
            <w:proofErr w:type="spellEnd"/>
            <w:r w:rsidRPr="00285348">
              <w:rPr>
                <w:kern w:val="1"/>
                <w:sz w:val="28"/>
                <w:szCs w:val="28"/>
                <w:lang w:eastAsia="ar-SA"/>
              </w:rPr>
              <w:t xml:space="preserve"> </w:t>
            </w:r>
            <w:proofErr w:type="spellStart"/>
            <w:r w:rsidRPr="00285348">
              <w:rPr>
                <w:kern w:val="1"/>
                <w:sz w:val="28"/>
                <w:szCs w:val="28"/>
                <w:lang w:eastAsia="ar-SA"/>
              </w:rPr>
              <w:t>немесе</w:t>
            </w:r>
            <w:proofErr w:type="spellEnd"/>
            <w:r w:rsidRPr="00285348">
              <w:rPr>
                <w:kern w:val="1"/>
                <w:sz w:val="28"/>
                <w:szCs w:val="28"/>
                <w:lang w:eastAsia="ar-SA"/>
              </w:rPr>
              <w:t xml:space="preserve"> </w:t>
            </w:r>
            <w:proofErr w:type="spellStart"/>
            <w:r w:rsidRPr="00285348">
              <w:rPr>
                <w:kern w:val="1"/>
                <w:sz w:val="28"/>
                <w:szCs w:val="28"/>
                <w:lang w:eastAsia="ar-SA"/>
              </w:rPr>
              <w:t>әдістемелік</w:t>
            </w:r>
            <w:proofErr w:type="spellEnd"/>
            <w:r w:rsidRPr="00285348">
              <w:rPr>
                <w:kern w:val="1"/>
                <w:sz w:val="28"/>
                <w:szCs w:val="28"/>
                <w:lang w:eastAsia="ar-SA"/>
              </w:rPr>
              <w:t xml:space="preserve"> </w:t>
            </w:r>
            <w:proofErr w:type="spellStart"/>
            <w:r w:rsidRPr="00285348">
              <w:rPr>
                <w:kern w:val="1"/>
                <w:sz w:val="28"/>
                <w:szCs w:val="28"/>
                <w:lang w:eastAsia="ar-SA"/>
              </w:rPr>
              <w:t>құралдардың</w:t>
            </w:r>
            <w:proofErr w:type="spellEnd"/>
            <w:r w:rsidRPr="00285348">
              <w:rPr>
                <w:kern w:val="1"/>
                <w:sz w:val="28"/>
                <w:szCs w:val="28"/>
                <w:lang w:eastAsia="ar-SA"/>
              </w:rPr>
              <w:t xml:space="preserve"> </w:t>
            </w:r>
            <w:proofErr w:type="spellStart"/>
            <w:r w:rsidRPr="00285348">
              <w:rPr>
                <w:kern w:val="1"/>
                <w:sz w:val="28"/>
                <w:szCs w:val="28"/>
                <w:lang w:eastAsia="ar-SA"/>
              </w:rPr>
              <w:t>немесе</w:t>
            </w:r>
            <w:proofErr w:type="spellEnd"/>
            <w:r w:rsidRPr="00285348">
              <w:rPr>
                <w:kern w:val="1"/>
                <w:sz w:val="28"/>
                <w:szCs w:val="28"/>
                <w:lang w:eastAsia="ar-SA"/>
              </w:rPr>
              <w:t xml:space="preserve"> </w:t>
            </w:r>
            <w:proofErr w:type="spellStart"/>
            <w:r w:rsidRPr="00285348">
              <w:rPr>
                <w:kern w:val="1"/>
                <w:sz w:val="28"/>
                <w:szCs w:val="28"/>
                <w:lang w:eastAsia="ar-SA"/>
              </w:rPr>
              <w:t>ұсынымдардың</w:t>
            </w:r>
            <w:proofErr w:type="spellEnd"/>
            <w:r w:rsidRPr="00285348">
              <w:rPr>
                <w:kern w:val="1"/>
                <w:sz w:val="28"/>
                <w:szCs w:val="28"/>
                <w:lang w:eastAsia="ar-SA"/>
              </w:rPr>
              <w:t xml:space="preserve"> </w:t>
            </w:r>
            <w:proofErr w:type="spellStart"/>
            <w:r w:rsidRPr="00285348">
              <w:rPr>
                <w:kern w:val="1"/>
                <w:sz w:val="28"/>
                <w:szCs w:val="28"/>
                <w:lang w:eastAsia="ar-SA"/>
              </w:rPr>
              <w:t>немесе</w:t>
            </w:r>
            <w:proofErr w:type="spellEnd"/>
            <w:r w:rsidRPr="00285348">
              <w:rPr>
                <w:kern w:val="1"/>
                <w:sz w:val="28"/>
                <w:szCs w:val="28"/>
                <w:lang w:eastAsia="ar-SA"/>
              </w:rPr>
              <w:t xml:space="preserve"> </w:t>
            </w:r>
            <w:proofErr w:type="spellStart"/>
            <w:r w:rsidRPr="00285348">
              <w:rPr>
                <w:kern w:val="1"/>
                <w:sz w:val="28"/>
                <w:szCs w:val="28"/>
                <w:lang w:eastAsia="ar-SA"/>
              </w:rPr>
              <w:t>оқу-әдістемелік</w:t>
            </w:r>
            <w:proofErr w:type="spellEnd"/>
            <w:r w:rsidRPr="00285348">
              <w:rPr>
                <w:kern w:val="1"/>
                <w:sz w:val="28"/>
                <w:szCs w:val="28"/>
                <w:lang w:eastAsia="ar-SA"/>
              </w:rPr>
              <w:t xml:space="preserve"> </w:t>
            </w:r>
            <w:proofErr w:type="spellStart"/>
            <w:r w:rsidRPr="00285348">
              <w:rPr>
                <w:kern w:val="1"/>
                <w:sz w:val="28"/>
                <w:szCs w:val="28"/>
                <w:lang w:eastAsia="ar-SA"/>
              </w:rPr>
              <w:t>кешендердің</w:t>
            </w:r>
            <w:proofErr w:type="spellEnd"/>
            <w:r w:rsidRPr="00285348">
              <w:rPr>
                <w:kern w:val="1"/>
                <w:sz w:val="28"/>
                <w:szCs w:val="28"/>
                <w:lang w:eastAsia="ar-SA"/>
              </w:rPr>
              <w:t xml:space="preserve"> авторы/</w:t>
            </w:r>
            <w:proofErr w:type="spellStart"/>
            <w:r w:rsidRPr="00285348">
              <w:rPr>
                <w:kern w:val="1"/>
                <w:sz w:val="28"/>
                <w:szCs w:val="28"/>
                <w:lang w:eastAsia="ar-SA"/>
              </w:rPr>
              <w:t>бірлескен</w:t>
            </w:r>
            <w:proofErr w:type="spellEnd"/>
            <w:r w:rsidRPr="00285348">
              <w:rPr>
                <w:kern w:val="1"/>
                <w:sz w:val="28"/>
                <w:szCs w:val="28"/>
                <w:lang w:eastAsia="ar-SA"/>
              </w:rPr>
              <w:t xml:space="preserve"> авторы</w:t>
            </w:r>
          </w:p>
          <w:p w14:paraId="745249E8" w14:textId="34001CB5" w:rsidR="002415C9" w:rsidRPr="00285348" w:rsidRDefault="002415C9" w:rsidP="002415C9">
            <w:pPr>
              <w:pStyle w:val="af3"/>
              <w:rPr>
                <w:sz w:val="28"/>
                <w:szCs w:val="28"/>
              </w:rPr>
            </w:pPr>
          </w:p>
        </w:tc>
        <w:tc>
          <w:tcPr>
            <w:tcW w:w="1274" w:type="dxa"/>
            <w:shd w:val="clear" w:color="auto" w:fill="auto"/>
          </w:tcPr>
          <w:p w14:paraId="13EA3ACD" w14:textId="77777777" w:rsidR="002415C9" w:rsidRPr="00285348" w:rsidRDefault="002415C9" w:rsidP="002415C9">
            <w:pPr>
              <w:pStyle w:val="af3"/>
              <w:rPr>
                <w:sz w:val="28"/>
                <w:szCs w:val="28"/>
                <w:lang w:val="kk-KZ"/>
              </w:rPr>
            </w:pPr>
          </w:p>
        </w:tc>
        <w:tc>
          <w:tcPr>
            <w:tcW w:w="1276" w:type="dxa"/>
          </w:tcPr>
          <w:p w14:paraId="1BDE8525" w14:textId="77777777" w:rsidR="002415C9" w:rsidRPr="00285348" w:rsidRDefault="002415C9" w:rsidP="002415C9">
            <w:pPr>
              <w:pStyle w:val="af3"/>
              <w:rPr>
                <w:sz w:val="28"/>
                <w:szCs w:val="28"/>
                <w:lang w:val="kk-KZ"/>
              </w:rPr>
            </w:pPr>
          </w:p>
        </w:tc>
        <w:tc>
          <w:tcPr>
            <w:tcW w:w="1561" w:type="dxa"/>
          </w:tcPr>
          <w:p w14:paraId="42A69889" w14:textId="77777777" w:rsidR="002415C9" w:rsidRPr="00285348" w:rsidRDefault="002415C9" w:rsidP="002415C9">
            <w:pPr>
              <w:pStyle w:val="af3"/>
              <w:rPr>
                <w:sz w:val="28"/>
                <w:szCs w:val="28"/>
                <w:lang w:val="kk-KZ"/>
              </w:rPr>
            </w:pPr>
          </w:p>
        </w:tc>
        <w:tc>
          <w:tcPr>
            <w:tcW w:w="1418" w:type="dxa"/>
            <w:shd w:val="clear" w:color="auto" w:fill="auto"/>
          </w:tcPr>
          <w:p w14:paraId="01E383A1" w14:textId="77777777" w:rsidR="002415C9" w:rsidRPr="00285348" w:rsidRDefault="002415C9" w:rsidP="002415C9">
            <w:pPr>
              <w:pStyle w:val="af3"/>
              <w:jc w:val="both"/>
              <w:rPr>
                <w:sz w:val="28"/>
                <w:szCs w:val="28"/>
              </w:rPr>
            </w:pPr>
            <w:r w:rsidRPr="00285348">
              <w:rPr>
                <w:sz w:val="28"/>
                <w:szCs w:val="28"/>
              </w:rPr>
              <w:t xml:space="preserve">1-ден кем </w:t>
            </w:r>
            <w:proofErr w:type="spellStart"/>
            <w:r w:rsidRPr="00285348">
              <w:rPr>
                <w:sz w:val="28"/>
                <w:szCs w:val="28"/>
              </w:rPr>
              <w:t>емес</w:t>
            </w:r>
            <w:proofErr w:type="spellEnd"/>
          </w:p>
          <w:p w14:paraId="23D29CD0" w14:textId="103D70F6" w:rsidR="002415C9" w:rsidRPr="00285348" w:rsidRDefault="002415C9" w:rsidP="002415C9">
            <w:pPr>
              <w:pStyle w:val="af3"/>
              <w:jc w:val="both"/>
              <w:rPr>
                <w:sz w:val="28"/>
                <w:szCs w:val="28"/>
              </w:rPr>
            </w:pPr>
            <w:r w:rsidRPr="00285348">
              <w:rPr>
                <w:sz w:val="28"/>
                <w:szCs w:val="28"/>
              </w:rPr>
              <w:t>(</w:t>
            </w:r>
            <w:proofErr w:type="spellStart"/>
            <w:r w:rsidRPr="00285348">
              <w:rPr>
                <w:sz w:val="28"/>
                <w:szCs w:val="28"/>
              </w:rPr>
              <w:t>облыстық</w:t>
            </w:r>
            <w:proofErr w:type="spellEnd"/>
            <w:r w:rsidRPr="00285348">
              <w:rPr>
                <w:sz w:val="28"/>
                <w:szCs w:val="28"/>
              </w:rPr>
              <w:t xml:space="preserve"> </w:t>
            </w:r>
            <w:proofErr w:type="spellStart"/>
            <w:r w:rsidRPr="00285348">
              <w:rPr>
                <w:sz w:val="28"/>
                <w:szCs w:val="28"/>
              </w:rPr>
              <w:t>деңгей</w:t>
            </w:r>
            <w:proofErr w:type="spellEnd"/>
            <w:r w:rsidRPr="00285348">
              <w:rPr>
                <w:sz w:val="28"/>
                <w:szCs w:val="28"/>
              </w:rPr>
              <w:t>)</w:t>
            </w:r>
          </w:p>
        </w:tc>
        <w:tc>
          <w:tcPr>
            <w:tcW w:w="1417" w:type="dxa"/>
            <w:shd w:val="clear" w:color="auto" w:fill="auto"/>
          </w:tcPr>
          <w:p w14:paraId="5F12EBB3" w14:textId="77777777" w:rsidR="002415C9" w:rsidRPr="00285348" w:rsidRDefault="002415C9" w:rsidP="002415C9">
            <w:pPr>
              <w:pStyle w:val="af3"/>
              <w:jc w:val="both"/>
              <w:rPr>
                <w:sz w:val="28"/>
                <w:szCs w:val="28"/>
              </w:rPr>
            </w:pPr>
            <w:r w:rsidRPr="00285348">
              <w:rPr>
                <w:sz w:val="28"/>
                <w:szCs w:val="28"/>
              </w:rPr>
              <w:t xml:space="preserve">1-ден кем </w:t>
            </w:r>
            <w:proofErr w:type="spellStart"/>
            <w:r w:rsidRPr="00285348">
              <w:rPr>
                <w:sz w:val="28"/>
                <w:szCs w:val="28"/>
              </w:rPr>
              <w:t>емес</w:t>
            </w:r>
            <w:proofErr w:type="spellEnd"/>
          </w:p>
          <w:p w14:paraId="61D6AA82" w14:textId="73E92C9B" w:rsidR="002415C9" w:rsidRPr="00285348" w:rsidRDefault="002415C9" w:rsidP="002415C9">
            <w:pPr>
              <w:pStyle w:val="af3"/>
              <w:jc w:val="both"/>
              <w:rPr>
                <w:sz w:val="28"/>
                <w:szCs w:val="28"/>
              </w:rPr>
            </w:pPr>
            <w:r w:rsidRPr="00285348">
              <w:rPr>
                <w:sz w:val="28"/>
                <w:szCs w:val="28"/>
              </w:rPr>
              <w:t>(</w:t>
            </w:r>
            <w:proofErr w:type="spellStart"/>
            <w:r w:rsidRPr="00285348">
              <w:rPr>
                <w:sz w:val="28"/>
                <w:szCs w:val="28"/>
              </w:rPr>
              <w:t>облыстық</w:t>
            </w:r>
            <w:proofErr w:type="spellEnd"/>
            <w:r w:rsidRPr="00285348">
              <w:rPr>
                <w:sz w:val="28"/>
                <w:szCs w:val="28"/>
              </w:rPr>
              <w:t xml:space="preserve"> </w:t>
            </w:r>
            <w:proofErr w:type="spellStart"/>
            <w:r w:rsidRPr="00285348">
              <w:rPr>
                <w:sz w:val="28"/>
                <w:szCs w:val="28"/>
              </w:rPr>
              <w:t>деңгей</w:t>
            </w:r>
            <w:proofErr w:type="spellEnd"/>
            <w:r w:rsidRPr="00285348">
              <w:rPr>
                <w:sz w:val="28"/>
                <w:szCs w:val="28"/>
              </w:rPr>
              <w:t>)</w:t>
            </w:r>
          </w:p>
        </w:tc>
        <w:tc>
          <w:tcPr>
            <w:tcW w:w="1560" w:type="dxa"/>
            <w:shd w:val="clear" w:color="auto" w:fill="auto"/>
          </w:tcPr>
          <w:p w14:paraId="035819FE" w14:textId="5AA50C24" w:rsidR="002415C9" w:rsidRPr="00285348" w:rsidRDefault="002415C9" w:rsidP="002415C9">
            <w:pPr>
              <w:pStyle w:val="af3"/>
              <w:jc w:val="both"/>
              <w:rPr>
                <w:sz w:val="28"/>
                <w:szCs w:val="28"/>
              </w:rPr>
            </w:pPr>
            <w:proofErr w:type="spellStart"/>
            <w:r w:rsidRPr="00285348">
              <w:rPr>
                <w:sz w:val="28"/>
                <w:szCs w:val="28"/>
              </w:rPr>
              <w:t>Кемінде</w:t>
            </w:r>
            <w:proofErr w:type="spellEnd"/>
            <w:r w:rsidRPr="00285348">
              <w:rPr>
                <w:sz w:val="28"/>
                <w:szCs w:val="28"/>
              </w:rPr>
              <w:t xml:space="preserve"> 2 (</w:t>
            </w:r>
            <w:proofErr w:type="spellStart"/>
            <w:r w:rsidRPr="00285348">
              <w:rPr>
                <w:sz w:val="28"/>
                <w:szCs w:val="28"/>
              </w:rPr>
              <w:t>республикалық</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халықаралық</w:t>
            </w:r>
            <w:proofErr w:type="spellEnd"/>
            <w:r w:rsidRPr="00285348">
              <w:rPr>
                <w:sz w:val="28"/>
                <w:szCs w:val="28"/>
              </w:rPr>
              <w:t xml:space="preserve"> </w:t>
            </w:r>
            <w:proofErr w:type="spellStart"/>
            <w:r w:rsidRPr="00285348">
              <w:rPr>
                <w:sz w:val="28"/>
                <w:szCs w:val="28"/>
              </w:rPr>
              <w:t>деңгей</w:t>
            </w:r>
            <w:proofErr w:type="spellEnd"/>
            <w:r w:rsidRPr="00285348">
              <w:rPr>
                <w:sz w:val="28"/>
                <w:szCs w:val="28"/>
              </w:rPr>
              <w:t>)</w:t>
            </w:r>
          </w:p>
        </w:tc>
      </w:tr>
      <w:tr w:rsidR="00753CF0" w:rsidRPr="00285348" w14:paraId="2B948170" w14:textId="77777777" w:rsidTr="00367C1E">
        <w:trPr>
          <w:gridAfter w:val="1"/>
          <w:wAfter w:w="11" w:type="dxa"/>
          <w:trHeight w:val="30"/>
        </w:trPr>
        <w:tc>
          <w:tcPr>
            <w:tcW w:w="2127" w:type="dxa"/>
            <w:shd w:val="clear" w:color="auto" w:fill="auto"/>
          </w:tcPr>
          <w:p w14:paraId="566F57F5" w14:textId="77F039A4" w:rsidR="001B7E2B" w:rsidRPr="00285348" w:rsidRDefault="002415C9" w:rsidP="00367C1E">
            <w:pPr>
              <w:pStyle w:val="af3"/>
              <w:rPr>
                <w:sz w:val="28"/>
                <w:szCs w:val="28"/>
              </w:rPr>
            </w:pPr>
            <w:proofErr w:type="spellStart"/>
            <w:r w:rsidRPr="00285348">
              <w:rPr>
                <w:sz w:val="28"/>
                <w:szCs w:val="28"/>
              </w:rPr>
              <w:t>Жарияланымдар</w:t>
            </w:r>
            <w:proofErr w:type="spellEnd"/>
            <w:r w:rsidRPr="00285348">
              <w:rPr>
                <w:sz w:val="28"/>
                <w:szCs w:val="28"/>
              </w:rPr>
              <w:t xml:space="preserve">, </w:t>
            </w:r>
            <w:proofErr w:type="spellStart"/>
            <w:r w:rsidRPr="00285348">
              <w:rPr>
                <w:sz w:val="28"/>
                <w:szCs w:val="28"/>
              </w:rPr>
              <w:t>ғылыми-практикалық</w:t>
            </w:r>
            <w:proofErr w:type="spellEnd"/>
            <w:r w:rsidRPr="00285348">
              <w:rPr>
                <w:sz w:val="28"/>
                <w:szCs w:val="28"/>
              </w:rPr>
              <w:t xml:space="preserve"> </w:t>
            </w:r>
            <w:proofErr w:type="spellStart"/>
            <w:r w:rsidRPr="00285348">
              <w:rPr>
                <w:sz w:val="28"/>
                <w:szCs w:val="28"/>
              </w:rPr>
              <w:t>конференцияларда</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семинарларда</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форумдарда</w:t>
            </w:r>
            <w:proofErr w:type="spellEnd"/>
            <w:r w:rsidRPr="00285348">
              <w:rPr>
                <w:sz w:val="28"/>
                <w:szCs w:val="28"/>
              </w:rPr>
              <w:t xml:space="preserve"> </w:t>
            </w:r>
            <w:proofErr w:type="spellStart"/>
            <w:r w:rsidRPr="00285348">
              <w:rPr>
                <w:sz w:val="28"/>
                <w:szCs w:val="28"/>
              </w:rPr>
              <w:t>сөз</w:t>
            </w:r>
            <w:proofErr w:type="spellEnd"/>
            <w:r w:rsidRPr="00285348">
              <w:rPr>
                <w:sz w:val="28"/>
                <w:szCs w:val="28"/>
              </w:rPr>
              <w:t xml:space="preserve"> </w:t>
            </w:r>
            <w:proofErr w:type="spellStart"/>
            <w:r w:rsidRPr="00285348">
              <w:rPr>
                <w:sz w:val="28"/>
                <w:szCs w:val="28"/>
              </w:rPr>
              <w:t>сөйлеу</w:t>
            </w:r>
            <w:proofErr w:type="spellEnd"/>
          </w:p>
        </w:tc>
        <w:tc>
          <w:tcPr>
            <w:tcW w:w="1274" w:type="dxa"/>
            <w:shd w:val="clear" w:color="auto" w:fill="auto"/>
          </w:tcPr>
          <w:p w14:paraId="088E2ED8" w14:textId="77777777" w:rsidR="001B7E2B" w:rsidRPr="00285348" w:rsidRDefault="001B7E2B" w:rsidP="00367C1E">
            <w:pPr>
              <w:pStyle w:val="af3"/>
              <w:rPr>
                <w:sz w:val="28"/>
                <w:szCs w:val="28"/>
                <w:lang w:val="kk-KZ"/>
              </w:rPr>
            </w:pPr>
          </w:p>
        </w:tc>
        <w:tc>
          <w:tcPr>
            <w:tcW w:w="1276" w:type="dxa"/>
          </w:tcPr>
          <w:p w14:paraId="1FA26661" w14:textId="5526DBC1" w:rsidR="002415C9" w:rsidRPr="00285348" w:rsidRDefault="002415C9" w:rsidP="002415C9">
            <w:pPr>
              <w:rPr>
                <w:kern w:val="1"/>
                <w:sz w:val="28"/>
                <w:szCs w:val="28"/>
                <w:lang w:val="kk-KZ" w:eastAsia="ar-SA"/>
              </w:rPr>
            </w:pPr>
            <w:r w:rsidRPr="00285348">
              <w:rPr>
                <w:kern w:val="1"/>
                <w:sz w:val="28"/>
                <w:szCs w:val="28"/>
                <w:lang w:val="kk-KZ" w:eastAsia="ar-SA"/>
              </w:rPr>
              <w:t>1-ден кем емес</w:t>
            </w:r>
          </w:p>
          <w:p w14:paraId="51A7C9F8" w14:textId="1148599C" w:rsidR="001B7E2B" w:rsidRPr="00285348" w:rsidRDefault="001B7E2B" w:rsidP="00367C1E">
            <w:pPr>
              <w:pStyle w:val="af3"/>
              <w:rPr>
                <w:sz w:val="28"/>
                <w:szCs w:val="28"/>
                <w:lang w:val="kk-KZ"/>
              </w:rPr>
            </w:pPr>
          </w:p>
        </w:tc>
        <w:tc>
          <w:tcPr>
            <w:tcW w:w="1561" w:type="dxa"/>
          </w:tcPr>
          <w:p w14:paraId="48D07844" w14:textId="77777777" w:rsidR="002415C9" w:rsidRPr="00285348" w:rsidRDefault="002415C9" w:rsidP="002415C9">
            <w:pPr>
              <w:rPr>
                <w:kern w:val="1"/>
                <w:sz w:val="28"/>
                <w:szCs w:val="28"/>
                <w:lang w:eastAsia="ar-SA"/>
              </w:rPr>
            </w:pPr>
            <w:r w:rsidRPr="00285348">
              <w:rPr>
                <w:kern w:val="1"/>
                <w:sz w:val="28"/>
                <w:szCs w:val="28"/>
                <w:lang w:eastAsia="ar-SA"/>
              </w:rPr>
              <w:t xml:space="preserve">2-ден кем </w:t>
            </w:r>
            <w:proofErr w:type="spellStart"/>
            <w:r w:rsidRPr="00285348">
              <w:rPr>
                <w:kern w:val="1"/>
                <w:sz w:val="28"/>
                <w:szCs w:val="28"/>
                <w:lang w:eastAsia="ar-SA"/>
              </w:rPr>
              <w:t>емес</w:t>
            </w:r>
            <w:proofErr w:type="spellEnd"/>
          </w:p>
          <w:p w14:paraId="5A295EEE" w14:textId="77777777" w:rsidR="001B7E2B" w:rsidRPr="00285348" w:rsidRDefault="001B7E2B" w:rsidP="00367C1E">
            <w:pPr>
              <w:pStyle w:val="af3"/>
              <w:ind w:firstLine="851"/>
              <w:jc w:val="both"/>
              <w:rPr>
                <w:sz w:val="28"/>
                <w:szCs w:val="28"/>
              </w:rPr>
            </w:pPr>
          </w:p>
        </w:tc>
        <w:tc>
          <w:tcPr>
            <w:tcW w:w="1418" w:type="dxa"/>
            <w:shd w:val="clear" w:color="auto" w:fill="auto"/>
          </w:tcPr>
          <w:p w14:paraId="2B7F7AC5" w14:textId="0E1430D6" w:rsidR="002415C9" w:rsidRPr="00285348" w:rsidRDefault="002415C9" w:rsidP="002415C9">
            <w:pPr>
              <w:rPr>
                <w:kern w:val="1"/>
                <w:sz w:val="28"/>
                <w:szCs w:val="28"/>
                <w:lang w:eastAsia="ar-SA"/>
              </w:rPr>
            </w:pPr>
            <w:r w:rsidRPr="00285348">
              <w:rPr>
                <w:kern w:val="1"/>
                <w:sz w:val="28"/>
                <w:szCs w:val="28"/>
                <w:lang w:val="kk-KZ" w:eastAsia="ar-SA"/>
              </w:rPr>
              <w:t>3</w:t>
            </w:r>
            <w:r w:rsidRPr="00285348">
              <w:rPr>
                <w:kern w:val="1"/>
                <w:sz w:val="28"/>
                <w:szCs w:val="28"/>
                <w:lang w:eastAsia="ar-SA"/>
              </w:rPr>
              <w:t>-</w:t>
            </w:r>
            <w:proofErr w:type="spellStart"/>
            <w:r w:rsidRPr="00285348">
              <w:rPr>
                <w:kern w:val="1"/>
                <w:sz w:val="28"/>
                <w:szCs w:val="28"/>
                <w:lang w:eastAsia="ar-SA"/>
              </w:rPr>
              <w:t>ден</w:t>
            </w:r>
            <w:proofErr w:type="spellEnd"/>
            <w:r w:rsidRPr="00285348">
              <w:rPr>
                <w:kern w:val="1"/>
                <w:sz w:val="28"/>
                <w:szCs w:val="28"/>
                <w:lang w:eastAsia="ar-SA"/>
              </w:rPr>
              <w:t xml:space="preserve"> кем </w:t>
            </w:r>
            <w:proofErr w:type="spellStart"/>
            <w:r w:rsidRPr="00285348">
              <w:rPr>
                <w:kern w:val="1"/>
                <w:sz w:val="28"/>
                <w:szCs w:val="28"/>
                <w:lang w:eastAsia="ar-SA"/>
              </w:rPr>
              <w:t>емес</w:t>
            </w:r>
            <w:proofErr w:type="spellEnd"/>
          </w:p>
          <w:p w14:paraId="002BA8CE" w14:textId="780679E7" w:rsidR="001B7E2B" w:rsidRPr="00285348" w:rsidRDefault="001B7E2B" w:rsidP="00367C1E">
            <w:pPr>
              <w:pStyle w:val="af3"/>
              <w:jc w:val="both"/>
              <w:rPr>
                <w:sz w:val="28"/>
                <w:szCs w:val="28"/>
              </w:rPr>
            </w:pPr>
          </w:p>
        </w:tc>
        <w:tc>
          <w:tcPr>
            <w:tcW w:w="1417" w:type="dxa"/>
            <w:shd w:val="clear" w:color="auto" w:fill="auto"/>
          </w:tcPr>
          <w:p w14:paraId="25F7A03C" w14:textId="15A5E572" w:rsidR="001B7E2B" w:rsidRPr="00285348" w:rsidRDefault="002415C9" w:rsidP="00367C1E">
            <w:pPr>
              <w:pStyle w:val="af3"/>
              <w:jc w:val="both"/>
              <w:rPr>
                <w:sz w:val="28"/>
                <w:szCs w:val="28"/>
              </w:rPr>
            </w:pPr>
            <w:r w:rsidRPr="00285348">
              <w:rPr>
                <w:sz w:val="28"/>
                <w:szCs w:val="28"/>
              </w:rPr>
              <w:t xml:space="preserve">4-тен кем </w:t>
            </w:r>
            <w:proofErr w:type="spellStart"/>
            <w:r w:rsidRPr="00285348">
              <w:rPr>
                <w:sz w:val="28"/>
                <w:szCs w:val="28"/>
              </w:rPr>
              <w:t>емес</w:t>
            </w:r>
            <w:proofErr w:type="spellEnd"/>
            <w:r w:rsidRPr="00285348">
              <w:rPr>
                <w:sz w:val="28"/>
                <w:szCs w:val="28"/>
              </w:rPr>
              <w:t xml:space="preserve">, </w:t>
            </w:r>
            <w:proofErr w:type="spellStart"/>
            <w:r w:rsidRPr="00285348">
              <w:rPr>
                <w:sz w:val="28"/>
                <w:szCs w:val="28"/>
              </w:rPr>
              <w:t>оның</w:t>
            </w:r>
            <w:proofErr w:type="spellEnd"/>
            <w:r w:rsidRPr="00285348">
              <w:rPr>
                <w:sz w:val="28"/>
                <w:szCs w:val="28"/>
              </w:rPr>
              <w:t xml:space="preserve"> </w:t>
            </w:r>
            <w:proofErr w:type="spellStart"/>
            <w:r w:rsidRPr="00285348">
              <w:rPr>
                <w:sz w:val="28"/>
                <w:szCs w:val="28"/>
              </w:rPr>
              <w:t>ішінде</w:t>
            </w:r>
            <w:proofErr w:type="spellEnd"/>
            <w:r w:rsidRPr="00285348">
              <w:rPr>
                <w:sz w:val="28"/>
                <w:szCs w:val="28"/>
              </w:rPr>
              <w:t xml:space="preserve"> 2 </w:t>
            </w:r>
            <w:proofErr w:type="spellStart"/>
            <w:r w:rsidRPr="00285348">
              <w:rPr>
                <w:sz w:val="28"/>
                <w:szCs w:val="28"/>
              </w:rPr>
              <w:t>республикалық</w:t>
            </w:r>
            <w:proofErr w:type="spellEnd"/>
            <w:r w:rsidRPr="00285348">
              <w:rPr>
                <w:sz w:val="28"/>
                <w:szCs w:val="28"/>
              </w:rPr>
              <w:t xml:space="preserve"> </w:t>
            </w:r>
            <w:proofErr w:type="spellStart"/>
            <w:r w:rsidRPr="00285348">
              <w:rPr>
                <w:sz w:val="28"/>
                <w:szCs w:val="28"/>
              </w:rPr>
              <w:t>деңгейден</w:t>
            </w:r>
            <w:proofErr w:type="spellEnd"/>
            <w:r w:rsidRPr="00285348">
              <w:rPr>
                <w:sz w:val="28"/>
                <w:szCs w:val="28"/>
              </w:rPr>
              <w:t xml:space="preserve"> кем </w:t>
            </w:r>
            <w:proofErr w:type="spellStart"/>
            <w:r w:rsidRPr="00285348">
              <w:rPr>
                <w:sz w:val="28"/>
                <w:szCs w:val="28"/>
              </w:rPr>
              <w:t>емес</w:t>
            </w:r>
            <w:proofErr w:type="spellEnd"/>
          </w:p>
        </w:tc>
        <w:tc>
          <w:tcPr>
            <w:tcW w:w="1560" w:type="dxa"/>
            <w:shd w:val="clear" w:color="auto" w:fill="auto"/>
          </w:tcPr>
          <w:p w14:paraId="27CAD685" w14:textId="51B5490F" w:rsidR="001B7E2B" w:rsidRPr="00285348" w:rsidRDefault="002415C9" w:rsidP="00367C1E">
            <w:pPr>
              <w:pStyle w:val="af3"/>
              <w:jc w:val="both"/>
              <w:rPr>
                <w:sz w:val="28"/>
                <w:szCs w:val="28"/>
              </w:rPr>
            </w:pPr>
            <w:r w:rsidRPr="00285348">
              <w:rPr>
                <w:sz w:val="28"/>
                <w:szCs w:val="28"/>
              </w:rPr>
              <w:t xml:space="preserve">5-тен кем </w:t>
            </w:r>
            <w:proofErr w:type="spellStart"/>
            <w:r w:rsidRPr="00285348">
              <w:rPr>
                <w:sz w:val="28"/>
                <w:szCs w:val="28"/>
              </w:rPr>
              <w:t>емес</w:t>
            </w:r>
            <w:proofErr w:type="spellEnd"/>
            <w:r w:rsidRPr="00285348">
              <w:rPr>
                <w:sz w:val="28"/>
                <w:szCs w:val="28"/>
              </w:rPr>
              <w:t xml:space="preserve">, </w:t>
            </w:r>
            <w:proofErr w:type="spellStart"/>
            <w:r w:rsidRPr="00285348">
              <w:rPr>
                <w:sz w:val="28"/>
                <w:szCs w:val="28"/>
              </w:rPr>
              <w:t>оның</w:t>
            </w:r>
            <w:proofErr w:type="spellEnd"/>
            <w:r w:rsidRPr="00285348">
              <w:rPr>
                <w:sz w:val="28"/>
                <w:szCs w:val="28"/>
              </w:rPr>
              <w:t xml:space="preserve"> </w:t>
            </w:r>
            <w:proofErr w:type="spellStart"/>
            <w:r w:rsidRPr="00285348">
              <w:rPr>
                <w:sz w:val="28"/>
                <w:szCs w:val="28"/>
              </w:rPr>
              <w:t>ішінде</w:t>
            </w:r>
            <w:proofErr w:type="spellEnd"/>
            <w:r w:rsidRPr="00285348">
              <w:rPr>
                <w:sz w:val="28"/>
                <w:szCs w:val="28"/>
              </w:rPr>
              <w:t xml:space="preserve"> </w:t>
            </w:r>
            <w:proofErr w:type="spellStart"/>
            <w:r w:rsidRPr="00285348">
              <w:rPr>
                <w:sz w:val="28"/>
                <w:szCs w:val="28"/>
              </w:rPr>
              <w:t>республикалық</w:t>
            </w:r>
            <w:proofErr w:type="spellEnd"/>
            <w:r w:rsidRPr="00285348">
              <w:rPr>
                <w:sz w:val="28"/>
                <w:szCs w:val="28"/>
              </w:rPr>
              <w:t xml:space="preserve"> </w:t>
            </w:r>
            <w:proofErr w:type="spellStart"/>
            <w:r w:rsidRPr="00285348">
              <w:rPr>
                <w:sz w:val="28"/>
                <w:szCs w:val="28"/>
              </w:rPr>
              <w:t>және</w:t>
            </w:r>
            <w:proofErr w:type="spellEnd"/>
            <w:r w:rsidRPr="00285348">
              <w:rPr>
                <w:sz w:val="28"/>
                <w:szCs w:val="28"/>
              </w:rPr>
              <w:t xml:space="preserve"> </w:t>
            </w:r>
            <w:proofErr w:type="spellStart"/>
            <w:r w:rsidRPr="00285348">
              <w:rPr>
                <w:sz w:val="28"/>
                <w:szCs w:val="28"/>
              </w:rPr>
              <w:t>халықаралық</w:t>
            </w:r>
            <w:proofErr w:type="spellEnd"/>
            <w:r w:rsidRPr="00285348">
              <w:rPr>
                <w:sz w:val="28"/>
                <w:szCs w:val="28"/>
              </w:rPr>
              <w:t xml:space="preserve"> </w:t>
            </w:r>
            <w:proofErr w:type="spellStart"/>
            <w:r w:rsidRPr="00285348">
              <w:rPr>
                <w:sz w:val="28"/>
                <w:szCs w:val="28"/>
              </w:rPr>
              <w:t>деңгейдегі</w:t>
            </w:r>
            <w:proofErr w:type="spellEnd"/>
            <w:r w:rsidRPr="00285348">
              <w:rPr>
                <w:sz w:val="28"/>
                <w:szCs w:val="28"/>
              </w:rPr>
              <w:t xml:space="preserve"> 3-тен кем </w:t>
            </w:r>
            <w:proofErr w:type="spellStart"/>
            <w:r w:rsidRPr="00285348">
              <w:rPr>
                <w:sz w:val="28"/>
                <w:szCs w:val="28"/>
              </w:rPr>
              <w:t>емес</w:t>
            </w:r>
            <w:proofErr w:type="spellEnd"/>
          </w:p>
        </w:tc>
      </w:tr>
      <w:tr w:rsidR="00753CF0" w:rsidRPr="00285348" w14:paraId="5C135DC1" w14:textId="77777777" w:rsidTr="00367C1E">
        <w:trPr>
          <w:gridAfter w:val="1"/>
          <w:wAfter w:w="11" w:type="dxa"/>
          <w:trHeight w:val="30"/>
        </w:trPr>
        <w:tc>
          <w:tcPr>
            <w:tcW w:w="2127" w:type="dxa"/>
            <w:vMerge w:val="restart"/>
            <w:shd w:val="clear" w:color="auto" w:fill="auto"/>
          </w:tcPr>
          <w:p w14:paraId="14D4D74C" w14:textId="77777777" w:rsidR="002415C9" w:rsidRPr="00285348" w:rsidRDefault="002415C9" w:rsidP="002415C9">
            <w:pPr>
              <w:rPr>
                <w:kern w:val="1"/>
                <w:sz w:val="28"/>
                <w:szCs w:val="28"/>
                <w:lang w:eastAsia="ar-SA"/>
              </w:rPr>
            </w:pPr>
            <w:proofErr w:type="spellStart"/>
            <w:r w:rsidRPr="00285348">
              <w:rPr>
                <w:kern w:val="1"/>
                <w:sz w:val="28"/>
                <w:szCs w:val="28"/>
                <w:lang w:eastAsia="ar-SA"/>
              </w:rPr>
              <w:t>Соңғы</w:t>
            </w:r>
            <w:proofErr w:type="spellEnd"/>
            <w:r w:rsidRPr="00285348">
              <w:rPr>
                <w:kern w:val="1"/>
                <w:sz w:val="28"/>
                <w:szCs w:val="28"/>
                <w:lang w:eastAsia="ar-SA"/>
              </w:rPr>
              <w:t xml:space="preserve"> </w:t>
            </w:r>
            <w:proofErr w:type="spellStart"/>
            <w:r w:rsidRPr="00285348">
              <w:rPr>
                <w:kern w:val="1"/>
                <w:sz w:val="28"/>
                <w:szCs w:val="28"/>
                <w:lang w:eastAsia="ar-SA"/>
              </w:rPr>
              <w:t>үш</w:t>
            </w:r>
            <w:proofErr w:type="spellEnd"/>
            <w:r w:rsidRPr="00285348">
              <w:rPr>
                <w:kern w:val="1"/>
                <w:sz w:val="28"/>
                <w:szCs w:val="28"/>
                <w:lang w:eastAsia="ar-SA"/>
              </w:rPr>
              <w:t xml:space="preserve"> </w:t>
            </w:r>
            <w:proofErr w:type="spellStart"/>
            <w:r w:rsidRPr="00285348">
              <w:rPr>
                <w:kern w:val="1"/>
                <w:sz w:val="28"/>
                <w:szCs w:val="28"/>
                <w:lang w:eastAsia="ar-SA"/>
              </w:rPr>
              <w:t>жылдағы</w:t>
            </w:r>
            <w:proofErr w:type="spellEnd"/>
            <w:r w:rsidRPr="00285348">
              <w:rPr>
                <w:kern w:val="1"/>
                <w:sz w:val="28"/>
                <w:szCs w:val="28"/>
                <w:lang w:eastAsia="ar-SA"/>
              </w:rPr>
              <w:t xml:space="preserve"> </w:t>
            </w:r>
            <w:proofErr w:type="spellStart"/>
            <w:r w:rsidRPr="00285348">
              <w:rPr>
                <w:kern w:val="1"/>
                <w:sz w:val="28"/>
                <w:szCs w:val="28"/>
                <w:lang w:eastAsia="ar-SA"/>
              </w:rPr>
              <w:t>педагогтердің</w:t>
            </w:r>
            <w:proofErr w:type="spellEnd"/>
            <w:r w:rsidRPr="00285348">
              <w:rPr>
                <w:kern w:val="1"/>
                <w:sz w:val="28"/>
                <w:szCs w:val="28"/>
                <w:lang w:eastAsia="ar-SA"/>
              </w:rPr>
              <w:t xml:space="preserve"> </w:t>
            </w:r>
            <w:proofErr w:type="spellStart"/>
            <w:r w:rsidRPr="00285348">
              <w:rPr>
                <w:kern w:val="1"/>
                <w:sz w:val="28"/>
                <w:szCs w:val="28"/>
                <w:lang w:eastAsia="ar-SA"/>
              </w:rPr>
              <w:t>сабақтарын</w:t>
            </w:r>
            <w:proofErr w:type="spellEnd"/>
            <w:r w:rsidRPr="00285348">
              <w:rPr>
                <w:kern w:val="1"/>
                <w:sz w:val="28"/>
                <w:szCs w:val="28"/>
                <w:lang w:eastAsia="ar-SA"/>
              </w:rPr>
              <w:t xml:space="preserve"> </w:t>
            </w:r>
            <w:proofErr w:type="spellStart"/>
            <w:r w:rsidRPr="00285348">
              <w:rPr>
                <w:kern w:val="1"/>
                <w:sz w:val="28"/>
                <w:szCs w:val="28"/>
                <w:lang w:eastAsia="ar-SA"/>
              </w:rPr>
              <w:t>бақылау</w:t>
            </w:r>
            <w:proofErr w:type="spellEnd"/>
          </w:p>
          <w:p w14:paraId="7B366659" w14:textId="437FB1CD" w:rsidR="001B7E2B" w:rsidRPr="00285348" w:rsidRDefault="001B7E2B" w:rsidP="00367C1E">
            <w:pPr>
              <w:pStyle w:val="af3"/>
              <w:rPr>
                <w:sz w:val="28"/>
                <w:szCs w:val="28"/>
              </w:rPr>
            </w:pPr>
          </w:p>
        </w:tc>
        <w:tc>
          <w:tcPr>
            <w:tcW w:w="8506" w:type="dxa"/>
            <w:gridSpan w:val="6"/>
            <w:shd w:val="clear" w:color="auto" w:fill="auto"/>
          </w:tcPr>
          <w:p w14:paraId="71015B2A" w14:textId="63CE8DC8" w:rsidR="001B7E2B" w:rsidRPr="00285348" w:rsidRDefault="002415C9" w:rsidP="00367C1E">
            <w:pPr>
              <w:pStyle w:val="af3"/>
              <w:jc w:val="center"/>
              <w:rPr>
                <w:sz w:val="28"/>
                <w:szCs w:val="28"/>
              </w:rPr>
            </w:pPr>
            <w:proofErr w:type="spellStart"/>
            <w:r w:rsidRPr="00285348">
              <w:rPr>
                <w:sz w:val="28"/>
                <w:szCs w:val="28"/>
              </w:rPr>
              <w:t>Сабақтарды</w:t>
            </w:r>
            <w:proofErr w:type="spellEnd"/>
            <w:r w:rsidRPr="00285348">
              <w:rPr>
                <w:sz w:val="28"/>
                <w:szCs w:val="28"/>
              </w:rPr>
              <w:t xml:space="preserve"> </w:t>
            </w:r>
            <w:proofErr w:type="spellStart"/>
            <w:r w:rsidRPr="00285348">
              <w:rPr>
                <w:sz w:val="28"/>
                <w:szCs w:val="28"/>
              </w:rPr>
              <w:t>бақылау</w:t>
            </w:r>
            <w:proofErr w:type="spellEnd"/>
            <w:r w:rsidRPr="00285348">
              <w:rPr>
                <w:sz w:val="28"/>
                <w:szCs w:val="28"/>
              </w:rPr>
              <w:t xml:space="preserve"> </w:t>
            </w:r>
            <w:proofErr w:type="spellStart"/>
            <w:r w:rsidRPr="00285348">
              <w:rPr>
                <w:sz w:val="28"/>
                <w:szCs w:val="28"/>
              </w:rPr>
              <w:t>парақтары</w:t>
            </w:r>
            <w:proofErr w:type="spellEnd"/>
          </w:p>
        </w:tc>
      </w:tr>
      <w:tr w:rsidR="00753CF0" w:rsidRPr="00285348" w14:paraId="7363EA79" w14:textId="77777777" w:rsidTr="00367C1E">
        <w:trPr>
          <w:gridAfter w:val="1"/>
          <w:wAfter w:w="11" w:type="dxa"/>
          <w:trHeight w:val="30"/>
        </w:trPr>
        <w:tc>
          <w:tcPr>
            <w:tcW w:w="2127" w:type="dxa"/>
            <w:vMerge/>
            <w:shd w:val="clear" w:color="auto" w:fill="auto"/>
          </w:tcPr>
          <w:p w14:paraId="6E00ACEC" w14:textId="77777777" w:rsidR="001B7E2B" w:rsidRPr="00285348" w:rsidRDefault="001B7E2B" w:rsidP="00367C1E">
            <w:pPr>
              <w:pStyle w:val="af3"/>
              <w:rPr>
                <w:sz w:val="28"/>
                <w:szCs w:val="28"/>
              </w:rPr>
            </w:pPr>
          </w:p>
        </w:tc>
        <w:tc>
          <w:tcPr>
            <w:tcW w:w="1274" w:type="dxa"/>
            <w:shd w:val="clear" w:color="auto" w:fill="auto"/>
          </w:tcPr>
          <w:p w14:paraId="2AF6C495" w14:textId="77777777" w:rsidR="001B7E2B" w:rsidRPr="00285348" w:rsidRDefault="001B7E2B" w:rsidP="00367C1E">
            <w:pPr>
              <w:pStyle w:val="af3"/>
              <w:jc w:val="both"/>
              <w:rPr>
                <w:sz w:val="28"/>
                <w:szCs w:val="28"/>
              </w:rPr>
            </w:pPr>
          </w:p>
        </w:tc>
        <w:tc>
          <w:tcPr>
            <w:tcW w:w="1276" w:type="dxa"/>
          </w:tcPr>
          <w:p w14:paraId="57E062DE" w14:textId="77777777" w:rsidR="001B7E2B" w:rsidRPr="00285348" w:rsidRDefault="001B7E2B" w:rsidP="00367C1E">
            <w:pPr>
              <w:pStyle w:val="af3"/>
              <w:jc w:val="both"/>
              <w:rPr>
                <w:sz w:val="28"/>
                <w:szCs w:val="28"/>
              </w:rPr>
            </w:pPr>
          </w:p>
        </w:tc>
        <w:tc>
          <w:tcPr>
            <w:tcW w:w="1561" w:type="dxa"/>
          </w:tcPr>
          <w:p w14:paraId="563DB736" w14:textId="2406489C" w:rsidR="001B7E2B" w:rsidRPr="00285348" w:rsidRDefault="002415C9" w:rsidP="00367C1E">
            <w:pPr>
              <w:pStyle w:val="af3"/>
              <w:jc w:val="both"/>
              <w:rPr>
                <w:sz w:val="28"/>
                <w:szCs w:val="28"/>
              </w:rPr>
            </w:pPr>
            <w:proofErr w:type="spellStart"/>
            <w:r w:rsidRPr="00285348">
              <w:rPr>
                <w:sz w:val="28"/>
                <w:szCs w:val="28"/>
              </w:rPr>
              <w:t>кемінде</w:t>
            </w:r>
            <w:proofErr w:type="spellEnd"/>
            <w:r w:rsidRPr="00285348">
              <w:rPr>
                <w:sz w:val="28"/>
                <w:szCs w:val="28"/>
              </w:rPr>
              <w:t xml:space="preserve"> 5</w:t>
            </w:r>
          </w:p>
        </w:tc>
        <w:tc>
          <w:tcPr>
            <w:tcW w:w="1418" w:type="dxa"/>
            <w:shd w:val="clear" w:color="auto" w:fill="auto"/>
          </w:tcPr>
          <w:p w14:paraId="18AA8749" w14:textId="66D6F03F" w:rsidR="001B7E2B" w:rsidRPr="00285348" w:rsidRDefault="002415C9" w:rsidP="00367C1E">
            <w:pPr>
              <w:pStyle w:val="af3"/>
              <w:jc w:val="both"/>
              <w:rPr>
                <w:sz w:val="28"/>
                <w:szCs w:val="28"/>
                <w:lang w:val="kk-KZ"/>
              </w:rPr>
            </w:pPr>
            <w:proofErr w:type="spellStart"/>
            <w:r w:rsidRPr="00285348">
              <w:rPr>
                <w:sz w:val="28"/>
                <w:szCs w:val="28"/>
              </w:rPr>
              <w:t>кемінде</w:t>
            </w:r>
            <w:proofErr w:type="spellEnd"/>
            <w:r w:rsidRPr="00285348">
              <w:rPr>
                <w:sz w:val="28"/>
                <w:szCs w:val="28"/>
              </w:rPr>
              <w:t xml:space="preserve"> </w:t>
            </w:r>
            <w:r w:rsidRPr="00285348">
              <w:rPr>
                <w:sz w:val="28"/>
                <w:szCs w:val="28"/>
                <w:lang w:val="kk-KZ"/>
              </w:rPr>
              <w:t>10</w:t>
            </w:r>
          </w:p>
        </w:tc>
        <w:tc>
          <w:tcPr>
            <w:tcW w:w="1417" w:type="dxa"/>
            <w:shd w:val="clear" w:color="auto" w:fill="auto"/>
          </w:tcPr>
          <w:p w14:paraId="6114A7E0" w14:textId="44AE4D51" w:rsidR="001B7E2B" w:rsidRPr="00285348" w:rsidRDefault="002415C9" w:rsidP="00367C1E">
            <w:pPr>
              <w:pStyle w:val="af3"/>
              <w:jc w:val="both"/>
              <w:rPr>
                <w:sz w:val="28"/>
                <w:szCs w:val="28"/>
                <w:lang w:val="kk-KZ"/>
              </w:rPr>
            </w:pPr>
            <w:proofErr w:type="spellStart"/>
            <w:r w:rsidRPr="00285348">
              <w:rPr>
                <w:sz w:val="28"/>
                <w:szCs w:val="28"/>
              </w:rPr>
              <w:t>кемінде</w:t>
            </w:r>
            <w:proofErr w:type="spellEnd"/>
            <w:r w:rsidRPr="00285348">
              <w:rPr>
                <w:sz w:val="28"/>
                <w:szCs w:val="28"/>
              </w:rPr>
              <w:t xml:space="preserve"> </w:t>
            </w:r>
            <w:r w:rsidRPr="00285348">
              <w:rPr>
                <w:sz w:val="28"/>
                <w:szCs w:val="28"/>
                <w:lang w:val="kk-KZ"/>
              </w:rPr>
              <w:t>15</w:t>
            </w:r>
          </w:p>
        </w:tc>
        <w:tc>
          <w:tcPr>
            <w:tcW w:w="1560" w:type="dxa"/>
            <w:shd w:val="clear" w:color="auto" w:fill="auto"/>
          </w:tcPr>
          <w:p w14:paraId="70792A98" w14:textId="3187162D" w:rsidR="001B7E2B" w:rsidRPr="00285348" w:rsidRDefault="002415C9" w:rsidP="00367C1E">
            <w:pPr>
              <w:pStyle w:val="af3"/>
              <w:jc w:val="both"/>
              <w:rPr>
                <w:sz w:val="28"/>
                <w:szCs w:val="28"/>
                <w:lang w:val="kk-KZ"/>
              </w:rPr>
            </w:pPr>
            <w:proofErr w:type="spellStart"/>
            <w:r w:rsidRPr="00285348">
              <w:rPr>
                <w:sz w:val="28"/>
                <w:szCs w:val="28"/>
              </w:rPr>
              <w:t>кемінде</w:t>
            </w:r>
            <w:proofErr w:type="spellEnd"/>
            <w:r w:rsidRPr="00285348">
              <w:rPr>
                <w:sz w:val="28"/>
                <w:szCs w:val="28"/>
              </w:rPr>
              <w:t xml:space="preserve"> </w:t>
            </w:r>
            <w:r w:rsidRPr="00285348">
              <w:rPr>
                <w:sz w:val="28"/>
                <w:szCs w:val="28"/>
                <w:lang w:val="kk-KZ"/>
              </w:rPr>
              <w:t>20</w:t>
            </w:r>
          </w:p>
        </w:tc>
      </w:tr>
      <w:tr w:rsidR="00753CF0" w:rsidRPr="00285348" w14:paraId="1CF41A9F" w14:textId="77777777" w:rsidTr="00367C1E">
        <w:trPr>
          <w:gridAfter w:val="1"/>
          <w:wAfter w:w="11" w:type="dxa"/>
          <w:trHeight w:val="30"/>
        </w:trPr>
        <w:tc>
          <w:tcPr>
            <w:tcW w:w="2127" w:type="dxa"/>
            <w:shd w:val="clear" w:color="auto" w:fill="auto"/>
          </w:tcPr>
          <w:p w14:paraId="74267468" w14:textId="77777777" w:rsidR="002415C9" w:rsidRPr="00285348" w:rsidRDefault="002415C9" w:rsidP="002415C9">
            <w:pPr>
              <w:rPr>
                <w:kern w:val="1"/>
                <w:sz w:val="28"/>
                <w:szCs w:val="28"/>
                <w:lang w:eastAsia="ar-SA"/>
              </w:rPr>
            </w:pPr>
            <w:proofErr w:type="spellStart"/>
            <w:r w:rsidRPr="00285348">
              <w:rPr>
                <w:kern w:val="1"/>
                <w:sz w:val="28"/>
                <w:szCs w:val="28"/>
                <w:lang w:eastAsia="ar-SA"/>
              </w:rPr>
              <w:t>Жобаларға</w:t>
            </w:r>
            <w:proofErr w:type="spellEnd"/>
            <w:r w:rsidRPr="00285348">
              <w:rPr>
                <w:kern w:val="1"/>
                <w:sz w:val="28"/>
                <w:szCs w:val="28"/>
                <w:lang w:eastAsia="ar-SA"/>
              </w:rPr>
              <w:t xml:space="preserve">, </w:t>
            </w:r>
            <w:proofErr w:type="spellStart"/>
            <w:r w:rsidRPr="00285348">
              <w:rPr>
                <w:kern w:val="1"/>
                <w:sz w:val="28"/>
                <w:szCs w:val="28"/>
                <w:lang w:eastAsia="ar-SA"/>
              </w:rPr>
              <w:t>зерттеу</w:t>
            </w:r>
            <w:proofErr w:type="spellEnd"/>
            <w:r w:rsidRPr="00285348">
              <w:rPr>
                <w:kern w:val="1"/>
                <w:sz w:val="28"/>
                <w:szCs w:val="28"/>
                <w:lang w:eastAsia="ar-SA"/>
              </w:rPr>
              <w:t xml:space="preserve"> </w:t>
            </w:r>
            <w:proofErr w:type="spellStart"/>
            <w:r w:rsidRPr="00285348">
              <w:rPr>
                <w:kern w:val="1"/>
                <w:sz w:val="28"/>
                <w:szCs w:val="28"/>
                <w:lang w:eastAsia="ar-SA"/>
              </w:rPr>
              <w:t>немесе</w:t>
            </w:r>
            <w:proofErr w:type="spellEnd"/>
            <w:r w:rsidRPr="00285348">
              <w:rPr>
                <w:kern w:val="1"/>
                <w:sz w:val="28"/>
                <w:szCs w:val="28"/>
                <w:lang w:eastAsia="ar-SA"/>
              </w:rPr>
              <w:t xml:space="preserve"> </w:t>
            </w:r>
            <w:proofErr w:type="spellStart"/>
            <w:r w:rsidRPr="00285348">
              <w:rPr>
                <w:kern w:val="1"/>
                <w:sz w:val="28"/>
                <w:szCs w:val="28"/>
                <w:lang w:eastAsia="ar-SA"/>
              </w:rPr>
              <w:t>Инновациялық</w:t>
            </w:r>
            <w:proofErr w:type="spellEnd"/>
            <w:r w:rsidRPr="00285348">
              <w:rPr>
                <w:kern w:val="1"/>
                <w:sz w:val="28"/>
                <w:szCs w:val="28"/>
                <w:lang w:eastAsia="ar-SA"/>
              </w:rPr>
              <w:t xml:space="preserve"> </w:t>
            </w:r>
            <w:proofErr w:type="spellStart"/>
            <w:r w:rsidRPr="00285348">
              <w:rPr>
                <w:kern w:val="1"/>
                <w:sz w:val="28"/>
                <w:szCs w:val="28"/>
                <w:lang w:eastAsia="ar-SA"/>
              </w:rPr>
              <w:t>немесе</w:t>
            </w:r>
            <w:proofErr w:type="spellEnd"/>
            <w:r w:rsidRPr="00285348">
              <w:rPr>
                <w:kern w:val="1"/>
                <w:sz w:val="28"/>
                <w:szCs w:val="28"/>
                <w:lang w:eastAsia="ar-SA"/>
              </w:rPr>
              <w:t xml:space="preserve"> </w:t>
            </w:r>
            <w:proofErr w:type="spellStart"/>
            <w:r w:rsidRPr="00285348">
              <w:rPr>
                <w:kern w:val="1"/>
                <w:sz w:val="28"/>
                <w:szCs w:val="28"/>
                <w:lang w:eastAsia="ar-SA"/>
              </w:rPr>
              <w:t>эксперименттік</w:t>
            </w:r>
            <w:proofErr w:type="spellEnd"/>
            <w:r w:rsidRPr="00285348">
              <w:rPr>
                <w:kern w:val="1"/>
                <w:sz w:val="28"/>
                <w:szCs w:val="28"/>
                <w:lang w:eastAsia="ar-SA"/>
              </w:rPr>
              <w:t xml:space="preserve"> </w:t>
            </w:r>
            <w:proofErr w:type="spellStart"/>
            <w:r w:rsidRPr="00285348">
              <w:rPr>
                <w:kern w:val="1"/>
                <w:sz w:val="28"/>
                <w:szCs w:val="28"/>
                <w:lang w:eastAsia="ar-SA"/>
              </w:rPr>
              <w:t>қызметке</w:t>
            </w:r>
            <w:proofErr w:type="spellEnd"/>
            <w:r w:rsidRPr="00285348">
              <w:rPr>
                <w:kern w:val="1"/>
                <w:sz w:val="28"/>
                <w:szCs w:val="28"/>
                <w:lang w:eastAsia="ar-SA"/>
              </w:rPr>
              <w:t xml:space="preserve"> </w:t>
            </w:r>
            <w:proofErr w:type="spellStart"/>
            <w:r w:rsidRPr="00285348">
              <w:rPr>
                <w:kern w:val="1"/>
                <w:sz w:val="28"/>
                <w:szCs w:val="28"/>
                <w:lang w:eastAsia="ar-SA"/>
              </w:rPr>
              <w:t>қатысу</w:t>
            </w:r>
            <w:proofErr w:type="spellEnd"/>
            <w:r w:rsidRPr="00285348">
              <w:rPr>
                <w:kern w:val="1"/>
                <w:sz w:val="28"/>
                <w:szCs w:val="28"/>
                <w:lang w:eastAsia="ar-SA"/>
              </w:rPr>
              <w:t xml:space="preserve"> (</w:t>
            </w:r>
            <w:proofErr w:type="spellStart"/>
            <w:r w:rsidRPr="00285348">
              <w:rPr>
                <w:kern w:val="1"/>
                <w:sz w:val="28"/>
                <w:szCs w:val="28"/>
                <w:lang w:eastAsia="ar-SA"/>
              </w:rPr>
              <w:t>эксперименттік</w:t>
            </w:r>
            <w:proofErr w:type="spellEnd"/>
            <w:r w:rsidRPr="00285348">
              <w:rPr>
                <w:kern w:val="1"/>
                <w:sz w:val="28"/>
                <w:szCs w:val="28"/>
                <w:lang w:eastAsia="ar-SA"/>
              </w:rPr>
              <w:t>/</w:t>
            </w:r>
            <w:proofErr w:type="spellStart"/>
            <w:r w:rsidRPr="00285348">
              <w:rPr>
                <w:kern w:val="1"/>
                <w:sz w:val="28"/>
                <w:szCs w:val="28"/>
                <w:lang w:eastAsia="ar-SA"/>
              </w:rPr>
              <w:t>инновациялық</w:t>
            </w:r>
            <w:proofErr w:type="spellEnd"/>
            <w:r w:rsidRPr="00285348">
              <w:rPr>
                <w:kern w:val="1"/>
                <w:sz w:val="28"/>
                <w:szCs w:val="28"/>
                <w:lang w:eastAsia="ar-SA"/>
              </w:rPr>
              <w:t xml:space="preserve"> </w:t>
            </w:r>
            <w:proofErr w:type="spellStart"/>
            <w:r w:rsidRPr="00285348">
              <w:rPr>
                <w:kern w:val="1"/>
                <w:sz w:val="28"/>
                <w:szCs w:val="28"/>
                <w:lang w:eastAsia="ar-SA"/>
              </w:rPr>
              <w:t>алаң</w:t>
            </w:r>
            <w:proofErr w:type="spellEnd"/>
            <w:r w:rsidRPr="00285348">
              <w:rPr>
                <w:kern w:val="1"/>
                <w:sz w:val="28"/>
                <w:szCs w:val="28"/>
                <w:lang w:eastAsia="ar-SA"/>
              </w:rPr>
              <w:t xml:space="preserve"> </w:t>
            </w:r>
            <w:proofErr w:type="spellStart"/>
            <w:r w:rsidRPr="00285348">
              <w:rPr>
                <w:kern w:val="1"/>
                <w:sz w:val="28"/>
                <w:szCs w:val="28"/>
                <w:lang w:eastAsia="ar-SA"/>
              </w:rPr>
              <w:t>қызметін</w:t>
            </w:r>
            <w:proofErr w:type="spellEnd"/>
            <w:r w:rsidRPr="00285348">
              <w:rPr>
                <w:kern w:val="1"/>
                <w:sz w:val="28"/>
                <w:szCs w:val="28"/>
                <w:lang w:eastAsia="ar-SA"/>
              </w:rPr>
              <w:t xml:space="preserve"> </w:t>
            </w:r>
            <w:proofErr w:type="spellStart"/>
            <w:r w:rsidRPr="00285348">
              <w:rPr>
                <w:kern w:val="1"/>
                <w:sz w:val="28"/>
                <w:szCs w:val="28"/>
                <w:lang w:eastAsia="ar-SA"/>
              </w:rPr>
              <w:t>ұйымдастыру</w:t>
            </w:r>
            <w:proofErr w:type="spellEnd"/>
            <w:r w:rsidRPr="00285348">
              <w:rPr>
                <w:kern w:val="1"/>
                <w:sz w:val="28"/>
                <w:szCs w:val="28"/>
                <w:lang w:eastAsia="ar-SA"/>
              </w:rPr>
              <w:t xml:space="preserve"> </w:t>
            </w:r>
            <w:proofErr w:type="spellStart"/>
            <w:r w:rsidRPr="00285348">
              <w:rPr>
                <w:kern w:val="1"/>
                <w:sz w:val="28"/>
                <w:szCs w:val="28"/>
                <w:lang w:eastAsia="ar-SA"/>
              </w:rPr>
              <w:t>және</w:t>
            </w:r>
            <w:proofErr w:type="spellEnd"/>
            <w:r w:rsidRPr="00285348">
              <w:rPr>
                <w:kern w:val="1"/>
                <w:sz w:val="28"/>
                <w:szCs w:val="28"/>
                <w:lang w:eastAsia="ar-SA"/>
              </w:rPr>
              <w:t xml:space="preserve"> </w:t>
            </w:r>
            <w:proofErr w:type="spellStart"/>
            <w:r w:rsidRPr="00285348">
              <w:rPr>
                <w:kern w:val="1"/>
                <w:sz w:val="28"/>
                <w:szCs w:val="28"/>
                <w:lang w:eastAsia="ar-SA"/>
              </w:rPr>
              <w:t>үйлестіру</w:t>
            </w:r>
            <w:proofErr w:type="spellEnd"/>
            <w:r w:rsidRPr="00285348">
              <w:rPr>
                <w:kern w:val="1"/>
                <w:sz w:val="28"/>
                <w:szCs w:val="28"/>
                <w:lang w:eastAsia="ar-SA"/>
              </w:rPr>
              <w:t xml:space="preserve">, </w:t>
            </w:r>
            <w:proofErr w:type="spellStart"/>
            <w:r w:rsidRPr="00285348">
              <w:rPr>
                <w:kern w:val="1"/>
                <w:sz w:val="28"/>
                <w:szCs w:val="28"/>
                <w:lang w:eastAsia="ar-SA"/>
              </w:rPr>
              <w:t>зерттеулер</w:t>
            </w:r>
            <w:proofErr w:type="spellEnd"/>
            <w:r w:rsidRPr="00285348">
              <w:rPr>
                <w:kern w:val="1"/>
                <w:sz w:val="28"/>
                <w:szCs w:val="28"/>
                <w:lang w:eastAsia="ar-SA"/>
              </w:rPr>
              <w:t xml:space="preserve"> </w:t>
            </w:r>
            <w:proofErr w:type="spellStart"/>
            <w:r w:rsidRPr="00285348">
              <w:rPr>
                <w:kern w:val="1"/>
                <w:sz w:val="28"/>
                <w:szCs w:val="28"/>
                <w:lang w:eastAsia="ar-SA"/>
              </w:rPr>
              <w:t>жүргізу</w:t>
            </w:r>
            <w:proofErr w:type="spellEnd"/>
            <w:r w:rsidRPr="00285348">
              <w:rPr>
                <w:kern w:val="1"/>
                <w:sz w:val="28"/>
                <w:szCs w:val="28"/>
                <w:lang w:eastAsia="ar-SA"/>
              </w:rPr>
              <w:t xml:space="preserve">, </w:t>
            </w:r>
            <w:proofErr w:type="spellStart"/>
            <w:r w:rsidRPr="00285348">
              <w:rPr>
                <w:kern w:val="1"/>
                <w:sz w:val="28"/>
                <w:szCs w:val="28"/>
                <w:lang w:eastAsia="ar-SA"/>
              </w:rPr>
              <w:t>жобаларды</w:t>
            </w:r>
            <w:proofErr w:type="spellEnd"/>
            <w:r w:rsidRPr="00285348">
              <w:rPr>
                <w:kern w:val="1"/>
                <w:sz w:val="28"/>
                <w:szCs w:val="28"/>
                <w:lang w:eastAsia="ar-SA"/>
              </w:rPr>
              <w:t xml:space="preserve"> </w:t>
            </w:r>
            <w:proofErr w:type="spellStart"/>
            <w:r w:rsidRPr="00285348">
              <w:rPr>
                <w:kern w:val="1"/>
                <w:sz w:val="28"/>
                <w:szCs w:val="28"/>
                <w:lang w:eastAsia="ar-SA"/>
              </w:rPr>
              <w:t>рецензиялау</w:t>
            </w:r>
            <w:proofErr w:type="spellEnd"/>
            <w:r w:rsidRPr="00285348">
              <w:rPr>
                <w:kern w:val="1"/>
                <w:sz w:val="28"/>
                <w:szCs w:val="28"/>
                <w:lang w:eastAsia="ar-SA"/>
              </w:rPr>
              <w:t xml:space="preserve"> (</w:t>
            </w:r>
            <w:proofErr w:type="spellStart"/>
            <w:r w:rsidRPr="00285348">
              <w:rPr>
                <w:kern w:val="1"/>
                <w:sz w:val="28"/>
                <w:szCs w:val="28"/>
                <w:lang w:eastAsia="ar-SA"/>
              </w:rPr>
              <w:t>әдістемелік</w:t>
            </w:r>
            <w:proofErr w:type="spellEnd"/>
            <w:r w:rsidRPr="00285348">
              <w:rPr>
                <w:kern w:val="1"/>
                <w:sz w:val="28"/>
                <w:szCs w:val="28"/>
                <w:lang w:eastAsia="ar-SA"/>
              </w:rPr>
              <w:t xml:space="preserve">, </w:t>
            </w:r>
            <w:proofErr w:type="spellStart"/>
            <w:r w:rsidRPr="00285348">
              <w:rPr>
                <w:kern w:val="1"/>
                <w:sz w:val="28"/>
                <w:szCs w:val="28"/>
                <w:lang w:eastAsia="ar-SA"/>
              </w:rPr>
              <w:t>дипломдық</w:t>
            </w:r>
            <w:proofErr w:type="spellEnd"/>
            <w:r w:rsidRPr="00285348">
              <w:rPr>
                <w:kern w:val="1"/>
                <w:sz w:val="28"/>
                <w:szCs w:val="28"/>
                <w:lang w:eastAsia="ar-SA"/>
              </w:rPr>
              <w:t xml:space="preserve"> </w:t>
            </w:r>
            <w:proofErr w:type="spellStart"/>
            <w:r w:rsidRPr="00285348">
              <w:rPr>
                <w:kern w:val="1"/>
                <w:sz w:val="28"/>
                <w:szCs w:val="28"/>
                <w:lang w:eastAsia="ar-SA"/>
              </w:rPr>
              <w:t>және</w:t>
            </w:r>
            <w:proofErr w:type="spellEnd"/>
            <w:r w:rsidRPr="00285348">
              <w:rPr>
                <w:kern w:val="1"/>
                <w:sz w:val="28"/>
                <w:szCs w:val="28"/>
                <w:lang w:eastAsia="ar-SA"/>
              </w:rPr>
              <w:t xml:space="preserve"> т. б.)</w:t>
            </w:r>
          </w:p>
          <w:p w14:paraId="5B271B77" w14:textId="38F04226" w:rsidR="001B7E2B" w:rsidRPr="00285348" w:rsidRDefault="001B7E2B" w:rsidP="00367C1E">
            <w:pPr>
              <w:pStyle w:val="af3"/>
              <w:rPr>
                <w:sz w:val="28"/>
                <w:szCs w:val="28"/>
              </w:rPr>
            </w:pPr>
          </w:p>
        </w:tc>
        <w:tc>
          <w:tcPr>
            <w:tcW w:w="8506" w:type="dxa"/>
            <w:gridSpan w:val="6"/>
            <w:shd w:val="clear" w:color="auto" w:fill="auto"/>
          </w:tcPr>
          <w:p w14:paraId="7E157DDC" w14:textId="77777777" w:rsidR="002415C9" w:rsidRPr="00285348" w:rsidRDefault="002415C9" w:rsidP="002415C9">
            <w:pPr>
              <w:jc w:val="both"/>
              <w:rPr>
                <w:kern w:val="1"/>
                <w:sz w:val="28"/>
                <w:szCs w:val="28"/>
                <w:lang w:eastAsia="ar-SA"/>
              </w:rPr>
            </w:pPr>
            <w:proofErr w:type="spellStart"/>
            <w:r w:rsidRPr="00285348">
              <w:rPr>
                <w:kern w:val="1"/>
                <w:sz w:val="28"/>
                <w:szCs w:val="28"/>
                <w:lang w:eastAsia="ar-SA"/>
              </w:rPr>
              <w:t>Аралық</w:t>
            </w:r>
            <w:proofErr w:type="spellEnd"/>
            <w:r w:rsidRPr="00285348">
              <w:rPr>
                <w:kern w:val="1"/>
                <w:sz w:val="28"/>
                <w:szCs w:val="28"/>
                <w:lang w:eastAsia="ar-SA"/>
              </w:rPr>
              <w:t>/</w:t>
            </w:r>
            <w:proofErr w:type="spellStart"/>
            <w:r w:rsidRPr="00285348">
              <w:rPr>
                <w:kern w:val="1"/>
                <w:sz w:val="28"/>
                <w:szCs w:val="28"/>
                <w:lang w:eastAsia="ar-SA"/>
              </w:rPr>
              <w:t>қорытынды</w:t>
            </w:r>
            <w:proofErr w:type="spellEnd"/>
            <w:r w:rsidRPr="00285348">
              <w:rPr>
                <w:kern w:val="1"/>
                <w:sz w:val="28"/>
                <w:szCs w:val="28"/>
                <w:lang w:eastAsia="ar-SA"/>
              </w:rPr>
              <w:t xml:space="preserve"> </w:t>
            </w:r>
            <w:proofErr w:type="spellStart"/>
            <w:r w:rsidRPr="00285348">
              <w:rPr>
                <w:kern w:val="1"/>
                <w:sz w:val="28"/>
                <w:szCs w:val="28"/>
                <w:lang w:eastAsia="ar-SA"/>
              </w:rPr>
              <w:t>нәтижелерді</w:t>
            </w:r>
            <w:proofErr w:type="spellEnd"/>
            <w:r w:rsidRPr="00285348">
              <w:rPr>
                <w:kern w:val="1"/>
                <w:sz w:val="28"/>
                <w:szCs w:val="28"/>
                <w:lang w:eastAsia="ar-SA"/>
              </w:rPr>
              <w:t xml:space="preserve"> </w:t>
            </w:r>
            <w:proofErr w:type="spellStart"/>
            <w:r w:rsidRPr="00285348">
              <w:rPr>
                <w:kern w:val="1"/>
                <w:sz w:val="28"/>
                <w:szCs w:val="28"/>
                <w:lang w:eastAsia="ar-SA"/>
              </w:rPr>
              <w:t>ұсына</w:t>
            </w:r>
            <w:proofErr w:type="spellEnd"/>
            <w:r w:rsidRPr="00285348">
              <w:rPr>
                <w:kern w:val="1"/>
                <w:sz w:val="28"/>
                <w:szCs w:val="28"/>
                <w:lang w:eastAsia="ar-SA"/>
              </w:rPr>
              <w:t xml:space="preserve"> </w:t>
            </w:r>
            <w:proofErr w:type="spellStart"/>
            <w:r w:rsidRPr="00285348">
              <w:rPr>
                <w:kern w:val="1"/>
                <w:sz w:val="28"/>
                <w:szCs w:val="28"/>
                <w:lang w:eastAsia="ar-SA"/>
              </w:rPr>
              <w:t>отырып</w:t>
            </w:r>
            <w:proofErr w:type="spellEnd"/>
            <w:r w:rsidRPr="00285348">
              <w:rPr>
                <w:kern w:val="1"/>
                <w:sz w:val="28"/>
                <w:szCs w:val="28"/>
                <w:lang w:eastAsia="ar-SA"/>
              </w:rPr>
              <w:t xml:space="preserve">, </w:t>
            </w:r>
            <w:proofErr w:type="spellStart"/>
            <w:r w:rsidRPr="00285348">
              <w:rPr>
                <w:kern w:val="1"/>
                <w:sz w:val="28"/>
                <w:szCs w:val="28"/>
                <w:lang w:eastAsia="ar-SA"/>
              </w:rPr>
              <w:t>білім</w:t>
            </w:r>
            <w:proofErr w:type="spellEnd"/>
            <w:r w:rsidRPr="00285348">
              <w:rPr>
                <w:kern w:val="1"/>
                <w:sz w:val="28"/>
                <w:szCs w:val="28"/>
                <w:lang w:eastAsia="ar-SA"/>
              </w:rPr>
              <w:t xml:space="preserve"> беру </w:t>
            </w:r>
            <w:proofErr w:type="spellStart"/>
            <w:r w:rsidRPr="00285348">
              <w:rPr>
                <w:kern w:val="1"/>
                <w:sz w:val="28"/>
                <w:szCs w:val="28"/>
                <w:lang w:eastAsia="ar-SA"/>
              </w:rPr>
              <w:t>ұйымының</w:t>
            </w:r>
            <w:proofErr w:type="spellEnd"/>
            <w:r w:rsidRPr="00285348">
              <w:rPr>
                <w:kern w:val="1"/>
                <w:sz w:val="28"/>
                <w:szCs w:val="28"/>
                <w:lang w:eastAsia="ar-SA"/>
              </w:rPr>
              <w:t xml:space="preserve"> </w:t>
            </w:r>
            <w:proofErr w:type="spellStart"/>
            <w:r w:rsidRPr="00285348">
              <w:rPr>
                <w:kern w:val="1"/>
                <w:sz w:val="28"/>
                <w:szCs w:val="28"/>
                <w:lang w:eastAsia="ar-SA"/>
              </w:rPr>
              <w:t>басшысы</w:t>
            </w:r>
            <w:proofErr w:type="spellEnd"/>
            <w:r w:rsidRPr="00285348">
              <w:rPr>
                <w:kern w:val="1"/>
                <w:sz w:val="28"/>
                <w:szCs w:val="28"/>
                <w:lang w:eastAsia="ar-SA"/>
              </w:rPr>
              <w:t xml:space="preserve"> </w:t>
            </w:r>
            <w:proofErr w:type="spellStart"/>
            <w:r w:rsidRPr="00285348">
              <w:rPr>
                <w:kern w:val="1"/>
                <w:sz w:val="28"/>
                <w:szCs w:val="28"/>
                <w:lang w:eastAsia="ar-SA"/>
              </w:rPr>
              <w:t>қол</w:t>
            </w:r>
            <w:proofErr w:type="spellEnd"/>
            <w:r w:rsidRPr="00285348">
              <w:rPr>
                <w:kern w:val="1"/>
                <w:sz w:val="28"/>
                <w:szCs w:val="28"/>
                <w:lang w:eastAsia="ar-SA"/>
              </w:rPr>
              <w:t xml:space="preserve"> </w:t>
            </w:r>
            <w:proofErr w:type="spellStart"/>
            <w:r w:rsidRPr="00285348">
              <w:rPr>
                <w:kern w:val="1"/>
                <w:sz w:val="28"/>
                <w:szCs w:val="28"/>
                <w:lang w:eastAsia="ar-SA"/>
              </w:rPr>
              <w:t>қойған</w:t>
            </w:r>
            <w:proofErr w:type="spellEnd"/>
            <w:r w:rsidRPr="00285348">
              <w:rPr>
                <w:kern w:val="1"/>
                <w:sz w:val="28"/>
                <w:szCs w:val="28"/>
                <w:lang w:eastAsia="ar-SA"/>
              </w:rPr>
              <w:t xml:space="preserve"> </w:t>
            </w:r>
            <w:proofErr w:type="spellStart"/>
            <w:r w:rsidRPr="00285348">
              <w:rPr>
                <w:kern w:val="1"/>
                <w:sz w:val="28"/>
                <w:szCs w:val="28"/>
                <w:lang w:eastAsia="ar-SA"/>
              </w:rPr>
              <w:t>қатысу</w:t>
            </w:r>
            <w:proofErr w:type="spellEnd"/>
            <w:r w:rsidRPr="00285348">
              <w:rPr>
                <w:kern w:val="1"/>
                <w:sz w:val="28"/>
                <w:szCs w:val="28"/>
                <w:lang w:eastAsia="ar-SA"/>
              </w:rPr>
              <w:t xml:space="preserve"> </w:t>
            </w:r>
            <w:proofErr w:type="spellStart"/>
            <w:r w:rsidRPr="00285348">
              <w:rPr>
                <w:kern w:val="1"/>
                <w:sz w:val="28"/>
                <w:szCs w:val="28"/>
                <w:lang w:eastAsia="ar-SA"/>
              </w:rPr>
              <w:t>туралы</w:t>
            </w:r>
            <w:proofErr w:type="spellEnd"/>
            <w:r w:rsidRPr="00285348">
              <w:rPr>
                <w:kern w:val="1"/>
                <w:sz w:val="28"/>
                <w:szCs w:val="28"/>
                <w:lang w:eastAsia="ar-SA"/>
              </w:rPr>
              <w:t xml:space="preserve"> </w:t>
            </w:r>
            <w:proofErr w:type="spellStart"/>
            <w:r w:rsidRPr="00285348">
              <w:rPr>
                <w:kern w:val="1"/>
                <w:sz w:val="28"/>
                <w:szCs w:val="28"/>
                <w:lang w:eastAsia="ar-SA"/>
              </w:rPr>
              <w:t>анықтама</w:t>
            </w:r>
            <w:proofErr w:type="spellEnd"/>
            <w:r w:rsidRPr="00285348">
              <w:rPr>
                <w:kern w:val="1"/>
                <w:sz w:val="28"/>
                <w:szCs w:val="28"/>
                <w:lang w:eastAsia="ar-SA"/>
              </w:rPr>
              <w:t xml:space="preserve">; </w:t>
            </w:r>
            <w:proofErr w:type="spellStart"/>
            <w:r w:rsidRPr="00285348">
              <w:rPr>
                <w:kern w:val="1"/>
                <w:sz w:val="28"/>
                <w:szCs w:val="28"/>
                <w:lang w:eastAsia="ar-SA"/>
              </w:rPr>
              <w:t>рецензиялардың</w:t>
            </w:r>
            <w:proofErr w:type="spellEnd"/>
            <w:r w:rsidRPr="00285348">
              <w:rPr>
                <w:kern w:val="1"/>
                <w:sz w:val="28"/>
                <w:szCs w:val="28"/>
                <w:lang w:eastAsia="ar-SA"/>
              </w:rPr>
              <w:t xml:space="preserve"> </w:t>
            </w:r>
            <w:proofErr w:type="spellStart"/>
            <w:r w:rsidRPr="00285348">
              <w:rPr>
                <w:kern w:val="1"/>
                <w:sz w:val="28"/>
                <w:szCs w:val="28"/>
                <w:lang w:eastAsia="ar-SA"/>
              </w:rPr>
              <w:t>көшірмелері</w:t>
            </w:r>
            <w:proofErr w:type="spellEnd"/>
          </w:p>
          <w:p w14:paraId="065599A6" w14:textId="773D19D8" w:rsidR="001B7E2B" w:rsidRPr="00285348" w:rsidRDefault="001B7E2B" w:rsidP="00367C1E">
            <w:pPr>
              <w:pStyle w:val="af3"/>
              <w:jc w:val="both"/>
              <w:rPr>
                <w:sz w:val="28"/>
                <w:szCs w:val="28"/>
              </w:rPr>
            </w:pPr>
          </w:p>
        </w:tc>
      </w:tr>
      <w:tr w:rsidR="00753CF0" w:rsidRPr="00285348" w14:paraId="0EF3826B" w14:textId="77777777" w:rsidTr="00367C1E">
        <w:trPr>
          <w:gridAfter w:val="1"/>
          <w:wAfter w:w="11" w:type="dxa"/>
          <w:trHeight w:val="30"/>
        </w:trPr>
        <w:tc>
          <w:tcPr>
            <w:tcW w:w="2127" w:type="dxa"/>
            <w:shd w:val="clear" w:color="auto" w:fill="auto"/>
          </w:tcPr>
          <w:p w14:paraId="7E44327E" w14:textId="77777777" w:rsidR="002415C9" w:rsidRPr="00285348" w:rsidRDefault="002415C9" w:rsidP="002415C9">
            <w:pPr>
              <w:rPr>
                <w:kern w:val="1"/>
                <w:sz w:val="28"/>
                <w:szCs w:val="28"/>
                <w:lang w:eastAsia="ar-SA"/>
              </w:rPr>
            </w:pPr>
            <w:proofErr w:type="spellStart"/>
            <w:r w:rsidRPr="00285348">
              <w:rPr>
                <w:kern w:val="1"/>
                <w:sz w:val="28"/>
                <w:szCs w:val="28"/>
                <w:lang w:eastAsia="ar-SA"/>
              </w:rPr>
              <w:t>Жұмыс</w:t>
            </w:r>
            <w:proofErr w:type="spellEnd"/>
            <w:r w:rsidRPr="00285348">
              <w:rPr>
                <w:kern w:val="1"/>
                <w:sz w:val="28"/>
                <w:szCs w:val="28"/>
                <w:lang w:eastAsia="ar-SA"/>
              </w:rPr>
              <w:t xml:space="preserve"> </w:t>
            </w:r>
            <w:proofErr w:type="spellStart"/>
            <w:r w:rsidRPr="00285348">
              <w:rPr>
                <w:kern w:val="1"/>
                <w:sz w:val="28"/>
                <w:szCs w:val="28"/>
                <w:lang w:eastAsia="ar-SA"/>
              </w:rPr>
              <w:t>топтарына</w:t>
            </w:r>
            <w:proofErr w:type="spellEnd"/>
            <w:r w:rsidRPr="00285348">
              <w:rPr>
                <w:kern w:val="1"/>
                <w:sz w:val="28"/>
                <w:szCs w:val="28"/>
                <w:lang w:eastAsia="ar-SA"/>
              </w:rPr>
              <w:t xml:space="preserve"> </w:t>
            </w:r>
            <w:proofErr w:type="spellStart"/>
            <w:r w:rsidRPr="00285348">
              <w:rPr>
                <w:kern w:val="1"/>
                <w:sz w:val="28"/>
                <w:szCs w:val="28"/>
                <w:lang w:eastAsia="ar-SA"/>
              </w:rPr>
              <w:t>немесе</w:t>
            </w:r>
            <w:proofErr w:type="spellEnd"/>
            <w:r w:rsidRPr="00285348">
              <w:rPr>
                <w:kern w:val="1"/>
                <w:sz w:val="28"/>
                <w:szCs w:val="28"/>
                <w:lang w:eastAsia="ar-SA"/>
              </w:rPr>
              <w:t xml:space="preserve"> </w:t>
            </w:r>
            <w:proofErr w:type="spellStart"/>
            <w:r w:rsidRPr="00285348">
              <w:rPr>
                <w:kern w:val="1"/>
                <w:sz w:val="28"/>
                <w:szCs w:val="28"/>
                <w:lang w:eastAsia="ar-SA"/>
              </w:rPr>
              <w:t>сараптамалық</w:t>
            </w:r>
            <w:proofErr w:type="spellEnd"/>
            <w:r w:rsidRPr="00285348">
              <w:rPr>
                <w:kern w:val="1"/>
                <w:sz w:val="28"/>
                <w:szCs w:val="28"/>
                <w:lang w:eastAsia="ar-SA"/>
              </w:rPr>
              <w:t xml:space="preserve"> </w:t>
            </w:r>
            <w:proofErr w:type="spellStart"/>
            <w:r w:rsidRPr="00285348">
              <w:rPr>
                <w:kern w:val="1"/>
                <w:sz w:val="28"/>
                <w:szCs w:val="28"/>
                <w:lang w:eastAsia="ar-SA"/>
              </w:rPr>
              <w:t>кеңестерге</w:t>
            </w:r>
            <w:proofErr w:type="spellEnd"/>
            <w:r w:rsidRPr="00285348">
              <w:rPr>
                <w:kern w:val="1"/>
                <w:sz w:val="28"/>
                <w:szCs w:val="28"/>
                <w:lang w:eastAsia="ar-SA"/>
              </w:rPr>
              <w:t xml:space="preserve"> </w:t>
            </w:r>
            <w:proofErr w:type="spellStart"/>
            <w:r w:rsidRPr="00285348">
              <w:rPr>
                <w:kern w:val="1"/>
                <w:sz w:val="28"/>
                <w:szCs w:val="28"/>
                <w:lang w:eastAsia="ar-SA"/>
              </w:rPr>
              <w:t>немесе</w:t>
            </w:r>
            <w:proofErr w:type="spellEnd"/>
            <w:r w:rsidRPr="00285348">
              <w:rPr>
                <w:kern w:val="1"/>
                <w:sz w:val="28"/>
                <w:szCs w:val="28"/>
                <w:lang w:eastAsia="ar-SA"/>
              </w:rPr>
              <w:t xml:space="preserve"> </w:t>
            </w:r>
            <w:proofErr w:type="spellStart"/>
            <w:r w:rsidRPr="00285348">
              <w:rPr>
                <w:kern w:val="1"/>
                <w:sz w:val="28"/>
                <w:szCs w:val="28"/>
                <w:lang w:eastAsia="ar-SA"/>
              </w:rPr>
              <w:t>конкурстық</w:t>
            </w:r>
            <w:proofErr w:type="spellEnd"/>
            <w:r w:rsidRPr="00285348">
              <w:rPr>
                <w:kern w:val="1"/>
                <w:sz w:val="28"/>
                <w:szCs w:val="28"/>
                <w:lang w:eastAsia="ar-SA"/>
              </w:rPr>
              <w:t xml:space="preserve"> </w:t>
            </w:r>
            <w:proofErr w:type="spellStart"/>
            <w:r w:rsidRPr="00285348">
              <w:rPr>
                <w:kern w:val="1"/>
                <w:sz w:val="28"/>
                <w:szCs w:val="28"/>
                <w:lang w:eastAsia="ar-SA"/>
              </w:rPr>
              <w:t>комиссияларға</w:t>
            </w:r>
            <w:proofErr w:type="spellEnd"/>
            <w:r w:rsidRPr="00285348">
              <w:rPr>
                <w:kern w:val="1"/>
                <w:sz w:val="28"/>
                <w:szCs w:val="28"/>
                <w:lang w:eastAsia="ar-SA"/>
              </w:rPr>
              <w:t>/</w:t>
            </w:r>
            <w:proofErr w:type="spellStart"/>
            <w:r w:rsidRPr="00285348">
              <w:rPr>
                <w:kern w:val="1"/>
                <w:sz w:val="28"/>
                <w:szCs w:val="28"/>
                <w:lang w:eastAsia="ar-SA"/>
              </w:rPr>
              <w:t>қазылар</w:t>
            </w:r>
            <w:proofErr w:type="spellEnd"/>
            <w:r w:rsidRPr="00285348">
              <w:rPr>
                <w:kern w:val="1"/>
                <w:sz w:val="28"/>
                <w:szCs w:val="28"/>
                <w:lang w:eastAsia="ar-SA"/>
              </w:rPr>
              <w:t xml:space="preserve"> </w:t>
            </w:r>
            <w:proofErr w:type="spellStart"/>
            <w:r w:rsidRPr="00285348">
              <w:rPr>
                <w:kern w:val="1"/>
                <w:sz w:val="28"/>
                <w:szCs w:val="28"/>
                <w:lang w:eastAsia="ar-SA"/>
              </w:rPr>
              <w:t>алқасына</w:t>
            </w:r>
            <w:proofErr w:type="spellEnd"/>
            <w:r w:rsidRPr="00285348">
              <w:rPr>
                <w:kern w:val="1"/>
                <w:sz w:val="28"/>
                <w:szCs w:val="28"/>
                <w:lang w:eastAsia="ar-SA"/>
              </w:rPr>
              <w:t xml:space="preserve"> </w:t>
            </w:r>
            <w:proofErr w:type="spellStart"/>
            <w:r w:rsidRPr="00285348">
              <w:rPr>
                <w:kern w:val="1"/>
                <w:sz w:val="28"/>
                <w:szCs w:val="28"/>
                <w:lang w:eastAsia="ar-SA"/>
              </w:rPr>
              <w:t>қатысу</w:t>
            </w:r>
            <w:proofErr w:type="spellEnd"/>
          </w:p>
          <w:p w14:paraId="5BAE0AC5" w14:textId="02F4A3FF" w:rsidR="001B7E2B" w:rsidRPr="00285348" w:rsidRDefault="001B7E2B" w:rsidP="00367C1E">
            <w:pPr>
              <w:pStyle w:val="af3"/>
              <w:rPr>
                <w:sz w:val="28"/>
                <w:szCs w:val="28"/>
              </w:rPr>
            </w:pPr>
          </w:p>
        </w:tc>
        <w:tc>
          <w:tcPr>
            <w:tcW w:w="1274" w:type="dxa"/>
            <w:shd w:val="clear" w:color="auto" w:fill="auto"/>
          </w:tcPr>
          <w:p w14:paraId="3EE00C92" w14:textId="77777777" w:rsidR="001B7E2B" w:rsidRPr="00285348" w:rsidRDefault="001B7E2B" w:rsidP="00367C1E">
            <w:pPr>
              <w:pStyle w:val="af3"/>
              <w:rPr>
                <w:sz w:val="28"/>
                <w:szCs w:val="28"/>
                <w:lang w:val="kk-KZ"/>
              </w:rPr>
            </w:pPr>
            <w:r w:rsidRPr="00285348">
              <w:rPr>
                <w:sz w:val="28"/>
                <w:szCs w:val="28"/>
                <w:lang w:val="kk-KZ"/>
              </w:rPr>
              <w:t>-</w:t>
            </w:r>
          </w:p>
        </w:tc>
        <w:tc>
          <w:tcPr>
            <w:tcW w:w="1276" w:type="dxa"/>
          </w:tcPr>
          <w:p w14:paraId="344F112F" w14:textId="77777777" w:rsidR="001B7E2B" w:rsidRPr="00285348" w:rsidRDefault="001B7E2B" w:rsidP="00367C1E">
            <w:pPr>
              <w:pStyle w:val="af3"/>
              <w:rPr>
                <w:sz w:val="28"/>
                <w:szCs w:val="28"/>
                <w:lang w:val="kk-KZ"/>
              </w:rPr>
            </w:pPr>
            <w:r w:rsidRPr="00285348">
              <w:rPr>
                <w:sz w:val="28"/>
                <w:szCs w:val="28"/>
                <w:lang w:val="kk-KZ"/>
              </w:rPr>
              <w:t>-</w:t>
            </w:r>
          </w:p>
        </w:tc>
        <w:tc>
          <w:tcPr>
            <w:tcW w:w="1561" w:type="dxa"/>
          </w:tcPr>
          <w:p w14:paraId="429AA2AB" w14:textId="77777777" w:rsidR="002415C9" w:rsidRPr="00285348" w:rsidRDefault="002415C9" w:rsidP="002415C9">
            <w:pPr>
              <w:rPr>
                <w:kern w:val="1"/>
                <w:sz w:val="28"/>
                <w:szCs w:val="28"/>
                <w:lang w:eastAsia="ar-SA"/>
              </w:rPr>
            </w:pPr>
            <w:proofErr w:type="spellStart"/>
            <w:r w:rsidRPr="00285348">
              <w:rPr>
                <w:kern w:val="1"/>
                <w:sz w:val="28"/>
                <w:szCs w:val="28"/>
                <w:lang w:eastAsia="ar-SA"/>
              </w:rPr>
              <w:t>Аудан</w:t>
            </w:r>
            <w:proofErr w:type="spellEnd"/>
            <w:r w:rsidRPr="00285348">
              <w:rPr>
                <w:kern w:val="1"/>
                <w:sz w:val="28"/>
                <w:szCs w:val="28"/>
                <w:lang w:eastAsia="ar-SA"/>
              </w:rPr>
              <w:t>/</w:t>
            </w:r>
            <w:proofErr w:type="spellStart"/>
            <w:r w:rsidRPr="00285348">
              <w:rPr>
                <w:kern w:val="1"/>
                <w:sz w:val="28"/>
                <w:szCs w:val="28"/>
                <w:lang w:eastAsia="ar-SA"/>
              </w:rPr>
              <w:t>қала</w:t>
            </w:r>
            <w:proofErr w:type="spellEnd"/>
            <w:r w:rsidRPr="00285348">
              <w:rPr>
                <w:kern w:val="1"/>
                <w:sz w:val="28"/>
                <w:szCs w:val="28"/>
                <w:lang w:eastAsia="ar-SA"/>
              </w:rPr>
              <w:t xml:space="preserve"> </w:t>
            </w:r>
            <w:proofErr w:type="spellStart"/>
            <w:r w:rsidRPr="00285348">
              <w:rPr>
                <w:kern w:val="1"/>
                <w:sz w:val="28"/>
                <w:szCs w:val="28"/>
                <w:lang w:eastAsia="ar-SA"/>
              </w:rPr>
              <w:t>деңгейі</w:t>
            </w:r>
            <w:proofErr w:type="spellEnd"/>
          </w:p>
          <w:p w14:paraId="5853113D" w14:textId="4DDA1669" w:rsidR="001B7E2B" w:rsidRPr="00285348" w:rsidRDefault="001B7E2B" w:rsidP="00367C1E">
            <w:pPr>
              <w:pStyle w:val="af3"/>
              <w:rPr>
                <w:sz w:val="28"/>
                <w:szCs w:val="28"/>
              </w:rPr>
            </w:pPr>
          </w:p>
        </w:tc>
        <w:tc>
          <w:tcPr>
            <w:tcW w:w="1418" w:type="dxa"/>
            <w:shd w:val="clear" w:color="auto" w:fill="auto"/>
          </w:tcPr>
          <w:p w14:paraId="18D51845" w14:textId="77777777" w:rsidR="002415C9" w:rsidRPr="00285348" w:rsidRDefault="002415C9" w:rsidP="002415C9">
            <w:pPr>
              <w:rPr>
                <w:kern w:val="1"/>
                <w:sz w:val="28"/>
                <w:szCs w:val="28"/>
                <w:lang w:eastAsia="ar-SA"/>
              </w:rPr>
            </w:pPr>
            <w:proofErr w:type="spellStart"/>
            <w:r w:rsidRPr="00285348">
              <w:rPr>
                <w:kern w:val="1"/>
                <w:sz w:val="28"/>
                <w:szCs w:val="28"/>
                <w:lang w:eastAsia="ar-SA"/>
              </w:rPr>
              <w:t>Облыстың</w:t>
            </w:r>
            <w:proofErr w:type="spellEnd"/>
            <w:r w:rsidRPr="00285348">
              <w:rPr>
                <w:kern w:val="1"/>
                <w:sz w:val="28"/>
                <w:szCs w:val="28"/>
                <w:lang w:eastAsia="ar-SA"/>
              </w:rPr>
              <w:t>/</w:t>
            </w:r>
            <w:proofErr w:type="spellStart"/>
            <w:r w:rsidRPr="00285348">
              <w:rPr>
                <w:kern w:val="1"/>
                <w:sz w:val="28"/>
                <w:szCs w:val="28"/>
                <w:lang w:eastAsia="ar-SA"/>
              </w:rPr>
              <w:t>республикалық</w:t>
            </w:r>
            <w:proofErr w:type="spellEnd"/>
            <w:r w:rsidRPr="00285348">
              <w:rPr>
                <w:kern w:val="1"/>
                <w:sz w:val="28"/>
                <w:szCs w:val="28"/>
                <w:lang w:eastAsia="ar-SA"/>
              </w:rPr>
              <w:t xml:space="preserve"> </w:t>
            </w:r>
            <w:proofErr w:type="spellStart"/>
            <w:r w:rsidRPr="00285348">
              <w:rPr>
                <w:kern w:val="1"/>
                <w:sz w:val="28"/>
                <w:szCs w:val="28"/>
                <w:lang w:eastAsia="ar-SA"/>
              </w:rPr>
              <w:t>маңызы</w:t>
            </w:r>
            <w:proofErr w:type="spellEnd"/>
            <w:r w:rsidRPr="00285348">
              <w:rPr>
                <w:kern w:val="1"/>
                <w:sz w:val="28"/>
                <w:szCs w:val="28"/>
                <w:lang w:eastAsia="ar-SA"/>
              </w:rPr>
              <w:t xml:space="preserve"> бар </w:t>
            </w:r>
            <w:proofErr w:type="spellStart"/>
            <w:r w:rsidRPr="00285348">
              <w:rPr>
                <w:kern w:val="1"/>
                <w:sz w:val="28"/>
                <w:szCs w:val="28"/>
                <w:lang w:eastAsia="ar-SA"/>
              </w:rPr>
              <w:t>қалалардың</w:t>
            </w:r>
            <w:proofErr w:type="spellEnd"/>
            <w:r w:rsidRPr="00285348">
              <w:rPr>
                <w:kern w:val="1"/>
                <w:sz w:val="28"/>
                <w:szCs w:val="28"/>
                <w:lang w:eastAsia="ar-SA"/>
              </w:rPr>
              <w:t xml:space="preserve"> </w:t>
            </w:r>
            <w:proofErr w:type="spellStart"/>
            <w:r w:rsidRPr="00285348">
              <w:rPr>
                <w:kern w:val="1"/>
                <w:sz w:val="28"/>
                <w:szCs w:val="28"/>
                <w:lang w:eastAsia="ar-SA"/>
              </w:rPr>
              <w:t>және</w:t>
            </w:r>
            <w:proofErr w:type="spellEnd"/>
            <w:r w:rsidRPr="00285348">
              <w:rPr>
                <w:kern w:val="1"/>
                <w:sz w:val="28"/>
                <w:szCs w:val="28"/>
                <w:lang w:eastAsia="ar-SA"/>
              </w:rPr>
              <w:t xml:space="preserve"> </w:t>
            </w:r>
            <w:proofErr w:type="spellStart"/>
            <w:r w:rsidRPr="00285348">
              <w:rPr>
                <w:kern w:val="1"/>
                <w:sz w:val="28"/>
                <w:szCs w:val="28"/>
                <w:lang w:eastAsia="ar-SA"/>
              </w:rPr>
              <w:t>астананың</w:t>
            </w:r>
            <w:proofErr w:type="spellEnd"/>
            <w:r w:rsidRPr="00285348">
              <w:rPr>
                <w:kern w:val="1"/>
                <w:sz w:val="28"/>
                <w:szCs w:val="28"/>
                <w:lang w:eastAsia="ar-SA"/>
              </w:rPr>
              <w:t xml:space="preserve"> </w:t>
            </w:r>
            <w:proofErr w:type="spellStart"/>
            <w:r w:rsidRPr="00285348">
              <w:rPr>
                <w:kern w:val="1"/>
                <w:sz w:val="28"/>
                <w:szCs w:val="28"/>
                <w:lang w:eastAsia="ar-SA"/>
              </w:rPr>
              <w:t>деңгейі</w:t>
            </w:r>
            <w:proofErr w:type="spellEnd"/>
          </w:p>
          <w:p w14:paraId="05C930D9" w14:textId="5E164EAD" w:rsidR="001B7E2B" w:rsidRPr="00285348" w:rsidRDefault="001B7E2B" w:rsidP="00367C1E">
            <w:pPr>
              <w:pStyle w:val="af3"/>
              <w:rPr>
                <w:sz w:val="28"/>
                <w:szCs w:val="28"/>
              </w:rPr>
            </w:pPr>
          </w:p>
        </w:tc>
        <w:tc>
          <w:tcPr>
            <w:tcW w:w="1417" w:type="dxa"/>
            <w:shd w:val="clear" w:color="auto" w:fill="auto"/>
          </w:tcPr>
          <w:p w14:paraId="74964A02" w14:textId="77777777" w:rsidR="002415C9" w:rsidRPr="00285348" w:rsidRDefault="002415C9" w:rsidP="002415C9">
            <w:pPr>
              <w:rPr>
                <w:kern w:val="1"/>
                <w:sz w:val="28"/>
                <w:szCs w:val="28"/>
                <w:lang w:eastAsia="ar-SA"/>
              </w:rPr>
            </w:pPr>
            <w:proofErr w:type="spellStart"/>
            <w:r w:rsidRPr="00285348">
              <w:rPr>
                <w:kern w:val="1"/>
                <w:sz w:val="28"/>
                <w:szCs w:val="28"/>
                <w:lang w:eastAsia="ar-SA"/>
              </w:rPr>
              <w:t>Облыстың</w:t>
            </w:r>
            <w:proofErr w:type="spellEnd"/>
            <w:r w:rsidRPr="00285348">
              <w:rPr>
                <w:kern w:val="1"/>
                <w:sz w:val="28"/>
                <w:szCs w:val="28"/>
                <w:lang w:eastAsia="ar-SA"/>
              </w:rPr>
              <w:t>/</w:t>
            </w:r>
            <w:proofErr w:type="spellStart"/>
            <w:r w:rsidRPr="00285348">
              <w:rPr>
                <w:kern w:val="1"/>
                <w:sz w:val="28"/>
                <w:szCs w:val="28"/>
                <w:lang w:eastAsia="ar-SA"/>
              </w:rPr>
              <w:t>республикалық</w:t>
            </w:r>
            <w:proofErr w:type="spellEnd"/>
            <w:r w:rsidRPr="00285348">
              <w:rPr>
                <w:kern w:val="1"/>
                <w:sz w:val="28"/>
                <w:szCs w:val="28"/>
                <w:lang w:eastAsia="ar-SA"/>
              </w:rPr>
              <w:t xml:space="preserve"> </w:t>
            </w:r>
            <w:proofErr w:type="spellStart"/>
            <w:r w:rsidRPr="00285348">
              <w:rPr>
                <w:kern w:val="1"/>
                <w:sz w:val="28"/>
                <w:szCs w:val="28"/>
                <w:lang w:eastAsia="ar-SA"/>
              </w:rPr>
              <w:t>маңызы</w:t>
            </w:r>
            <w:proofErr w:type="spellEnd"/>
            <w:r w:rsidRPr="00285348">
              <w:rPr>
                <w:kern w:val="1"/>
                <w:sz w:val="28"/>
                <w:szCs w:val="28"/>
                <w:lang w:eastAsia="ar-SA"/>
              </w:rPr>
              <w:t xml:space="preserve"> бар </w:t>
            </w:r>
            <w:proofErr w:type="spellStart"/>
            <w:r w:rsidRPr="00285348">
              <w:rPr>
                <w:kern w:val="1"/>
                <w:sz w:val="28"/>
                <w:szCs w:val="28"/>
                <w:lang w:eastAsia="ar-SA"/>
              </w:rPr>
              <w:t>қалалардың</w:t>
            </w:r>
            <w:proofErr w:type="spellEnd"/>
            <w:r w:rsidRPr="00285348">
              <w:rPr>
                <w:kern w:val="1"/>
                <w:sz w:val="28"/>
                <w:szCs w:val="28"/>
                <w:lang w:eastAsia="ar-SA"/>
              </w:rPr>
              <w:t xml:space="preserve"> </w:t>
            </w:r>
            <w:proofErr w:type="spellStart"/>
            <w:r w:rsidRPr="00285348">
              <w:rPr>
                <w:kern w:val="1"/>
                <w:sz w:val="28"/>
                <w:szCs w:val="28"/>
                <w:lang w:eastAsia="ar-SA"/>
              </w:rPr>
              <w:t>және</w:t>
            </w:r>
            <w:proofErr w:type="spellEnd"/>
            <w:r w:rsidRPr="00285348">
              <w:rPr>
                <w:kern w:val="1"/>
                <w:sz w:val="28"/>
                <w:szCs w:val="28"/>
                <w:lang w:eastAsia="ar-SA"/>
              </w:rPr>
              <w:t xml:space="preserve"> </w:t>
            </w:r>
            <w:proofErr w:type="spellStart"/>
            <w:r w:rsidRPr="00285348">
              <w:rPr>
                <w:kern w:val="1"/>
                <w:sz w:val="28"/>
                <w:szCs w:val="28"/>
                <w:lang w:eastAsia="ar-SA"/>
              </w:rPr>
              <w:t>астананың</w:t>
            </w:r>
            <w:proofErr w:type="spellEnd"/>
            <w:r w:rsidRPr="00285348">
              <w:rPr>
                <w:kern w:val="1"/>
                <w:sz w:val="28"/>
                <w:szCs w:val="28"/>
                <w:lang w:eastAsia="ar-SA"/>
              </w:rPr>
              <w:t xml:space="preserve"> </w:t>
            </w:r>
            <w:proofErr w:type="spellStart"/>
            <w:r w:rsidRPr="00285348">
              <w:rPr>
                <w:kern w:val="1"/>
                <w:sz w:val="28"/>
                <w:szCs w:val="28"/>
                <w:lang w:eastAsia="ar-SA"/>
              </w:rPr>
              <w:t>деңгейі</w:t>
            </w:r>
            <w:proofErr w:type="spellEnd"/>
          </w:p>
          <w:p w14:paraId="1263A696" w14:textId="3C85D056" w:rsidR="001B7E2B" w:rsidRPr="00285348" w:rsidRDefault="001B7E2B" w:rsidP="00367C1E">
            <w:pPr>
              <w:pStyle w:val="af3"/>
              <w:rPr>
                <w:sz w:val="28"/>
                <w:szCs w:val="28"/>
              </w:rPr>
            </w:pPr>
          </w:p>
        </w:tc>
        <w:tc>
          <w:tcPr>
            <w:tcW w:w="1560" w:type="dxa"/>
            <w:shd w:val="clear" w:color="auto" w:fill="auto"/>
          </w:tcPr>
          <w:p w14:paraId="374AC60A" w14:textId="77777777" w:rsidR="002415C9" w:rsidRPr="00285348" w:rsidRDefault="002415C9" w:rsidP="002415C9">
            <w:pPr>
              <w:rPr>
                <w:kern w:val="1"/>
                <w:sz w:val="28"/>
                <w:szCs w:val="28"/>
                <w:lang w:eastAsia="ar-SA"/>
              </w:rPr>
            </w:pPr>
            <w:proofErr w:type="spellStart"/>
            <w:r w:rsidRPr="00285348">
              <w:rPr>
                <w:kern w:val="1"/>
                <w:sz w:val="28"/>
                <w:szCs w:val="28"/>
                <w:lang w:eastAsia="ar-SA"/>
              </w:rPr>
              <w:t>Республикалық</w:t>
            </w:r>
            <w:proofErr w:type="spellEnd"/>
            <w:r w:rsidRPr="00285348">
              <w:rPr>
                <w:kern w:val="1"/>
                <w:sz w:val="28"/>
                <w:szCs w:val="28"/>
                <w:lang w:eastAsia="ar-SA"/>
              </w:rPr>
              <w:t xml:space="preserve"> </w:t>
            </w:r>
            <w:proofErr w:type="spellStart"/>
            <w:r w:rsidRPr="00285348">
              <w:rPr>
                <w:kern w:val="1"/>
                <w:sz w:val="28"/>
                <w:szCs w:val="28"/>
                <w:lang w:eastAsia="ar-SA"/>
              </w:rPr>
              <w:t>деңгей</w:t>
            </w:r>
            <w:proofErr w:type="spellEnd"/>
          </w:p>
          <w:p w14:paraId="13FA9359" w14:textId="3A325099" w:rsidR="001B7E2B" w:rsidRPr="00285348" w:rsidRDefault="001B7E2B" w:rsidP="00367C1E">
            <w:pPr>
              <w:pStyle w:val="af3"/>
              <w:rPr>
                <w:sz w:val="28"/>
                <w:szCs w:val="28"/>
              </w:rPr>
            </w:pPr>
          </w:p>
        </w:tc>
      </w:tr>
    </w:tbl>
    <w:p w14:paraId="2EDF087B" w14:textId="77777777" w:rsidR="001B7E2B" w:rsidRPr="00285348" w:rsidRDefault="001B7E2B" w:rsidP="001B7E2B">
      <w:pPr>
        <w:pStyle w:val="af3"/>
        <w:ind w:firstLine="851"/>
        <w:rPr>
          <w:sz w:val="28"/>
          <w:szCs w:val="28"/>
          <w:lang w:val="kk-KZ"/>
        </w:rPr>
      </w:pPr>
    </w:p>
    <w:p w14:paraId="06BAC74C" w14:textId="2323645E" w:rsidR="001B7E2B" w:rsidRPr="00285348" w:rsidRDefault="002415C9" w:rsidP="001B7E2B">
      <w:pPr>
        <w:pStyle w:val="af3"/>
        <w:jc w:val="both"/>
        <w:rPr>
          <w:sz w:val="28"/>
          <w:szCs w:val="28"/>
          <w:lang w:val="kk-KZ"/>
        </w:rPr>
      </w:pPr>
      <w:r w:rsidRPr="00285348">
        <w:rPr>
          <w:sz w:val="28"/>
          <w:szCs w:val="28"/>
          <w:lang w:val="kk-KZ"/>
        </w:rPr>
        <w:t>Біліктілік санатын беруге (растауға) техникалық және кәсіптік, орта білімнен кейінгі білім беру ұйымдары педагогінің портфолиосын бағалау критерийлері</w:t>
      </w:r>
    </w:p>
    <w:p w14:paraId="1FCE3441" w14:textId="44B76DBE" w:rsidR="002415C9" w:rsidRPr="00285348" w:rsidRDefault="002415C9" w:rsidP="001B7E2B">
      <w:pPr>
        <w:pStyle w:val="af3"/>
        <w:jc w:val="both"/>
        <w:rPr>
          <w:sz w:val="28"/>
          <w:szCs w:val="28"/>
          <w:lang w:val="kk-KZ"/>
        </w:rPr>
      </w:pPr>
    </w:p>
    <w:p w14:paraId="4BF9DA7B" w14:textId="77777777" w:rsidR="002415C9" w:rsidRPr="00285348" w:rsidRDefault="002415C9" w:rsidP="001B7E2B">
      <w:pPr>
        <w:pStyle w:val="af3"/>
        <w:jc w:val="both"/>
        <w:rPr>
          <w:sz w:val="28"/>
          <w:szCs w:val="28"/>
          <w:lang w:val="kk-KZ"/>
        </w:rPr>
      </w:pPr>
    </w:p>
    <w:tbl>
      <w:tblPr>
        <w:tblW w:w="1064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74"/>
        <w:gridCol w:w="1276"/>
        <w:gridCol w:w="1561"/>
        <w:gridCol w:w="1418"/>
        <w:gridCol w:w="1417"/>
        <w:gridCol w:w="1560"/>
        <w:gridCol w:w="11"/>
      </w:tblGrid>
      <w:tr w:rsidR="00753CF0" w:rsidRPr="00285348" w14:paraId="2D24D3A8" w14:textId="77777777" w:rsidTr="00367C1E">
        <w:trPr>
          <w:trHeight w:val="30"/>
        </w:trPr>
        <w:tc>
          <w:tcPr>
            <w:tcW w:w="10644" w:type="dxa"/>
            <w:gridSpan w:val="8"/>
            <w:shd w:val="clear" w:color="auto" w:fill="auto"/>
            <w:vAlign w:val="center"/>
          </w:tcPr>
          <w:p w14:paraId="4117F758" w14:textId="77777777" w:rsidR="002415C9" w:rsidRPr="00285348" w:rsidRDefault="002415C9" w:rsidP="002415C9">
            <w:pPr>
              <w:rPr>
                <w:kern w:val="1"/>
                <w:sz w:val="28"/>
                <w:szCs w:val="28"/>
                <w:lang w:eastAsia="ar-SA"/>
              </w:rPr>
            </w:pPr>
            <w:proofErr w:type="spellStart"/>
            <w:r w:rsidRPr="00285348">
              <w:rPr>
                <w:kern w:val="1"/>
                <w:sz w:val="28"/>
                <w:szCs w:val="28"/>
                <w:lang w:eastAsia="ar-SA"/>
              </w:rPr>
              <w:t>Біліктілік</w:t>
            </w:r>
            <w:proofErr w:type="spellEnd"/>
            <w:r w:rsidRPr="00285348">
              <w:rPr>
                <w:kern w:val="1"/>
                <w:sz w:val="28"/>
                <w:szCs w:val="28"/>
                <w:lang w:eastAsia="ar-SA"/>
              </w:rPr>
              <w:t xml:space="preserve"> </w:t>
            </w:r>
            <w:proofErr w:type="spellStart"/>
            <w:r w:rsidRPr="00285348">
              <w:rPr>
                <w:kern w:val="1"/>
                <w:sz w:val="28"/>
                <w:szCs w:val="28"/>
                <w:lang w:eastAsia="ar-SA"/>
              </w:rPr>
              <w:t>санаты</w:t>
            </w:r>
            <w:proofErr w:type="spellEnd"/>
          </w:p>
          <w:p w14:paraId="467C6468" w14:textId="4D6BF161" w:rsidR="002415C9" w:rsidRPr="00285348" w:rsidRDefault="002415C9" w:rsidP="002415C9">
            <w:pPr>
              <w:pStyle w:val="af3"/>
              <w:ind w:firstLine="851"/>
              <w:jc w:val="center"/>
              <w:rPr>
                <w:sz w:val="28"/>
                <w:szCs w:val="28"/>
              </w:rPr>
            </w:pPr>
          </w:p>
        </w:tc>
      </w:tr>
      <w:tr w:rsidR="00753CF0" w:rsidRPr="00285348" w14:paraId="79B1A94C" w14:textId="77777777" w:rsidTr="00367C1E">
        <w:trPr>
          <w:gridAfter w:val="1"/>
          <w:wAfter w:w="11" w:type="dxa"/>
          <w:trHeight w:val="30"/>
        </w:trPr>
        <w:tc>
          <w:tcPr>
            <w:tcW w:w="2127" w:type="dxa"/>
            <w:shd w:val="clear" w:color="auto" w:fill="auto"/>
          </w:tcPr>
          <w:p w14:paraId="6978EFF8" w14:textId="77777777" w:rsidR="002415C9" w:rsidRPr="00285348" w:rsidRDefault="002415C9" w:rsidP="002415C9">
            <w:pPr>
              <w:rPr>
                <w:kern w:val="1"/>
                <w:sz w:val="28"/>
                <w:szCs w:val="28"/>
                <w:lang w:eastAsia="ar-SA"/>
              </w:rPr>
            </w:pPr>
            <w:proofErr w:type="spellStart"/>
            <w:r w:rsidRPr="00285348">
              <w:rPr>
                <w:kern w:val="1"/>
                <w:sz w:val="28"/>
                <w:szCs w:val="28"/>
                <w:lang w:eastAsia="ar-SA"/>
              </w:rPr>
              <w:t>Бағалау</w:t>
            </w:r>
            <w:proofErr w:type="spellEnd"/>
            <w:r w:rsidRPr="00285348">
              <w:rPr>
                <w:kern w:val="1"/>
                <w:sz w:val="28"/>
                <w:szCs w:val="28"/>
                <w:lang w:eastAsia="ar-SA"/>
              </w:rPr>
              <w:t xml:space="preserve"> </w:t>
            </w:r>
            <w:proofErr w:type="spellStart"/>
            <w:r w:rsidRPr="00285348">
              <w:rPr>
                <w:kern w:val="1"/>
                <w:sz w:val="28"/>
                <w:szCs w:val="28"/>
                <w:lang w:eastAsia="ar-SA"/>
              </w:rPr>
              <w:t>өлшемшарттары</w:t>
            </w:r>
            <w:proofErr w:type="spellEnd"/>
          </w:p>
          <w:p w14:paraId="299C0C51" w14:textId="4F78D464" w:rsidR="002415C9" w:rsidRPr="00285348" w:rsidRDefault="002415C9" w:rsidP="002415C9">
            <w:pPr>
              <w:pStyle w:val="af3"/>
              <w:rPr>
                <w:sz w:val="28"/>
                <w:szCs w:val="28"/>
              </w:rPr>
            </w:pPr>
          </w:p>
        </w:tc>
        <w:tc>
          <w:tcPr>
            <w:tcW w:w="1274" w:type="dxa"/>
            <w:shd w:val="clear" w:color="auto" w:fill="auto"/>
          </w:tcPr>
          <w:p w14:paraId="6291512C" w14:textId="5AE1E9C5" w:rsidR="002415C9" w:rsidRPr="00285348" w:rsidRDefault="002415C9" w:rsidP="002415C9">
            <w:pPr>
              <w:pStyle w:val="af3"/>
              <w:rPr>
                <w:sz w:val="28"/>
                <w:szCs w:val="28"/>
                <w:lang w:val="kk-KZ"/>
              </w:rPr>
            </w:pPr>
            <w:r w:rsidRPr="00285348">
              <w:rPr>
                <w:sz w:val="28"/>
                <w:szCs w:val="28"/>
                <w:lang w:val="kk-KZ"/>
              </w:rPr>
              <w:t>педагог-тағылымдамашы</w:t>
            </w:r>
          </w:p>
        </w:tc>
        <w:tc>
          <w:tcPr>
            <w:tcW w:w="1276" w:type="dxa"/>
          </w:tcPr>
          <w:p w14:paraId="7BE3E557" w14:textId="27D206F4" w:rsidR="002415C9" w:rsidRPr="00285348" w:rsidRDefault="002415C9" w:rsidP="002415C9">
            <w:pPr>
              <w:pStyle w:val="af3"/>
              <w:rPr>
                <w:sz w:val="28"/>
                <w:szCs w:val="28"/>
                <w:lang w:val="kk-KZ"/>
              </w:rPr>
            </w:pPr>
            <w:r w:rsidRPr="00285348">
              <w:rPr>
                <w:sz w:val="28"/>
                <w:szCs w:val="28"/>
                <w:lang w:val="kk-KZ"/>
              </w:rPr>
              <w:t>педагог</w:t>
            </w:r>
          </w:p>
        </w:tc>
        <w:tc>
          <w:tcPr>
            <w:tcW w:w="1561" w:type="dxa"/>
          </w:tcPr>
          <w:p w14:paraId="70E22B12" w14:textId="3F61970E" w:rsidR="002415C9" w:rsidRPr="00285348" w:rsidRDefault="002415C9" w:rsidP="002415C9">
            <w:pPr>
              <w:pStyle w:val="af3"/>
              <w:rPr>
                <w:sz w:val="28"/>
                <w:szCs w:val="28"/>
              </w:rPr>
            </w:pPr>
            <w:r w:rsidRPr="00285348">
              <w:rPr>
                <w:sz w:val="28"/>
                <w:szCs w:val="28"/>
                <w:lang w:val="kk-KZ"/>
              </w:rPr>
              <w:t xml:space="preserve">педагог </w:t>
            </w:r>
            <w:r w:rsidRPr="00285348">
              <w:rPr>
                <w:sz w:val="28"/>
                <w:szCs w:val="28"/>
              </w:rPr>
              <w:t>-модератор</w:t>
            </w:r>
          </w:p>
        </w:tc>
        <w:tc>
          <w:tcPr>
            <w:tcW w:w="1418" w:type="dxa"/>
            <w:shd w:val="clear" w:color="auto" w:fill="auto"/>
          </w:tcPr>
          <w:p w14:paraId="2F9B441B" w14:textId="1DECDAD1" w:rsidR="002415C9" w:rsidRPr="00285348" w:rsidRDefault="002415C9" w:rsidP="002415C9">
            <w:pPr>
              <w:pStyle w:val="af3"/>
              <w:rPr>
                <w:sz w:val="28"/>
                <w:szCs w:val="28"/>
              </w:rPr>
            </w:pPr>
            <w:r w:rsidRPr="00285348">
              <w:rPr>
                <w:sz w:val="28"/>
                <w:szCs w:val="28"/>
                <w:lang w:val="kk-KZ"/>
              </w:rPr>
              <w:t xml:space="preserve">педагог </w:t>
            </w:r>
            <w:r w:rsidRPr="00285348">
              <w:rPr>
                <w:sz w:val="28"/>
                <w:szCs w:val="28"/>
              </w:rPr>
              <w:t>-</w:t>
            </w:r>
            <w:r w:rsidRPr="00285348">
              <w:rPr>
                <w:sz w:val="28"/>
                <w:szCs w:val="28"/>
                <w:lang w:val="kk-KZ"/>
              </w:rPr>
              <w:t>сарапшы</w:t>
            </w:r>
          </w:p>
        </w:tc>
        <w:tc>
          <w:tcPr>
            <w:tcW w:w="1417" w:type="dxa"/>
            <w:shd w:val="clear" w:color="auto" w:fill="auto"/>
          </w:tcPr>
          <w:p w14:paraId="72908F4E" w14:textId="22933887" w:rsidR="002415C9" w:rsidRPr="00285348" w:rsidRDefault="002415C9" w:rsidP="002415C9">
            <w:pPr>
              <w:pStyle w:val="af3"/>
              <w:rPr>
                <w:sz w:val="28"/>
                <w:szCs w:val="28"/>
              </w:rPr>
            </w:pPr>
            <w:r w:rsidRPr="00285348">
              <w:rPr>
                <w:sz w:val="28"/>
                <w:szCs w:val="28"/>
                <w:lang w:val="kk-KZ"/>
              </w:rPr>
              <w:t xml:space="preserve">педагог </w:t>
            </w:r>
            <w:r w:rsidRPr="00285348">
              <w:rPr>
                <w:sz w:val="28"/>
                <w:szCs w:val="28"/>
              </w:rPr>
              <w:t>-</w:t>
            </w:r>
            <w:r w:rsidRPr="00285348">
              <w:rPr>
                <w:sz w:val="28"/>
                <w:szCs w:val="28"/>
                <w:lang w:val="kk-KZ"/>
              </w:rPr>
              <w:t>зерттеуші</w:t>
            </w:r>
          </w:p>
        </w:tc>
        <w:tc>
          <w:tcPr>
            <w:tcW w:w="1560" w:type="dxa"/>
            <w:shd w:val="clear" w:color="auto" w:fill="auto"/>
          </w:tcPr>
          <w:p w14:paraId="2ED698D3" w14:textId="04EC5A27" w:rsidR="002415C9" w:rsidRPr="00285348" w:rsidRDefault="002415C9" w:rsidP="002415C9">
            <w:pPr>
              <w:pStyle w:val="af3"/>
              <w:rPr>
                <w:sz w:val="28"/>
                <w:szCs w:val="28"/>
              </w:rPr>
            </w:pPr>
            <w:r w:rsidRPr="00285348">
              <w:rPr>
                <w:sz w:val="28"/>
                <w:szCs w:val="28"/>
                <w:lang w:val="kk-KZ"/>
              </w:rPr>
              <w:t xml:space="preserve">педагог </w:t>
            </w:r>
            <w:r w:rsidRPr="00285348">
              <w:rPr>
                <w:sz w:val="28"/>
                <w:szCs w:val="28"/>
              </w:rPr>
              <w:t>-</w:t>
            </w:r>
            <w:r w:rsidRPr="00285348">
              <w:rPr>
                <w:sz w:val="28"/>
                <w:szCs w:val="28"/>
                <w:lang w:val="kk-KZ"/>
              </w:rPr>
              <w:t>шебер</w:t>
            </w:r>
          </w:p>
        </w:tc>
      </w:tr>
      <w:tr w:rsidR="00753CF0" w:rsidRPr="00285348" w14:paraId="2BC9CA57" w14:textId="77777777" w:rsidTr="00367C1E">
        <w:trPr>
          <w:gridAfter w:val="1"/>
          <w:wAfter w:w="11" w:type="dxa"/>
          <w:trHeight w:val="30"/>
        </w:trPr>
        <w:tc>
          <w:tcPr>
            <w:tcW w:w="2127" w:type="dxa"/>
            <w:vMerge w:val="restart"/>
            <w:shd w:val="clear" w:color="auto" w:fill="auto"/>
          </w:tcPr>
          <w:p w14:paraId="2FB8AFDD" w14:textId="00C5BCA8" w:rsidR="001B7E2B" w:rsidRPr="00285348" w:rsidRDefault="002415C9" w:rsidP="00367C1E">
            <w:pPr>
              <w:pStyle w:val="af3"/>
              <w:rPr>
                <w:sz w:val="28"/>
                <w:szCs w:val="28"/>
              </w:rPr>
            </w:pPr>
            <w:r w:rsidRPr="00285348">
              <w:rPr>
                <w:sz w:val="28"/>
                <w:szCs w:val="28"/>
                <w:lang w:val="kk-KZ"/>
              </w:rPr>
              <w:t>Оқыту сапасы</w:t>
            </w:r>
          </w:p>
        </w:tc>
        <w:tc>
          <w:tcPr>
            <w:tcW w:w="8506" w:type="dxa"/>
            <w:gridSpan w:val="6"/>
            <w:shd w:val="clear" w:color="auto" w:fill="auto"/>
          </w:tcPr>
          <w:p w14:paraId="5B3F7073" w14:textId="38D9C802" w:rsidR="001B7E2B" w:rsidRPr="00285348" w:rsidRDefault="002415C9" w:rsidP="00367C1E">
            <w:pPr>
              <w:pStyle w:val="af3"/>
              <w:jc w:val="center"/>
              <w:rPr>
                <w:sz w:val="28"/>
                <w:szCs w:val="28"/>
                <w:lang w:val="kk-KZ"/>
              </w:rPr>
            </w:pPr>
            <w:r w:rsidRPr="00285348">
              <w:rPr>
                <w:sz w:val="28"/>
                <w:szCs w:val="28"/>
                <w:lang w:val="kk-KZ"/>
              </w:rPr>
              <w:t>сабақты талдау</w:t>
            </w:r>
          </w:p>
        </w:tc>
      </w:tr>
      <w:tr w:rsidR="00753CF0" w:rsidRPr="00285348" w14:paraId="158302C3" w14:textId="77777777" w:rsidTr="00367C1E">
        <w:trPr>
          <w:gridAfter w:val="1"/>
          <w:wAfter w:w="11" w:type="dxa"/>
          <w:trHeight w:val="30"/>
        </w:trPr>
        <w:tc>
          <w:tcPr>
            <w:tcW w:w="2127" w:type="dxa"/>
            <w:vMerge/>
            <w:shd w:val="clear" w:color="auto" w:fill="auto"/>
            <w:vAlign w:val="center"/>
          </w:tcPr>
          <w:p w14:paraId="776427EB" w14:textId="77777777" w:rsidR="001B7E2B" w:rsidRPr="00285348" w:rsidRDefault="001B7E2B" w:rsidP="00367C1E">
            <w:pPr>
              <w:pStyle w:val="af3"/>
              <w:jc w:val="both"/>
              <w:rPr>
                <w:sz w:val="28"/>
                <w:szCs w:val="28"/>
                <w:lang w:val="kk-KZ"/>
              </w:rPr>
            </w:pPr>
          </w:p>
        </w:tc>
        <w:tc>
          <w:tcPr>
            <w:tcW w:w="1274" w:type="dxa"/>
            <w:shd w:val="clear" w:color="auto" w:fill="auto"/>
          </w:tcPr>
          <w:p w14:paraId="585C6B0A" w14:textId="1749DBD5" w:rsidR="001B7E2B" w:rsidRPr="00285348" w:rsidRDefault="002415C9" w:rsidP="00367C1E">
            <w:pPr>
              <w:pStyle w:val="af3"/>
              <w:rPr>
                <w:sz w:val="28"/>
                <w:szCs w:val="28"/>
                <w:lang w:val="kk-KZ"/>
              </w:rPr>
            </w:pPr>
            <w:r w:rsidRPr="00285348">
              <w:rPr>
                <w:sz w:val="28"/>
                <w:szCs w:val="28"/>
                <w:lang w:val="kk-KZ"/>
              </w:rPr>
              <w:t>ағымдағы жылы кемінде 1</w:t>
            </w:r>
          </w:p>
        </w:tc>
        <w:tc>
          <w:tcPr>
            <w:tcW w:w="1276" w:type="dxa"/>
          </w:tcPr>
          <w:p w14:paraId="6C834475" w14:textId="4F92FBFE" w:rsidR="001B7E2B" w:rsidRPr="00285348" w:rsidRDefault="002415C9"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2</w:t>
            </w:r>
          </w:p>
        </w:tc>
        <w:tc>
          <w:tcPr>
            <w:tcW w:w="1561" w:type="dxa"/>
          </w:tcPr>
          <w:p w14:paraId="02E636F1" w14:textId="02C85DD2" w:rsidR="001B7E2B" w:rsidRPr="00285348" w:rsidRDefault="002415C9"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2</w:t>
            </w:r>
          </w:p>
        </w:tc>
        <w:tc>
          <w:tcPr>
            <w:tcW w:w="1418" w:type="dxa"/>
            <w:shd w:val="clear" w:color="auto" w:fill="auto"/>
          </w:tcPr>
          <w:p w14:paraId="54D66788" w14:textId="56D5DE0F" w:rsidR="001B7E2B" w:rsidRPr="00285348" w:rsidRDefault="002415C9"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3</w:t>
            </w:r>
          </w:p>
        </w:tc>
        <w:tc>
          <w:tcPr>
            <w:tcW w:w="1417" w:type="dxa"/>
            <w:shd w:val="clear" w:color="auto" w:fill="auto"/>
          </w:tcPr>
          <w:p w14:paraId="404EBE26" w14:textId="7D4AD900" w:rsidR="001B7E2B" w:rsidRPr="00285348" w:rsidRDefault="002415C9"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3</w:t>
            </w:r>
          </w:p>
        </w:tc>
        <w:tc>
          <w:tcPr>
            <w:tcW w:w="1560" w:type="dxa"/>
            <w:shd w:val="clear" w:color="auto" w:fill="auto"/>
          </w:tcPr>
          <w:p w14:paraId="27E19E4F" w14:textId="6B61EF2F" w:rsidR="001B7E2B" w:rsidRPr="00285348" w:rsidRDefault="002415C9" w:rsidP="00367C1E">
            <w:pPr>
              <w:pStyle w:val="af3"/>
              <w:rPr>
                <w:sz w:val="28"/>
                <w:szCs w:val="28"/>
                <w:lang w:val="kk-KZ"/>
              </w:rPr>
            </w:pPr>
            <w:proofErr w:type="spellStart"/>
            <w:r w:rsidRPr="00285348">
              <w:rPr>
                <w:sz w:val="28"/>
                <w:szCs w:val="28"/>
              </w:rPr>
              <w:t>ағымдағы</w:t>
            </w:r>
            <w:proofErr w:type="spellEnd"/>
            <w:r w:rsidRPr="00285348">
              <w:rPr>
                <w:sz w:val="28"/>
                <w:szCs w:val="28"/>
              </w:rPr>
              <w:t xml:space="preserve"> </w:t>
            </w:r>
            <w:proofErr w:type="spellStart"/>
            <w:r w:rsidRPr="00285348">
              <w:rPr>
                <w:sz w:val="28"/>
                <w:szCs w:val="28"/>
              </w:rPr>
              <w:t>жылы</w:t>
            </w:r>
            <w:proofErr w:type="spellEnd"/>
            <w:r w:rsidRPr="00285348">
              <w:rPr>
                <w:sz w:val="28"/>
                <w:szCs w:val="28"/>
              </w:rPr>
              <w:t xml:space="preserve"> </w:t>
            </w:r>
            <w:proofErr w:type="spellStart"/>
            <w:r w:rsidRPr="00285348">
              <w:rPr>
                <w:sz w:val="28"/>
                <w:szCs w:val="28"/>
              </w:rPr>
              <w:t>кемінде</w:t>
            </w:r>
            <w:proofErr w:type="spellEnd"/>
            <w:r w:rsidRPr="00285348">
              <w:rPr>
                <w:sz w:val="28"/>
                <w:szCs w:val="28"/>
              </w:rPr>
              <w:t xml:space="preserve"> </w:t>
            </w:r>
            <w:r w:rsidRPr="00285348">
              <w:rPr>
                <w:sz w:val="28"/>
                <w:szCs w:val="28"/>
                <w:lang w:val="kk-KZ"/>
              </w:rPr>
              <w:t>4</w:t>
            </w:r>
          </w:p>
        </w:tc>
      </w:tr>
      <w:tr w:rsidR="00753CF0" w:rsidRPr="00285348" w14:paraId="5063C6C4" w14:textId="77777777" w:rsidTr="00367C1E">
        <w:trPr>
          <w:gridAfter w:val="1"/>
          <w:wAfter w:w="11" w:type="dxa"/>
          <w:trHeight w:val="30"/>
        </w:trPr>
        <w:tc>
          <w:tcPr>
            <w:tcW w:w="2127" w:type="dxa"/>
            <w:vMerge w:val="restart"/>
            <w:shd w:val="clear" w:color="auto" w:fill="auto"/>
          </w:tcPr>
          <w:p w14:paraId="5E0D9FF2" w14:textId="3869DF58" w:rsidR="001B7E2B" w:rsidRPr="00285348" w:rsidRDefault="002415C9" w:rsidP="00367C1E">
            <w:pPr>
              <w:pStyle w:val="af3"/>
              <w:rPr>
                <w:sz w:val="28"/>
                <w:szCs w:val="28"/>
                <w:lang w:val="kk-KZ"/>
              </w:rPr>
            </w:pPr>
            <w:r w:rsidRPr="00285348">
              <w:rPr>
                <w:sz w:val="28"/>
                <w:szCs w:val="28"/>
                <w:lang w:val="kk-KZ"/>
              </w:rPr>
              <w:t>Сабақты  бақылау нәтижелері</w:t>
            </w:r>
          </w:p>
        </w:tc>
        <w:tc>
          <w:tcPr>
            <w:tcW w:w="8506" w:type="dxa"/>
            <w:gridSpan w:val="6"/>
            <w:shd w:val="clear" w:color="auto" w:fill="auto"/>
          </w:tcPr>
          <w:p w14:paraId="4BBDEE17" w14:textId="040F7ACF" w:rsidR="001B7E2B" w:rsidRPr="00285348" w:rsidRDefault="002415C9" w:rsidP="00367C1E">
            <w:pPr>
              <w:pStyle w:val="af3"/>
              <w:jc w:val="both"/>
              <w:rPr>
                <w:sz w:val="28"/>
                <w:szCs w:val="28"/>
                <w:lang w:val="kk-KZ"/>
              </w:rPr>
            </w:pPr>
            <w:r w:rsidRPr="00285348">
              <w:rPr>
                <w:sz w:val="28"/>
                <w:szCs w:val="28"/>
                <w:lang w:val="kk-KZ"/>
              </w:rPr>
              <w:t>әріптестердің, әдіскерлердің, басшылардың, басшының орынбасарларының, ата-аналардың пікірлері</w:t>
            </w:r>
          </w:p>
        </w:tc>
      </w:tr>
      <w:tr w:rsidR="00753CF0" w:rsidRPr="00285348" w14:paraId="70683D1F" w14:textId="77777777" w:rsidTr="00367C1E">
        <w:trPr>
          <w:gridAfter w:val="1"/>
          <w:wAfter w:w="11" w:type="dxa"/>
          <w:trHeight w:val="30"/>
        </w:trPr>
        <w:tc>
          <w:tcPr>
            <w:tcW w:w="2127" w:type="dxa"/>
            <w:vMerge/>
            <w:shd w:val="clear" w:color="auto" w:fill="auto"/>
            <w:vAlign w:val="center"/>
          </w:tcPr>
          <w:p w14:paraId="1ECD21F3" w14:textId="77777777" w:rsidR="00573B7B" w:rsidRPr="00285348" w:rsidRDefault="00573B7B" w:rsidP="00573B7B">
            <w:pPr>
              <w:pStyle w:val="af3"/>
              <w:jc w:val="both"/>
              <w:rPr>
                <w:sz w:val="28"/>
                <w:szCs w:val="28"/>
                <w:lang w:val="kk-KZ"/>
              </w:rPr>
            </w:pPr>
          </w:p>
        </w:tc>
        <w:tc>
          <w:tcPr>
            <w:tcW w:w="1274" w:type="dxa"/>
            <w:shd w:val="clear" w:color="auto" w:fill="auto"/>
          </w:tcPr>
          <w:p w14:paraId="3E9C2B76" w14:textId="00369574" w:rsidR="00573B7B" w:rsidRPr="00285348" w:rsidRDefault="00573B7B" w:rsidP="00573B7B">
            <w:pPr>
              <w:pStyle w:val="af3"/>
              <w:jc w:val="center"/>
              <w:rPr>
                <w:sz w:val="28"/>
                <w:szCs w:val="28"/>
                <w:lang w:val="kk-KZ"/>
              </w:rPr>
            </w:pPr>
            <w:r w:rsidRPr="00285348">
              <w:rPr>
                <w:sz w:val="28"/>
                <w:szCs w:val="28"/>
                <w:lang w:val="kk-KZ"/>
              </w:rPr>
              <w:t>кемінде 1</w:t>
            </w:r>
          </w:p>
        </w:tc>
        <w:tc>
          <w:tcPr>
            <w:tcW w:w="1276" w:type="dxa"/>
          </w:tcPr>
          <w:p w14:paraId="083C32F3" w14:textId="0DDE1F25" w:rsidR="00573B7B" w:rsidRPr="00285348" w:rsidRDefault="00573B7B" w:rsidP="00573B7B">
            <w:pPr>
              <w:pStyle w:val="af3"/>
              <w:jc w:val="center"/>
              <w:rPr>
                <w:sz w:val="28"/>
                <w:szCs w:val="28"/>
              </w:rPr>
            </w:pPr>
            <w:r w:rsidRPr="00285348">
              <w:rPr>
                <w:sz w:val="28"/>
                <w:szCs w:val="28"/>
                <w:lang w:val="kk-KZ"/>
              </w:rPr>
              <w:t>кемінде 2</w:t>
            </w:r>
          </w:p>
        </w:tc>
        <w:tc>
          <w:tcPr>
            <w:tcW w:w="1561" w:type="dxa"/>
          </w:tcPr>
          <w:p w14:paraId="7CAD6695" w14:textId="27C6A09D" w:rsidR="00573B7B" w:rsidRPr="00285348" w:rsidRDefault="00573B7B" w:rsidP="00573B7B">
            <w:pPr>
              <w:pStyle w:val="af3"/>
              <w:jc w:val="center"/>
              <w:rPr>
                <w:sz w:val="28"/>
                <w:szCs w:val="28"/>
              </w:rPr>
            </w:pPr>
            <w:r w:rsidRPr="00285348">
              <w:rPr>
                <w:sz w:val="28"/>
                <w:szCs w:val="28"/>
                <w:lang w:val="kk-KZ"/>
              </w:rPr>
              <w:t>кемінде 3</w:t>
            </w:r>
          </w:p>
        </w:tc>
        <w:tc>
          <w:tcPr>
            <w:tcW w:w="1418" w:type="dxa"/>
            <w:shd w:val="clear" w:color="auto" w:fill="auto"/>
          </w:tcPr>
          <w:p w14:paraId="2345688D" w14:textId="19B685B5" w:rsidR="00573B7B" w:rsidRPr="00285348" w:rsidRDefault="00573B7B" w:rsidP="00573B7B">
            <w:pPr>
              <w:pStyle w:val="af3"/>
              <w:jc w:val="center"/>
              <w:rPr>
                <w:sz w:val="28"/>
                <w:szCs w:val="28"/>
              </w:rPr>
            </w:pPr>
            <w:r w:rsidRPr="00285348">
              <w:rPr>
                <w:sz w:val="28"/>
                <w:szCs w:val="28"/>
                <w:lang w:val="kk-KZ"/>
              </w:rPr>
              <w:t>кемінде 4</w:t>
            </w:r>
          </w:p>
        </w:tc>
        <w:tc>
          <w:tcPr>
            <w:tcW w:w="1417" w:type="dxa"/>
            <w:shd w:val="clear" w:color="auto" w:fill="auto"/>
          </w:tcPr>
          <w:p w14:paraId="38C8BDF8" w14:textId="11D6C9A3" w:rsidR="00573B7B" w:rsidRPr="00285348" w:rsidRDefault="00573B7B" w:rsidP="00573B7B">
            <w:pPr>
              <w:pStyle w:val="af3"/>
              <w:jc w:val="center"/>
              <w:rPr>
                <w:sz w:val="28"/>
                <w:szCs w:val="28"/>
              </w:rPr>
            </w:pPr>
            <w:r w:rsidRPr="00285348">
              <w:rPr>
                <w:sz w:val="28"/>
                <w:szCs w:val="28"/>
                <w:lang w:val="kk-KZ"/>
              </w:rPr>
              <w:t>кемінде 5</w:t>
            </w:r>
          </w:p>
        </w:tc>
        <w:tc>
          <w:tcPr>
            <w:tcW w:w="1560" w:type="dxa"/>
            <w:shd w:val="clear" w:color="auto" w:fill="auto"/>
          </w:tcPr>
          <w:p w14:paraId="31B463DF" w14:textId="06C5B975" w:rsidR="00573B7B" w:rsidRPr="00285348" w:rsidRDefault="00573B7B" w:rsidP="00573B7B">
            <w:pPr>
              <w:pStyle w:val="af3"/>
              <w:jc w:val="center"/>
              <w:rPr>
                <w:sz w:val="28"/>
                <w:szCs w:val="28"/>
              </w:rPr>
            </w:pPr>
            <w:r w:rsidRPr="00285348">
              <w:rPr>
                <w:sz w:val="28"/>
                <w:szCs w:val="28"/>
                <w:lang w:val="kk-KZ"/>
              </w:rPr>
              <w:t>кемінде 6</w:t>
            </w:r>
          </w:p>
        </w:tc>
      </w:tr>
      <w:tr w:rsidR="00753CF0" w:rsidRPr="00285348" w14:paraId="3BBAEA2D" w14:textId="77777777" w:rsidTr="00367C1E">
        <w:trPr>
          <w:gridAfter w:val="1"/>
          <w:wAfter w:w="11" w:type="dxa"/>
          <w:trHeight w:val="30"/>
        </w:trPr>
        <w:tc>
          <w:tcPr>
            <w:tcW w:w="2127" w:type="dxa"/>
            <w:vMerge w:val="restart"/>
            <w:shd w:val="clear" w:color="auto" w:fill="auto"/>
          </w:tcPr>
          <w:p w14:paraId="69FDC9AB" w14:textId="3DDAAB3C" w:rsidR="001B7E2B" w:rsidRPr="00285348" w:rsidRDefault="00573B7B" w:rsidP="00367C1E">
            <w:pPr>
              <w:pStyle w:val="af3"/>
              <w:rPr>
                <w:sz w:val="28"/>
                <w:szCs w:val="28"/>
                <w:lang w:val="kk-KZ"/>
              </w:rPr>
            </w:pPr>
            <w:r w:rsidRPr="00285348">
              <w:rPr>
                <w:sz w:val="28"/>
                <w:szCs w:val="28"/>
                <w:lang w:val="kk-KZ"/>
              </w:rPr>
              <w:t>Конкурстарда немесе олимпиадаларда немесе жарыстарда білім алушылардың жетістіктері</w:t>
            </w:r>
          </w:p>
        </w:tc>
        <w:tc>
          <w:tcPr>
            <w:tcW w:w="8506" w:type="dxa"/>
            <w:gridSpan w:val="6"/>
            <w:shd w:val="clear" w:color="auto" w:fill="auto"/>
          </w:tcPr>
          <w:p w14:paraId="482E8541" w14:textId="11B2255C" w:rsidR="001B7E2B" w:rsidRPr="00285348" w:rsidRDefault="00573B7B" w:rsidP="00367C1E">
            <w:pPr>
              <w:pStyle w:val="af3"/>
              <w:jc w:val="center"/>
              <w:rPr>
                <w:sz w:val="28"/>
                <w:szCs w:val="28"/>
                <w:lang w:val="kk-KZ"/>
              </w:rPr>
            </w:pPr>
            <w:proofErr w:type="spellStart"/>
            <w:r w:rsidRPr="00285348">
              <w:rPr>
                <w:sz w:val="28"/>
                <w:szCs w:val="28"/>
              </w:rPr>
              <w:t>Жеңімпаз</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жүлдегер</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қатысуш</w:t>
            </w:r>
            <w:proofErr w:type="spellEnd"/>
            <w:r w:rsidRPr="00285348">
              <w:rPr>
                <w:sz w:val="28"/>
                <w:szCs w:val="28"/>
                <w:lang w:val="kk-KZ"/>
              </w:rPr>
              <w:t>ы</w:t>
            </w:r>
          </w:p>
        </w:tc>
      </w:tr>
      <w:tr w:rsidR="00753CF0" w:rsidRPr="00285348" w14:paraId="33221467" w14:textId="77777777" w:rsidTr="00367C1E">
        <w:trPr>
          <w:gridAfter w:val="1"/>
          <w:wAfter w:w="11" w:type="dxa"/>
          <w:trHeight w:val="30"/>
        </w:trPr>
        <w:tc>
          <w:tcPr>
            <w:tcW w:w="2127" w:type="dxa"/>
            <w:vMerge/>
            <w:shd w:val="clear" w:color="auto" w:fill="auto"/>
          </w:tcPr>
          <w:p w14:paraId="0CB698D7" w14:textId="77777777" w:rsidR="001B7E2B" w:rsidRPr="00285348" w:rsidRDefault="001B7E2B" w:rsidP="00367C1E">
            <w:pPr>
              <w:pStyle w:val="af3"/>
              <w:rPr>
                <w:sz w:val="28"/>
                <w:szCs w:val="28"/>
                <w:lang w:val="kk-KZ"/>
              </w:rPr>
            </w:pPr>
          </w:p>
        </w:tc>
        <w:tc>
          <w:tcPr>
            <w:tcW w:w="1274" w:type="dxa"/>
            <w:shd w:val="clear" w:color="auto" w:fill="auto"/>
          </w:tcPr>
          <w:p w14:paraId="54123770" w14:textId="77777777" w:rsidR="001B7E2B" w:rsidRPr="00285348" w:rsidRDefault="001B7E2B" w:rsidP="00367C1E">
            <w:pPr>
              <w:pStyle w:val="af3"/>
              <w:rPr>
                <w:sz w:val="28"/>
                <w:szCs w:val="28"/>
                <w:lang w:val="kk-KZ"/>
              </w:rPr>
            </w:pPr>
            <w:r w:rsidRPr="00285348">
              <w:rPr>
                <w:sz w:val="28"/>
                <w:szCs w:val="28"/>
                <w:lang w:val="kk-KZ"/>
              </w:rPr>
              <w:t>-</w:t>
            </w:r>
          </w:p>
        </w:tc>
        <w:tc>
          <w:tcPr>
            <w:tcW w:w="1276" w:type="dxa"/>
          </w:tcPr>
          <w:p w14:paraId="59E59A87" w14:textId="26AD8CAA" w:rsidR="001B7E2B" w:rsidRPr="00285348" w:rsidRDefault="00573B7B" w:rsidP="00367C1E">
            <w:pPr>
              <w:pStyle w:val="af3"/>
              <w:rPr>
                <w:sz w:val="28"/>
                <w:szCs w:val="28"/>
                <w:lang w:val="kk-KZ"/>
              </w:rPr>
            </w:pPr>
            <w:r w:rsidRPr="00285348">
              <w:rPr>
                <w:sz w:val="28"/>
                <w:szCs w:val="28"/>
                <w:lang w:val="kk-KZ"/>
              </w:rPr>
              <w:t>Білім беруді ұйымы деңгейі</w:t>
            </w:r>
          </w:p>
        </w:tc>
        <w:tc>
          <w:tcPr>
            <w:tcW w:w="1561" w:type="dxa"/>
          </w:tcPr>
          <w:p w14:paraId="58661AE3" w14:textId="579A7D9E" w:rsidR="001B7E2B" w:rsidRPr="00285348" w:rsidRDefault="00573B7B" w:rsidP="00367C1E">
            <w:pPr>
              <w:pStyle w:val="af3"/>
              <w:rPr>
                <w:sz w:val="28"/>
                <w:szCs w:val="28"/>
              </w:rPr>
            </w:pPr>
            <w:proofErr w:type="spellStart"/>
            <w:r w:rsidRPr="00285348">
              <w:rPr>
                <w:sz w:val="28"/>
                <w:szCs w:val="28"/>
              </w:rPr>
              <w:t>Аудан</w:t>
            </w:r>
            <w:proofErr w:type="spellEnd"/>
            <w:r w:rsidRPr="00285348">
              <w:rPr>
                <w:sz w:val="28"/>
                <w:szCs w:val="28"/>
              </w:rPr>
              <w:t>/</w:t>
            </w:r>
            <w:proofErr w:type="spellStart"/>
            <w:r w:rsidRPr="00285348">
              <w:rPr>
                <w:sz w:val="28"/>
                <w:szCs w:val="28"/>
              </w:rPr>
              <w:t>қала</w:t>
            </w:r>
            <w:proofErr w:type="spellEnd"/>
            <w:r w:rsidRPr="00285348">
              <w:rPr>
                <w:sz w:val="28"/>
                <w:szCs w:val="28"/>
              </w:rPr>
              <w:t xml:space="preserve"> </w:t>
            </w:r>
            <w:proofErr w:type="spellStart"/>
            <w:r w:rsidRPr="00285348">
              <w:rPr>
                <w:sz w:val="28"/>
                <w:szCs w:val="28"/>
              </w:rPr>
              <w:t>деңгейі</w:t>
            </w:r>
            <w:proofErr w:type="spellEnd"/>
          </w:p>
        </w:tc>
        <w:tc>
          <w:tcPr>
            <w:tcW w:w="1418" w:type="dxa"/>
            <w:shd w:val="clear" w:color="auto" w:fill="auto"/>
          </w:tcPr>
          <w:p w14:paraId="60225B3E" w14:textId="64432D44" w:rsidR="001B7E2B" w:rsidRPr="00285348" w:rsidRDefault="00573B7B" w:rsidP="00367C1E">
            <w:pPr>
              <w:pStyle w:val="af3"/>
              <w:rPr>
                <w:sz w:val="28"/>
                <w:szCs w:val="28"/>
              </w:rPr>
            </w:pPr>
            <w:proofErr w:type="spellStart"/>
            <w:r w:rsidRPr="00285348">
              <w:rPr>
                <w:sz w:val="28"/>
                <w:szCs w:val="28"/>
              </w:rPr>
              <w:t>Облыстың</w:t>
            </w:r>
            <w:proofErr w:type="spellEnd"/>
            <w:r w:rsidRPr="00285348">
              <w:rPr>
                <w:sz w:val="28"/>
                <w:szCs w:val="28"/>
              </w:rPr>
              <w:t>/</w:t>
            </w:r>
            <w:proofErr w:type="spellStart"/>
            <w:r w:rsidRPr="00285348">
              <w:rPr>
                <w:sz w:val="28"/>
                <w:szCs w:val="28"/>
              </w:rPr>
              <w:t>республикалық</w:t>
            </w:r>
            <w:proofErr w:type="spellEnd"/>
            <w:r w:rsidRPr="00285348">
              <w:rPr>
                <w:sz w:val="28"/>
                <w:szCs w:val="28"/>
              </w:rPr>
              <w:t xml:space="preserve"> </w:t>
            </w:r>
            <w:proofErr w:type="spellStart"/>
            <w:r w:rsidRPr="00285348">
              <w:rPr>
                <w:sz w:val="28"/>
                <w:szCs w:val="28"/>
              </w:rPr>
              <w:t>маңызы</w:t>
            </w:r>
            <w:proofErr w:type="spellEnd"/>
            <w:r w:rsidRPr="00285348">
              <w:rPr>
                <w:sz w:val="28"/>
                <w:szCs w:val="28"/>
              </w:rPr>
              <w:t xml:space="preserve"> бар </w:t>
            </w:r>
            <w:proofErr w:type="spellStart"/>
            <w:r w:rsidRPr="00285348">
              <w:rPr>
                <w:sz w:val="28"/>
                <w:szCs w:val="28"/>
              </w:rPr>
              <w:t>қалалардың</w:t>
            </w:r>
            <w:proofErr w:type="spellEnd"/>
            <w:r w:rsidRPr="00285348">
              <w:rPr>
                <w:sz w:val="28"/>
                <w:szCs w:val="28"/>
              </w:rPr>
              <w:t xml:space="preserve"> </w:t>
            </w:r>
            <w:proofErr w:type="spellStart"/>
            <w:r w:rsidRPr="00285348">
              <w:rPr>
                <w:sz w:val="28"/>
                <w:szCs w:val="28"/>
              </w:rPr>
              <w:t>және</w:t>
            </w:r>
            <w:proofErr w:type="spellEnd"/>
            <w:r w:rsidRPr="00285348">
              <w:rPr>
                <w:sz w:val="28"/>
                <w:szCs w:val="28"/>
              </w:rPr>
              <w:t xml:space="preserve"> </w:t>
            </w:r>
            <w:proofErr w:type="spellStart"/>
            <w:r w:rsidRPr="00285348">
              <w:rPr>
                <w:sz w:val="28"/>
                <w:szCs w:val="28"/>
              </w:rPr>
              <w:t>астананың</w:t>
            </w:r>
            <w:proofErr w:type="spellEnd"/>
            <w:r w:rsidRPr="00285348">
              <w:rPr>
                <w:sz w:val="28"/>
                <w:szCs w:val="28"/>
              </w:rPr>
              <w:t xml:space="preserve"> </w:t>
            </w:r>
            <w:proofErr w:type="spellStart"/>
            <w:r w:rsidRPr="00285348">
              <w:rPr>
                <w:sz w:val="28"/>
                <w:szCs w:val="28"/>
              </w:rPr>
              <w:t>деңгейі</w:t>
            </w:r>
            <w:proofErr w:type="spellEnd"/>
          </w:p>
        </w:tc>
        <w:tc>
          <w:tcPr>
            <w:tcW w:w="1417" w:type="dxa"/>
            <w:shd w:val="clear" w:color="auto" w:fill="auto"/>
          </w:tcPr>
          <w:p w14:paraId="21133F21" w14:textId="0F888D32" w:rsidR="001B7E2B" w:rsidRPr="00285348" w:rsidRDefault="00573B7B" w:rsidP="00367C1E">
            <w:pPr>
              <w:pStyle w:val="af3"/>
              <w:rPr>
                <w:sz w:val="28"/>
                <w:szCs w:val="28"/>
              </w:rPr>
            </w:pPr>
            <w:proofErr w:type="spellStart"/>
            <w:r w:rsidRPr="00285348">
              <w:rPr>
                <w:sz w:val="28"/>
                <w:szCs w:val="28"/>
              </w:rPr>
              <w:t>Облыстың</w:t>
            </w:r>
            <w:proofErr w:type="spellEnd"/>
            <w:r w:rsidRPr="00285348">
              <w:rPr>
                <w:sz w:val="28"/>
                <w:szCs w:val="28"/>
              </w:rPr>
              <w:t>/</w:t>
            </w:r>
            <w:proofErr w:type="spellStart"/>
            <w:r w:rsidRPr="00285348">
              <w:rPr>
                <w:sz w:val="28"/>
                <w:szCs w:val="28"/>
              </w:rPr>
              <w:t>республикалық</w:t>
            </w:r>
            <w:proofErr w:type="spellEnd"/>
            <w:r w:rsidRPr="00285348">
              <w:rPr>
                <w:sz w:val="28"/>
                <w:szCs w:val="28"/>
              </w:rPr>
              <w:t xml:space="preserve"> </w:t>
            </w:r>
            <w:proofErr w:type="spellStart"/>
            <w:r w:rsidRPr="00285348">
              <w:rPr>
                <w:sz w:val="28"/>
                <w:szCs w:val="28"/>
              </w:rPr>
              <w:t>маңызы</w:t>
            </w:r>
            <w:proofErr w:type="spellEnd"/>
            <w:r w:rsidRPr="00285348">
              <w:rPr>
                <w:sz w:val="28"/>
                <w:szCs w:val="28"/>
              </w:rPr>
              <w:t xml:space="preserve"> бар </w:t>
            </w:r>
            <w:proofErr w:type="spellStart"/>
            <w:r w:rsidRPr="00285348">
              <w:rPr>
                <w:sz w:val="28"/>
                <w:szCs w:val="28"/>
              </w:rPr>
              <w:t>қалалардың</w:t>
            </w:r>
            <w:proofErr w:type="spellEnd"/>
            <w:r w:rsidRPr="00285348">
              <w:rPr>
                <w:sz w:val="28"/>
                <w:szCs w:val="28"/>
              </w:rPr>
              <w:t xml:space="preserve"> </w:t>
            </w:r>
            <w:proofErr w:type="spellStart"/>
            <w:r w:rsidRPr="00285348">
              <w:rPr>
                <w:sz w:val="28"/>
                <w:szCs w:val="28"/>
              </w:rPr>
              <w:t>және</w:t>
            </w:r>
            <w:proofErr w:type="spellEnd"/>
            <w:r w:rsidRPr="00285348">
              <w:rPr>
                <w:sz w:val="28"/>
                <w:szCs w:val="28"/>
              </w:rPr>
              <w:t xml:space="preserve"> </w:t>
            </w:r>
            <w:proofErr w:type="spellStart"/>
            <w:r w:rsidRPr="00285348">
              <w:rPr>
                <w:sz w:val="28"/>
                <w:szCs w:val="28"/>
              </w:rPr>
              <w:t>астананың</w:t>
            </w:r>
            <w:proofErr w:type="spellEnd"/>
            <w:r w:rsidRPr="00285348">
              <w:rPr>
                <w:sz w:val="28"/>
                <w:szCs w:val="28"/>
              </w:rPr>
              <w:t xml:space="preserve"> </w:t>
            </w:r>
            <w:proofErr w:type="spellStart"/>
            <w:r w:rsidRPr="00285348">
              <w:rPr>
                <w:sz w:val="28"/>
                <w:szCs w:val="28"/>
              </w:rPr>
              <w:t>деңгейі</w:t>
            </w:r>
            <w:proofErr w:type="spellEnd"/>
          </w:p>
        </w:tc>
        <w:tc>
          <w:tcPr>
            <w:tcW w:w="1560" w:type="dxa"/>
            <w:shd w:val="clear" w:color="auto" w:fill="auto"/>
          </w:tcPr>
          <w:p w14:paraId="3F657ABA" w14:textId="3A74BC71" w:rsidR="001B7E2B" w:rsidRPr="00285348" w:rsidRDefault="00573B7B" w:rsidP="00367C1E">
            <w:pPr>
              <w:pStyle w:val="af3"/>
              <w:ind w:right="175" w:firstLine="851"/>
              <w:rPr>
                <w:sz w:val="28"/>
                <w:szCs w:val="28"/>
              </w:rPr>
            </w:pPr>
            <w:proofErr w:type="spellStart"/>
            <w:r w:rsidRPr="00285348">
              <w:rPr>
                <w:sz w:val="28"/>
                <w:szCs w:val="28"/>
              </w:rPr>
              <w:t>Республикалық</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халықаралық</w:t>
            </w:r>
            <w:proofErr w:type="spellEnd"/>
            <w:r w:rsidRPr="00285348">
              <w:rPr>
                <w:sz w:val="28"/>
                <w:szCs w:val="28"/>
              </w:rPr>
              <w:t xml:space="preserve"> </w:t>
            </w:r>
            <w:proofErr w:type="spellStart"/>
            <w:r w:rsidRPr="00285348">
              <w:rPr>
                <w:sz w:val="28"/>
                <w:szCs w:val="28"/>
              </w:rPr>
              <w:t>деңгей</w:t>
            </w:r>
            <w:proofErr w:type="spellEnd"/>
          </w:p>
        </w:tc>
      </w:tr>
      <w:tr w:rsidR="00753CF0" w:rsidRPr="00285348" w14:paraId="4E1214FB" w14:textId="77777777" w:rsidTr="00367C1E">
        <w:trPr>
          <w:gridAfter w:val="1"/>
          <w:wAfter w:w="11" w:type="dxa"/>
          <w:trHeight w:val="30"/>
        </w:trPr>
        <w:tc>
          <w:tcPr>
            <w:tcW w:w="2127" w:type="dxa"/>
            <w:vMerge w:val="restart"/>
            <w:shd w:val="clear" w:color="auto" w:fill="auto"/>
          </w:tcPr>
          <w:p w14:paraId="3D757D4C" w14:textId="71ABA262" w:rsidR="00573B7B" w:rsidRPr="00285348" w:rsidRDefault="00573B7B" w:rsidP="00573B7B">
            <w:pPr>
              <w:pStyle w:val="af3"/>
              <w:rPr>
                <w:sz w:val="28"/>
                <w:szCs w:val="28"/>
                <w:lang w:val="kk-KZ"/>
              </w:rPr>
            </w:pPr>
            <w:r w:rsidRPr="00285348">
              <w:rPr>
                <w:sz w:val="28"/>
                <w:szCs w:val="28"/>
                <w:lang w:val="kk-KZ"/>
              </w:rPr>
              <w:t>Педагогтің кәсіби конкурстардағы немесе олимпиадалардағы жетістіктері</w:t>
            </w:r>
          </w:p>
        </w:tc>
        <w:tc>
          <w:tcPr>
            <w:tcW w:w="8506" w:type="dxa"/>
            <w:gridSpan w:val="6"/>
            <w:shd w:val="clear" w:color="auto" w:fill="auto"/>
          </w:tcPr>
          <w:p w14:paraId="5F54AA31" w14:textId="48C1CE09" w:rsidR="00573B7B" w:rsidRPr="00285348" w:rsidRDefault="00573B7B" w:rsidP="00573B7B">
            <w:pPr>
              <w:pStyle w:val="af3"/>
              <w:ind w:right="175"/>
              <w:jc w:val="center"/>
              <w:rPr>
                <w:sz w:val="28"/>
                <w:szCs w:val="28"/>
              </w:rPr>
            </w:pPr>
            <w:proofErr w:type="spellStart"/>
            <w:r w:rsidRPr="00285348">
              <w:rPr>
                <w:sz w:val="28"/>
                <w:szCs w:val="28"/>
              </w:rPr>
              <w:t>Жеңімпаз</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жүлдегер</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қатысуш</w:t>
            </w:r>
            <w:proofErr w:type="spellEnd"/>
            <w:r w:rsidRPr="00285348">
              <w:rPr>
                <w:sz w:val="28"/>
                <w:szCs w:val="28"/>
                <w:lang w:val="kk-KZ"/>
              </w:rPr>
              <w:t>ы</w:t>
            </w:r>
          </w:p>
        </w:tc>
      </w:tr>
      <w:tr w:rsidR="00753CF0" w:rsidRPr="00285348" w14:paraId="01AA1B51" w14:textId="77777777" w:rsidTr="00367C1E">
        <w:trPr>
          <w:gridAfter w:val="1"/>
          <w:wAfter w:w="11" w:type="dxa"/>
          <w:trHeight w:val="30"/>
        </w:trPr>
        <w:tc>
          <w:tcPr>
            <w:tcW w:w="2127" w:type="dxa"/>
            <w:vMerge/>
            <w:shd w:val="clear" w:color="auto" w:fill="auto"/>
          </w:tcPr>
          <w:p w14:paraId="26BBD2B4" w14:textId="77777777" w:rsidR="001B7E2B" w:rsidRPr="00285348" w:rsidRDefault="001B7E2B" w:rsidP="00367C1E">
            <w:pPr>
              <w:pStyle w:val="af3"/>
              <w:rPr>
                <w:sz w:val="28"/>
                <w:szCs w:val="28"/>
                <w:lang w:val="kk-KZ"/>
              </w:rPr>
            </w:pPr>
          </w:p>
        </w:tc>
        <w:tc>
          <w:tcPr>
            <w:tcW w:w="1274" w:type="dxa"/>
            <w:shd w:val="clear" w:color="auto" w:fill="auto"/>
          </w:tcPr>
          <w:p w14:paraId="0E8EFDFD" w14:textId="77777777" w:rsidR="001B7E2B" w:rsidRPr="00285348" w:rsidRDefault="001B7E2B" w:rsidP="00367C1E">
            <w:pPr>
              <w:pStyle w:val="af3"/>
              <w:rPr>
                <w:sz w:val="28"/>
                <w:szCs w:val="28"/>
                <w:lang w:val="kk-KZ"/>
              </w:rPr>
            </w:pPr>
            <w:r w:rsidRPr="00285348">
              <w:rPr>
                <w:sz w:val="28"/>
                <w:szCs w:val="28"/>
                <w:lang w:val="kk-KZ"/>
              </w:rPr>
              <w:t>-</w:t>
            </w:r>
          </w:p>
        </w:tc>
        <w:tc>
          <w:tcPr>
            <w:tcW w:w="1276" w:type="dxa"/>
          </w:tcPr>
          <w:p w14:paraId="1EB28809" w14:textId="77777777" w:rsidR="001B7E2B" w:rsidRPr="00285348" w:rsidRDefault="001B7E2B" w:rsidP="00367C1E">
            <w:pPr>
              <w:pStyle w:val="af3"/>
              <w:rPr>
                <w:sz w:val="28"/>
                <w:szCs w:val="28"/>
                <w:lang w:val="kk-KZ"/>
              </w:rPr>
            </w:pPr>
            <w:r w:rsidRPr="00285348">
              <w:rPr>
                <w:sz w:val="28"/>
                <w:szCs w:val="28"/>
                <w:lang w:val="kk-KZ"/>
              </w:rPr>
              <w:t>-</w:t>
            </w:r>
          </w:p>
        </w:tc>
        <w:tc>
          <w:tcPr>
            <w:tcW w:w="1561" w:type="dxa"/>
          </w:tcPr>
          <w:p w14:paraId="421992CB" w14:textId="77777777" w:rsidR="001B7E2B" w:rsidRPr="00285348" w:rsidRDefault="001B7E2B" w:rsidP="00367C1E">
            <w:pPr>
              <w:pStyle w:val="af3"/>
              <w:rPr>
                <w:sz w:val="28"/>
                <w:szCs w:val="28"/>
                <w:lang w:val="kk-KZ"/>
              </w:rPr>
            </w:pPr>
            <w:r w:rsidRPr="00285348">
              <w:rPr>
                <w:sz w:val="28"/>
                <w:szCs w:val="28"/>
                <w:lang w:val="kk-KZ"/>
              </w:rPr>
              <w:t>Уровень района/города</w:t>
            </w:r>
          </w:p>
        </w:tc>
        <w:tc>
          <w:tcPr>
            <w:tcW w:w="1418" w:type="dxa"/>
            <w:shd w:val="clear" w:color="auto" w:fill="auto"/>
          </w:tcPr>
          <w:p w14:paraId="6A214132" w14:textId="77777777" w:rsidR="001B7E2B" w:rsidRPr="00285348" w:rsidRDefault="001B7E2B" w:rsidP="00367C1E">
            <w:pPr>
              <w:pStyle w:val="af3"/>
              <w:rPr>
                <w:sz w:val="28"/>
                <w:szCs w:val="28"/>
                <w:lang w:val="kk-KZ"/>
              </w:rPr>
            </w:pPr>
            <w:r w:rsidRPr="00285348">
              <w:rPr>
                <w:sz w:val="28"/>
                <w:szCs w:val="28"/>
              </w:rPr>
              <w:t>Уровень области/городов республиканского значения и столицы</w:t>
            </w:r>
            <w:r w:rsidRPr="00285348">
              <w:rPr>
                <w:sz w:val="28"/>
                <w:szCs w:val="28"/>
                <w:lang w:val="kk-KZ"/>
              </w:rPr>
              <w:t xml:space="preserve"> (при наличии)</w:t>
            </w:r>
          </w:p>
        </w:tc>
        <w:tc>
          <w:tcPr>
            <w:tcW w:w="1417" w:type="dxa"/>
            <w:shd w:val="clear" w:color="auto" w:fill="auto"/>
          </w:tcPr>
          <w:p w14:paraId="18CF17FF" w14:textId="77777777" w:rsidR="001B7E2B" w:rsidRPr="00285348" w:rsidRDefault="001B7E2B" w:rsidP="00367C1E">
            <w:pPr>
              <w:pStyle w:val="af3"/>
              <w:rPr>
                <w:sz w:val="28"/>
                <w:szCs w:val="28"/>
                <w:lang w:val="kk-KZ"/>
              </w:rPr>
            </w:pPr>
            <w:r w:rsidRPr="00285348">
              <w:rPr>
                <w:sz w:val="28"/>
                <w:szCs w:val="28"/>
              </w:rPr>
              <w:t>Уровень области/городов республиканского значения и столицы</w:t>
            </w:r>
            <w:r w:rsidRPr="00285348">
              <w:rPr>
                <w:sz w:val="28"/>
                <w:szCs w:val="28"/>
                <w:lang w:val="kk-KZ"/>
              </w:rPr>
              <w:t xml:space="preserve"> (при наличии)</w:t>
            </w:r>
          </w:p>
        </w:tc>
        <w:tc>
          <w:tcPr>
            <w:tcW w:w="1560" w:type="dxa"/>
            <w:shd w:val="clear" w:color="auto" w:fill="auto"/>
          </w:tcPr>
          <w:p w14:paraId="5BD85CA3" w14:textId="77777777" w:rsidR="001B7E2B" w:rsidRPr="00285348" w:rsidRDefault="001B7E2B" w:rsidP="00367C1E">
            <w:pPr>
              <w:pStyle w:val="af3"/>
              <w:ind w:right="175"/>
              <w:rPr>
                <w:sz w:val="28"/>
                <w:szCs w:val="28"/>
                <w:lang w:val="kk-KZ"/>
              </w:rPr>
            </w:pPr>
            <w:r w:rsidRPr="00285348">
              <w:rPr>
                <w:sz w:val="28"/>
                <w:szCs w:val="28"/>
              </w:rPr>
              <w:t>Республиканский или международный</w:t>
            </w:r>
            <w:r w:rsidRPr="00285348">
              <w:rPr>
                <w:sz w:val="28"/>
                <w:szCs w:val="28"/>
                <w:lang w:val="kk-KZ"/>
              </w:rPr>
              <w:t xml:space="preserve"> </w:t>
            </w:r>
            <w:r w:rsidRPr="00285348">
              <w:rPr>
                <w:sz w:val="28"/>
                <w:szCs w:val="28"/>
              </w:rPr>
              <w:t>уровень</w:t>
            </w:r>
            <w:r w:rsidRPr="00285348">
              <w:rPr>
                <w:sz w:val="28"/>
                <w:szCs w:val="28"/>
                <w:lang w:val="kk-KZ"/>
              </w:rPr>
              <w:t xml:space="preserve"> (при наличии)</w:t>
            </w:r>
          </w:p>
          <w:p w14:paraId="1666D29A" w14:textId="77777777" w:rsidR="001B7E2B" w:rsidRPr="00285348" w:rsidRDefault="001B7E2B" w:rsidP="00367C1E">
            <w:pPr>
              <w:pStyle w:val="af3"/>
              <w:ind w:right="175" w:firstLine="851"/>
              <w:rPr>
                <w:sz w:val="28"/>
                <w:szCs w:val="28"/>
              </w:rPr>
            </w:pPr>
          </w:p>
        </w:tc>
      </w:tr>
      <w:tr w:rsidR="00753CF0" w:rsidRPr="00285348" w14:paraId="5B795916" w14:textId="77777777" w:rsidTr="00367C1E">
        <w:trPr>
          <w:gridAfter w:val="1"/>
          <w:wAfter w:w="11" w:type="dxa"/>
          <w:trHeight w:val="30"/>
        </w:trPr>
        <w:tc>
          <w:tcPr>
            <w:tcW w:w="2127" w:type="dxa"/>
            <w:vMerge w:val="restart"/>
            <w:shd w:val="clear" w:color="auto" w:fill="auto"/>
          </w:tcPr>
          <w:p w14:paraId="78EB4E70" w14:textId="77777777" w:rsidR="00573B7B" w:rsidRPr="00285348" w:rsidRDefault="00573B7B" w:rsidP="00573B7B">
            <w:pPr>
              <w:rPr>
                <w:kern w:val="1"/>
                <w:sz w:val="28"/>
                <w:szCs w:val="28"/>
                <w:lang w:val="kk-KZ" w:eastAsia="ar-SA"/>
              </w:rPr>
            </w:pPr>
            <w:r w:rsidRPr="00285348">
              <w:rPr>
                <w:kern w:val="1"/>
                <w:sz w:val="28"/>
                <w:szCs w:val="28"/>
                <w:lang w:val="kk-KZ" w:eastAsia="ar-SA"/>
              </w:rPr>
              <w:t>Педагогикалық тәжірибені жинақтау</w:t>
            </w:r>
          </w:p>
          <w:p w14:paraId="75E69CD5" w14:textId="74082E76" w:rsidR="001B7E2B" w:rsidRPr="00285348" w:rsidRDefault="001B7E2B" w:rsidP="00367C1E">
            <w:pPr>
              <w:pStyle w:val="af3"/>
              <w:rPr>
                <w:sz w:val="28"/>
                <w:szCs w:val="28"/>
                <w:lang w:val="kk-KZ"/>
              </w:rPr>
            </w:pPr>
          </w:p>
        </w:tc>
        <w:tc>
          <w:tcPr>
            <w:tcW w:w="8506" w:type="dxa"/>
            <w:gridSpan w:val="6"/>
            <w:shd w:val="clear" w:color="auto" w:fill="auto"/>
          </w:tcPr>
          <w:p w14:paraId="2B1B903E" w14:textId="372142D6" w:rsidR="001B7E2B" w:rsidRPr="00285348" w:rsidRDefault="00573B7B" w:rsidP="00367C1E">
            <w:pPr>
              <w:pStyle w:val="af3"/>
              <w:ind w:right="175"/>
              <w:jc w:val="both"/>
              <w:rPr>
                <w:sz w:val="28"/>
                <w:szCs w:val="28"/>
              </w:rPr>
            </w:pPr>
            <w:proofErr w:type="spellStart"/>
            <w:r w:rsidRPr="00285348">
              <w:rPr>
                <w:sz w:val="28"/>
                <w:szCs w:val="28"/>
              </w:rPr>
              <w:t>семинарларда</w:t>
            </w:r>
            <w:proofErr w:type="spellEnd"/>
            <w:r w:rsidRPr="00285348">
              <w:rPr>
                <w:sz w:val="28"/>
                <w:szCs w:val="28"/>
              </w:rPr>
              <w:t xml:space="preserve">, </w:t>
            </w:r>
            <w:proofErr w:type="spellStart"/>
            <w:r w:rsidRPr="00285348">
              <w:rPr>
                <w:sz w:val="28"/>
                <w:szCs w:val="28"/>
              </w:rPr>
              <w:t>конференцияларда</w:t>
            </w:r>
            <w:proofErr w:type="spellEnd"/>
            <w:r w:rsidRPr="00285348">
              <w:rPr>
                <w:sz w:val="28"/>
                <w:szCs w:val="28"/>
              </w:rPr>
              <w:t xml:space="preserve">, </w:t>
            </w:r>
            <w:proofErr w:type="spellStart"/>
            <w:r w:rsidRPr="00285348">
              <w:rPr>
                <w:sz w:val="28"/>
                <w:szCs w:val="28"/>
              </w:rPr>
              <w:t>форумдарда</w:t>
            </w:r>
            <w:proofErr w:type="spellEnd"/>
            <w:r w:rsidRPr="00285348">
              <w:rPr>
                <w:sz w:val="28"/>
                <w:szCs w:val="28"/>
              </w:rPr>
              <w:t xml:space="preserve"> </w:t>
            </w:r>
            <w:proofErr w:type="spellStart"/>
            <w:r w:rsidRPr="00285348">
              <w:rPr>
                <w:sz w:val="28"/>
                <w:szCs w:val="28"/>
              </w:rPr>
              <w:t>сөз</w:t>
            </w:r>
            <w:proofErr w:type="spellEnd"/>
            <w:r w:rsidRPr="00285348">
              <w:rPr>
                <w:sz w:val="28"/>
                <w:szCs w:val="28"/>
              </w:rPr>
              <w:t xml:space="preserve"> </w:t>
            </w:r>
            <w:proofErr w:type="spellStart"/>
            <w:r w:rsidRPr="00285348">
              <w:rPr>
                <w:sz w:val="28"/>
                <w:szCs w:val="28"/>
              </w:rPr>
              <w:t>сөйлеу</w:t>
            </w:r>
            <w:proofErr w:type="spellEnd"/>
          </w:p>
        </w:tc>
      </w:tr>
      <w:tr w:rsidR="00753CF0" w:rsidRPr="00285348" w14:paraId="02D9B7F9" w14:textId="77777777" w:rsidTr="00367C1E">
        <w:trPr>
          <w:gridAfter w:val="1"/>
          <w:wAfter w:w="11" w:type="dxa"/>
          <w:trHeight w:val="30"/>
        </w:trPr>
        <w:tc>
          <w:tcPr>
            <w:tcW w:w="2127" w:type="dxa"/>
            <w:vMerge/>
            <w:shd w:val="clear" w:color="auto" w:fill="auto"/>
          </w:tcPr>
          <w:p w14:paraId="595B9488" w14:textId="77777777" w:rsidR="001B7E2B" w:rsidRPr="00285348" w:rsidRDefault="001B7E2B" w:rsidP="00367C1E">
            <w:pPr>
              <w:pStyle w:val="af3"/>
              <w:rPr>
                <w:sz w:val="28"/>
                <w:szCs w:val="28"/>
                <w:lang w:val="kk-KZ"/>
              </w:rPr>
            </w:pPr>
          </w:p>
        </w:tc>
        <w:tc>
          <w:tcPr>
            <w:tcW w:w="1274" w:type="dxa"/>
            <w:shd w:val="clear" w:color="auto" w:fill="auto"/>
          </w:tcPr>
          <w:p w14:paraId="295E02B2" w14:textId="77777777" w:rsidR="001B7E2B" w:rsidRPr="00285348" w:rsidRDefault="001B7E2B" w:rsidP="00367C1E">
            <w:pPr>
              <w:pStyle w:val="af3"/>
              <w:rPr>
                <w:sz w:val="28"/>
                <w:szCs w:val="28"/>
                <w:lang w:val="kk-KZ"/>
              </w:rPr>
            </w:pPr>
            <w:r w:rsidRPr="00285348">
              <w:rPr>
                <w:sz w:val="28"/>
                <w:szCs w:val="28"/>
                <w:lang w:val="kk-KZ"/>
              </w:rPr>
              <w:t>-</w:t>
            </w:r>
          </w:p>
        </w:tc>
        <w:tc>
          <w:tcPr>
            <w:tcW w:w="1276" w:type="dxa"/>
          </w:tcPr>
          <w:p w14:paraId="169A1F9D" w14:textId="77777777" w:rsidR="001B7E2B" w:rsidRPr="00285348" w:rsidRDefault="001B7E2B" w:rsidP="00367C1E">
            <w:pPr>
              <w:pStyle w:val="af3"/>
              <w:rPr>
                <w:sz w:val="28"/>
                <w:szCs w:val="28"/>
                <w:lang w:val="kk-KZ"/>
              </w:rPr>
            </w:pPr>
            <w:r w:rsidRPr="00285348">
              <w:rPr>
                <w:sz w:val="28"/>
                <w:szCs w:val="28"/>
                <w:lang w:val="kk-KZ"/>
              </w:rPr>
              <w:t>-</w:t>
            </w:r>
          </w:p>
        </w:tc>
        <w:tc>
          <w:tcPr>
            <w:tcW w:w="1561" w:type="dxa"/>
          </w:tcPr>
          <w:p w14:paraId="31BB7F4F" w14:textId="77777777" w:rsidR="001B7E2B" w:rsidRPr="00285348" w:rsidRDefault="001B7E2B" w:rsidP="00367C1E">
            <w:pPr>
              <w:pStyle w:val="af3"/>
              <w:rPr>
                <w:sz w:val="28"/>
                <w:szCs w:val="28"/>
                <w:lang w:val="kk-KZ"/>
              </w:rPr>
            </w:pPr>
            <w:r w:rsidRPr="00285348">
              <w:rPr>
                <w:sz w:val="28"/>
                <w:szCs w:val="28"/>
                <w:lang w:val="kk-KZ"/>
              </w:rPr>
              <w:t>-</w:t>
            </w:r>
          </w:p>
        </w:tc>
        <w:tc>
          <w:tcPr>
            <w:tcW w:w="1418" w:type="dxa"/>
            <w:shd w:val="clear" w:color="auto" w:fill="auto"/>
          </w:tcPr>
          <w:p w14:paraId="010FD929" w14:textId="77777777" w:rsidR="001B7E2B" w:rsidRPr="00285348" w:rsidRDefault="001B7E2B" w:rsidP="00367C1E">
            <w:pPr>
              <w:pStyle w:val="af3"/>
              <w:rPr>
                <w:sz w:val="28"/>
                <w:szCs w:val="28"/>
                <w:lang w:val="kk-KZ"/>
              </w:rPr>
            </w:pPr>
            <w:r w:rsidRPr="00285348">
              <w:rPr>
                <w:sz w:val="28"/>
                <w:szCs w:val="28"/>
                <w:lang w:val="kk-KZ"/>
              </w:rPr>
              <w:t>-</w:t>
            </w:r>
          </w:p>
        </w:tc>
        <w:tc>
          <w:tcPr>
            <w:tcW w:w="1417" w:type="dxa"/>
            <w:shd w:val="clear" w:color="auto" w:fill="auto"/>
          </w:tcPr>
          <w:p w14:paraId="580ABD1B" w14:textId="5BB40E62" w:rsidR="001B7E2B" w:rsidRPr="00285348" w:rsidRDefault="00573B7B" w:rsidP="00367C1E">
            <w:pPr>
              <w:pStyle w:val="af3"/>
              <w:rPr>
                <w:sz w:val="28"/>
                <w:szCs w:val="28"/>
                <w:lang w:val="kk-KZ"/>
              </w:rPr>
            </w:pPr>
            <w:r w:rsidRPr="00285348">
              <w:rPr>
                <w:sz w:val="28"/>
                <w:szCs w:val="28"/>
                <w:lang w:val="kk-KZ"/>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1560" w:type="dxa"/>
            <w:shd w:val="clear" w:color="auto" w:fill="auto"/>
          </w:tcPr>
          <w:p w14:paraId="2F058C07" w14:textId="128FA265" w:rsidR="001B7E2B" w:rsidRPr="00285348" w:rsidRDefault="00573B7B" w:rsidP="00367C1E">
            <w:pPr>
              <w:pStyle w:val="af3"/>
              <w:ind w:right="175"/>
              <w:rPr>
                <w:sz w:val="28"/>
                <w:szCs w:val="28"/>
                <w:lang w:val="kk-KZ"/>
              </w:rPr>
            </w:pPr>
            <w:r w:rsidRPr="00285348">
              <w:rPr>
                <w:sz w:val="28"/>
                <w:szCs w:val="28"/>
                <w:lang w:val="kk-KZ"/>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tr>
    </w:tbl>
    <w:p w14:paraId="75736D3F" w14:textId="77777777" w:rsidR="001B7E2B" w:rsidRPr="00285348" w:rsidRDefault="001B7E2B" w:rsidP="001B7E2B">
      <w:pPr>
        <w:pStyle w:val="af3"/>
        <w:jc w:val="both"/>
        <w:rPr>
          <w:sz w:val="28"/>
          <w:szCs w:val="28"/>
          <w:lang w:val="kk-KZ"/>
        </w:rPr>
      </w:pPr>
    </w:p>
    <w:p w14:paraId="5A79EDEE" w14:textId="77777777" w:rsidR="00573B7B" w:rsidRPr="00285348" w:rsidRDefault="00573B7B" w:rsidP="00573B7B">
      <w:pPr>
        <w:rPr>
          <w:spacing w:val="2"/>
          <w:kern w:val="1"/>
          <w:sz w:val="28"/>
          <w:szCs w:val="28"/>
          <w:lang w:val="kk-KZ" w:eastAsia="ar-SA"/>
        </w:rPr>
      </w:pPr>
      <w:r w:rsidRPr="00285348">
        <w:rPr>
          <w:spacing w:val="2"/>
          <w:kern w:val="1"/>
          <w:sz w:val="28"/>
          <w:szCs w:val="28"/>
          <w:lang w:val="kk-KZ" w:eastAsia="ar-SA"/>
        </w:rPr>
        <w:t xml:space="preserve">Осы Қағидаларға 32-қосымшаға сәйкес педагогикалық кеңес отырысының хаттамасынан үзіндінің болуы. </w:t>
      </w:r>
    </w:p>
    <w:p w14:paraId="08A12269" w14:textId="77777777" w:rsidR="001B7E2B" w:rsidRPr="00285348" w:rsidRDefault="001B7E2B" w:rsidP="001B7E2B">
      <w:pPr>
        <w:pStyle w:val="af3"/>
        <w:jc w:val="both"/>
        <w:rPr>
          <w:sz w:val="28"/>
          <w:szCs w:val="28"/>
          <w:lang w:val="kk-KZ"/>
        </w:rPr>
      </w:pPr>
    </w:p>
    <w:p w14:paraId="28B1D696" w14:textId="77777777" w:rsidR="001B7E2B" w:rsidRPr="00285348" w:rsidRDefault="001B7E2B" w:rsidP="001B7E2B">
      <w:pPr>
        <w:pStyle w:val="af3"/>
        <w:ind w:left="5670"/>
        <w:jc w:val="both"/>
        <w:rPr>
          <w:spacing w:val="2"/>
          <w:sz w:val="28"/>
          <w:szCs w:val="28"/>
          <w:lang w:val="kk-KZ"/>
        </w:rPr>
      </w:pPr>
    </w:p>
    <w:p w14:paraId="4981F40F" w14:textId="77777777" w:rsidR="001B7E2B" w:rsidRPr="00285348" w:rsidRDefault="001B7E2B" w:rsidP="001B7E2B">
      <w:pPr>
        <w:pStyle w:val="af3"/>
        <w:ind w:left="5670"/>
        <w:jc w:val="both"/>
        <w:rPr>
          <w:spacing w:val="2"/>
          <w:sz w:val="28"/>
          <w:szCs w:val="28"/>
          <w:lang w:val="kk-KZ"/>
        </w:rPr>
      </w:pPr>
    </w:p>
    <w:p w14:paraId="197CCCCD" w14:textId="77777777" w:rsidR="001B7E2B" w:rsidRPr="00285348" w:rsidRDefault="001B7E2B" w:rsidP="001B7E2B">
      <w:pPr>
        <w:pStyle w:val="af3"/>
        <w:ind w:left="5670"/>
        <w:jc w:val="both"/>
        <w:rPr>
          <w:spacing w:val="2"/>
          <w:sz w:val="28"/>
          <w:szCs w:val="28"/>
          <w:lang w:val="kk-KZ"/>
        </w:rPr>
      </w:pPr>
    </w:p>
    <w:p w14:paraId="4F11D7A5" w14:textId="77777777" w:rsidR="003619C8" w:rsidRPr="00285348" w:rsidRDefault="003619C8" w:rsidP="00573B7B">
      <w:pPr>
        <w:pStyle w:val="af3"/>
        <w:ind w:left="6804"/>
        <w:jc w:val="both"/>
        <w:rPr>
          <w:spacing w:val="2"/>
          <w:sz w:val="28"/>
          <w:szCs w:val="28"/>
          <w:lang w:val="kk-KZ"/>
        </w:rPr>
      </w:pPr>
    </w:p>
    <w:p w14:paraId="34F2C53E" w14:textId="77777777" w:rsidR="003619C8" w:rsidRPr="00285348" w:rsidRDefault="003619C8" w:rsidP="00573B7B">
      <w:pPr>
        <w:pStyle w:val="af3"/>
        <w:ind w:left="6804"/>
        <w:jc w:val="both"/>
        <w:rPr>
          <w:spacing w:val="2"/>
          <w:sz w:val="28"/>
          <w:szCs w:val="28"/>
          <w:lang w:val="kk-KZ"/>
        </w:rPr>
      </w:pPr>
    </w:p>
    <w:p w14:paraId="54A20CE7" w14:textId="7A8AABEE" w:rsidR="00573B7B" w:rsidRPr="00285348" w:rsidRDefault="00573B7B" w:rsidP="00573B7B">
      <w:pPr>
        <w:pStyle w:val="af3"/>
        <w:ind w:left="6804"/>
        <w:jc w:val="both"/>
        <w:rPr>
          <w:spacing w:val="2"/>
          <w:sz w:val="28"/>
          <w:szCs w:val="28"/>
          <w:lang w:val="kk-KZ"/>
        </w:rPr>
      </w:pPr>
      <w:r w:rsidRPr="00285348">
        <w:rPr>
          <w:spacing w:val="2"/>
          <w:sz w:val="28"/>
          <w:szCs w:val="28"/>
          <w:lang w:val="kk-KZ"/>
        </w:rPr>
        <w:t xml:space="preserve">Педагогтерді аттестаттаудан өткізу қағидалары мен шарттарына </w:t>
      </w:r>
    </w:p>
    <w:p w14:paraId="67D5CBBD" w14:textId="200E0AF9" w:rsidR="00573B7B" w:rsidRPr="00285348" w:rsidRDefault="00573B7B" w:rsidP="00573B7B">
      <w:pPr>
        <w:pStyle w:val="af3"/>
        <w:ind w:left="6804"/>
        <w:jc w:val="both"/>
        <w:rPr>
          <w:spacing w:val="2"/>
          <w:sz w:val="28"/>
          <w:szCs w:val="28"/>
          <w:lang w:val="kk-KZ"/>
        </w:rPr>
      </w:pPr>
      <w:r w:rsidRPr="00285348">
        <w:rPr>
          <w:spacing w:val="2"/>
          <w:sz w:val="28"/>
          <w:szCs w:val="28"/>
          <w:lang w:val="kk-KZ"/>
        </w:rPr>
        <w:t>9-қосымша</w:t>
      </w:r>
    </w:p>
    <w:p w14:paraId="0FF5F8FD" w14:textId="77777777" w:rsidR="00573B7B" w:rsidRPr="00285348" w:rsidRDefault="00573B7B" w:rsidP="00573B7B">
      <w:pPr>
        <w:pStyle w:val="af3"/>
        <w:ind w:left="4956"/>
        <w:jc w:val="right"/>
        <w:rPr>
          <w:spacing w:val="2"/>
          <w:sz w:val="28"/>
          <w:szCs w:val="28"/>
          <w:lang w:val="kk-KZ"/>
        </w:rPr>
      </w:pPr>
      <w:r w:rsidRPr="00285348">
        <w:rPr>
          <w:spacing w:val="2"/>
          <w:sz w:val="28"/>
          <w:szCs w:val="28"/>
          <w:lang w:val="kk-KZ"/>
        </w:rPr>
        <w:t>Нысан</w:t>
      </w:r>
    </w:p>
    <w:p w14:paraId="6A5DC7E4" w14:textId="77777777" w:rsidR="00573B7B" w:rsidRPr="00285348" w:rsidRDefault="00573B7B" w:rsidP="00573B7B">
      <w:pPr>
        <w:pStyle w:val="af3"/>
        <w:ind w:left="4956"/>
        <w:jc w:val="right"/>
        <w:rPr>
          <w:spacing w:val="2"/>
          <w:sz w:val="28"/>
          <w:szCs w:val="28"/>
          <w:lang w:val="kk-KZ"/>
        </w:rPr>
      </w:pPr>
    </w:p>
    <w:p w14:paraId="2ACA68B2" w14:textId="77777777" w:rsidR="00573B7B" w:rsidRPr="00285348" w:rsidRDefault="00573B7B" w:rsidP="00573B7B">
      <w:pPr>
        <w:pStyle w:val="af3"/>
        <w:ind w:firstLine="851"/>
        <w:jc w:val="center"/>
        <w:rPr>
          <w:sz w:val="28"/>
          <w:szCs w:val="28"/>
          <w:lang w:val="kk-KZ"/>
        </w:rPr>
      </w:pPr>
      <w:r w:rsidRPr="00285348">
        <w:rPr>
          <w:sz w:val="28"/>
          <w:szCs w:val="28"/>
          <w:lang w:val="kk-KZ"/>
        </w:rPr>
        <w:t>Сабақтарды бақылау парағы</w:t>
      </w:r>
    </w:p>
    <w:p w14:paraId="321F3999" w14:textId="77777777" w:rsidR="00573B7B" w:rsidRPr="00285348" w:rsidRDefault="00573B7B" w:rsidP="00573B7B">
      <w:pPr>
        <w:pStyle w:val="af3"/>
        <w:ind w:firstLine="851"/>
        <w:jc w:val="center"/>
        <w:rPr>
          <w:sz w:val="28"/>
          <w:szCs w:val="28"/>
          <w:lang w:val="kk-KZ"/>
        </w:rPr>
      </w:pPr>
      <w:r w:rsidRPr="00285348">
        <w:rPr>
          <w:sz w:val="28"/>
          <w:szCs w:val="28"/>
          <w:lang w:val="kk-KZ"/>
        </w:rPr>
        <w:t>(сабақтың бейне жазбасына жол беріледі)</w:t>
      </w:r>
    </w:p>
    <w:p w14:paraId="72F1809D" w14:textId="77777777" w:rsidR="00573B7B" w:rsidRPr="00285348" w:rsidRDefault="00573B7B" w:rsidP="00573B7B">
      <w:pPr>
        <w:pStyle w:val="af3"/>
        <w:ind w:firstLine="851"/>
        <w:jc w:val="center"/>
        <w:rPr>
          <w:sz w:val="28"/>
          <w:szCs w:val="28"/>
          <w:lang w:val="kk-KZ"/>
        </w:rPr>
      </w:pPr>
    </w:p>
    <w:tbl>
      <w:tblPr>
        <w:tblW w:w="9803" w:type="dxa"/>
        <w:tblInd w:w="108" w:type="dxa"/>
        <w:tblLayout w:type="fixed"/>
        <w:tblLook w:val="0000" w:firstRow="0" w:lastRow="0" w:firstColumn="0" w:lastColumn="0" w:noHBand="0" w:noVBand="0"/>
      </w:tblPr>
      <w:tblGrid>
        <w:gridCol w:w="598"/>
        <w:gridCol w:w="68"/>
        <w:gridCol w:w="7371"/>
        <w:gridCol w:w="1759"/>
        <w:gridCol w:w="7"/>
      </w:tblGrid>
      <w:tr w:rsidR="00753CF0" w:rsidRPr="00285348" w14:paraId="6E4623B2" w14:textId="77777777" w:rsidTr="00367C1E">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tcPr>
          <w:p w14:paraId="35E005AA" w14:textId="77777777" w:rsidR="00573B7B" w:rsidRPr="00285348" w:rsidRDefault="00573B7B" w:rsidP="00367C1E">
            <w:pPr>
              <w:rPr>
                <w:sz w:val="28"/>
                <w:szCs w:val="28"/>
              </w:rPr>
            </w:pPr>
            <w:proofErr w:type="spellStart"/>
            <w:r w:rsidRPr="00285348">
              <w:rPr>
                <w:sz w:val="28"/>
                <w:szCs w:val="28"/>
              </w:rPr>
              <w:t>Сабақты</w:t>
            </w:r>
            <w:proofErr w:type="spellEnd"/>
            <w:r w:rsidRPr="00285348">
              <w:rPr>
                <w:sz w:val="28"/>
                <w:szCs w:val="28"/>
              </w:rPr>
              <w:t>/</w:t>
            </w:r>
            <w:proofErr w:type="spellStart"/>
            <w:r w:rsidRPr="00285348">
              <w:rPr>
                <w:sz w:val="28"/>
                <w:szCs w:val="28"/>
              </w:rPr>
              <w:t>сабақты</w:t>
            </w:r>
            <w:proofErr w:type="spellEnd"/>
            <w:r w:rsidRPr="00285348">
              <w:rPr>
                <w:sz w:val="28"/>
                <w:szCs w:val="28"/>
              </w:rPr>
              <w:t xml:space="preserve"> </w:t>
            </w:r>
            <w:proofErr w:type="spellStart"/>
            <w:r w:rsidRPr="00285348">
              <w:rPr>
                <w:sz w:val="28"/>
                <w:szCs w:val="28"/>
              </w:rPr>
              <w:t>бақылау</w:t>
            </w:r>
            <w:proofErr w:type="spellEnd"/>
            <w:r w:rsidRPr="00285348">
              <w:rPr>
                <w:sz w:val="28"/>
                <w:szCs w:val="28"/>
              </w:rPr>
              <w:t xml:space="preserve"> </w:t>
            </w:r>
            <w:proofErr w:type="spellStart"/>
            <w:r w:rsidRPr="00285348">
              <w:rPr>
                <w:sz w:val="28"/>
                <w:szCs w:val="28"/>
              </w:rPr>
              <w:t>күні</w:t>
            </w:r>
            <w:proofErr w:type="spellEnd"/>
            <w:r w:rsidRPr="00285348">
              <w:rPr>
                <w:sz w:val="28"/>
                <w:szCs w:val="28"/>
              </w:rPr>
              <w:t>:</w:t>
            </w:r>
          </w:p>
        </w:tc>
      </w:tr>
      <w:tr w:rsidR="00753CF0" w:rsidRPr="00285348" w14:paraId="53C64777" w14:textId="77777777" w:rsidTr="00367C1E">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tcPr>
          <w:p w14:paraId="13D454CF" w14:textId="77777777" w:rsidR="00573B7B" w:rsidRPr="00285348" w:rsidRDefault="00573B7B" w:rsidP="00367C1E">
            <w:pPr>
              <w:rPr>
                <w:sz w:val="28"/>
                <w:szCs w:val="28"/>
              </w:rPr>
            </w:pPr>
            <w:proofErr w:type="spellStart"/>
            <w:r w:rsidRPr="00285348">
              <w:rPr>
                <w:sz w:val="28"/>
                <w:szCs w:val="28"/>
              </w:rPr>
              <w:t>Сынып</w:t>
            </w:r>
            <w:proofErr w:type="spellEnd"/>
            <w:r w:rsidRPr="00285348">
              <w:rPr>
                <w:sz w:val="28"/>
                <w:szCs w:val="28"/>
              </w:rPr>
              <w:t>:</w:t>
            </w:r>
          </w:p>
        </w:tc>
      </w:tr>
      <w:tr w:rsidR="00753CF0" w:rsidRPr="00285348" w14:paraId="24F479F7" w14:textId="77777777" w:rsidTr="00367C1E">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tcPr>
          <w:p w14:paraId="78B077E5" w14:textId="77777777" w:rsidR="00573B7B" w:rsidRPr="00285348" w:rsidRDefault="00573B7B" w:rsidP="00367C1E">
            <w:pPr>
              <w:rPr>
                <w:sz w:val="28"/>
                <w:szCs w:val="28"/>
              </w:rPr>
            </w:pPr>
            <w:r w:rsidRPr="00285348">
              <w:rPr>
                <w:sz w:val="28"/>
                <w:szCs w:val="28"/>
                <w:lang w:val="kk-KZ"/>
              </w:rPr>
              <w:t>Пәні</w:t>
            </w:r>
            <w:r w:rsidRPr="00285348">
              <w:rPr>
                <w:sz w:val="28"/>
                <w:szCs w:val="28"/>
              </w:rPr>
              <w:t xml:space="preserve">: </w:t>
            </w:r>
            <w:r w:rsidRPr="00285348">
              <w:rPr>
                <w:sz w:val="28"/>
                <w:szCs w:val="28"/>
                <w:lang w:val="kk-KZ"/>
              </w:rPr>
              <w:t xml:space="preserve">                                             </w:t>
            </w:r>
            <w:proofErr w:type="spellStart"/>
            <w:r w:rsidRPr="00285348">
              <w:rPr>
                <w:sz w:val="28"/>
                <w:szCs w:val="28"/>
              </w:rPr>
              <w:t>Тақырып</w:t>
            </w:r>
            <w:proofErr w:type="spellEnd"/>
            <w:r w:rsidRPr="00285348">
              <w:rPr>
                <w:sz w:val="28"/>
                <w:szCs w:val="28"/>
              </w:rPr>
              <w:t>:</w:t>
            </w:r>
          </w:p>
        </w:tc>
      </w:tr>
      <w:tr w:rsidR="00753CF0" w:rsidRPr="00285348" w14:paraId="263177F2" w14:textId="77777777" w:rsidTr="00367C1E">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tcPr>
          <w:p w14:paraId="51F7B040" w14:textId="77777777" w:rsidR="00573B7B" w:rsidRPr="00285348" w:rsidRDefault="00573B7B" w:rsidP="00367C1E">
            <w:pPr>
              <w:rPr>
                <w:sz w:val="28"/>
                <w:szCs w:val="28"/>
              </w:rPr>
            </w:pPr>
            <w:r w:rsidRPr="00285348">
              <w:rPr>
                <w:sz w:val="28"/>
                <w:szCs w:val="28"/>
              </w:rPr>
              <w:t>Педагог:</w:t>
            </w:r>
          </w:p>
        </w:tc>
      </w:tr>
      <w:tr w:rsidR="00753CF0" w:rsidRPr="00285348" w14:paraId="0C54EB97" w14:textId="77777777" w:rsidTr="00367C1E">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tcPr>
          <w:p w14:paraId="52D33995" w14:textId="77777777" w:rsidR="00573B7B" w:rsidRPr="00285348" w:rsidRDefault="00573B7B" w:rsidP="00367C1E">
            <w:pPr>
              <w:rPr>
                <w:sz w:val="28"/>
                <w:szCs w:val="28"/>
              </w:rPr>
            </w:pPr>
            <w:proofErr w:type="spellStart"/>
            <w:r w:rsidRPr="00285348">
              <w:rPr>
                <w:sz w:val="28"/>
                <w:szCs w:val="28"/>
              </w:rPr>
              <w:t>Бақылаушы</w:t>
            </w:r>
            <w:proofErr w:type="spellEnd"/>
            <w:r w:rsidRPr="00285348">
              <w:rPr>
                <w:sz w:val="28"/>
                <w:szCs w:val="28"/>
              </w:rPr>
              <w:t>:</w:t>
            </w:r>
          </w:p>
        </w:tc>
      </w:tr>
      <w:tr w:rsidR="00753CF0" w:rsidRPr="00285348" w14:paraId="6E342299" w14:textId="77777777" w:rsidTr="00367C1E">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14:paraId="30DEA6E5" w14:textId="77777777" w:rsidR="00573B7B" w:rsidRPr="00285348" w:rsidRDefault="00573B7B" w:rsidP="00367C1E">
            <w:pPr>
              <w:pStyle w:val="af3"/>
              <w:ind w:firstLine="851"/>
              <w:jc w:val="both"/>
              <w:rPr>
                <w:sz w:val="28"/>
                <w:szCs w:val="28"/>
              </w:rPr>
            </w:pPr>
            <w:r w:rsidRPr="00285348">
              <w:rPr>
                <w:sz w:val="28"/>
                <w:szCs w:val="28"/>
              </w:rPr>
              <w:t>№</w:t>
            </w:r>
          </w:p>
        </w:tc>
        <w:tc>
          <w:tcPr>
            <w:tcW w:w="7371" w:type="dxa"/>
            <w:tcBorders>
              <w:top w:val="single" w:sz="4" w:space="0" w:color="C0C0C0"/>
              <w:left w:val="single" w:sz="4" w:space="0" w:color="C0C0C0"/>
              <w:bottom w:val="single" w:sz="4" w:space="0" w:color="C0C0C0"/>
            </w:tcBorders>
            <w:shd w:val="clear" w:color="auto" w:fill="auto"/>
          </w:tcPr>
          <w:p w14:paraId="68B56B04" w14:textId="77777777" w:rsidR="00573B7B" w:rsidRPr="00285348" w:rsidRDefault="00573B7B" w:rsidP="00367C1E">
            <w:pPr>
              <w:rPr>
                <w:sz w:val="28"/>
                <w:szCs w:val="28"/>
              </w:rPr>
            </w:pPr>
            <w:proofErr w:type="spellStart"/>
            <w:r w:rsidRPr="00285348">
              <w:rPr>
                <w:sz w:val="28"/>
                <w:szCs w:val="28"/>
              </w:rPr>
              <w:t>Бақылау</w:t>
            </w:r>
            <w:proofErr w:type="spellEnd"/>
            <w:r w:rsidRPr="00285348">
              <w:rPr>
                <w:sz w:val="28"/>
                <w:szCs w:val="28"/>
              </w:rPr>
              <w:t xml:space="preserve"> </w:t>
            </w:r>
            <w:proofErr w:type="spellStart"/>
            <w:r w:rsidRPr="00285348">
              <w:rPr>
                <w:sz w:val="28"/>
                <w:szCs w:val="28"/>
              </w:rPr>
              <w:t>элементтері</w:t>
            </w:r>
            <w:proofErr w:type="spellEnd"/>
            <w:r w:rsidRPr="00285348">
              <w:rPr>
                <w:sz w:val="28"/>
                <w:szCs w:val="28"/>
              </w:rPr>
              <w:t xml:space="preserve"> </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tcPr>
          <w:p w14:paraId="12D771C4" w14:textId="77777777" w:rsidR="00573B7B" w:rsidRPr="00285348" w:rsidRDefault="00573B7B" w:rsidP="00367C1E">
            <w:pPr>
              <w:rPr>
                <w:sz w:val="28"/>
                <w:szCs w:val="28"/>
              </w:rPr>
            </w:pPr>
            <w:proofErr w:type="spellStart"/>
            <w:r w:rsidRPr="00285348">
              <w:rPr>
                <w:sz w:val="28"/>
                <w:szCs w:val="28"/>
              </w:rPr>
              <w:t>Белгі</w:t>
            </w:r>
            <w:proofErr w:type="spellEnd"/>
            <w:r w:rsidRPr="00285348">
              <w:rPr>
                <w:sz w:val="28"/>
                <w:szCs w:val="28"/>
              </w:rPr>
              <w:t xml:space="preserve"> (v)</w:t>
            </w:r>
          </w:p>
        </w:tc>
      </w:tr>
      <w:tr w:rsidR="00753CF0" w:rsidRPr="00285348" w14:paraId="1F286709" w14:textId="77777777" w:rsidTr="00367C1E">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14:paraId="612042D6" w14:textId="77777777" w:rsidR="00573B7B" w:rsidRPr="00285348" w:rsidRDefault="00573B7B" w:rsidP="00367C1E">
            <w:pPr>
              <w:pStyle w:val="af3"/>
              <w:ind w:left="-854" w:firstLine="851"/>
              <w:jc w:val="both"/>
              <w:rPr>
                <w:sz w:val="28"/>
                <w:szCs w:val="28"/>
              </w:rPr>
            </w:pPr>
            <w:r w:rsidRPr="00285348">
              <w:rPr>
                <w:sz w:val="28"/>
                <w:szCs w:val="28"/>
              </w:rPr>
              <w:t>1.</w:t>
            </w:r>
          </w:p>
        </w:tc>
        <w:tc>
          <w:tcPr>
            <w:tcW w:w="7371" w:type="dxa"/>
            <w:tcBorders>
              <w:top w:val="single" w:sz="4" w:space="0" w:color="C0C0C0"/>
              <w:left w:val="single" w:sz="4" w:space="0" w:color="C0C0C0"/>
              <w:bottom w:val="single" w:sz="4" w:space="0" w:color="C0C0C0"/>
            </w:tcBorders>
            <w:shd w:val="clear" w:color="auto" w:fill="auto"/>
          </w:tcPr>
          <w:p w14:paraId="2DB1044E" w14:textId="77777777" w:rsidR="00573B7B" w:rsidRPr="00285348" w:rsidRDefault="00573B7B" w:rsidP="00367C1E">
            <w:pPr>
              <w:rPr>
                <w:sz w:val="28"/>
                <w:szCs w:val="28"/>
              </w:rPr>
            </w:pPr>
            <w:proofErr w:type="spellStart"/>
            <w:r w:rsidRPr="00285348">
              <w:rPr>
                <w:sz w:val="28"/>
                <w:szCs w:val="28"/>
              </w:rPr>
              <w:t>Сабақ</w:t>
            </w:r>
            <w:proofErr w:type="spellEnd"/>
            <w:r w:rsidRPr="00285348">
              <w:rPr>
                <w:sz w:val="28"/>
                <w:szCs w:val="28"/>
              </w:rPr>
              <w:t>/</w:t>
            </w:r>
            <w:proofErr w:type="spellStart"/>
            <w:r w:rsidRPr="00285348">
              <w:rPr>
                <w:sz w:val="28"/>
                <w:szCs w:val="28"/>
              </w:rPr>
              <w:t>сабақ</w:t>
            </w:r>
            <w:proofErr w:type="spellEnd"/>
            <w:r w:rsidRPr="00285348">
              <w:rPr>
                <w:sz w:val="28"/>
                <w:szCs w:val="28"/>
              </w:rPr>
              <w:t xml:space="preserve"> </w:t>
            </w:r>
            <w:proofErr w:type="spellStart"/>
            <w:r w:rsidRPr="00285348">
              <w:rPr>
                <w:sz w:val="28"/>
                <w:szCs w:val="28"/>
              </w:rPr>
              <w:t>жоспары</w:t>
            </w:r>
            <w:proofErr w:type="spellEnd"/>
            <w:r w:rsidRPr="00285348">
              <w:rPr>
                <w:sz w:val="28"/>
                <w:szCs w:val="28"/>
              </w:rPr>
              <w:t xml:space="preserve"> </w:t>
            </w:r>
            <w:proofErr w:type="spellStart"/>
            <w:r w:rsidRPr="00285348">
              <w:rPr>
                <w:sz w:val="28"/>
                <w:szCs w:val="28"/>
              </w:rPr>
              <w:t>ұсынылды</w:t>
            </w:r>
            <w:proofErr w:type="spellEnd"/>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AFEE1C6"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01995312" w14:textId="77777777" w:rsidTr="00367C1E">
        <w:trPr>
          <w:trHeight w:val="30"/>
        </w:trPr>
        <w:tc>
          <w:tcPr>
            <w:tcW w:w="666" w:type="dxa"/>
            <w:gridSpan w:val="2"/>
            <w:vMerge w:val="restart"/>
            <w:tcBorders>
              <w:top w:val="single" w:sz="4" w:space="0" w:color="C0C0C0"/>
              <w:left w:val="single" w:sz="4" w:space="0" w:color="C0C0C0"/>
            </w:tcBorders>
            <w:shd w:val="clear" w:color="auto" w:fill="auto"/>
            <w:vAlign w:val="center"/>
          </w:tcPr>
          <w:p w14:paraId="6C0592B8" w14:textId="77777777" w:rsidR="00573B7B" w:rsidRPr="00285348" w:rsidRDefault="00573B7B" w:rsidP="00367C1E">
            <w:pPr>
              <w:pStyle w:val="af3"/>
              <w:ind w:left="-884" w:firstLine="851"/>
              <w:jc w:val="both"/>
              <w:rPr>
                <w:sz w:val="28"/>
                <w:szCs w:val="28"/>
              </w:rPr>
            </w:pPr>
            <w:r w:rsidRPr="00285348">
              <w:rPr>
                <w:sz w:val="28"/>
                <w:szCs w:val="28"/>
              </w:rPr>
              <w:t>2.</w:t>
            </w:r>
          </w:p>
        </w:tc>
        <w:tc>
          <w:tcPr>
            <w:tcW w:w="7371" w:type="dxa"/>
            <w:tcBorders>
              <w:top w:val="single" w:sz="4" w:space="0" w:color="C0C0C0"/>
              <w:left w:val="single" w:sz="4" w:space="0" w:color="C0C0C0"/>
              <w:bottom w:val="single" w:sz="4" w:space="0" w:color="C0C0C0"/>
            </w:tcBorders>
            <w:shd w:val="clear" w:color="auto" w:fill="auto"/>
          </w:tcPr>
          <w:p w14:paraId="2CDA7D81" w14:textId="77777777" w:rsidR="00573B7B" w:rsidRPr="00285348" w:rsidRDefault="00573B7B" w:rsidP="00367C1E">
            <w:pPr>
              <w:rPr>
                <w:sz w:val="28"/>
                <w:szCs w:val="28"/>
              </w:rPr>
            </w:pPr>
            <w:proofErr w:type="spellStart"/>
            <w:r w:rsidRPr="00285348">
              <w:rPr>
                <w:sz w:val="28"/>
                <w:szCs w:val="28"/>
              </w:rPr>
              <w:t>Күтілетін</w:t>
            </w:r>
            <w:proofErr w:type="spellEnd"/>
            <w:r w:rsidRPr="00285348">
              <w:rPr>
                <w:sz w:val="28"/>
                <w:szCs w:val="28"/>
              </w:rPr>
              <w:t xml:space="preserve"> </w:t>
            </w:r>
            <w:proofErr w:type="spellStart"/>
            <w:r w:rsidRPr="00285348">
              <w:rPr>
                <w:sz w:val="28"/>
                <w:szCs w:val="28"/>
              </w:rPr>
              <w:t>нәтижелер</w:t>
            </w:r>
            <w:proofErr w:type="spellEnd"/>
            <w:r w:rsidRPr="00285348">
              <w:rPr>
                <w:sz w:val="28"/>
                <w:szCs w:val="28"/>
              </w:rPr>
              <w:t>:</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50D7DA0" w14:textId="77777777" w:rsidR="00573B7B" w:rsidRPr="00285348" w:rsidRDefault="00573B7B" w:rsidP="00367C1E">
            <w:pPr>
              <w:pStyle w:val="af3"/>
              <w:ind w:firstLine="851"/>
              <w:jc w:val="both"/>
              <w:rPr>
                <w:sz w:val="28"/>
                <w:szCs w:val="28"/>
              </w:rPr>
            </w:pPr>
          </w:p>
        </w:tc>
      </w:tr>
      <w:tr w:rsidR="00753CF0" w:rsidRPr="00285348" w14:paraId="7D694F49" w14:textId="77777777" w:rsidTr="00367C1E">
        <w:trPr>
          <w:trHeight w:val="30"/>
        </w:trPr>
        <w:tc>
          <w:tcPr>
            <w:tcW w:w="666" w:type="dxa"/>
            <w:gridSpan w:val="2"/>
            <w:vMerge/>
            <w:tcBorders>
              <w:left w:val="single" w:sz="4" w:space="0" w:color="C0C0C0"/>
            </w:tcBorders>
            <w:shd w:val="clear" w:color="auto" w:fill="auto"/>
            <w:vAlign w:val="center"/>
          </w:tcPr>
          <w:p w14:paraId="72149B40" w14:textId="77777777" w:rsidR="00573B7B" w:rsidRPr="00285348" w:rsidRDefault="00573B7B" w:rsidP="00367C1E">
            <w:pPr>
              <w:pStyle w:val="af3"/>
              <w:ind w:firstLine="851"/>
              <w:jc w:val="both"/>
              <w:rPr>
                <w:sz w:val="28"/>
                <w:szCs w:val="28"/>
              </w:rPr>
            </w:pPr>
          </w:p>
        </w:tc>
        <w:tc>
          <w:tcPr>
            <w:tcW w:w="7371" w:type="dxa"/>
            <w:tcBorders>
              <w:top w:val="single" w:sz="4" w:space="0" w:color="C0C0C0"/>
              <w:left w:val="single" w:sz="4" w:space="0" w:color="C0C0C0"/>
              <w:bottom w:val="single" w:sz="4" w:space="0" w:color="C0C0C0"/>
            </w:tcBorders>
            <w:shd w:val="clear" w:color="auto" w:fill="auto"/>
          </w:tcPr>
          <w:p w14:paraId="1B94CB8F" w14:textId="77777777" w:rsidR="00573B7B" w:rsidRPr="00285348" w:rsidRDefault="00573B7B" w:rsidP="00367C1E">
            <w:pPr>
              <w:rPr>
                <w:sz w:val="28"/>
                <w:szCs w:val="28"/>
              </w:rPr>
            </w:pPr>
            <w:proofErr w:type="spellStart"/>
            <w:r w:rsidRPr="00285348">
              <w:rPr>
                <w:sz w:val="28"/>
                <w:szCs w:val="28"/>
              </w:rPr>
              <w:t>оқу</w:t>
            </w:r>
            <w:proofErr w:type="spellEnd"/>
            <w:r w:rsidRPr="00285348">
              <w:rPr>
                <w:sz w:val="28"/>
                <w:szCs w:val="28"/>
              </w:rPr>
              <w:t xml:space="preserve"> </w:t>
            </w:r>
            <w:proofErr w:type="spellStart"/>
            <w:r w:rsidRPr="00285348">
              <w:rPr>
                <w:sz w:val="28"/>
                <w:szCs w:val="28"/>
              </w:rPr>
              <w:t>мақсаттарына</w:t>
            </w:r>
            <w:proofErr w:type="spellEnd"/>
            <w:r w:rsidRPr="00285348">
              <w:rPr>
                <w:sz w:val="28"/>
                <w:szCs w:val="28"/>
              </w:rPr>
              <w:t xml:space="preserve"> </w:t>
            </w:r>
            <w:proofErr w:type="spellStart"/>
            <w:r w:rsidRPr="00285348">
              <w:rPr>
                <w:sz w:val="28"/>
                <w:szCs w:val="28"/>
              </w:rPr>
              <w:t>сәйкес</w:t>
            </w:r>
            <w:proofErr w:type="spellEnd"/>
            <w:r w:rsidRPr="00285348">
              <w:rPr>
                <w:sz w:val="28"/>
                <w:szCs w:val="28"/>
              </w:rPr>
              <w:t xml:space="preserve"> </w:t>
            </w:r>
            <w:proofErr w:type="spellStart"/>
            <w:r w:rsidRPr="00285348">
              <w:rPr>
                <w:sz w:val="28"/>
                <w:szCs w:val="28"/>
              </w:rPr>
              <w:t>келеді</w:t>
            </w:r>
            <w:proofErr w:type="spellEnd"/>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651DBC8" w14:textId="77777777" w:rsidR="00573B7B" w:rsidRPr="00285348" w:rsidRDefault="00573B7B" w:rsidP="00367C1E">
            <w:pPr>
              <w:pStyle w:val="af3"/>
              <w:ind w:firstLine="851"/>
              <w:jc w:val="both"/>
              <w:rPr>
                <w:sz w:val="28"/>
                <w:szCs w:val="28"/>
              </w:rPr>
            </w:pPr>
          </w:p>
        </w:tc>
      </w:tr>
      <w:tr w:rsidR="00753CF0" w:rsidRPr="00285348" w14:paraId="6490FB9B" w14:textId="77777777" w:rsidTr="00367C1E">
        <w:trPr>
          <w:trHeight w:val="30"/>
        </w:trPr>
        <w:tc>
          <w:tcPr>
            <w:tcW w:w="666" w:type="dxa"/>
            <w:gridSpan w:val="2"/>
            <w:vMerge/>
            <w:tcBorders>
              <w:left w:val="single" w:sz="4" w:space="0" w:color="C0C0C0"/>
              <w:bottom w:val="single" w:sz="4" w:space="0" w:color="C0C0C0"/>
            </w:tcBorders>
            <w:shd w:val="clear" w:color="auto" w:fill="auto"/>
            <w:vAlign w:val="center"/>
          </w:tcPr>
          <w:p w14:paraId="4C13963C" w14:textId="77777777" w:rsidR="00573B7B" w:rsidRPr="00285348" w:rsidRDefault="00573B7B" w:rsidP="00367C1E">
            <w:pPr>
              <w:pStyle w:val="af3"/>
              <w:ind w:firstLine="851"/>
              <w:jc w:val="both"/>
              <w:rPr>
                <w:sz w:val="28"/>
                <w:szCs w:val="28"/>
              </w:rPr>
            </w:pPr>
          </w:p>
        </w:tc>
        <w:tc>
          <w:tcPr>
            <w:tcW w:w="7371" w:type="dxa"/>
            <w:tcBorders>
              <w:top w:val="single" w:sz="4" w:space="0" w:color="C0C0C0"/>
              <w:left w:val="single" w:sz="4" w:space="0" w:color="C0C0C0"/>
              <w:bottom w:val="single" w:sz="4" w:space="0" w:color="C0C0C0"/>
            </w:tcBorders>
            <w:shd w:val="clear" w:color="auto" w:fill="auto"/>
          </w:tcPr>
          <w:p w14:paraId="2677593C" w14:textId="77777777" w:rsidR="00573B7B" w:rsidRPr="00285348" w:rsidRDefault="00573B7B" w:rsidP="00367C1E">
            <w:pPr>
              <w:rPr>
                <w:sz w:val="28"/>
                <w:szCs w:val="28"/>
              </w:rPr>
            </w:pP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алушылардың</w:t>
            </w:r>
            <w:proofErr w:type="spellEnd"/>
            <w:r w:rsidRPr="00285348">
              <w:rPr>
                <w:sz w:val="28"/>
                <w:szCs w:val="28"/>
              </w:rPr>
              <w:t>/</w:t>
            </w:r>
            <w:proofErr w:type="spellStart"/>
            <w:r w:rsidRPr="00285348">
              <w:rPr>
                <w:sz w:val="28"/>
                <w:szCs w:val="28"/>
              </w:rPr>
              <w:t>тәрбиеленушілердің</w:t>
            </w:r>
            <w:proofErr w:type="spellEnd"/>
            <w:r w:rsidRPr="00285348">
              <w:rPr>
                <w:sz w:val="28"/>
                <w:szCs w:val="28"/>
              </w:rPr>
              <w:t xml:space="preserve"> </w:t>
            </w:r>
            <w:proofErr w:type="spellStart"/>
            <w:r w:rsidRPr="00285348">
              <w:rPr>
                <w:sz w:val="28"/>
                <w:szCs w:val="28"/>
              </w:rPr>
              <w:t>қажеттіліктерін</w:t>
            </w:r>
            <w:proofErr w:type="spellEnd"/>
            <w:r w:rsidRPr="00285348">
              <w:rPr>
                <w:sz w:val="28"/>
                <w:szCs w:val="28"/>
              </w:rPr>
              <w:t xml:space="preserve"> </w:t>
            </w:r>
            <w:proofErr w:type="spellStart"/>
            <w:r w:rsidRPr="00285348">
              <w:rPr>
                <w:sz w:val="28"/>
                <w:szCs w:val="28"/>
              </w:rPr>
              <w:t>ескереді</w:t>
            </w:r>
            <w:proofErr w:type="spellEnd"/>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BA719AE" w14:textId="77777777" w:rsidR="00573B7B" w:rsidRPr="00285348" w:rsidRDefault="00573B7B" w:rsidP="00367C1E">
            <w:pPr>
              <w:pStyle w:val="af3"/>
              <w:ind w:firstLine="851"/>
              <w:jc w:val="both"/>
              <w:rPr>
                <w:sz w:val="28"/>
                <w:szCs w:val="28"/>
              </w:rPr>
            </w:pPr>
          </w:p>
        </w:tc>
      </w:tr>
      <w:tr w:rsidR="00753CF0" w:rsidRPr="00285348" w14:paraId="58A1DC94" w14:textId="77777777" w:rsidTr="00367C1E">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14:paraId="29114985" w14:textId="77777777" w:rsidR="00573B7B" w:rsidRPr="00285348" w:rsidRDefault="00573B7B" w:rsidP="00367C1E">
            <w:pPr>
              <w:pStyle w:val="af3"/>
              <w:ind w:left="-854" w:firstLine="851"/>
              <w:jc w:val="both"/>
              <w:rPr>
                <w:sz w:val="28"/>
                <w:szCs w:val="28"/>
              </w:rPr>
            </w:pPr>
            <w:r w:rsidRPr="00285348">
              <w:rPr>
                <w:sz w:val="28"/>
                <w:szCs w:val="28"/>
              </w:rPr>
              <w:t>3.</w:t>
            </w:r>
          </w:p>
        </w:tc>
        <w:tc>
          <w:tcPr>
            <w:tcW w:w="7371" w:type="dxa"/>
            <w:tcBorders>
              <w:top w:val="single" w:sz="4" w:space="0" w:color="C0C0C0"/>
              <w:left w:val="single" w:sz="4" w:space="0" w:color="C0C0C0"/>
              <w:bottom w:val="single" w:sz="4" w:space="0" w:color="C0C0C0"/>
            </w:tcBorders>
            <w:shd w:val="clear" w:color="auto" w:fill="auto"/>
          </w:tcPr>
          <w:p w14:paraId="173E2F7D" w14:textId="77777777" w:rsidR="00573B7B" w:rsidRPr="00285348" w:rsidRDefault="00573B7B" w:rsidP="00367C1E">
            <w:pPr>
              <w:rPr>
                <w:sz w:val="28"/>
                <w:szCs w:val="28"/>
              </w:rPr>
            </w:pPr>
            <w:proofErr w:type="spellStart"/>
            <w:r w:rsidRPr="00285348">
              <w:rPr>
                <w:sz w:val="28"/>
                <w:szCs w:val="28"/>
              </w:rPr>
              <w:t>зерттеу</w:t>
            </w:r>
            <w:proofErr w:type="spellEnd"/>
            <w:r w:rsidRPr="00285348">
              <w:rPr>
                <w:sz w:val="28"/>
                <w:szCs w:val="28"/>
              </w:rPr>
              <w:t xml:space="preserve"> </w:t>
            </w:r>
            <w:proofErr w:type="spellStart"/>
            <w:r w:rsidRPr="00285348">
              <w:rPr>
                <w:sz w:val="28"/>
                <w:szCs w:val="28"/>
              </w:rPr>
              <w:t>дағдыларын</w:t>
            </w:r>
            <w:proofErr w:type="spellEnd"/>
            <w:r w:rsidRPr="00285348">
              <w:rPr>
                <w:sz w:val="28"/>
                <w:szCs w:val="28"/>
              </w:rPr>
              <w:t xml:space="preserve"> </w:t>
            </w:r>
            <w:proofErr w:type="spellStart"/>
            <w:r w:rsidRPr="00285348">
              <w:rPr>
                <w:sz w:val="28"/>
                <w:szCs w:val="28"/>
              </w:rPr>
              <w:t>дамытуға</w:t>
            </w:r>
            <w:proofErr w:type="spellEnd"/>
            <w:r w:rsidRPr="00285348">
              <w:rPr>
                <w:sz w:val="28"/>
                <w:szCs w:val="28"/>
              </w:rPr>
              <w:t xml:space="preserve"> </w:t>
            </w:r>
            <w:proofErr w:type="spellStart"/>
            <w:r w:rsidRPr="00285348">
              <w:rPr>
                <w:sz w:val="28"/>
                <w:szCs w:val="28"/>
              </w:rPr>
              <w:t>бағытталған</w:t>
            </w:r>
            <w:proofErr w:type="spellEnd"/>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7B07C6A"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2147D3FD" w14:textId="77777777" w:rsidTr="00367C1E">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14:paraId="5497ED16" w14:textId="77777777" w:rsidR="00573B7B" w:rsidRPr="00285348" w:rsidRDefault="00573B7B" w:rsidP="00367C1E">
            <w:pPr>
              <w:pStyle w:val="af3"/>
              <w:ind w:left="-824" w:firstLine="851"/>
              <w:jc w:val="both"/>
              <w:rPr>
                <w:sz w:val="28"/>
                <w:szCs w:val="28"/>
              </w:rPr>
            </w:pPr>
            <w:r w:rsidRPr="00285348">
              <w:rPr>
                <w:sz w:val="28"/>
                <w:szCs w:val="28"/>
              </w:rPr>
              <w:t>4.</w:t>
            </w:r>
          </w:p>
        </w:tc>
        <w:tc>
          <w:tcPr>
            <w:tcW w:w="7371" w:type="dxa"/>
            <w:tcBorders>
              <w:top w:val="single" w:sz="4" w:space="0" w:color="C0C0C0"/>
              <w:left w:val="single" w:sz="4" w:space="0" w:color="C0C0C0"/>
              <w:bottom w:val="single" w:sz="4" w:space="0" w:color="C0C0C0"/>
            </w:tcBorders>
            <w:shd w:val="clear" w:color="auto" w:fill="auto"/>
          </w:tcPr>
          <w:p w14:paraId="636F3E3B" w14:textId="77777777" w:rsidR="00573B7B" w:rsidRPr="00285348" w:rsidRDefault="00573B7B" w:rsidP="00367C1E">
            <w:pPr>
              <w:rPr>
                <w:sz w:val="28"/>
                <w:szCs w:val="28"/>
              </w:rPr>
            </w:pPr>
            <w:r w:rsidRPr="00285348">
              <w:rPr>
                <w:sz w:val="28"/>
                <w:szCs w:val="28"/>
              </w:rPr>
              <w:t xml:space="preserve">Педагог </w:t>
            </w: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алушыларды</w:t>
            </w:r>
            <w:proofErr w:type="spellEnd"/>
            <w:r w:rsidRPr="00285348">
              <w:rPr>
                <w:sz w:val="28"/>
                <w:szCs w:val="28"/>
              </w:rPr>
              <w:t xml:space="preserve"> </w:t>
            </w:r>
            <w:proofErr w:type="spellStart"/>
            <w:r w:rsidRPr="00285348">
              <w:rPr>
                <w:sz w:val="28"/>
                <w:szCs w:val="28"/>
              </w:rPr>
              <w:t>сабақтың</w:t>
            </w:r>
            <w:proofErr w:type="spellEnd"/>
            <w:r w:rsidRPr="00285348">
              <w:rPr>
                <w:sz w:val="28"/>
                <w:szCs w:val="28"/>
              </w:rPr>
              <w:t>/</w:t>
            </w:r>
            <w:proofErr w:type="spellStart"/>
            <w:r w:rsidRPr="00285348">
              <w:rPr>
                <w:sz w:val="28"/>
                <w:szCs w:val="28"/>
              </w:rPr>
              <w:t>сабақтың</w:t>
            </w:r>
            <w:proofErr w:type="spellEnd"/>
            <w:r w:rsidRPr="00285348">
              <w:rPr>
                <w:sz w:val="28"/>
                <w:szCs w:val="28"/>
              </w:rPr>
              <w:t xml:space="preserve"> </w:t>
            </w:r>
            <w:proofErr w:type="spellStart"/>
            <w:r w:rsidRPr="00285348">
              <w:rPr>
                <w:sz w:val="28"/>
                <w:szCs w:val="28"/>
              </w:rPr>
              <w:t>мақсаттарын</w:t>
            </w:r>
            <w:proofErr w:type="spellEnd"/>
            <w:r w:rsidRPr="00285348">
              <w:rPr>
                <w:sz w:val="28"/>
                <w:szCs w:val="28"/>
              </w:rPr>
              <w:t xml:space="preserve"> </w:t>
            </w:r>
            <w:proofErr w:type="spellStart"/>
            <w:r w:rsidRPr="00285348">
              <w:rPr>
                <w:sz w:val="28"/>
                <w:szCs w:val="28"/>
              </w:rPr>
              <w:t>қоюға</w:t>
            </w:r>
            <w:proofErr w:type="spellEnd"/>
            <w:r w:rsidRPr="00285348">
              <w:rPr>
                <w:sz w:val="28"/>
                <w:szCs w:val="28"/>
              </w:rPr>
              <w:t xml:space="preserve"> </w:t>
            </w:r>
            <w:proofErr w:type="spellStart"/>
            <w:r w:rsidRPr="00285348">
              <w:rPr>
                <w:sz w:val="28"/>
                <w:szCs w:val="28"/>
              </w:rPr>
              <w:t>және</w:t>
            </w:r>
            <w:proofErr w:type="spellEnd"/>
            <w:r w:rsidRPr="00285348">
              <w:rPr>
                <w:sz w:val="28"/>
                <w:szCs w:val="28"/>
              </w:rPr>
              <w:t xml:space="preserve"> </w:t>
            </w:r>
            <w:proofErr w:type="spellStart"/>
            <w:r w:rsidRPr="00285348">
              <w:rPr>
                <w:sz w:val="28"/>
                <w:szCs w:val="28"/>
              </w:rPr>
              <w:t>күтілетін</w:t>
            </w:r>
            <w:proofErr w:type="spellEnd"/>
            <w:r w:rsidRPr="00285348">
              <w:rPr>
                <w:sz w:val="28"/>
                <w:szCs w:val="28"/>
              </w:rPr>
              <w:t xml:space="preserve"> </w:t>
            </w:r>
            <w:proofErr w:type="spellStart"/>
            <w:r w:rsidRPr="00285348">
              <w:rPr>
                <w:sz w:val="28"/>
                <w:szCs w:val="28"/>
              </w:rPr>
              <w:t>нәтижелерге</w:t>
            </w:r>
            <w:proofErr w:type="spellEnd"/>
            <w:r w:rsidRPr="00285348">
              <w:rPr>
                <w:sz w:val="28"/>
                <w:szCs w:val="28"/>
              </w:rPr>
              <w:t xml:space="preserve"> </w:t>
            </w:r>
            <w:proofErr w:type="spellStart"/>
            <w:r w:rsidRPr="00285348">
              <w:rPr>
                <w:sz w:val="28"/>
                <w:szCs w:val="28"/>
              </w:rPr>
              <w:t>тартады</w:t>
            </w:r>
            <w:proofErr w:type="spellEnd"/>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DB34416"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4CC039CF" w14:textId="77777777" w:rsidTr="00367C1E">
        <w:trPr>
          <w:trHeight w:val="30"/>
        </w:trPr>
        <w:tc>
          <w:tcPr>
            <w:tcW w:w="666" w:type="dxa"/>
            <w:gridSpan w:val="2"/>
            <w:vMerge w:val="restart"/>
            <w:tcBorders>
              <w:top w:val="single" w:sz="4" w:space="0" w:color="C0C0C0"/>
              <w:left w:val="single" w:sz="4" w:space="0" w:color="C0C0C0"/>
            </w:tcBorders>
            <w:shd w:val="clear" w:color="auto" w:fill="auto"/>
            <w:vAlign w:val="center"/>
          </w:tcPr>
          <w:p w14:paraId="5B9C5C23" w14:textId="77777777" w:rsidR="00573B7B" w:rsidRPr="00285348" w:rsidRDefault="00573B7B" w:rsidP="00367C1E">
            <w:pPr>
              <w:pStyle w:val="af3"/>
              <w:ind w:left="-839" w:firstLine="851"/>
              <w:jc w:val="both"/>
              <w:rPr>
                <w:sz w:val="28"/>
                <w:szCs w:val="28"/>
              </w:rPr>
            </w:pPr>
            <w:r w:rsidRPr="00285348">
              <w:rPr>
                <w:sz w:val="28"/>
                <w:szCs w:val="28"/>
              </w:rPr>
              <w:t>5.</w:t>
            </w:r>
          </w:p>
        </w:tc>
        <w:tc>
          <w:tcPr>
            <w:tcW w:w="7371" w:type="dxa"/>
            <w:tcBorders>
              <w:top w:val="single" w:sz="4" w:space="0" w:color="C0C0C0"/>
              <w:left w:val="single" w:sz="4" w:space="0" w:color="C0C0C0"/>
              <w:bottom w:val="single" w:sz="4" w:space="0" w:color="C0C0C0"/>
            </w:tcBorders>
            <w:shd w:val="clear" w:color="auto" w:fill="auto"/>
          </w:tcPr>
          <w:p w14:paraId="188792A5" w14:textId="77777777" w:rsidR="00573B7B" w:rsidRPr="00285348" w:rsidRDefault="00573B7B" w:rsidP="00367C1E">
            <w:pPr>
              <w:rPr>
                <w:sz w:val="28"/>
                <w:szCs w:val="28"/>
              </w:rPr>
            </w:pPr>
            <w:proofErr w:type="spellStart"/>
            <w:r w:rsidRPr="00285348">
              <w:rPr>
                <w:sz w:val="28"/>
                <w:szCs w:val="28"/>
              </w:rPr>
              <w:t>Сабақтың</w:t>
            </w:r>
            <w:proofErr w:type="spellEnd"/>
            <w:r w:rsidRPr="00285348">
              <w:rPr>
                <w:sz w:val="28"/>
                <w:szCs w:val="28"/>
              </w:rPr>
              <w:t xml:space="preserve"> </w:t>
            </w:r>
            <w:proofErr w:type="spellStart"/>
            <w:r w:rsidRPr="00285348">
              <w:rPr>
                <w:sz w:val="28"/>
                <w:szCs w:val="28"/>
              </w:rPr>
              <w:t>әр</w:t>
            </w:r>
            <w:proofErr w:type="spellEnd"/>
            <w:r w:rsidRPr="00285348">
              <w:rPr>
                <w:sz w:val="28"/>
                <w:szCs w:val="28"/>
              </w:rPr>
              <w:t xml:space="preserve"> </w:t>
            </w:r>
            <w:proofErr w:type="spellStart"/>
            <w:r w:rsidRPr="00285348">
              <w:rPr>
                <w:sz w:val="28"/>
                <w:szCs w:val="28"/>
              </w:rPr>
              <w:t>кезеңінде</w:t>
            </w:r>
            <w:proofErr w:type="spellEnd"/>
            <w:r w:rsidRPr="00285348">
              <w:rPr>
                <w:sz w:val="28"/>
                <w:szCs w:val="28"/>
              </w:rPr>
              <w:t xml:space="preserve"> педагог </w:t>
            </w:r>
            <w:proofErr w:type="spellStart"/>
            <w:r w:rsidRPr="00285348">
              <w:rPr>
                <w:sz w:val="28"/>
                <w:szCs w:val="28"/>
              </w:rPr>
              <w:t>барлық</w:t>
            </w:r>
            <w:proofErr w:type="spellEnd"/>
            <w:r w:rsidRPr="00285348">
              <w:rPr>
                <w:sz w:val="28"/>
                <w:szCs w:val="28"/>
              </w:rPr>
              <w:t xml:space="preserve"> </w:t>
            </w: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алушыларды</w:t>
            </w:r>
            <w:proofErr w:type="spellEnd"/>
            <w:r w:rsidRPr="00285348">
              <w:rPr>
                <w:sz w:val="28"/>
                <w:szCs w:val="28"/>
              </w:rPr>
              <w:t xml:space="preserve"> </w:t>
            </w:r>
            <w:proofErr w:type="spellStart"/>
            <w:r w:rsidRPr="00285348">
              <w:rPr>
                <w:sz w:val="28"/>
                <w:szCs w:val="28"/>
              </w:rPr>
              <w:t>белсенді</w:t>
            </w:r>
            <w:proofErr w:type="spellEnd"/>
            <w:r w:rsidRPr="00285348">
              <w:rPr>
                <w:sz w:val="28"/>
                <w:szCs w:val="28"/>
              </w:rPr>
              <w:t xml:space="preserve"> </w:t>
            </w:r>
            <w:proofErr w:type="spellStart"/>
            <w:r w:rsidRPr="00285348">
              <w:rPr>
                <w:sz w:val="28"/>
                <w:szCs w:val="28"/>
              </w:rPr>
              <w:t>оқытуға</w:t>
            </w:r>
            <w:proofErr w:type="spellEnd"/>
            <w:r w:rsidRPr="00285348">
              <w:rPr>
                <w:sz w:val="28"/>
                <w:szCs w:val="28"/>
              </w:rPr>
              <w:t xml:space="preserve"> </w:t>
            </w:r>
            <w:proofErr w:type="spellStart"/>
            <w:r w:rsidRPr="00285348">
              <w:rPr>
                <w:sz w:val="28"/>
                <w:szCs w:val="28"/>
              </w:rPr>
              <w:t>тартады</w:t>
            </w:r>
            <w:proofErr w:type="spellEnd"/>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41174F2" w14:textId="77777777" w:rsidR="00573B7B" w:rsidRPr="00285348" w:rsidRDefault="00573B7B" w:rsidP="00367C1E">
            <w:pPr>
              <w:pStyle w:val="af3"/>
              <w:ind w:firstLine="851"/>
              <w:jc w:val="both"/>
              <w:rPr>
                <w:sz w:val="28"/>
                <w:szCs w:val="28"/>
              </w:rPr>
            </w:pPr>
          </w:p>
        </w:tc>
      </w:tr>
      <w:tr w:rsidR="00753CF0" w:rsidRPr="00285348" w14:paraId="15C57727" w14:textId="77777777" w:rsidTr="00367C1E">
        <w:trPr>
          <w:trHeight w:val="30"/>
        </w:trPr>
        <w:tc>
          <w:tcPr>
            <w:tcW w:w="666" w:type="dxa"/>
            <w:gridSpan w:val="2"/>
            <w:vMerge/>
            <w:tcBorders>
              <w:left w:val="single" w:sz="4" w:space="0" w:color="C0C0C0"/>
            </w:tcBorders>
            <w:shd w:val="clear" w:color="auto" w:fill="auto"/>
            <w:vAlign w:val="center"/>
          </w:tcPr>
          <w:p w14:paraId="0576A87F" w14:textId="77777777" w:rsidR="00573B7B" w:rsidRPr="00285348" w:rsidRDefault="00573B7B" w:rsidP="00367C1E">
            <w:pPr>
              <w:pStyle w:val="af3"/>
              <w:ind w:firstLine="851"/>
              <w:jc w:val="both"/>
              <w:rPr>
                <w:sz w:val="28"/>
                <w:szCs w:val="28"/>
              </w:rPr>
            </w:pPr>
          </w:p>
        </w:tc>
        <w:tc>
          <w:tcPr>
            <w:tcW w:w="7371" w:type="dxa"/>
            <w:tcBorders>
              <w:top w:val="single" w:sz="4" w:space="0" w:color="C0C0C0"/>
              <w:left w:val="single" w:sz="4" w:space="0" w:color="C0C0C0"/>
              <w:bottom w:val="single" w:sz="4" w:space="0" w:color="C0C0C0"/>
            </w:tcBorders>
            <w:shd w:val="clear" w:color="auto" w:fill="auto"/>
          </w:tcPr>
          <w:p w14:paraId="342AD200" w14:textId="77777777" w:rsidR="00573B7B" w:rsidRPr="00285348" w:rsidRDefault="00573B7B" w:rsidP="00367C1E">
            <w:pPr>
              <w:rPr>
                <w:sz w:val="28"/>
                <w:szCs w:val="28"/>
              </w:rPr>
            </w:pPr>
            <w:proofErr w:type="spellStart"/>
            <w:r w:rsidRPr="00285348">
              <w:rPr>
                <w:sz w:val="28"/>
                <w:szCs w:val="28"/>
              </w:rPr>
              <w:t>Оқу</w:t>
            </w:r>
            <w:proofErr w:type="spellEnd"/>
            <w:r w:rsidRPr="00285348">
              <w:rPr>
                <w:sz w:val="28"/>
                <w:szCs w:val="28"/>
              </w:rPr>
              <w:t xml:space="preserve"> </w:t>
            </w:r>
            <w:proofErr w:type="spellStart"/>
            <w:r w:rsidRPr="00285348">
              <w:rPr>
                <w:sz w:val="28"/>
                <w:szCs w:val="28"/>
              </w:rPr>
              <w:t>материалын</w:t>
            </w:r>
            <w:proofErr w:type="spellEnd"/>
            <w:r w:rsidRPr="00285348">
              <w:rPr>
                <w:sz w:val="28"/>
                <w:szCs w:val="28"/>
              </w:rPr>
              <w:t xml:space="preserve"> </w:t>
            </w:r>
            <w:proofErr w:type="spellStart"/>
            <w:r w:rsidRPr="00285348">
              <w:rPr>
                <w:sz w:val="28"/>
                <w:szCs w:val="28"/>
              </w:rPr>
              <w:t>оқытуды</w:t>
            </w:r>
            <w:proofErr w:type="spellEnd"/>
            <w:r w:rsidRPr="00285348">
              <w:rPr>
                <w:sz w:val="28"/>
                <w:szCs w:val="28"/>
              </w:rPr>
              <w:t xml:space="preserve"> </w:t>
            </w:r>
            <w:proofErr w:type="spellStart"/>
            <w:r w:rsidRPr="00285348">
              <w:rPr>
                <w:sz w:val="28"/>
                <w:szCs w:val="28"/>
              </w:rPr>
              <w:t>ұйымдастыру</w:t>
            </w:r>
            <w:proofErr w:type="spellEnd"/>
            <w:r w:rsidRPr="00285348">
              <w:rPr>
                <w:sz w:val="28"/>
                <w:szCs w:val="28"/>
              </w:rPr>
              <w:t xml:space="preserve"> </w:t>
            </w:r>
            <w:proofErr w:type="spellStart"/>
            <w:r w:rsidRPr="00285348">
              <w:rPr>
                <w:sz w:val="28"/>
                <w:szCs w:val="28"/>
              </w:rPr>
              <w:t>кезінде</w:t>
            </w:r>
            <w:proofErr w:type="spellEnd"/>
            <w:r w:rsidRPr="00285348">
              <w:rPr>
                <w:sz w:val="28"/>
                <w:szCs w:val="28"/>
              </w:rPr>
              <w:t xml:space="preserve"> педагог </w:t>
            </w:r>
            <w:proofErr w:type="spellStart"/>
            <w:r w:rsidRPr="00285348">
              <w:rPr>
                <w:sz w:val="28"/>
                <w:szCs w:val="28"/>
              </w:rPr>
              <w:t>мыналарды</w:t>
            </w:r>
            <w:proofErr w:type="spellEnd"/>
            <w:r w:rsidRPr="00285348">
              <w:rPr>
                <w:sz w:val="28"/>
                <w:szCs w:val="28"/>
              </w:rPr>
              <w:t xml:space="preserve"> </w:t>
            </w:r>
            <w:proofErr w:type="spellStart"/>
            <w:r w:rsidRPr="00285348">
              <w:rPr>
                <w:sz w:val="28"/>
                <w:szCs w:val="28"/>
              </w:rPr>
              <w:t>қамтамасыз</w:t>
            </w:r>
            <w:proofErr w:type="spellEnd"/>
            <w:r w:rsidRPr="00285348">
              <w:rPr>
                <w:sz w:val="28"/>
                <w:szCs w:val="28"/>
              </w:rPr>
              <w:t xml:space="preserve"> </w:t>
            </w:r>
            <w:proofErr w:type="spellStart"/>
            <w:r w:rsidRPr="00285348">
              <w:rPr>
                <w:sz w:val="28"/>
                <w:szCs w:val="28"/>
              </w:rPr>
              <w:t>етеді</w:t>
            </w:r>
            <w:proofErr w:type="spellEnd"/>
            <w:r w:rsidRPr="00285348">
              <w:rPr>
                <w:sz w:val="28"/>
                <w:szCs w:val="28"/>
              </w:rPr>
              <w:t>:</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9C716E0" w14:textId="77777777" w:rsidR="00573B7B" w:rsidRPr="00285348" w:rsidRDefault="00573B7B" w:rsidP="00367C1E">
            <w:pPr>
              <w:pStyle w:val="af3"/>
              <w:ind w:firstLine="851"/>
              <w:jc w:val="both"/>
              <w:rPr>
                <w:sz w:val="28"/>
                <w:szCs w:val="28"/>
              </w:rPr>
            </w:pPr>
          </w:p>
        </w:tc>
      </w:tr>
      <w:tr w:rsidR="00753CF0" w:rsidRPr="00285348" w14:paraId="0F10D03D" w14:textId="77777777" w:rsidTr="00367C1E">
        <w:trPr>
          <w:trHeight w:val="30"/>
        </w:trPr>
        <w:tc>
          <w:tcPr>
            <w:tcW w:w="666" w:type="dxa"/>
            <w:gridSpan w:val="2"/>
            <w:vMerge/>
            <w:tcBorders>
              <w:left w:val="single" w:sz="4" w:space="0" w:color="C0C0C0"/>
            </w:tcBorders>
            <w:shd w:val="clear" w:color="auto" w:fill="auto"/>
            <w:vAlign w:val="center"/>
          </w:tcPr>
          <w:p w14:paraId="5378DC99" w14:textId="77777777" w:rsidR="00573B7B" w:rsidRPr="00285348" w:rsidRDefault="00573B7B" w:rsidP="00367C1E">
            <w:pPr>
              <w:pStyle w:val="af3"/>
              <w:ind w:firstLine="851"/>
              <w:jc w:val="both"/>
              <w:rPr>
                <w:sz w:val="28"/>
                <w:szCs w:val="28"/>
              </w:rPr>
            </w:pPr>
          </w:p>
        </w:tc>
        <w:tc>
          <w:tcPr>
            <w:tcW w:w="7371" w:type="dxa"/>
            <w:tcBorders>
              <w:top w:val="single" w:sz="4" w:space="0" w:color="C0C0C0"/>
              <w:left w:val="single" w:sz="4" w:space="0" w:color="C0C0C0"/>
              <w:bottom w:val="single" w:sz="4" w:space="0" w:color="C0C0C0"/>
            </w:tcBorders>
            <w:shd w:val="clear" w:color="auto" w:fill="auto"/>
          </w:tcPr>
          <w:p w14:paraId="5EB3B3B8" w14:textId="77777777" w:rsidR="00573B7B" w:rsidRPr="00285348" w:rsidRDefault="00573B7B" w:rsidP="00367C1E">
            <w:pPr>
              <w:rPr>
                <w:sz w:val="28"/>
                <w:szCs w:val="28"/>
              </w:rPr>
            </w:pP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алушылардың</w:t>
            </w:r>
            <w:proofErr w:type="spellEnd"/>
            <w:r w:rsidRPr="00285348">
              <w:rPr>
                <w:sz w:val="28"/>
                <w:szCs w:val="28"/>
              </w:rPr>
              <w:t>/</w:t>
            </w:r>
            <w:proofErr w:type="spellStart"/>
            <w:r w:rsidRPr="00285348">
              <w:rPr>
                <w:sz w:val="28"/>
                <w:szCs w:val="28"/>
              </w:rPr>
              <w:t>тәрбиеленушілердің</w:t>
            </w:r>
            <w:proofErr w:type="spellEnd"/>
            <w:r w:rsidRPr="00285348">
              <w:rPr>
                <w:sz w:val="28"/>
                <w:szCs w:val="28"/>
              </w:rPr>
              <w:t xml:space="preserve"> </w:t>
            </w:r>
            <w:proofErr w:type="spellStart"/>
            <w:r w:rsidRPr="00285348">
              <w:rPr>
                <w:sz w:val="28"/>
                <w:szCs w:val="28"/>
              </w:rPr>
              <w:t>қажеттіліктерін</w:t>
            </w:r>
            <w:proofErr w:type="spellEnd"/>
            <w:r w:rsidRPr="00285348">
              <w:rPr>
                <w:sz w:val="28"/>
                <w:szCs w:val="28"/>
              </w:rPr>
              <w:t xml:space="preserve"> </w:t>
            </w:r>
            <w:proofErr w:type="spellStart"/>
            <w:r w:rsidRPr="00285348">
              <w:rPr>
                <w:sz w:val="28"/>
                <w:szCs w:val="28"/>
              </w:rPr>
              <w:t>қанағаттандыру</w:t>
            </w:r>
            <w:proofErr w:type="spellEnd"/>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F028764" w14:textId="77777777" w:rsidR="00573B7B" w:rsidRPr="00285348" w:rsidRDefault="00573B7B" w:rsidP="00367C1E">
            <w:pPr>
              <w:pStyle w:val="af3"/>
              <w:ind w:firstLine="851"/>
              <w:jc w:val="both"/>
              <w:rPr>
                <w:sz w:val="28"/>
                <w:szCs w:val="28"/>
              </w:rPr>
            </w:pPr>
          </w:p>
        </w:tc>
      </w:tr>
      <w:tr w:rsidR="00753CF0" w:rsidRPr="00285348" w14:paraId="20964E6A" w14:textId="77777777" w:rsidTr="00367C1E">
        <w:trPr>
          <w:trHeight w:val="30"/>
        </w:trPr>
        <w:tc>
          <w:tcPr>
            <w:tcW w:w="666" w:type="dxa"/>
            <w:gridSpan w:val="2"/>
            <w:vMerge w:val="restart"/>
            <w:tcBorders>
              <w:top w:val="single" w:sz="4" w:space="0" w:color="C0C0C0"/>
              <w:left w:val="single" w:sz="4" w:space="0" w:color="C0C0C0"/>
              <w:bottom w:val="single" w:sz="4" w:space="0" w:color="C0C0C0"/>
            </w:tcBorders>
            <w:shd w:val="clear" w:color="auto" w:fill="auto"/>
            <w:vAlign w:val="center"/>
          </w:tcPr>
          <w:p w14:paraId="13115D86" w14:textId="77777777" w:rsidR="00573B7B" w:rsidRPr="00285348" w:rsidRDefault="00573B7B" w:rsidP="00367C1E">
            <w:pPr>
              <w:pStyle w:val="af3"/>
              <w:ind w:left="-959" w:firstLine="851"/>
              <w:jc w:val="both"/>
              <w:rPr>
                <w:sz w:val="28"/>
                <w:szCs w:val="28"/>
              </w:rPr>
            </w:pPr>
            <w:r w:rsidRPr="00285348">
              <w:rPr>
                <w:sz w:val="28"/>
                <w:szCs w:val="28"/>
              </w:rPr>
              <w:t>6.</w:t>
            </w:r>
          </w:p>
        </w:tc>
        <w:tc>
          <w:tcPr>
            <w:tcW w:w="7371" w:type="dxa"/>
            <w:tcBorders>
              <w:top w:val="single" w:sz="4" w:space="0" w:color="C0C0C0"/>
              <w:left w:val="single" w:sz="4" w:space="0" w:color="C0C0C0"/>
              <w:bottom w:val="single" w:sz="4" w:space="0" w:color="C0C0C0"/>
            </w:tcBorders>
            <w:shd w:val="clear" w:color="auto" w:fill="auto"/>
          </w:tcPr>
          <w:p w14:paraId="1C3D9B59" w14:textId="77777777" w:rsidR="00573B7B" w:rsidRPr="00285348" w:rsidRDefault="00573B7B" w:rsidP="00367C1E">
            <w:pPr>
              <w:rPr>
                <w:sz w:val="28"/>
                <w:szCs w:val="28"/>
              </w:rPr>
            </w:pP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алушылардың</w:t>
            </w:r>
            <w:proofErr w:type="spellEnd"/>
            <w:r w:rsidRPr="00285348">
              <w:rPr>
                <w:sz w:val="28"/>
                <w:szCs w:val="28"/>
              </w:rPr>
              <w:t>/</w:t>
            </w:r>
            <w:proofErr w:type="spellStart"/>
            <w:r w:rsidRPr="00285348">
              <w:rPr>
                <w:sz w:val="28"/>
                <w:szCs w:val="28"/>
              </w:rPr>
              <w:t>тәрбиеленушілердің</w:t>
            </w:r>
            <w:proofErr w:type="spellEnd"/>
            <w:r w:rsidRPr="00285348">
              <w:rPr>
                <w:sz w:val="28"/>
                <w:szCs w:val="28"/>
              </w:rPr>
              <w:t xml:space="preserve"> </w:t>
            </w:r>
            <w:proofErr w:type="spellStart"/>
            <w:r w:rsidRPr="00285348">
              <w:rPr>
                <w:sz w:val="28"/>
                <w:szCs w:val="28"/>
              </w:rPr>
              <w:t>қабілеттерін</w:t>
            </w:r>
            <w:proofErr w:type="spellEnd"/>
            <w:r w:rsidRPr="00285348">
              <w:rPr>
                <w:sz w:val="28"/>
                <w:szCs w:val="28"/>
              </w:rPr>
              <w:t xml:space="preserve"> </w:t>
            </w:r>
            <w:proofErr w:type="spellStart"/>
            <w:r w:rsidRPr="00285348">
              <w:rPr>
                <w:sz w:val="28"/>
                <w:szCs w:val="28"/>
              </w:rPr>
              <w:t>дамыту</w:t>
            </w:r>
            <w:proofErr w:type="spellEnd"/>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27D6B9E"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5F05C6AA" w14:textId="77777777" w:rsidTr="00367C1E">
        <w:trPr>
          <w:trHeight w:val="30"/>
        </w:trPr>
        <w:tc>
          <w:tcPr>
            <w:tcW w:w="666" w:type="dxa"/>
            <w:gridSpan w:val="2"/>
            <w:vMerge/>
            <w:tcBorders>
              <w:top w:val="single" w:sz="4" w:space="0" w:color="C0C0C0"/>
              <w:left w:val="single" w:sz="4" w:space="0" w:color="C0C0C0"/>
              <w:bottom w:val="single" w:sz="4" w:space="0" w:color="C0C0C0"/>
            </w:tcBorders>
            <w:shd w:val="clear" w:color="auto" w:fill="auto"/>
            <w:vAlign w:val="center"/>
          </w:tcPr>
          <w:p w14:paraId="414AECF6" w14:textId="77777777" w:rsidR="00573B7B" w:rsidRPr="00285348" w:rsidRDefault="00573B7B" w:rsidP="00367C1E">
            <w:pPr>
              <w:pStyle w:val="af3"/>
              <w:ind w:firstLine="851"/>
              <w:jc w:val="both"/>
              <w:rPr>
                <w:sz w:val="28"/>
                <w:szCs w:val="28"/>
              </w:rPr>
            </w:pPr>
          </w:p>
        </w:tc>
        <w:tc>
          <w:tcPr>
            <w:tcW w:w="7371" w:type="dxa"/>
            <w:tcBorders>
              <w:top w:val="single" w:sz="4" w:space="0" w:color="C0C0C0"/>
              <w:left w:val="single" w:sz="4" w:space="0" w:color="C0C0C0"/>
              <w:bottom w:val="single" w:sz="4" w:space="0" w:color="C0C0C0"/>
            </w:tcBorders>
            <w:shd w:val="clear" w:color="auto" w:fill="auto"/>
          </w:tcPr>
          <w:p w14:paraId="7271698A" w14:textId="77777777" w:rsidR="00573B7B" w:rsidRPr="00285348" w:rsidRDefault="00573B7B" w:rsidP="00367C1E">
            <w:pPr>
              <w:rPr>
                <w:sz w:val="28"/>
                <w:szCs w:val="28"/>
              </w:rPr>
            </w:pPr>
            <w:proofErr w:type="spellStart"/>
            <w:r w:rsidRPr="00285348">
              <w:rPr>
                <w:sz w:val="28"/>
                <w:szCs w:val="28"/>
              </w:rPr>
              <w:t>Сабақ</w:t>
            </w:r>
            <w:proofErr w:type="spellEnd"/>
            <w:r w:rsidRPr="00285348">
              <w:rPr>
                <w:sz w:val="28"/>
                <w:szCs w:val="28"/>
              </w:rPr>
              <w:t>/</w:t>
            </w:r>
            <w:proofErr w:type="spellStart"/>
            <w:r w:rsidRPr="00285348">
              <w:rPr>
                <w:sz w:val="28"/>
                <w:szCs w:val="28"/>
              </w:rPr>
              <w:t>сабақ</w:t>
            </w:r>
            <w:proofErr w:type="spellEnd"/>
            <w:r w:rsidRPr="00285348">
              <w:rPr>
                <w:sz w:val="28"/>
                <w:szCs w:val="28"/>
              </w:rPr>
              <w:t xml:space="preserve"> </w:t>
            </w:r>
            <w:proofErr w:type="spellStart"/>
            <w:r w:rsidRPr="00285348">
              <w:rPr>
                <w:sz w:val="28"/>
                <w:szCs w:val="28"/>
              </w:rPr>
              <w:t>барысында</w:t>
            </w:r>
            <w:proofErr w:type="spellEnd"/>
            <w:r w:rsidRPr="00285348">
              <w:rPr>
                <w:sz w:val="28"/>
                <w:szCs w:val="28"/>
              </w:rPr>
              <w:t xml:space="preserve"> </w:t>
            </w:r>
            <w:proofErr w:type="spellStart"/>
            <w:r w:rsidRPr="00285348">
              <w:rPr>
                <w:sz w:val="28"/>
                <w:szCs w:val="28"/>
              </w:rPr>
              <w:t>мұғалім</w:t>
            </w:r>
            <w:proofErr w:type="spellEnd"/>
            <w:r w:rsidRPr="00285348">
              <w:rPr>
                <w:sz w:val="28"/>
                <w:szCs w:val="28"/>
              </w:rPr>
              <w:t xml:space="preserve"> АКТ </w:t>
            </w:r>
            <w:proofErr w:type="spellStart"/>
            <w:r w:rsidRPr="00285348">
              <w:rPr>
                <w:sz w:val="28"/>
                <w:szCs w:val="28"/>
              </w:rPr>
              <w:t>ресурстарын</w:t>
            </w:r>
            <w:proofErr w:type="spellEnd"/>
            <w:r w:rsidRPr="00285348">
              <w:rPr>
                <w:sz w:val="28"/>
                <w:szCs w:val="28"/>
              </w:rPr>
              <w:t xml:space="preserve"> </w:t>
            </w:r>
            <w:proofErr w:type="spellStart"/>
            <w:r w:rsidRPr="00285348">
              <w:rPr>
                <w:sz w:val="28"/>
                <w:szCs w:val="28"/>
              </w:rPr>
              <w:t>пайдаланады</w:t>
            </w:r>
            <w:proofErr w:type="spellEnd"/>
            <w:r w:rsidRPr="00285348">
              <w:rPr>
                <w:sz w:val="28"/>
                <w:szCs w:val="28"/>
              </w:rPr>
              <w:t>:</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3EABA9D"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1E3A3BBD" w14:textId="77777777" w:rsidTr="00367C1E">
        <w:trPr>
          <w:trHeight w:val="30"/>
        </w:trPr>
        <w:tc>
          <w:tcPr>
            <w:tcW w:w="666" w:type="dxa"/>
            <w:gridSpan w:val="2"/>
            <w:vMerge/>
            <w:tcBorders>
              <w:top w:val="single" w:sz="4" w:space="0" w:color="C0C0C0"/>
              <w:left w:val="single" w:sz="4" w:space="0" w:color="C0C0C0"/>
              <w:bottom w:val="single" w:sz="4" w:space="0" w:color="C0C0C0"/>
            </w:tcBorders>
            <w:shd w:val="clear" w:color="auto" w:fill="auto"/>
            <w:vAlign w:val="center"/>
          </w:tcPr>
          <w:p w14:paraId="7BA35959" w14:textId="77777777" w:rsidR="00573B7B" w:rsidRPr="00285348" w:rsidRDefault="00573B7B" w:rsidP="00367C1E">
            <w:pPr>
              <w:pStyle w:val="af3"/>
              <w:ind w:firstLine="851"/>
              <w:jc w:val="both"/>
              <w:rPr>
                <w:sz w:val="28"/>
                <w:szCs w:val="28"/>
              </w:rPr>
            </w:pPr>
          </w:p>
        </w:tc>
        <w:tc>
          <w:tcPr>
            <w:tcW w:w="7371" w:type="dxa"/>
            <w:tcBorders>
              <w:top w:val="single" w:sz="4" w:space="0" w:color="C0C0C0"/>
              <w:left w:val="single" w:sz="4" w:space="0" w:color="C0C0C0"/>
              <w:bottom w:val="single" w:sz="4" w:space="0" w:color="C0C0C0"/>
            </w:tcBorders>
            <w:shd w:val="clear" w:color="auto" w:fill="auto"/>
          </w:tcPr>
          <w:p w14:paraId="44A79342" w14:textId="77777777" w:rsidR="00573B7B" w:rsidRPr="00285348" w:rsidRDefault="00573B7B" w:rsidP="00367C1E">
            <w:pPr>
              <w:rPr>
                <w:sz w:val="28"/>
                <w:szCs w:val="28"/>
              </w:rPr>
            </w:pPr>
            <w:proofErr w:type="spellStart"/>
            <w:r w:rsidRPr="00285348">
              <w:rPr>
                <w:sz w:val="28"/>
                <w:szCs w:val="28"/>
              </w:rPr>
              <w:t>білім</w:t>
            </w:r>
            <w:proofErr w:type="spellEnd"/>
            <w:r w:rsidRPr="00285348">
              <w:rPr>
                <w:sz w:val="28"/>
                <w:szCs w:val="28"/>
              </w:rPr>
              <w:t xml:space="preserve"> беру </w:t>
            </w:r>
            <w:proofErr w:type="spellStart"/>
            <w:r w:rsidRPr="00285348">
              <w:rPr>
                <w:sz w:val="28"/>
                <w:szCs w:val="28"/>
              </w:rPr>
              <w:t>нәтижелеріне</w:t>
            </w:r>
            <w:proofErr w:type="spellEnd"/>
            <w:r w:rsidRPr="00285348">
              <w:rPr>
                <w:sz w:val="28"/>
                <w:szCs w:val="28"/>
              </w:rPr>
              <w:t xml:space="preserve"> </w:t>
            </w:r>
            <w:proofErr w:type="spellStart"/>
            <w:r w:rsidRPr="00285348">
              <w:rPr>
                <w:sz w:val="28"/>
                <w:szCs w:val="28"/>
              </w:rPr>
              <w:t>қол</w:t>
            </w:r>
            <w:proofErr w:type="spellEnd"/>
            <w:r w:rsidRPr="00285348">
              <w:rPr>
                <w:sz w:val="28"/>
                <w:szCs w:val="28"/>
              </w:rPr>
              <w:t xml:space="preserve"> </w:t>
            </w:r>
            <w:proofErr w:type="spellStart"/>
            <w:r w:rsidRPr="00285348">
              <w:rPr>
                <w:sz w:val="28"/>
                <w:szCs w:val="28"/>
              </w:rPr>
              <w:t>жеткізу</w:t>
            </w:r>
            <w:proofErr w:type="spellEnd"/>
            <w:r w:rsidRPr="00285348">
              <w:rPr>
                <w:sz w:val="28"/>
                <w:szCs w:val="28"/>
              </w:rPr>
              <w:t xml:space="preserve"> </w:t>
            </w:r>
            <w:proofErr w:type="spellStart"/>
            <w:r w:rsidRPr="00285348">
              <w:rPr>
                <w:sz w:val="28"/>
                <w:szCs w:val="28"/>
              </w:rPr>
              <w:t>үшін</w:t>
            </w:r>
            <w:proofErr w:type="spellEnd"/>
            <w:r w:rsidRPr="00285348">
              <w:rPr>
                <w:sz w:val="28"/>
                <w:szCs w:val="28"/>
              </w:rPr>
              <w:t xml:space="preserve"> </w:t>
            </w:r>
            <w:proofErr w:type="spellStart"/>
            <w:r w:rsidRPr="00285348">
              <w:rPr>
                <w:sz w:val="28"/>
                <w:szCs w:val="28"/>
              </w:rPr>
              <w:t>дайын</w:t>
            </w:r>
            <w:proofErr w:type="spellEnd"/>
            <w:r w:rsidRPr="00285348">
              <w:rPr>
                <w:sz w:val="28"/>
                <w:szCs w:val="28"/>
              </w:rPr>
              <w:t xml:space="preserve"> </w:t>
            </w:r>
            <w:proofErr w:type="spellStart"/>
            <w:r w:rsidRPr="00285348">
              <w:rPr>
                <w:sz w:val="28"/>
                <w:szCs w:val="28"/>
              </w:rPr>
              <w:t>цифрлық</w:t>
            </w:r>
            <w:proofErr w:type="spellEnd"/>
            <w:r w:rsidRPr="00285348">
              <w:rPr>
                <w:sz w:val="28"/>
                <w:szCs w:val="28"/>
              </w:rPr>
              <w:t xml:space="preserve"> </w:t>
            </w:r>
            <w:proofErr w:type="spellStart"/>
            <w:r w:rsidRPr="00285348">
              <w:rPr>
                <w:sz w:val="28"/>
                <w:szCs w:val="28"/>
              </w:rPr>
              <w:t>білім</w:t>
            </w:r>
            <w:proofErr w:type="spellEnd"/>
            <w:r w:rsidRPr="00285348">
              <w:rPr>
                <w:sz w:val="28"/>
                <w:szCs w:val="28"/>
              </w:rPr>
              <w:t xml:space="preserve"> беру </w:t>
            </w:r>
            <w:proofErr w:type="spellStart"/>
            <w:r w:rsidRPr="00285348">
              <w:rPr>
                <w:sz w:val="28"/>
                <w:szCs w:val="28"/>
              </w:rPr>
              <w:t>ресурстарын</w:t>
            </w:r>
            <w:proofErr w:type="spellEnd"/>
            <w:r w:rsidRPr="00285348">
              <w:rPr>
                <w:sz w:val="28"/>
                <w:szCs w:val="28"/>
              </w:rPr>
              <w:t xml:space="preserve"> </w:t>
            </w:r>
            <w:proofErr w:type="spellStart"/>
            <w:r w:rsidRPr="00285348">
              <w:rPr>
                <w:sz w:val="28"/>
                <w:szCs w:val="28"/>
              </w:rPr>
              <w:t>пайдаланады</w:t>
            </w:r>
            <w:proofErr w:type="spellEnd"/>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BC9226A"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6E7AC9E4" w14:textId="77777777" w:rsidTr="00367C1E">
        <w:trPr>
          <w:trHeight w:val="30"/>
        </w:trPr>
        <w:tc>
          <w:tcPr>
            <w:tcW w:w="666" w:type="dxa"/>
            <w:gridSpan w:val="2"/>
            <w:vMerge/>
            <w:tcBorders>
              <w:top w:val="single" w:sz="4" w:space="0" w:color="C0C0C0"/>
              <w:left w:val="single" w:sz="4" w:space="0" w:color="C0C0C0"/>
              <w:bottom w:val="single" w:sz="4" w:space="0" w:color="C0C0C0"/>
            </w:tcBorders>
            <w:shd w:val="clear" w:color="auto" w:fill="auto"/>
            <w:vAlign w:val="center"/>
          </w:tcPr>
          <w:p w14:paraId="3B12859F" w14:textId="77777777" w:rsidR="00573B7B" w:rsidRPr="00285348" w:rsidRDefault="00573B7B" w:rsidP="00367C1E">
            <w:pPr>
              <w:pStyle w:val="af3"/>
              <w:ind w:firstLine="851"/>
              <w:jc w:val="both"/>
              <w:rPr>
                <w:sz w:val="28"/>
                <w:szCs w:val="28"/>
              </w:rPr>
            </w:pPr>
          </w:p>
        </w:tc>
        <w:tc>
          <w:tcPr>
            <w:tcW w:w="7371" w:type="dxa"/>
            <w:tcBorders>
              <w:top w:val="single" w:sz="4" w:space="0" w:color="C0C0C0"/>
              <w:left w:val="single" w:sz="4" w:space="0" w:color="C0C0C0"/>
              <w:bottom w:val="single" w:sz="4" w:space="0" w:color="C0C0C0"/>
            </w:tcBorders>
            <w:shd w:val="clear" w:color="auto" w:fill="auto"/>
          </w:tcPr>
          <w:p w14:paraId="509CF4EF" w14:textId="77777777" w:rsidR="00573B7B" w:rsidRPr="00285348" w:rsidRDefault="00573B7B" w:rsidP="00367C1E">
            <w:pPr>
              <w:rPr>
                <w:sz w:val="28"/>
                <w:szCs w:val="28"/>
              </w:rPr>
            </w:pPr>
            <w:proofErr w:type="spellStart"/>
            <w:r w:rsidRPr="00285348">
              <w:rPr>
                <w:sz w:val="28"/>
                <w:szCs w:val="28"/>
              </w:rPr>
              <w:t>өзінің</w:t>
            </w:r>
            <w:proofErr w:type="spellEnd"/>
            <w:r w:rsidRPr="00285348">
              <w:rPr>
                <w:sz w:val="28"/>
                <w:szCs w:val="28"/>
              </w:rPr>
              <w:t xml:space="preserve"> </w:t>
            </w:r>
            <w:proofErr w:type="spellStart"/>
            <w:r w:rsidRPr="00285348">
              <w:rPr>
                <w:sz w:val="28"/>
                <w:szCs w:val="28"/>
              </w:rPr>
              <w:t>цифрлық</w:t>
            </w:r>
            <w:proofErr w:type="spellEnd"/>
            <w:r w:rsidRPr="00285348">
              <w:rPr>
                <w:sz w:val="28"/>
                <w:szCs w:val="28"/>
              </w:rPr>
              <w:t xml:space="preserve"> </w:t>
            </w:r>
            <w:proofErr w:type="spellStart"/>
            <w:r w:rsidRPr="00285348">
              <w:rPr>
                <w:sz w:val="28"/>
                <w:szCs w:val="28"/>
              </w:rPr>
              <w:t>білім</w:t>
            </w:r>
            <w:proofErr w:type="spellEnd"/>
            <w:r w:rsidRPr="00285348">
              <w:rPr>
                <w:sz w:val="28"/>
                <w:szCs w:val="28"/>
              </w:rPr>
              <w:t xml:space="preserve"> беру </w:t>
            </w:r>
            <w:proofErr w:type="spellStart"/>
            <w:r w:rsidRPr="00285348">
              <w:rPr>
                <w:sz w:val="28"/>
                <w:szCs w:val="28"/>
              </w:rPr>
              <w:t>ресурстарын</w:t>
            </w:r>
            <w:proofErr w:type="spellEnd"/>
            <w:r w:rsidRPr="00285348">
              <w:rPr>
                <w:sz w:val="28"/>
                <w:szCs w:val="28"/>
              </w:rPr>
              <w:t xml:space="preserve"> </w:t>
            </w:r>
            <w:proofErr w:type="spellStart"/>
            <w:r w:rsidRPr="00285348">
              <w:rPr>
                <w:sz w:val="28"/>
                <w:szCs w:val="28"/>
              </w:rPr>
              <w:t>пайдаланады</w:t>
            </w:r>
            <w:proofErr w:type="spellEnd"/>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06D5C4D"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00DB7B20" w14:textId="77777777" w:rsidTr="00367C1E">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14:paraId="77A01A73" w14:textId="77777777" w:rsidR="00573B7B" w:rsidRPr="00285348" w:rsidRDefault="00573B7B" w:rsidP="00367C1E">
            <w:pPr>
              <w:pStyle w:val="af3"/>
              <w:ind w:left="-854" w:firstLine="851"/>
              <w:jc w:val="both"/>
              <w:rPr>
                <w:sz w:val="28"/>
                <w:szCs w:val="28"/>
              </w:rPr>
            </w:pPr>
            <w:r w:rsidRPr="00285348">
              <w:rPr>
                <w:sz w:val="28"/>
                <w:szCs w:val="28"/>
              </w:rPr>
              <w:t>7.</w:t>
            </w:r>
          </w:p>
        </w:tc>
        <w:tc>
          <w:tcPr>
            <w:tcW w:w="7371" w:type="dxa"/>
            <w:tcBorders>
              <w:top w:val="single" w:sz="4" w:space="0" w:color="C0C0C0"/>
              <w:left w:val="single" w:sz="4" w:space="0" w:color="C0C0C0"/>
              <w:bottom w:val="single" w:sz="4" w:space="0" w:color="C0C0C0"/>
            </w:tcBorders>
            <w:shd w:val="clear" w:color="auto" w:fill="auto"/>
          </w:tcPr>
          <w:p w14:paraId="542399E6" w14:textId="77777777" w:rsidR="00573B7B" w:rsidRPr="00285348" w:rsidRDefault="00573B7B" w:rsidP="00367C1E">
            <w:pPr>
              <w:rPr>
                <w:sz w:val="28"/>
                <w:szCs w:val="28"/>
                <w:lang w:val="kk-KZ"/>
              </w:rPr>
            </w:pPr>
            <w:r w:rsidRPr="00285348">
              <w:rPr>
                <w:sz w:val="28"/>
                <w:szCs w:val="28"/>
              </w:rPr>
              <w:t xml:space="preserve">Педагог </w:t>
            </w:r>
            <w:proofErr w:type="spellStart"/>
            <w:r w:rsidRPr="00285348">
              <w:rPr>
                <w:sz w:val="28"/>
                <w:szCs w:val="28"/>
              </w:rPr>
              <w:t>әрбір</w:t>
            </w:r>
            <w:proofErr w:type="spellEnd"/>
            <w:r w:rsidRPr="00285348">
              <w:rPr>
                <w:sz w:val="28"/>
                <w:szCs w:val="28"/>
              </w:rPr>
              <w:t xml:space="preserve"> </w:t>
            </w: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алушының</w:t>
            </w:r>
            <w:proofErr w:type="spellEnd"/>
            <w:r w:rsidRPr="00285348">
              <w:rPr>
                <w:sz w:val="28"/>
                <w:szCs w:val="28"/>
              </w:rPr>
              <w:t>/</w:t>
            </w:r>
            <w:proofErr w:type="spellStart"/>
            <w:r w:rsidRPr="00285348">
              <w:rPr>
                <w:sz w:val="28"/>
                <w:szCs w:val="28"/>
              </w:rPr>
              <w:t>тәрбиеленушінің</w:t>
            </w:r>
            <w:proofErr w:type="spellEnd"/>
            <w:r w:rsidRPr="00285348">
              <w:rPr>
                <w:sz w:val="28"/>
                <w:szCs w:val="28"/>
              </w:rPr>
              <w:t xml:space="preserve"> </w:t>
            </w:r>
            <w:proofErr w:type="spellStart"/>
            <w:r w:rsidRPr="00285348">
              <w:rPr>
                <w:sz w:val="28"/>
                <w:szCs w:val="28"/>
              </w:rPr>
              <w:t>оқу</w:t>
            </w:r>
            <w:proofErr w:type="spellEnd"/>
            <w:r w:rsidRPr="00285348">
              <w:rPr>
                <w:sz w:val="28"/>
                <w:szCs w:val="28"/>
              </w:rPr>
              <w:t xml:space="preserve"> </w:t>
            </w:r>
            <w:proofErr w:type="spellStart"/>
            <w:r w:rsidRPr="00285348">
              <w:rPr>
                <w:sz w:val="28"/>
                <w:szCs w:val="28"/>
              </w:rPr>
              <w:t>мақсаттарына</w:t>
            </w:r>
            <w:proofErr w:type="spellEnd"/>
            <w:r w:rsidRPr="00285348">
              <w:rPr>
                <w:sz w:val="28"/>
                <w:szCs w:val="28"/>
              </w:rPr>
              <w:t xml:space="preserve"> </w:t>
            </w:r>
            <w:proofErr w:type="spellStart"/>
            <w:r w:rsidRPr="00285348">
              <w:rPr>
                <w:sz w:val="28"/>
                <w:szCs w:val="28"/>
              </w:rPr>
              <w:t>қол</w:t>
            </w:r>
            <w:proofErr w:type="spellEnd"/>
            <w:r w:rsidRPr="00285348">
              <w:rPr>
                <w:sz w:val="28"/>
                <w:szCs w:val="28"/>
              </w:rPr>
              <w:t xml:space="preserve"> </w:t>
            </w:r>
            <w:proofErr w:type="spellStart"/>
            <w:r w:rsidRPr="00285348">
              <w:rPr>
                <w:sz w:val="28"/>
                <w:szCs w:val="28"/>
              </w:rPr>
              <w:t>жеткізудегі</w:t>
            </w:r>
            <w:proofErr w:type="spellEnd"/>
            <w:r w:rsidRPr="00285348">
              <w:rPr>
                <w:sz w:val="28"/>
                <w:szCs w:val="28"/>
              </w:rPr>
              <w:t xml:space="preserve"> </w:t>
            </w:r>
            <w:proofErr w:type="spellStart"/>
            <w:r w:rsidRPr="00285348">
              <w:rPr>
                <w:sz w:val="28"/>
                <w:szCs w:val="28"/>
              </w:rPr>
              <w:t>прогресін</w:t>
            </w:r>
            <w:proofErr w:type="spellEnd"/>
            <w:r w:rsidRPr="00285348">
              <w:rPr>
                <w:sz w:val="28"/>
                <w:szCs w:val="28"/>
              </w:rPr>
              <w:t xml:space="preserve"> </w:t>
            </w:r>
            <w:proofErr w:type="spellStart"/>
            <w:r w:rsidRPr="00285348">
              <w:rPr>
                <w:sz w:val="28"/>
                <w:szCs w:val="28"/>
              </w:rPr>
              <w:t>қадағалайды</w:t>
            </w:r>
            <w:proofErr w:type="spellEnd"/>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4D3EA96"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3F125BC2" w14:textId="77777777" w:rsidTr="00367C1E">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14:paraId="7F0F2D33" w14:textId="77777777" w:rsidR="00573B7B" w:rsidRPr="00285348" w:rsidRDefault="00573B7B" w:rsidP="00367C1E">
            <w:pPr>
              <w:pStyle w:val="af3"/>
              <w:ind w:left="-854" w:firstLine="851"/>
              <w:jc w:val="both"/>
              <w:rPr>
                <w:sz w:val="28"/>
                <w:szCs w:val="28"/>
              </w:rPr>
            </w:pPr>
            <w:r w:rsidRPr="00285348">
              <w:rPr>
                <w:sz w:val="28"/>
                <w:szCs w:val="28"/>
              </w:rPr>
              <w:t>8.</w:t>
            </w:r>
          </w:p>
        </w:tc>
        <w:tc>
          <w:tcPr>
            <w:tcW w:w="7371" w:type="dxa"/>
            <w:tcBorders>
              <w:top w:val="single" w:sz="4" w:space="0" w:color="C0C0C0"/>
              <w:left w:val="single" w:sz="4" w:space="0" w:color="C0C0C0"/>
              <w:bottom w:val="single" w:sz="4" w:space="0" w:color="C0C0C0"/>
            </w:tcBorders>
            <w:shd w:val="clear" w:color="auto" w:fill="auto"/>
          </w:tcPr>
          <w:p w14:paraId="0445EEAD" w14:textId="77777777" w:rsidR="00573B7B" w:rsidRPr="00285348" w:rsidRDefault="00573B7B" w:rsidP="00367C1E">
            <w:pPr>
              <w:rPr>
                <w:sz w:val="28"/>
                <w:szCs w:val="28"/>
              </w:rPr>
            </w:pPr>
            <w:r w:rsidRPr="00285348">
              <w:rPr>
                <w:sz w:val="28"/>
                <w:szCs w:val="28"/>
              </w:rPr>
              <w:t xml:space="preserve">Педагог </w:t>
            </w: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алушыларды</w:t>
            </w:r>
            <w:proofErr w:type="spellEnd"/>
            <w:r w:rsidRPr="00285348">
              <w:rPr>
                <w:sz w:val="28"/>
                <w:szCs w:val="28"/>
              </w:rPr>
              <w:t>/</w:t>
            </w:r>
            <w:proofErr w:type="spellStart"/>
            <w:r w:rsidRPr="00285348">
              <w:rPr>
                <w:sz w:val="28"/>
                <w:szCs w:val="28"/>
              </w:rPr>
              <w:t>тәрбиеленушілерді</w:t>
            </w:r>
            <w:proofErr w:type="spellEnd"/>
            <w:r w:rsidRPr="00285348">
              <w:rPr>
                <w:sz w:val="28"/>
                <w:szCs w:val="28"/>
              </w:rPr>
              <w:t xml:space="preserve"> </w:t>
            </w:r>
            <w:proofErr w:type="spellStart"/>
            <w:r w:rsidRPr="00285348">
              <w:rPr>
                <w:sz w:val="28"/>
                <w:szCs w:val="28"/>
              </w:rPr>
              <w:t>бағалау</w:t>
            </w:r>
            <w:proofErr w:type="spellEnd"/>
            <w:r w:rsidRPr="00285348">
              <w:rPr>
                <w:sz w:val="28"/>
                <w:szCs w:val="28"/>
              </w:rPr>
              <w:t xml:space="preserve"> </w:t>
            </w:r>
            <w:proofErr w:type="spellStart"/>
            <w:r w:rsidRPr="00285348">
              <w:rPr>
                <w:sz w:val="28"/>
                <w:szCs w:val="28"/>
              </w:rPr>
              <w:t>процесіне</w:t>
            </w:r>
            <w:proofErr w:type="spellEnd"/>
            <w:r w:rsidRPr="00285348">
              <w:rPr>
                <w:sz w:val="28"/>
                <w:szCs w:val="28"/>
              </w:rPr>
              <w:t xml:space="preserve"> </w:t>
            </w:r>
            <w:proofErr w:type="spellStart"/>
            <w:r w:rsidRPr="00285348">
              <w:rPr>
                <w:sz w:val="28"/>
                <w:szCs w:val="28"/>
              </w:rPr>
              <w:t>тартады</w:t>
            </w:r>
            <w:proofErr w:type="spellEnd"/>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9E20624"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3531200E" w14:textId="77777777" w:rsidTr="00367C1E">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14:paraId="3E5702A9" w14:textId="77777777" w:rsidR="00573B7B" w:rsidRPr="00285348" w:rsidRDefault="00573B7B" w:rsidP="00367C1E">
            <w:pPr>
              <w:pStyle w:val="af3"/>
              <w:ind w:firstLine="851"/>
              <w:jc w:val="both"/>
              <w:rPr>
                <w:sz w:val="28"/>
                <w:szCs w:val="28"/>
              </w:rPr>
            </w:pPr>
            <w:r w:rsidRPr="00285348">
              <w:rPr>
                <w:sz w:val="28"/>
                <w:szCs w:val="28"/>
              </w:rPr>
              <w:t>9</w:t>
            </w:r>
          </w:p>
        </w:tc>
        <w:tc>
          <w:tcPr>
            <w:tcW w:w="7371" w:type="dxa"/>
            <w:tcBorders>
              <w:top w:val="single" w:sz="4" w:space="0" w:color="C0C0C0"/>
              <w:left w:val="single" w:sz="4" w:space="0" w:color="C0C0C0"/>
              <w:bottom w:val="single" w:sz="4" w:space="0" w:color="C0C0C0"/>
            </w:tcBorders>
            <w:shd w:val="clear" w:color="auto" w:fill="auto"/>
          </w:tcPr>
          <w:p w14:paraId="2B0DD76D" w14:textId="77777777" w:rsidR="00573B7B" w:rsidRPr="00285348" w:rsidRDefault="00573B7B" w:rsidP="00367C1E">
            <w:pPr>
              <w:rPr>
                <w:sz w:val="28"/>
                <w:szCs w:val="28"/>
              </w:rPr>
            </w:pPr>
            <w:r w:rsidRPr="00285348">
              <w:rPr>
                <w:sz w:val="28"/>
                <w:szCs w:val="28"/>
              </w:rPr>
              <w:t xml:space="preserve">Педагог </w:t>
            </w: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алушыларға</w:t>
            </w:r>
            <w:proofErr w:type="spellEnd"/>
            <w:r w:rsidRPr="00285348">
              <w:rPr>
                <w:sz w:val="28"/>
                <w:szCs w:val="28"/>
              </w:rPr>
              <w:t>/</w:t>
            </w:r>
            <w:proofErr w:type="spellStart"/>
            <w:r w:rsidRPr="00285348">
              <w:rPr>
                <w:sz w:val="28"/>
                <w:szCs w:val="28"/>
              </w:rPr>
              <w:t>тәрбиеленушілерге</w:t>
            </w:r>
            <w:proofErr w:type="spellEnd"/>
            <w:r w:rsidRPr="00285348">
              <w:rPr>
                <w:sz w:val="28"/>
                <w:szCs w:val="28"/>
              </w:rPr>
              <w:t xml:space="preserve"> </w:t>
            </w:r>
            <w:proofErr w:type="spellStart"/>
            <w:r w:rsidRPr="00285348">
              <w:rPr>
                <w:sz w:val="28"/>
                <w:szCs w:val="28"/>
              </w:rPr>
              <w:t>сындарлы</w:t>
            </w:r>
            <w:proofErr w:type="spellEnd"/>
            <w:r w:rsidRPr="00285348">
              <w:rPr>
                <w:sz w:val="28"/>
                <w:szCs w:val="28"/>
              </w:rPr>
              <w:t xml:space="preserve"> </w:t>
            </w:r>
            <w:proofErr w:type="spellStart"/>
            <w:r w:rsidRPr="00285348">
              <w:rPr>
                <w:sz w:val="28"/>
                <w:szCs w:val="28"/>
              </w:rPr>
              <w:t>кері</w:t>
            </w:r>
            <w:proofErr w:type="spellEnd"/>
            <w:r w:rsidRPr="00285348">
              <w:rPr>
                <w:sz w:val="28"/>
                <w:szCs w:val="28"/>
              </w:rPr>
              <w:t xml:space="preserve"> </w:t>
            </w:r>
            <w:proofErr w:type="spellStart"/>
            <w:r w:rsidRPr="00285348">
              <w:rPr>
                <w:sz w:val="28"/>
                <w:szCs w:val="28"/>
              </w:rPr>
              <w:t>байланыс</w:t>
            </w:r>
            <w:proofErr w:type="spellEnd"/>
            <w:r w:rsidRPr="00285348">
              <w:rPr>
                <w:sz w:val="28"/>
                <w:szCs w:val="28"/>
              </w:rPr>
              <w:t xml:space="preserve"> беру </w:t>
            </w:r>
            <w:proofErr w:type="spellStart"/>
            <w:r w:rsidRPr="00285348">
              <w:rPr>
                <w:sz w:val="28"/>
                <w:szCs w:val="28"/>
              </w:rPr>
              <w:t>үшін</w:t>
            </w:r>
            <w:proofErr w:type="spellEnd"/>
            <w:r w:rsidRPr="00285348">
              <w:rPr>
                <w:sz w:val="28"/>
                <w:szCs w:val="28"/>
              </w:rPr>
              <w:t xml:space="preserve"> </w:t>
            </w:r>
            <w:proofErr w:type="spellStart"/>
            <w:r w:rsidRPr="00285348">
              <w:rPr>
                <w:sz w:val="28"/>
                <w:szCs w:val="28"/>
              </w:rPr>
              <w:t>жағдай</w:t>
            </w:r>
            <w:proofErr w:type="spellEnd"/>
            <w:r w:rsidRPr="00285348">
              <w:rPr>
                <w:sz w:val="28"/>
                <w:szCs w:val="28"/>
              </w:rPr>
              <w:t xml:space="preserve"> </w:t>
            </w:r>
            <w:proofErr w:type="spellStart"/>
            <w:r w:rsidRPr="00285348">
              <w:rPr>
                <w:sz w:val="28"/>
                <w:szCs w:val="28"/>
              </w:rPr>
              <w:t>жасайды</w:t>
            </w:r>
            <w:proofErr w:type="spellEnd"/>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D0E35C2"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0DA5B7D4" w14:textId="77777777" w:rsidTr="00367C1E">
        <w:trPr>
          <w:trHeight w:val="30"/>
        </w:trPr>
        <w:tc>
          <w:tcPr>
            <w:tcW w:w="980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38A784FD" w14:textId="77777777" w:rsidR="00573B7B" w:rsidRPr="00285348" w:rsidRDefault="00573B7B" w:rsidP="00367C1E">
            <w:pPr>
              <w:pStyle w:val="af3"/>
              <w:ind w:firstLine="851"/>
              <w:jc w:val="both"/>
              <w:rPr>
                <w:sz w:val="28"/>
                <w:szCs w:val="28"/>
              </w:rPr>
            </w:pPr>
            <w:proofErr w:type="spellStart"/>
            <w:r w:rsidRPr="00285348">
              <w:rPr>
                <w:sz w:val="28"/>
                <w:szCs w:val="28"/>
              </w:rPr>
              <w:t>Қосымша</w:t>
            </w:r>
            <w:proofErr w:type="spellEnd"/>
            <w:r w:rsidRPr="00285348">
              <w:rPr>
                <w:sz w:val="28"/>
                <w:szCs w:val="28"/>
              </w:rPr>
              <w:t xml:space="preserve"> </w:t>
            </w:r>
            <w:proofErr w:type="spellStart"/>
            <w:r w:rsidRPr="00285348">
              <w:rPr>
                <w:sz w:val="28"/>
                <w:szCs w:val="28"/>
              </w:rPr>
              <w:t>бақылау</w:t>
            </w:r>
            <w:proofErr w:type="spellEnd"/>
            <w:r w:rsidRPr="00285348">
              <w:rPr>
                <w:sz w:val="28"/>
                <w:szCs w:val="28"/>
              </w:rPr>
              <w:t xml:space="preserve"> </w:t>
            </w:r>
            <w:proofErr w:type="spellStart"/>
            <w:r w:rsidRPr="00285348">
              <w:rPr>
                <w:sz w:val="28"/>
                <w:szCs w:val="28"/>
              </w:rPr>
              <w:t>элементтері</w:t>
            </w:r>
            <w:proofErr w:type="spellEnd"/>
          </w:p>
        </w:tc>
      </w:tr>
      <w:tr w:rsidR="00753CF0" w:rsidRPr="00285348" w14:paraId="502E69D1" w14:textId="77777777" w:rsidTr="00367C1E">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14:paraId="2989F24B" w14:textId="77777777" w:rsidR="00573B7B" w:rsidRPr="00285348" w:rsidRDefault="00573B7B" w:rsidP="00367C1E">
            <w:pPr>
              <w:pStyle w:val="af3"/>
              <w:ind w:left="-839" w:firstLine="851"/>
              <w:jc w:val="both"/>
              <w:rPr>
                <w:sz w:val="28"/>
                <w:szCs w:val="28"/>
              </w:rPr>
            </w:pPr>
            <w:r w:rsidRPr="00285348">
              <w:rPr>
                <w:sz w:val="28"/>
                <w:szCs w:val="28"/>
              </w:rPr>
              <w:t>10.</w:t>
            </w:r>
          </w:p>
        </w:tc>
        <w:tc>
          <w:tcPr>
            <w:tcW w:w="7371" w:type="dxa"/>
            <w:tcBorders>
              <w:top w:val="single" w:sz="4" w:space="0" w:color="C0C0C0"/>
              <w:left w:val="single" w:sz="4" w:space="0" w:color="C0C0C0"/>
              <w:bottom w:val="single" w:sz="4" w:space="0" w:color="C0C0C0"/>
            </w:tcBorders>
            <w:shd w:val="clear" w:color="auto" w:fill="auto"/>
            <w:vAlign w:val="center"/>
          </w:tcPr>
          <w:p w14:paraId="2C20FC84" w14:textId="77777777" w:rsidR="00573B7B" w:rsidRPr="00285348" w:rsidRDefault="00573B7B" w:rsidP="00367C1E">
            <w:pPr>
              <w:pStyle w:val="af3"/>
              <w:ind w:firstLine="851"/>
              <w:jc w:val="both"/>
              <w:rPr>
                <w:sz w:val="28"/>
                <w:szCs w:val="28"/>
              </w:rPr>
            </w:pP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884228E" w14:textId="77777777" w:rsidR="00573B7B" w:rsidRPr="00285348" w:rsidRDefault="00573B7B" w:rsidP="00367C1E">
            <w:pPr>
              <w:pStyle w:val="af3"/>
              <w:ind w:firstLine="851"/>
              <w:jc w:val="both"/>
              <w:rPr>
                <w:sz w:val="28"/>
                <w:szCs w:val="28"/>
              </w:rPr>
            </w:pPr>
          </w:p>
        </w:tc>
      </w:tr>
      <w:tr w:rsidR="00753CF0" w:rsidRPr="00285348" w14:paraId="106A39FA" w14:textId="77777777" w:rsidTr="00367C1E">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14:paraId="1F9E54AA" w14:textId="77777777" w:rsidR="00573B7B" w:rsidRPr="00285348" w:rsidRDefault="00573B7B" w:rsidP="00367C1E">
            <w:pPr>
              <w:pStyle w:val="af3"/>
              <w:ind w:left="-839" w:firstLine="851"/>
              <w:jc w:val="both"/>
              <w:rPr>
                <w:sz w:val="28"/>
                <w:szCs w:val="28"/>
              </w:rPr>
            </w:pPr>
            <w:r w:rsidRPr="00285348">
              <w:rPr>
                <w:sz w:val="28"/>
                <w:szCs w:val="28"/>
                <w:lang w:val="kk-KZ"/>
              </w:rPr>
              <w:t>11.</w:t>
            </w:r>
          </w:p>
        </w:tc>
        <w:tc>
          <w:tcPr>
            <w:tcW w:w="7371" w:type="dxa"/>
            <w:tcBorders>
              <w:top w:val="single" w:sz="4" w:space="0" w:color="C0C0C0"/>
              <w:left w:val="single" w:sz="4" w:space="0" w:color="C0C0C0"/>
              <w:bottom w:val="single" w:sz="4" w:space="0" w:color="C0C0C0"/>
            </w:tcBorders>
            <w:shd w:val="clear" w:color="auto" w:fill="auto"/>
            <w:vAlign w:val="center"/>
          </w:tcPr>
          <w:p w14:paraId="1822BA27" w14:textId="77777777" w:rsidR="00573B7B" w:rsidRPr="00285348" w:rsidRDefault="00573B7B" w:rsidP="00367C1E">
            <w:pPr>
              <w:pStyle w:val="af3"/>
              <w:ind w:firstLine="851"/>
              <w:jc w:val="both"/>
              <w:rPr>
                <w:sz w:val="28"/>
                <w:szCs w:val="28"/>
              </w:rPr>
            </w:pP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74C2D15" w14:textId="77777777" w:rsidR="00573B7B" w:rsidRPr="00285348" w:rsidRDefault="00573B7B" w:rsidP="00367C1E">
            <w:pPr>
              <w:pStyle w:val="af3"/>
              <w:ind w:firstLine="851"/>
              <w:jc w:val="both"/>
              <w:rPr>
                <w:sz w:val="28"/>
                <w:szCs w:val="28"/>
              </w:rPr>
            </w:pPr>
          </w:p>
        </w:tc>
      </w:tr>
      <w:tr w:rsidR="00753CF0" w:rsidRPr="00285348" w14:paraId="5208697C" w14:textId="77777777" w:rsidTr="00367C1E">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14:paraId="563ED9E6" w14:textId="77777777" w:rsidR="00573B7B" w:rsidRPr="00285348" w:rsidRDefault="00573B7B" w:rsidP="00367C1E">
            <w:pPr>
              <w:pStyle w:val="af3"/>
              <w:ind w:left="-824" w:firstLine="851"/>
              <w:jc w:val="both"/>
              <w:rPr>
                <w:sz w:val="28"/>
                <w:szCs w:val="28"/>
              </w:rPr>
            </w:pPr>
            <w:r w:rsidRPr="00285348">
              <w:rPr>
                <w:sz w:val="28"/>
                <w:szCs w:val="28"/>
                <w:lang w:val="kk-KZ"/>
              </w:rPr>
              <w:t>12.</w:t>
            </w:r>
          </w:p>
        </w:tc>
        <w:tc>
          <w:tcPr>
            <w:tcW w:w="7371" w:type="dxa"/>
            <w:tcBorders>
              <w:top w:val="single" w:sz="4" w:space="0" w:color="C0C0C0"/>
              <w:left w:val="single" w:sz="4" w:space="0" w:color="C0C0C0"/>
              <w:bottom w:val="single" w:sz="4" w:space="0" w:color="C0C0C0"/>
            </w:tcBorders>
            <w:shd w:val="clear" w:color="auto" w:fill="auto"/>
            <w:vAlign w:val="center"/>
          </w:tcPr>
          <w:p w14:paraId="443A4198" w14:textId="77777777" w:rsidR="00573B7B" w:rsidRPr="00285348" w:rsidRDefault="00573B7B" w:rsidP="00367C1E">
            <w:pPr>
              <w:pStyle w:val="af3"/>
              <w:ind w:firstLine="851"/>
              <w:jc w:val="both"/>
              <w:rPr>
                <w:sz w:val="28"/>
                <w:szCs w:val="28"/>
              </w:rPr>
            </w:pP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9F3336C" w14:textId="77777777" w:rsidR="00573B7B" w:rsidRPr="00285348" w:rsidRDefault="00573B7B" w:rsidP="00367C1E">
            <w:pPr>
              <w:pStyle w:val="af3"/>
              <w:ind w:firstLine="851"/>
              <w:jc w:val="both"/>
              <w:rPr>
                <w:sz w:val="28"/>
                <w:szCs w:val="28"/>
              </w:rPr>
            </w:pPr>
          </w:p>
        </w:tc>
      </w:tr>
      <w:tr w:rsidR="00753CF0" w:rsidRPr="00285348" w14:paraId="220A8B8C" w14:textId="77777777" w:rsidTr="00367C1E">
        <w:trPr>
          <w:gridAfter w:val="1"/>
          <w:wAfter w:w="7" w:type="dxa"/>
          <w:trHeight w:val="30"/>
        </w:trPr>
        <w:tc>
          <w:tcPr>
            <w:tcW w:w="598" w:type="dxa"/>
            <w:tcBorders>
              <w:top w:val="single" w:sz="4" w:space="0" w:color="C0C0C0"/>
              <w:left w:val="single" w:sz="4" w:space="0" w:color="C0C0C0"/>
              <w:bottom w:val="single" w:sz="4" w:space="0" w:color="C0C0C0"/>
            </w:tcBorders>
            <w:shd w:val="clear" w:color="auto" w:fill="auto"/>
            <w:vAlign w:val="center"/>
          </w:tcPr>
          <w:p w14:paraId="27C39D2E" w14:textId="77777777" w:rsidR="00573B7B" w:rsidRPr="00285348" w:rsidRDefault="00573B7B" w:rsidP="00367C1E">
            <w:pPr>
              <w:pStyle w:val="af3"/>
              <w:ind w:firstLine="851"/>
              <w:jc w:val="both"/>
              <w:rPr>
                <w:sz w:val="28"/>
                <w:szCs w:val="28"/>
              </w:rPr>
            </w:pPr>
          </w:p>
        </w:tc>
        <w:tc>
          <w:tcPr>
            <w:tcW w:w="9198" w:type="dxa"/>
            <w:gridSpan w:val="3"/>
            <w:tcBorders>
              <w:top w:val="single" w:sz="4" w:space="0" w:color="C0C0C0"/>
              <w:left w:val="single" w:sz="4" w:space="0" w:color="000000"/>
              <w:bottom w:val="single" w:sz="4" w:space="0" w:color="C0C0C0"/>
              <w:right w:val="single" w:sz="4" w:space="0" w:color="C0C0C0"/>
            </w:tcBorders>
            <w:shd w:val="clear" w:color="auto" w:fill="auto"/>
            <w:vAlign w:val="center"/>
          </w:tcPr>
          <w:p w14:paraId="1671AD1A" w14:textId="77777777" w:rsidR="00573B7B" w:rsidRPr="00285348" w:rsidRDefault="00573B7B" w:rsidP="00367C1E">
            <w:pPr>
              <w:pStyle w:val="af3"/>
              <w:ind w:firstLine="851"/>
              <w:jc w:val="both"/>
              <w:rPr>
                <w:sz w:val="28"/>
                <w:szCs w:val="28"/>
              </w:rPr>
            </w:pPr>
            <w:proofErr w:type="spellStart"/>
            <w:r w:rsidRPr="00285348">
              <w:rPr>
                <w:sz w:val="28"/>
                <w:szCs w:val="28"/>
              </w:rPr>
              <w:t>Кері</w:t>
            </w:r>
            <w:proofErr w:type="spellEnd"/>
            <w:r w:rsidRPr="00285348">
              <w:rPr>
                <w:sz w:val="28"/>
                <w:szCs w:val="28"/>
              </w:rPr>
              <w:t xml:space="preserve"> </w:t>
            </w:r>
            <w:proofErr w:type="spellStart"/>
            <w:r w:rsidRPr="00285348">
              <w:rPr>
                <w:sz w:val="28"/>
                <w:szCs w:val="28"/>
              </w:rPr>
              <w:t>байланыс</w:t>
            </w:r>
            <w:proofErr w:type="spellEnd"/>
            <w:r w:rsidRPr="00285348">
              <w:rPr>
                <w:sz w:val="28"/>
                <w:szCs w:val="28"/>
              </w:rPr>
              <w:t xml:space="preserve"> </w:t>
            </w:r>
            <w:proofErr w:type="spellStart"/>
            <w:r w:rsidRPr="00285348">
              <w:rPr>
                <w:sz w:val="28"/>
                <w:szCs w:val="28"/>
              </w:rPr>
              <w:t>және</w:t>
            </w:r>
            <w:proofErr w:type="spellEnd"/>
            <w:r w:rsidRPr="00285348">
              <w:rPr>
                <w:sz w:val="28"/>
                <w:szCs w:val="28"/>
              </w:rPr>
              <w:t xml:space="preserve"> </w:t>
            </w:r>
            <w:proofErr w:type="spellStart"/>
            <w:r w:rsidRPr="00285348">
              <w:rPr>
                <w:sz w:val="28"/>
                <w:szCs w:val="28"/>
              </w:rPr>
              <w:t>ұсыныстар</w:t>
            </w:r>
            <w:proofErr w:type="spellEnd"/>
            <w:r w:rsidRPr="00285348">
              <w:rPr>
                <w:sz w:val="28"/>
                <w:szCs w:val="28"/>
              </w:rPr>
              <w:t>:</w:t>
            </w:r>
          </w:p>
        </w:tc>
      </w:tr>
    </w:tbl>
    <w:p w14:paraId="0998502E" w14:textId="77777777" w:rsidR="00573B7B" w:rsidRPr="00285348" w:rsidRDefault="00573B7B" w:rsidP="00573B7B">
      <w:pPr>
        <w:pStyle w:val="af3"/>
        <w:ind w:firstLine="851"/>
        <w:jc w:val="both"/>
        <w:rPr>
          <w:sz w:val="28"/>
          <w:szCs w:val="28"/>
        </w:rPr>
      </w:pPr>
      <w:r w:rsidRPr="00285348">
        <w:rPr>
          <w:sz w:val="28"/>
          <w:szCs w:val="28"/>
        </w:rPr>
        <w:t>   </w:t>
      </w:r>
    </w:p>
    <w:p w14:paraId="3348B1C7" w14:textId="77777777" w:rsidR="00573B7B" w:rsidRPr="00285348" w:rsidRDefault="00573B7B" w:rsidP="00573B7B">
      <w:pPr>
        <w:pStyle w:val="af3"/>
        <w:ind w:firstLine="851"/>
        <w:jc w:val="both"/>
        <w:rPr>
          <w:sz w:val="28"/>
          <w:szCs w:val="28"/>
        </w:rPr>
      </w:pPr>
      <w:proofErr w:type="spellStart"/>
      <w:r w:rsidRPr="00285348">
        <w:rPr>
          <w:sz w:val="28"/>
          <w:szCs w:val="28"/>
        </w:rPr>
        <w:t>Бақылаушы</w:t>
      </w:r>
      <w:proofErr w:type="spellEnd"/>
      <w:r w:rsidRPr="00285348">
        <w:rPr>
          <w:sz w:val="28"/>
          <w:szCs w:val="28"/>
        </w:rPr>
        <w:t>: ________________________________________________________</w:t>
      </w:r>
    </w:p>
    <w:p w14:paraId="06D8FA8F" w14:textId="77777777" w:rsidR="00573B7B" w:rsidRPr="00285348" w:rsidRDefault="00573B7B" w:rsidP="00573B7B">
      <w:pPr>
        <w:pStyle w:val="af3"/>
        <w:ind w:firstLine="851"/>
        <w:jc w:val="both"/>
        <w:rPr>
          <w:sz w:val="28"/>
          <w:szCs w:val="28"/>
        </w:rPr>
      </w:pPr>
      <w:proofErr w:type="spellStart"/>
      <w:r w:rsidRPr="00285348">
        <w:rPr>
          <w:sz w:val="28"/>
          <w:szCs w:val="28"/>
        </w:rPr>
        <w:t>Қолы</w:t>
      </w:r>
      <w:proofErr w:type="spellEnd"/>
      <w:r w:rsidRPr="00285348">
        <w:rPr>
          <w:sz w:val="28"/>
          <w:szCs w:val="28"/>
        </w:rPr>
        <w:t xml:space="preserve">, </w:t>
      </w:r>
      <w:r w:rsidRPr="00285348">
        <w:rPr>
          <w:sz w:val="28"/>
          <w:szCs w:val="28"/>
          <w:lang w:val="kk-KZ"/>
        </w:rPr>
        <w:t>Т.А.Ә</w:t>
      </w:r>
      <w:r w:rsidRPr="00285348">
        <w:rPr>
          <w:sz w:val="28"/>
          <w:szCs w:val="28"/>
        </w:rPr>
        <w:t xml:space="preserve"> (</w:t>
      </w:r>
      <w:proofErr w:type="spellStart"/>
      <w:r w:rsidRPr="00285348">
        <w:rPr>
          <w:sz w:val="28"/>
          <w:szCs w:val="28"/>
        </w:rPr>
        <w:t>болған</w:t>
      </w:r>
      <w:proofErr w:type="spellEnd"/>
      <w:r w:rsidRPr="00285348">
        <w:rPr>
          <w:sz w:val="28"/>
          <w:szCs w:val="28"/>
        </w:rPr>
        <w:t xml:space="preserve"> </w:t>
      </w:r>
      <w:proofErr w:type="spellStart"/>
      <w:r w:rsidRPr="00285348">
        <w:rPr>
          <w:sz w:val="28"/>
          <w:szCs w:val="28"/>
        </w:rPr>
        <w:t>жағдайда</w:t>
      </w:r>
      <w:proofErr w:type="spellEnd"/>
      <w:r w:rsidRPr="00285348">
        <w:rPr>
          <w:sz w:val="28"/>
          <w:szCs w:val="28"/>
        </w:rPr>
        <w:t>)</w:t>
      </w:r>
    </w:p>
    <w:p w14:paraId="4D10FC91" w14:textId="77777777" w:rsidR="00573B7B" w:rsidRPr="00285348" w:rsidRDefault="00573B7B" w:rsidP="00573B7B">
      <w:pPr>
        <w:pStyle w:val="af3"/>
        <w:ind w:firstLine="851"/>
        <w:jc w:val="both"/>
        <w:rPr>
          <w:sz w:val="28"/>
          <w:szCs w:val="28"/>
        </w:rPr>
      </w:pPr>
    </w:p>
    <w:p w14:paraId="47AA6D58" w14:textId="147FA19A" w:rsidR="001B7E2B" w:rsidRPr="00285348" w:rsidRDefault="00573B7B" w:rsidP="00573B7B">
      <w:pPr>
        <w:pStyle w:val="af3"/>
        <w:jc w:val="both"/>
        <w:rPr>
          <w:spacing w:val="2"/>
          <w:sz w:val="28"/>
          <w:szCs w:val="28"/>
          <w:lang w:val="kk-KZ"/>
        </w:rPr>
      </w:pPr>
      <w:r w:rsidRPr="00285348">
        <w:rPr>
          <w:spacing w:val="2"/>
          <w:sz w:val="28"/>
          <w:szCs w:val="28"/>
          <w:lang w:val="kk-KZ"/>
        </w:rPr>
        <w:t>Ескерту: ақпараттық жүйеде барлық құжаттар педагог профилінде қаралады</w:t>
      </w:r>
    </w:p>
    <w:p w14:paraId="7F674BB0" w14:textId="38CF885D" w:rsidR="00573B7B" w:rsidRPr="00285348" w:rsidRDefault="00573B7B" w:rsidP="00573B7B">
      <w:pPr>
        <w:pStyle w:val="af3"/>
        <w:jc w:val="both"/>
        <w:rPr>
          <w:spacing w:val="2"/>
          <w:sz w:val="28"/>
          <w:szCs w:val="28"/>
          <w:lang w:val="kk-KZ"/>
        </w:rPr>
      </w:pPr>
    </w:p>
    <w:p w14:paraId="37FDBE21" w14:textId="77777777" w:rsidR="00573B7B" w:rsidRPr="00285348" w:rsidRDefault="00573B7B" w:rsidP="00573B7B">
      <w:pPr>
        <w:pStyle w:val="af3"/>
        <w:ind w:firstLine="851"/>
        <w:jc w:val="center"/>
        <w:rPr>
          <w:sz w:val="28"/>
          <w:szCs w:val="28"/>
          <w:lang w:val="kk-KZ"/>
        </w:rPr>
      </w:pPr>
      <w:r w:rsidRPr="00285348">
        <w:rPr>
          <w:sz w:val="28"/>
          <w:szCs w:val="28"/>
          <w:lang w:val="kk-KZ"/>
        </w:rPr>
        <w:t>Сабақтарды бақылау парағы (арнайы білім беру ұйымдарының, білім беру ұйымдарындағы арнайы сыныптардың (топтардың) педагогтері үшін)</w:t>
      </w:r>
    </w:p>
    <w:p w14:paraId="1C73D9B3" w14:textId="77777777" w:rsidR="00573B7B" w:rsidRPr="00285348" w:rsidRDefault="00573B7B" w:rsidP="00573B7B">
      <w:pPr>
        <w:pStyle w:val="af3"/>
        <w:ind w:firstLine="851"/>
        <w:jc w:val="center"/>
        <w:rPr>
          <w:sz w:val="28"/>
          <w:szCs w:val="28"/>
        </w:rPr>
      </w:pPr>
      <w:r w:rsidRPr="00285348">
        <w:rPr>
          <w:sz w:val="28"/>
          <w:szCs w:val="28"/>
        </w:rPr>
        <w:t>(</w:t>
      </w:r>
      <w:proofErr w:type="spellStart"/>
      <w:r w:rsidRPr="00285348">
        <w:rPr>
          <w:sz w:val="28"/>
          <w:szCs w:val="28"/>
        </w:rPr>
        <w:t>сабақтың</w:t>
      </w:r>
      <w:proofErr w:type="spellEnd"/>
      <w:r w:rsidRPr="00285348">
        <w:rPr>
          <w:sz w:val="28"/>
          <w:szCs w:val="28"/>
        </w:rPr>
        <w:t xml:space="preserve"> </w:t>
      </w:r>
      <w:proofErr w:type="spellStart"/>
      <w:r w:rsidRPr="00285348">
        <w:rPr>
          <w:sz w:val="28"/>
          <w:szCs w:val="28"/>
        </w:rPr>
        <w:t>бейнежазбасына</w:t>
      </w:r>
      <w:proofErr w:type="spellEnd"/>
      <w:r w:rsidRPr="00285348">
        <w:rPr>
          <w:sz w:val="28"/>
          <w:szCs w:val="28"/>
        </w:rPr>
        <w:t xml:space="preserve"> </w:t>
      </w:r>
      <w:proofErr w:type="spellStart"/>
      <w:r w:rsidRPr="00285348">
        <w:rPr>
          <w:sz w:val="28"/>
          <w:szCs w:val="28"/>
        </w:rPr>
        <w:t>жол</w:t>
      </w:r>
      <w:proofErr w:type="spellEnd"/>
      <w:r w:rsidRPr="00285348">
        <w:rPr>
          <w:sz w:val="28"/>
          <w:szCs w:val="28"/>
        </w:rPr>
        <w:t xml:space="preserve"> </w:t>
      </w:r>
      <w:proofErr w:type="spellStart"/>
      <w:r w:rsidRPr="00285348">
        <w:rPr>
          <w:sz w:val="28"/>
          <w:szCs w:val="28"/>
        </w:rPr>
        <w:t>беріледі</w:t>
      </w:r>
      <w:proofErr w:type="spellEnd"/>
      <w:r w:rsidRPr="00285348">
        <w:rPr>
          <w:sz w:val="28"/>
          <w:szCs w:val="28"/>
        </w:rPr>
        <w:t>)</w:t>
      </w:r>
    </w:p>
    <w:p w14:paraId="2373561C" w14:textId="77777777" w:rsidR="00573B7B" w:rsidRPr="00285348" w:rsidRDefault="00573B7B" w:rsidP="00573B7B">
      <w:pPr>
        <w:pStyle w:val="af3"/>
        <w:ind w:firstLine="851"/>
        <w:jc w:val="center"/>
        <w:rPr>
          <w:sz w:val="28"/>
          <w:szCs w:val="28"/>
        </w:rPr>
      </w:pPr>
    </w:p>
    <w:tbl>
      <w:tblPr>
        <w:tblW w:w="9803" w:type="dxa"/>
        <w:tblInd w:w="108" w:type="dxa"/>
        <w:tblLayout w:type="fixed"/>
        <w:tblLook w:val="0000" w:firstRow="0" w:lastRow="0" w:firstColumn="0" w:lastColumn="0" w:noHBand="0" w:noVBand="0"/>
      </w:tblPr>
      <w:tblGrid>
        <w:gridCol w:w="598"/>
        <w:gridCol w:w="10"/>
        <w:gridCol w:w="58"/>
        <w:gridCol w:w="7171"/>
        <w:gridCol w:w="200"/>
        <w:gridCol w:w="1327"/>
        <w:gridCol w:w="6"/>
        <w:gridCol w:w="426"/>
        <w:gridCol w:w="7"/>
      </w:tblGrid>
      <w:tr w:rsidR="00753CF0" w:rsidRPr="00285348" w14:paraId="1C66DA09" w14:textId="77777777" w:rsidTr="00367C1E">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14:paraId="1ABB3ED9" w14:textId="77777777" w:rsidR="00573B7B" w:rsidRPr="00285348" w:rsidRDefault="00573B7B" w:rsidP="00367C1E">
            <w:pPr>
              <w:rPr>
                <w:sz w:val="28"/>
                <w:szCs w:val="28"/>
              </w:rPr>
            </w:pPr>
            <w:proofErr w:type="spellStart"/>
            <w:r w:rsidRPr="00285348">
              <w:rPr>
                <w:sz w:val="28"/>
                <w:szCs w:val="28"/>
              </w:rPr>
              <w:t>Сабақты</w:t>
            </w:r>
            <w:proofErr w:type="spellEnd"/>
            <w:r w:rsidRPr="00285348">
              <w:rPr>
                <w:sz w:val="28"/>
                <w:szCs w:val="28"/>
              </w:rPr>
              <w:t xml:space="preserve"> </w:t>
            </w:r>
            <w:proofErr w:type="spellStart"/>
            <w:r w:rsidRPr="00285348">
              <w:rPr>
                <w:sz w:val="28"/>
                <w:szCs w:val="28"/>
              </w:rPr>
              <w:t>бақылау</w:t>
            </w:r>
            <w:proofErr w:type="spellEnd"/>
            <w:r w:rsidRPr="00285348">
              <w:rPr>
                <w:sz w:val="28"/>
                <w:szCs w:val="28"/>
              </w:rPr>
              <w:t xml:space="preserve"> </w:t>
            </w:r>
            <w:proofErr w:type="spellStart"/>
            <w:r w:rsidRPr="00285348">
              <w:rPr>
                <w:sz w:val="28"/>
                <w:szCs w:val="28"/>
              </w:rPr>
              <w:t>күні</w:t>
            </w:r>
            <w:proofErr w:type="spellEnd"/>
            <w:r w:rsidRPr="00285348">
              <w:rPr>
                <w:sz w:val="28"/>
                <w:szCs w:val="28"/>
              </w:rPr>
              <w:t>:</w:t>
            </w:r>
          </w:p>
        </w:tc>
      </w:tr>
      <w:tr w:rsidR="00753CF0" w:rsidRPr="00285348" w14:paraId="66B65772" w14:textId="77777777" w:rsidTr="00367C1E">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14:paraId="30C73E86" w14:textId="77777777" w:rsidR="00573B7B" w:rsidRPr="00285348" w:rsidRDefault="00573B7B" w:rsidP="00367C1E">
            <w:pPr>
              <w:rPr>
                <w:sz w:val="28"/>
                <w:szCs w:val="28"/>
              </w:rPr>
            </w:pPr>
            <w:proofErr w:type="spellStart"/>
            <w:r w:rsidRPr="00285348">
              <w:rPr>
                <w:sz w:val="28"/>
                <w:szCs w:val="28"/>
              </w:rPr>
              <w:t>Баланың</w:t>
            </w:r>
            <w:proofErr w:type="spellEnd"/>
            <w:r w:rsidRPr="00285348">
              <w:rPr>
                <w:sz w:val="28"/>
                <w:szCs w:val="28"/>
              </w:rPr>
              <w:t xml:space="preserve"> </w:t>
            </w:r>
            <w:proofErr w:type="spellStart"/>
            <w:r w:rsidRPr="00285348">
              <w:rPr>
                <w:sz w:val="28"/>
                <w:szCs w:val="28"/>
              </w:rPr>
              <w:t>тобы</w:t>
            </w:r>
            <w:proofErr w:type="spellEnd"/>
            <w:r w:rsidRPr="00285348">
              <w:rPr>
                <w:sz w:val="28"/>
                <w:szCs w:val="28"/>
              </w:rPr>
              <w:t xml:space="preserve"> </w:t>
            </w:r>
            <w:proofErr w:type="spellStart"/>
            <w:r w:rsidRPr="00285348">
              <w:rPr>
                <w:sz w:val="28"/>
                <w:szCs w:val="28"/>
              </w:rPr>
              <w:t>немесе</w:t>
            </w:r>
            <w:proofErr w:type="spellEnd"/>
            <w:r w:rsidRPr="00285348">
              <w:rPr>
                <w:sz w:val="28"/>
                <w:szCs w:val="28"/>
              </w:rPr>
              <w:t xml:space="preserve"> </w:t>
            </w:r>
            <w:proofErr w:type="spellStart"/>
            <w:r w:rsidRPr="00285348">
              <w:rPr>
                <w:sz w:val="28"/>
                <w:szCs w:val="28"/>
              </w:rPr>
              <w:t>жасы</w:t>
            </w:r>
            <w:proofErr w:type="spellEnd"/>
            <w:r w:rsidRPr="00285348">
              <w:rPr>
                <w:sz w:val="28"/>
                <w:szCs w:val="28"/>
              </w:rPr>
              <w:t>:</w:t>
            </w:r>
          </w:p>
        </w:tc>
      </w:tr>
      <w:tr w:rsidR="00753CF0" w:rsidRPr="00285348" w14:paraId="149EBCBA" w14:textId="77777777" w:rsidTr="00367C1E">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14:paraId="7C45962A" w14:textId="77777777" w:rsidR="00573B7B" w:rsidRPr="00285348" w:rsidRDefault="00573B7B" w:rsidP="00367C1E">
            <w:pPr>
              <w:rPr>
                <w:sz w:val="28"/>
                <w:szCs w:val="28"/>
              </w:rPr>
            </w:pPr>
            <w:r w:rsidRPr="00285348">
              <w:rPr>
                <w:sz w:val="28"/>
                <w:szCs w:val="28"/>
              </w:rPr>
              <w:t>Диагноз:</w:t>
            </w:r>
          </w:p>
        </w:tc>
      </w:tr>
      <w:tr w:rsidR="00753CF0" w:rsidRPr="00285348" w14:paraId="238766FB" w14:textId="77777777" w:rsidTr="00367C1E">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14:paraId="28BADB9A" w14:textId="77777777" w:rsidR="00573B7B" w:rsidRPr="00285348" w:rsidRDefault="00573B7B" w:rsidP="00367C1E">
            <w:pPr>
              <w:rPr>
                <w:sz w:val="28"/>
                <w:szCs w:val="28"/>
              </w:rPr>
            </w:pPr>
            <w:r w:rsidRPr="00285348">
              <w:rPr>
                <w:sz w:val="28"/>
                <w:szCs w:val="28"/>
                <w:lang w:val="kk-KZ"/>
              </w:rPr>
              <w:t>Пәні</w:t>
            </w:r>
            <w:r w:rsidRPr="00285348">
              <w:rPr>
                <w:sz w:val="28"/>
                <w:szCs w:val="28"/>
              </w:rPr>
              <w:t xml:space="preserve">: </w:t>
            </w:r>
            <w:r w:rsidRPr="00285348">
              <w:rPr>
                <w:sz w:val="28"/>
                <w:szCs w:val="28"/>
                <w:lang w:val="kk-KZ"/>
              </w:rPr>
              <w:t xml:space="preserve">                                                   </w:t>
            </w:r>
            <w:proofErr w:type="spellStart"/>
            <w:r w:rsidRPr="00285348">
              <w:rPr>
                <w:sz w:val="28"/>
                <w:szCs w:val="28"/>
              </w:rPr>
              <w:t>Тақырып</w:t>
            </w:r>
            <w:proofErr w:type="spellEnd"/>
            <w:r w:rsidRPr="00285348">
              <w:rPr>
                <w:sz w:val="28"/>
                <w:szCs w:val="28"/>
              </w:rPr>
              <w:t>:</w:t>
            </w:r>
          </w:p>
        </w:tc>
      </w:tr>
      <w:tr w:rsidR="00753CF0" w:rsidRPr="00285348" w14:paraId="6F428D81" w14:textId="77777777" w:rsidTr="00367C1E">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14:paraId="1C868254" w14:textId="77777777" w:rsidR="00573B7B" w:rsidRPr="00285348" w:rsidRDefault="00573B7B" w:rsidP="00367C1E">
            <w:pPr>
              <w:rPr>
                <w:sz w:val="28"/>
                <w:szCs w:val="28"/>
              </w:rPr>
            </w:pPr>
            <w:r w:rsidRPr="00285348">
              <w:rPr>
                <w:sz w:val="28"/>
                <w:szCs w:val="28"/>
              </w:rPr>
              <w:t>Педагог:</w:t>
            </w:r>
          </w:p>
        </w:tc>
      </w:tr>
      <w:tr w:rsidR="00753CF0" w:rsidRPr="00285348" w14:paraId="71F13D7D" w14:textId="77777777" w:rsidTr="00367C1E">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14:paraId="673B8885" w14:textId="77777777" w:rsidR="00573B7B" w:rsidRPr="00285348" w:rsidRDefault="00573B7B" w:rsidP="00367C1E">
            <w:pPr>
              <w:rPr>
                <w:sz w:val="28"/>
                <w:szCs w:val="28"/>
              </w:rPr>
            </w:pPr>
            <w:proofErr w:type="spellStart"/>
            <w:r w:rsidRPr="00285348">
              <w:rPr>
                <w:sz w:val="28"/>
                <w:szCs w:val="28"/>
              </w:rPr>
              <w:t>Бақылаушы</w:t>
            </w:r>
            <w:proofErr w:type="spellEnd"/>
            <w:r w:rsidRPr="00285348">
              <w:rPr>
                <w:sz w:val="28"/>
                <w:szCs w:val="28"/>
              </w:rPr>
              <w:t>:</w:t>
            </w:r>
          </w:p>
        </w:tc>
      </w:tr>
      <w:tr w:rsidR="00753CF0" w:rsidRPr="00285348" w14:paraId="334D6F62" w14:textId="77777777" w:rsidTr="00367C1E">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14:paraId="4ED0E92F" w14:textId="77777777" w:rsidR="00573B7B" w:rsidRPr="00285348" w:rsidRDefault="00573B7B" w:rsidP="00367C1E">
            <w:pPr>
              <w:pStyle w:val="af3"/>
              <w:ind w:firstLine="851"/>
              <w:jc w:val="both"/>
              <w:rPr>
                <w:sz w:val="28"/>
                <w:szCs w:val="28"/>
              </w:rPr>
            </w:pPr>
            <w:r w:rsidRPr="00285348">
              <w:rPr>
                <w:sz w:val="28"/>
                <w:szCs w:val="28"/>
              </w:rPr>
              <w:t>№</w:t>
            </w:r>
          </w:p>
        </w:tc>
        <w:tc>
          <w:tcPr>
            <w:tcW w:w="7229" w:type="dxa"/>
            <w:gridSpan w:val="2"/>
            <w:tcBorders>
              <w:top w:val="single" w:sz="4" w:space="0" w:color="C0C0C0"/>
              <w:left w:val="single" w:sz="4" w:space="0" w:color="C0C0C0"/>
              <w:bottom w:val="single" w:sz="4" w:space="0" w:color="C0C0C0"/>
            </w:tcBorders>
            <w:shd w:val="clear" w:color="auto" w:fill="auto"/>
          </w:tcPr>
          <w:p w14:paraId="3F8E84D2" w14:textId="77777777" w:rsidR="00573B7B" w:rsidRPr="00285348" w:rsidRDefault="00573B7B" w:rsidP="00367C1E">
            <w:pPr>
              <w:rPr>
                <w:sz w:val="28"/>
                <w:szCs w:val="28"/>
              </w:rPr>
            </w:pPr>
            <w:proofErr w:type="spellStart"/>
            <w:r w:rsidRPr="00285348">
              <w:rPr>
                <w:sz w:val="28"/>
                <w:szCs w:val="28"/>
              </w:rPr>
              <w:t>Бақылау</w:t>
            </w:r>
            <w:proofErr w:type="spellEnd"/>
            <w:r w:rsidRPr="00285348">
              <w:rPr>
                <w:sz w:val="28"/>
                <w:szCs w:val="28"/>
              </w:rPr>
              <w:t xml:space="preserve"> </w:t>
            </w:r>
            <w:proofErr w:type="spellStart"/>
            <w:r w:rsidRPr="00285348">
              <w:rPr>
                <w:sz w:val="28"/>
                <w:szCs w:val="28"/>
              </w:rPr>
              <w:t>элементтері</w:t>
            </w:r>
            <w:proofErr w:type="spellEnd"/>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tcPr>
          <w:p w14:paraId="598A3079" w14:textId="77777777" w:rsidR="00573B7B" w:rsidRPr="00285348" w:rsidRDefault="00573B7B" w:rsidP="00367C1E">
            <w:pPr>
              <w:rPr>
                <w:sz w:val="28"/>
                <w:szCs w:val="28"/>
              </w:rPr>
            </w:pPr>
            <w:proofErr w:type="spellStart"/>
            <w:r w:rsidRPr="00285348">
              <w:rPr>
                <w:sz w:val="28"/>
                <w:szCs w:val="28"/>
              </w:rPr>
              <w:t>Белгі</w:t>
            </w:r>
            <w:proofErr w:type="spellEnd"/>
            <w:r w:rsidRPr="00285348">
              <w:rPr>
                <w:sz w:val="28"/>
                <w:szCs w:val="28"/>
              </w:rPr>
              <w:t xml:space="preserve"> (v)</w:t>
            </w:r>
          </w:p>
          <w:p w14:paraId="2572770A" w14:textId="77777777" w:rsidR="00573B7B" w:rsidRPr="00285348" w:rsidRDefault="00573B7B" w:rsidP="00367C1E">
            <w:pPr>
              <w:rPr>
                <w:sz w:val="28"/>
                <w:szCs w:val="28"/>
              </w:rPr>
            </w:pPr>
          </w:p>
        </w:tc>
      </w:tr>
      <w:tr w:rsidR="00753CF0" w:rsidRPr="00285348" w14:paraId="0C06C4D5" w14:textId="77777777" w:rsidTr="00367C1E">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14:paraId="3CB6D7A5" w14:textId="77777777" w:rsidR="00573B7B" w:rsidRPr="00285348" w:rsidRDefault="00573B7B" w:rsidP="00367C1E">
            <w:pPr>
              <w:pStyle w:val="af3"/>
              <w:ind w:left="-854" w:firstLine="851"/>
              <w:jc w:val="both"/>
              <w:rPr>
                <w:sz w:val="28"/>
                <w:szCs w:val="28"/>
              </w:rPr>
            </w:pPr>
            <w:r w:rsidRPr="00285348">
              <w:rPr>
                <w:sz w:val="28"/>
                <w:szCs w:val="28"/>
              </w:rPr>
              <w:t>1.</w:t>
            </w:r>
          </w:p>
        </w:tc>
        <w:tc>
          <w:tcPr>
            <w:tcW w:w="7229" w:type="dxa"/>
            <w:gridSpan w:val="2"/>
            <w:tcBorders>
              <w:top w:val="single" w:sz="4" w:space="0" w:color="C0C0C0"/>
              <w:left w:val="single" w:sz="4" w:space="0" w:color="C0C0C0"/>
              <w:bottom w:val="single" w:sz="4" w:space="0" w:color="C0C0C0"/>
            </w:tcBorders>
            <w:shd w:val="clear" w:color="auto" w:fill="auto"/>
          </w:tcPr>
          <w:p w14:paraId="4D7BB500" w14:textId="77777777" w:rsidR="00573B7B" w:rsidRPr="00285348" w:rsidRDefault="00573B7B" w:rsidP="00367C1E">
            <w:pPr>
              <w:rPr>
                <w:sz w:val="28"/>
                <w:szCs w:val="28"/>
              </w:rPr>
            </w:pPr>
            <w:proofErr w:type="spellStart"/>
            <w:r w:rsidRPr="00285348">
              <w:rPr>
                <w:sz w:val="28"/>
                <w:szCs w:val="28"/>
              </w:rPr>
              <w:t>Күтілетін</w:t>
            </w:r>
            <w:proofErr w:type="spellEnd"/>
            <w:r w:rsidRPr="00285348">
              <w:rPr>
                <w:sz w:val="28"/>
                <w:szCs w:val="28"/>
              </w:rPr>
              <w:t xml:space="preserve"> </w:t>
            </w:r>
            <w:proofErr w:type="spellStart"/>
            <w:r w:rsidRPr="00285348">
              <w:rPr>
                <w:sz w:val="28"/>
                <w:szCs w:val="28"/>
              </w:rPr>
              <w:t>нәтижелер</w:t>
            </w:r>
            <w:proofErr w:type="spellEnd"/>
            <w:r w:rsidRPr="00285348">
              <w:rPr>
                <w:sz w:val="28"/>
                <w:szCs w:val="28"/>
              </w:rPr>
              <w:t>:</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1DDB9599"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5091A656" w14:textId="77777777" w:rsidTr="00367C1E">
        <w:trPr>
          <w:gridAfter w:val="2"/>
          <w:wAfter w:w="433" w:type="dxa"/>
          <w:trHeight w:val="30"/>
        </w:trPr>
        <w:tc>
          <w:tcPr>
            <w:tcW w:w="608" w:type="dxa"/>
            <w:gridSpan w:val="2"/>
            <w:vMerge w:val="restart"/>
            <w:tcBorders>
              <w:top w:val="single" w:sz="4" w:space="0" w:color="C0C0C0"/>
              <w:left w:val="single" w:sz="4" w:space="0" w:color="C0C0C0"/>
              <w:bottom w:val="single" w:sz="4" w:space="0" w:color="C0C0C0"/>
            </w:tcBorders>
            <w:shd w:val="clear" w:color="auto" w:fill="auto"/>
            <w:vAlign w:val="center"/>
          </w:tcPr>
          <w:p w14:paraId="7AB9E655" w14:textId="77777777" w:rsidR="00573B7B" w:rsidRPr="00285348" w:rsidRDefault="00573B7B" w:rsidP="00367C1E">
            <w:pPr>
              <w:pStyle w:val="af3"/>
              <w:ind w:left="-839" w:firstLine="851"/>
              <w:jc w:val="both"/>
              <w:rPr>
                <w:sz w:val="28"/>
                <w:szCs w:val="28"/>
              </w:rPr>
            </w:pPr>
            <w:r w:rsidRPr="00285348">
              <w:rPr>
                <w:sz w:val="28"/>
                <w:szCs w:val="28"/>
              </w:rPr>
              <w:t>2.</w:t>
            </w:r>
          </w:p>
        </w:tc>
        <w:tc>
          <w:tcPr>
            <w:tcW w:w="7229" w:type="dxa"/>
            <w:gridSpan w:val="2"/>
            <w:tcBorders>
              <w:top w:val="single" w:sz="4" w:space="0" w:color="C0C0C0"/>
              <w:left w:val="single" w:sz="4" w:space="0" w:color="C0C0C0"/>
              <w:bottom w:val="single" w:sz="4" w:space="0" w:color="C0C0C0"/>
            </w:tcBorders>
            <w:shd w:val="clear" w:color="auto" w:fill="auto"/>
          </w:tcPr>
          <w:p w14:paraId="48C64B9B" w14:textId="77777777" w:rsidR="00573B7B" w:rsidRPr="00285348" w:rsidRDefault="00573B7B" w:rsidP="00367C1E">
            <w:pPr>
              <w:rPr>
                <w:sz w:val="28"/>
                <w:szCs w:val="28"/>
              </w:rPr>
            </w:pPr>
            <w:proofErr w:type="spellStart"/>
            <w:r w:rsidRPr="00285348">
              <w:rPr>
                <w:sz w:val="28"/>
                <w:szCs w:val="28"/>
              </w:rPr>
              <w:t>қойылған</w:t>
            </w:r>
            <w:proofErr w:type="spellEnd"/>
            <w:r w:rsidRPr="00285348">
              <w:rPr>
                <w:sz w:val="28"/>
                <w:szCs w:val="28"/>
              </w:rPr>
              <w:t xml:space="preserve"> </w:t>
            </w:r>
            <w:proofErr w:type="spellStart"/>
            <w:r w:rsidRPr="00285348">
              <w:rPr>
                <w:sz w:val="28"/>
                <w:szCs w:val="28"/>
              </w:rPr>
              <w:t>мақсаттарға</w:t>
            </w:r>
            <w:proofErr w:type="spellEnd"/>
            <w:r w:rsidRPr="00285348">
              <w:rPr>
                <w:sz w:val="28"/>
                <w:szCs w:val="28"/>
              </w:rPr>
              <w:t xml:space="preserve"> </w:t>
            </w:r>
            <w:proofErr w:type="spellStart"/>
            <w:r w:rsidRPr="00285348">
              <w:rPr>
                <w:sz w:val="28"/>
                <w:szCs w:val="28"/>
              </w:rPr>
              <w:t>сәйкес</w:t>
            </w:r>
            <w:proofErr w:type="spellEnd"/>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7A4F558B"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1716946A" w14:textId="77777777" w:rsidTr="00367C1E">
        <w:trPr>
          <w:gridAfter w:val="2"/>
          <w:wAfter w:w="433" w:type="dxa"/>
          <w:trHeight w:val="708"/>
        </w:trPr>
        <w:tc>
          <w:tcPr>
            <w:tcW w:w="608" w:type="dxa"/>
            <w:gridSpan w:val="2"/>
            <w:vMerge/>
            <w:tcBorders>
              <w:top w:val="single" w:sz="4" w:space="0" w:color="C0C0C0"/>
              <w:left w:val="single" w:sz="4" w:space="0" w:color="C0C0C0"/>
              <w:bottom w:val="single" w:sz="4" w:space="0" w:color="C0C0C0"/>
            </w:tcBorders>
            <w:shd w:val="clear" w:color="auto" w:fill="auto"/>
            <w:vAlign w:val="center"/>
          </w:tcPr>
          <w:p w14:paraId="7EA7205B" w14:textId="77777777" w:rsidR="00573B7B" w:rsidRPr="00285348" w:rsidRDefault="00573B7B" w:rsidP="00367C1E">
            <w:pPr>
              <w:pStyle w:val="af3"/>
              <w:ind w:firstLine="851"/>
              <w:jc w:val="both"/>
              <w:rPr>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14:paraId="6C915192" w14:textId="77777777" w:rsidR="00573B7B" w:rsidRPr="00285348" w:rsidRDefault="00573B7B" w:rsidP="00367C1E">
            <w:pPr>
              <w:rPr>
                <w:sz w:val="28"/>
                <w:szCs w:val="28"/>
              </w:rPr>
            </w:pPr>
            <w:proofErr w:type="spellStart"/>
            <w:r w:rsidRPr="00285348">
              <w:rPr>
                <w:sz w:val="28"/>
                <w:szCs w:val="28"/>
              </w:rPr>
              <w:t>балалардың</w:t>
            </w:r>
            <w:proofErr w:type="spellEnd"/>
            <w:r w:rsidRPr="00285348">
              <w:rPr>
                <w:sz w:val="28"/>
                <w:szCs w:val="28"/>
              </w:rPr>
              <w:t xml:space="preserve"> </w:t>
            </w:r>
            <w:proofErr w:type="spellStart"/>
            <w:r w:rsidRPr="00285348">
              <w:rPr>
                <w:sz w:val="28"/>
                <w:szCs w:val="28"/>
              </w:rPr>
              <w:t>жас</w:t>
            </w:r>
            <w:proofErr w:type="spellEnd"/>
            <w:r w:rsidRPr="00285348">
              <w:rPr>
                <w:sz w:val="28"/>
                <w:szCs w:val="28"/>
              </w:rPr>
              <w:t xml:space="preserve"> </w:t>
            </w:r>
            <w:proofErr w:type="spellStart"/>
            <w:r w:rsidRPr="00285348">
              <w:rPr>
                <w:sz w:val="28"/>
                <w:szCs w:val="28"/>
              </w:rPr>
              <w:t>ерекшеліктерін</w:t>
            </w:r>
            <w:proofErr w:type="spellEnd"/>
            <w:r w:rsidRPr="00285348">
              <w:rPr>
                <w:sz w:val="28"/>
                <w:szCs w:val="28"/>
              </w:rPr>
              <w:t xml:space="preserve"> </w:t>
            </w:r>
            <w:proofErr w:type="spellStart"/>
            <w:r w:rsidRPr="00285348">
              <w:rPr>
                <w:sz w:val="28"/>
                <w:szCs w:val="28"/>
              </w:rPr>
              <w:t>және</w:t>
            </w:r>
            <w:proofErr w:type="spellEnd"/>
            <w:r w:rsidRPr="00285348">
              <w:rPr>
                <w:sz w:val="28"/>
                <w:szCs w:val="28"/>
              </w:rPr>
              <w:t xml:space="preserve"> </w:t>
            </w:r>
            <w:proofErr w:type="spellStart"/>
            <w:r w:rsidRPr="00285348">
              <w:rPr>
                <w:sz w:val="28"/>
                <w:szCs w:val="28"/>
              </w:rPr>
              <w:t>баланың</w:t>
            </w:r>
            <w:proofErr w:type="spellEnd"/>
            <w:r w:rsidRPr="00285348">
              <w:rPr>
                <w:sz w:val="28"/>
                <w:szCs w:val="28"/>
              </w:rPr>
              <w:t xml:space="preserve"> (</w:t>
            </w:r>
            <w:proofErr w:type="spellStart"/>
            <w:r w:rsidRPr="00285348">
              <w:rPr>
                <w:sz w:val="28"/>
                <w:szCs w:val="28"/>
              </w:rPr>
              <w:t>балалардың</w:t>
            </w:r>
            <w:proofErr w:type="spellEnd"/>
            <w:r w:rsidRPr="00285348">
              <w:rPr>
                <w:sz w:val="28"/>
                <w:szCs w:val="28"/>
              </w:rPr>
              <w:t xml:space="preserve">)даму </w:t>
            </w:r>
            <w:proofErr w:type="spellStart"/>
            <w:r w:rsidRPr="00285348">
              <w:rPr>
                <w:sz w:val="28"/>
                <w:szCs w:val="28"/>
              </w:rPr>
              <w:t>бұзылыстарының</w:t>
            </w:r>
            <w:proofErr w:type="spellEnd"/>
            <w:r w:rsidRPr="00285348">
              <w:rPr>
                <w:sz w:val="28"/>
                <w:szCs w:val="28"/>
              </w:rPr>
              <w:t xml:space="preserve"> </w:t>
            </w:r>
            <w:proofErr w:type="spellStart"/>
            <w:r w:rsidRPr="00285348">
              <w:rPr>
                <w:sz w:val="28"/>
                <w:szCs w:val="28"/>
              </w:rPr>
              <w:t>айқындылық</w:t>
            </w:r>
            <w:proofErr w:type="spellEnd"/>
            <w:r w:rsidRPr="00285348">
              <w:rPr>
                <w:sz w:val="28"/>
                <w:szCs w:val="28"/>
              </w:rPr>
              <w:t xml:space="preserve"> </w:t>
            </w:r>
            <w:proofErr w:type="spellStart"/>
            <w:r w:rsidRPr="00285348">
              <w:rPr>
                <w:sz w:val="28"/>
                <w:szCs w:val="28"/>
              </w:rPr>
              <w:t>дәрежесін</w:t>
            </w:r>
            <w:proofErr w:type="spellEnd"/>
            <w:r w:rsidRPr="00285348">
              <w:rPr>
                <w:sz w:val="28"/>
                <w:szCs w:val="28"/>
              </w:rPr>
              <w:t xml:space="preserve"> </w:t>
            </w:r>
            <w:proofErr w:type="spellStart"/>
            <w:r w:rsidRPr="00285348">
              <w:rPr>
                <w:sz w:val="28"/>
                <w:szCs w:val="28"/>
              </w:rPr>
              <w:t>ескереді</w:t>
            </w:r>
            <w:proofErr w:type="spellEnd"/>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1DF33A76"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0E60C47A" w14:textId="77777777" w:rsidTr="00367C1E">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14:paraId="58486E4A" w14:textId="77777777" w:rsidR="00573B7B" w:rsidRPr="00285348" w:rsidRDefault="00573B7B" w:rsidP="00367C1E">
            <w:pPr>
              <w:pStyle w:val="af3"/>
              <w:ind w:firstLine="851"/>
              <w:jc w:val="both"/>
              <w:rPr>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14:paraId="6DBBE72B" w14:textId="77777777" w:rsidR="00573B7B" w:rsidRPr="00285348" w:rsidRDefault="00573B7B" w:rsidP="00367C1E">
            <w:pPr>
              <w:rPr>
                <w:sz w:val="28"/>
                <w:szCs w:val="28"/>
              </w:rPr>
            </w:pPr>
            <w:proofErr w:type="spellStart"/>
            <w:r w:rsidRPr="00285348">
              <w:rPr>
                <w:sz w:val="28"/>
                <w:szCs w:val="28"/>
              </w:rPr>
              <w:t>баланың</w:t>
            </w:r>
            <w:proofErr w:type="spellEnd"/>
            <w:r w:rsidRPr="00285348">
              <w:rPr>
                <w:sz w:val="28"/>
                <w:szCs w:val="28"/>
              </w:rPr>
              <w:t xml:space="preserve"> (</w:t>
            </w:r>
            <w:proofErr w:type="spellStart"/>
            <w:r w:rsidRPr="00285348">
              <w:rPr>
                <w:sz w:val="28"/>
                <w:szCs w:val="28"/>
              </w:rPr>
              <w:t>балалардың</w:t>
            </w:r>
            <w:proofErr w:type="spellEnd"/>
            <w:r w:rsidRPr="00285348">
              <w:rPr>
                <w:sz w:val="28"/>
                <w:szCs w:val="28"/>
              </w:rPr>
              <w:t>)</w:t>
            </w:r>
            <w:proofErr w:type="spellStart"/>
            <w:r w:rsidRPr="00285348">
              <w:rPr>
                <w:sz w:val="28"/>
                <w:szCs w:val="28"/>
              </w:rPr>
              <w:t>дамуының</w:t>
            </w:r>
            <w:proofErr w:type="spellEnd"/>
            <w:r w:rsidRPr="00285348">
              <w:rPr>
                <w:sz w:val="28"/>
                <w:szCs w:val="28"/>
              </w:rPr>
              <w:t xml:space="preserve"> </w:t>
            </w:r>
            <w:proofErr w:type="spellStart"/>
            <w:r w:rsidRPr="00285348">
              <w:rPr>
                <w:sz w:val="28"/>
                <w:szCs w:val="28"/>
              </w:rPr>
              <w:t>бұзылуын</w:t>
            </w:r>
            <w:proofErr w:type="spellEnd"/>
            <w:r w:rsidRPr="00285348">
              <w:rPr>
                <w:sz w:val="28"/>
                <w:szCs w:val="28"/>
              </w:rPr>
              <w:t xml:space="preserve"> </w:t>
            </w:r>
            <w:proofErr w:type="spellStart"/>
            <w:r w:rsidRPr="00285348">
              <w:rPr>
                <w:sz w:val="28"/>
                <w:szCs w:val="28"/>
              </w:rPr>
              <w:t>түзетуге</w:t>
            </w:r>
            <w:proofErr w:type="spellEnd"/>
            <w:r w:rsidRPr="00285348">
              <w:rPr>
                <w:sz w:val="28"/>
                <w:szCs w:val="28"/>
              </w:rPr>
              <w:t xml:space="preserve"> </w:t>
            </w:r>
            <w:proofErr w:type="spellStart"/>
            <w:r w:rsidRPr="00285348">
              <w:rPr>
                <w:sz w:val="28"/>
                <w:szCs w:val="28"/>
              </w:rPr>
              <w:t>бағытталған</w:t>
            </w:r>
            <w:proofErr w:type="spellEnd"/>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CA0581A"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3B3C613D" w14:textId="77777777" w:rsidTr="00367C1E">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14:paraId="315E266E" w14:textId="77777777" w:rsidR="00573B7B" w:rsidRPr="00285348" w:rsidRDefault="00573B7B" w:rsidP="00367C1E">
            <w:pPr>
              <w:pStyle w:val="af3"/>
              <w:ind w:left="-869" w:firstLine="851"/>
              <w:jc w:val="both"/>
              <w:rPr>
                <w:sz w:val="28"/>
                <w:szCs w:val="28"/>
              </w:rPr>
            </w:pPr>
            <w:r w:rsidRPr="00285348">
              <w:rPr>
                <w:sz w:val="28"/>
                <w:szCs w:val="28"/>
              </w:rPr>
              <w:t>3.</w:t>
            </w:r>
          </w:p>
        </w:tc>
        <w:tc>
          <w:tcPr>
            <w:tcW w:w="7229" w:type="dxa"/>
            <w:gridSpan w:val="2"/>
            <w:tcBorders>
              <w:top w:val="single" w:sz="4" w:space="0" w:color="C0C0C0"/>
              <w:left w:val="single" w:sz="4" w:space="0" w:color="C0C0C0"/>
              <w:bottom w:val="single" w:sz="4" w:space="0" w:color="C0C0C0"/>
            </w:tcBorders>
            <w:shd w:val="clear" w:color="auto" w:fill="auto"/>
          </w:tcPr>
          <w:p w14:paraId="03F526F3" w14:textId="77777777" w:rsidR="00573B7B" w:rsidRPr="00285348" w:rsidRDefault="00573B7B" w:rsidP="00367C1E">
            <w:pPr>
              <w:rPr>
                <w:sz w:val="28"/>
                <w:szCs w:val="28"/>
              </w:rPr>
            </w:pPr>
            <w:proofErr w:type="spellStart"/>
            <w:r w:rsidRPr="00285348">
              <w:rPr>
                <w:sz w:val="28"/>
                <w:szCs w:val="28"/>
              </w:rPr>
              <w:t>Сабақты</w:t>
            </w:r>
            <w:proofErr w:type="spellEnd"/>
            <w:r w:rsidRPr="00285348">
              <w:rPr>
                <w:sz w:val="28"/>
                <w:szCs w:val="28"/>
              </w:rPr>
              <w:t xml:space="preserve"> </w:t>
            </w:r>
            <w:proofErr w:type="spellStart"/>
            <w:r w:rsidRPr="00285348">
              <w:rPr>
                <w:sz w:val="28"/>
                <w:szCs w:val="28"/>
              </w:rPr>
              <w:t>жоспарлау</w:t>
            </w:r>
            <w:proofErr w:type="spellEnd"/>
            <w:r w:rsidRPr="00285348">
              <w:rPr>
                <w:sz w:val="28"/>
                <w:szCs w:val="28"/>
              </w:rPr>
              <w:t xml:space="preserve"> </w:t>
            </w:r>
            <w:proofErr w:type="spellStart"/>
            <w:r w:rsidRPr="00285348">
              <w:rPr>
                <w:sz w:val="28"/>
                <w:szCs w:val="28"/>
              </w:rPr>
              <w:t>кезінде</w:t>
            </w:r>
            <w:proofErr w:type="spellEnd"/>
            <w:r w:rsidRPr="00285348">
              <w:rPr>
                <w:sz w:val="28"/>
                <w:szCs w:val="28"/>
              </w:rPr>
              <w:t xml:space="preserve"> </w:t>
            </w:r>
            <w:proofErr w:type="spellStart"/>
            <w:r w:rsidRPr="00285348">
              <w:rPr>
                <w:sz w:val="28"/>
                <w:szCs w:val="28"/>
              </w:rPr>
              <w:t>баланың</w:t>
            </w:r>
            <w:proofErr w:type="spellEnd"/>
            <w:r w:rsidRPr="00285348">
              <w:rPr>
                <w:sz w:val="28"/>
                <w:szCs w:val="28"/>
              </w:rPr>
              <w:t xml:space="preserve"> (</w:t>
            </w:r>
            <w:proofErr w:type="spellStart"/>
            <w:r w:rsidRPr="00285348">
              <w:rPr>
                <w:sz w:val="28"/>
                <w:szCs w:val="28"/>
              </w:rPr>
              <w:t>балалардың</w:t>
            </w:r>
            <w:proofErr w:type="spellEnd"/>
            <w:r w:rsidRPr="00285348">
              <w:rPr>
                <w:sz w:val="28"/>
                <w:szCs w:val="28"/>
              </w:rPr>
              <w:t>)</w:t>
            </w:r>
            <w:proofErr w:type="spellStart"/>
            <w:r w:rsidRPr="00285348">
              <w:rPr>
                <w:sz w:val="28"/>
                <w:szCs w:val="28"/>
              </w:rPr>
              <w:t>жеке</w:t>
            </w:r>
            <w:proofErr w:type="spellEnd"/>
            <w:r w:rsidRPr="00285348">
              <w:rPr>
                <w:sz w:val="28"/>
                <w:szCs w:val="28"/>
              </w:rPr>
              <w:t xml:space="preserve"> </w:t>
            </w:r>
            <w:proofErr w:type="spellStart"/>
            <w:r w:rsidRPr="00285348">
              <w:rPr>
                <w:sz w:val="28"/>
                <w:szCs w:val="28"/>
              </w:rPr>
              <w:t>ерекшеліктері</w:t>
            </w:r>
            <w:proofErr w:type="spellEnd"/>
            <w:r w:rsidRPr="00285348">
              <w:rPr>
                <w:sz w:val="28"/>
                <w:szCs w:val="28"/>
              </w:rPr>
              <w:t xml:space="preserve"> мен </w:t>
            </w:r>
            <w:proofErr w:type="spellStart"/>
            <w:r w:rsidRPr="00285348">
              <w:rPr>
                <w:sz w:val="28"/>
                <w:szCs w:val="28"/>
              </w:rPr>
              <w:t>жақын</w:t>
            </w:r>
            <w:proofErr w:type="spellEnd"/>
            <w:r w:rsidRPr="00285348">
              <w:rPr>
                <w:sz w:val="28"/>
                <w:szCs w:val="28"/>
              </w:rPr>
              <w:t xml:space="preserve"> даму </w:t>
            </w:r>
            <w:proofErr w:type="spellStart"/>
            <w:r w:rsidRPr="00285348">
              <w:rPr>
                <w:sz w:val="28"/>
                <w:szCs w:val="28"/>
              </w:rPr>
              <w:t>аймағы</w:t>
            </w:r>
            <w:proofErr w:type="spellEnd"/>
            <w:r w:rsidRPr="00285348">
              <w:rPr>
                <w:sz w:val="28"/>
                <w:szCs w:val="28"/>
              </w:rPr>
              <w:t xml:space="preserve"> </w:t>
            </w:r>
            <w:proofErr w:type="spellStart"/>
            <w:r w:rsidRPr="00285348">
              <w:rPr>
                <w:sz w:val="28"/>
                <w:szCs w:val="28"/>
              </w:rPr>
              <w:t>ескерілді</w:t>
            </w:r>
            <w:proofErr w:type="spellEnd"/>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6EE3FBB6"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660EEDF4" w14:textId="77777777" w:rsidTr="00367C1E">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14:paraId="166B3F33" w14:textId="77777777" w:rsidR="00573B7B" w:rsidRPr="00285348" w:rsidRDefault="00573B7B" w:rsidP="00367C1E">
            <w:pPr>
              <w:pStyle w:val="af3"/>
              <w:ind w:left="-817" w:firstLine="851"/>
              <w:jc w:val="both"/>
              <w:rPr>
                <w:sz w:val="28"/>
                <w:szCs w:val="28"/>
              </w:rPr>
            </w:pPr>
            <w:r w:rsidRPr="00285348">
              <w:rPr>
                <w:sz w:val="28"/>
                <w:szCs w:val="28"/>
              </w:rPr>
              <w:t>4.</w:t>
            </w:r>
          </w:p>
        </w:tc>
        <w:tc>
          <w:tcPr>
            <w:tcW w:w="7229" w:type="dxa"/>
            <w:gridSpan w:val="2"/>
            <w:tcBorders>
              <w:top w:val="single" w:sz="4" w:space="0" w:color="C0C0C0"/>
              <w:left w:val="single" w:sz="4" w:space="0" w:color="C0C0C0"/>
              <w:bottom w:val="single" w:sz="4" w:space="0" w:color="C0C0C0"/>
            </w:tcBorders>
            <w:shd w:val="clear" w:color="auto" w:fill="auto"/>
          </w:tcPr>
          <w:p w14:paraId="2B64396E" w14:textId="77777777" w:rsidR="00573B7B" w:rsidRPr="00285348" w:rsidRDefault="00573B7B" w:rsidP="00367C1E">
            <w:pPr>
              <w:rPr>
                <w:sz w:val="28"/>
                <w:szCs w:val="28"/>
              </w:rPr>
            </w:pPr>
            <w:proofErr w:type="spellStart"/>
            <w:r w:rsidRPr="00285348">
              <w:rPr>
                <w:sz w:val="28"/>
                <w:szCs w:val="28"/>
              </w:rPr>
              <w:t>Мұғалім</w:t>
            </w:r>
            <w:proofErr w:type="spellEnd"/>
            <w:r w:rsidRPr="00285348">
              <w:rPr>
                <w:sz w:val="28"/>
                <w:szCs w:val="28"/>
              </w:rPr>
              <w:t xml:space="preserve"> </w:t>
            </w:r>
            <w:proofErr w:type="spellStart"/>
            <w:r w:rsidRPr="00285348">
              <w:rPr>
                <w:sz w:val="28"/>
                <w:szCs w:val="28"/>
              </w:rPr>
              <w:t>тапсырмаларды</w:t>
            </w:r>
            <w:proofErr w:type="spellEnd"/>
            <w:r w:rsidRPr="00285348">
              <w:rPr>
                <w:sz w:val="28"/>
                <w:szCs w:val="28"/>
              </w:rPr>
              <w:t xml:space="preserve"> </w:t>
            </w:r>
            <w:proofErr w:type="spellStart"/>
            <w:r w:rsidRPr="00285348">
              <w:rPr>
                <w:sz w:val="28"/>
                <w:szCs w:val="28"/>
              </w:rPr>
              <w:t>орындау</w:t>
            </w:r>
            <w:proofErr w:type="spellEnd"/>
            <w:r w:rsidRPr="00285348">
              <w:rPr>
                <w:sz w:val="28"/>
                <w:szCs w:val="28"/>
              </w:rPr>
              <w:t xml:space="preserve"> </w:t>
            </w:r>
            <w:proofErr w:type="spellStart"/>
            <w:r w:rsidRPr="00285348">
              <w:rPr>
                <w:sz w:val="28"/>
                <w:szCs w:val="28"/>
              </w:rPr>
              <w:t>үшін</w:t>
            </w:r>
            <w:proofErr w:type="spellEnd"/>
            <w:r w:rsidRPr="00285348">
              <w:rPr>
                <w:sz w:val="28"/>
                <w:szCs w:val="28"/>
              </w:rPr>
              <w:t xml:space="preserve"> </w:t>
            </w:r>
            <w:proofErr w:type="spellStart"/>
            <w:r w:rsidRPr="00285348">
              <w:rPr>
                <w:sz w:val="28"/>
                <w:szCs w:val="28"/>
              </w:rPr>
              <w:t>психологиялық</w:t>
            </w:r>
            <w:proofErr w:type="spellEnd"/>
            <w:r w:rsidRPr="00285348">
              <w:rPr>
                <w:sz w:val="28"/>
                <w:szCs w:val="28"/>
              </w:rPr>
              <w:t xml:space="preserve"> </w:t>
            </w:r>
            <w:proofErr w:type="spellStart"/>
            <w:r w:rsidRPr="00285348">
              <w:rPr>
                <w:sz w:val="28"/>
                <w:szCs w:val="28"/>
              </w:rPr>
              <w:t>көзқарасты</w:t>
            </w:r>
            <w:proofErr w:type="spellEnd"/>
            <w:r w:rsidRPr="00285348">
              <w:rPr>
                <w:sz w:val="28"/>
                <w:szCs w:val="28"/>
              </w:rPr>
              <w:t xml:space="preserve"> </w:t>
            </w:r>
            <w:proofErr w:type="spellStart"/>
            <w:r w:rsidRPr="00285348">
              <w:rPr>
                <w:sz w:val="28"/>
                <w:szCs w:val="28"/>
              </w:rPr>
              <w:t>қолданады</w:t>
            </w:r>
            <w:proofErr w:type="spellEnd"/>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3EFC09C0"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335ED81A" w14:textId="77777777" w:rsidTr="00367C1E">
        <w:trPr>
          <w:gridAfter w:val="2"/>
          <w:wAfter w:w="433" w:type="dxa"/>
          <w:trHeight w:val="376"/>
        </w:trPr>
        <w:tc>
          <w:tcPr>
            <w:tcW w:w="608" w:type="dxa"/>
            <w:gridSpan w:val="2"/>
            <w:vMerge w:val="restart"/>
            <w:tcBorders>
              <w:top w:val="single" w:sz="4" w:space="0" w:color="C0C0C0"/>
              <w:left w:val="single" w:sz="4" w:space="0" w:color="C0C0C0"/>
              <w:bottom w:val="single" w:sz="4" w:space="0" w:color="C0C0C0"/>
            </w:tcBorders>
            <w:shd w:val="clear" w:color="auto" w:fill="auto"/>
            <w:vAlign w:val="center"/>
          </w:tcPr>
          <w:p w14:paraId="65CB965C" w14:textId="77777777" w:rsidR="00573B7B" w:rsidRPr="00285348" w:rsidRDefault="00573B7B" w:rsidP="00367C1E">
            <w:pPr>
              <w:pStyle w:val="af3"/>
              <w:ind w:left="-854" w:firstLine="851"/>
              <w:jc w:val="both"/>
              <w:rPr>
                <w:sz w:val="28"/>
                <w:szCs w:val="28"/>
              </w:rPr>
            </w:pPr>
            <w:r w:rsidRPr="00285348">
              <w:rPr>
                <w:sz w:val="28"/>
                <w:szCs w:val="28"/>
              </w:rPr>
              <w:t>5.</w:t>
            </w:r>
          </w:p>
        </w:tc>
        <w:tc>
          <w:tcPr>
            <w:tcW w:w="7229" w:type="dxa"/>
            <w:gridSpan w:val="2"/>
            <w:tcBorders>
              <w:top w:val="single" w:sz="4" w:space="0" w:color="C0C0C0"/>
              <w:left w:val="single" w:sz="4" w:space="0" w:color="C0C0C0"/>
              <w:bottom w:val="single" w:sz="4" w:space="0" w:color="C0C0C0"/>
            </w:tcBorders>
            <w:shd w:val="clear" w:color="auto" w:fill="auto"/>
          </w:tcPr>
          <w:p w14:paraId="4E5436C4" w14:textId="77777777" w:rsidR="00573B7B" w:rsidRPr="00285348" w:rsidRDefault="00573B7B" w:rsidP="00367C1E">
            <w:pPr>
              <w:rPr>
                <w:sz w:val="28"/>
                <w:szCs w:val="28"/>
              </w:rPr>
            </w:pPr>
            <w:proofErr w:type="spellStart"/>
            <w:r w:rsidRPr="00285348">
              <w:rPr>
                <w:sz w:val="28"/>
                <w:szCs w:val="28"/>
              </w:rPr>
              <w:t>Дағдыларды</w:t>
            </w:r>
            <w:proofErr w:type="spellEnd"/>
            <w:r w:rsidRPr="00285348">
              <w:rPr>
                <w:sz w:val="28"/>
                <w:szCs w:val="28"/>
              </w:rPr>
              <w:t xml:space="preserve"> </w:t>
            </w:r>
            <w:proofErr w:type="spellStart"/>
            <w:r w:rsidRPr="00285348">
              <w:rPr>
                <w:sz w:val="28"/>
                <w:szCs w:val="28"/>
              </w:rPr>
              <w:t>қалыптастыру</w:t>
            </w:r>
            <w:proofErr w:type="spellEnd"/>
            <w:r w:rsidRPr="00285348">
              <w:rPr>
                <w:sz w:val="28"/>
                <w:szCs w:val="28"/>
              </w:rPr>
              <w:t xml:space="preserve"> </w:t>
            </w:r>
            <w:proofErr w:type="spellStart"/>
            <w:r w:rsidRPr="00285348">
              <w:rPr>
                <w:sz w:val="28"/>
                <w:szCs w:val="28"/>
              </w:rPr>
              <w:t>кезінде</w:t>
            </w:r>
            <w:proofErr w:type="spellEnd"/>
            <w:r w:rsidRPr="00285348">
              <w:rPr>
                <w:sz w:val="28"/>
                <w:szCs w:val="28"/>
              </w:rPr>
              <w:t xml:space="preserve"> педагог </w:t>
            </w:r>
            <w:proofErr w:type="spellStart"/>
            <w:r w:rsidRPr="00285348">
              <w:rPr>
                <w:sz w:val="28"/>
                <w:szCs w:val="28"/>
              </w:rPr>
              <w:t>мыналарды</w:t>
            </w:r>
            <w:proofErr w:type="spellEnd"/>
            <w:r w:rsidRPr="00285348">
              <w:rPr>
                <w:sz w:val="28"/>
                <w:szCs w:val="28"/>
              </w:rPr>
              <w:t xml:space="preserve"> </w:t>
            </w:r>
            <w:proofErr w:type="spellStart"/>
            <w:r w:rsidRPr="00285348">
              <w:rPr>
                <w:sz w:val="28"/>
                <w:szCs w:val="28"/>
              </w:rPr>
              <w:t>ескереді</w:t>
            </w:r>
            <w:proofErr w:type="spellEnd"/>
            <w:r w:rsidRPr="00285348">
              <w:rPr>
                <w:sz w:val="28"/>
                <w:szCs w:val="28"/>
              </w:rPr>
              <w:t>:</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0FC5D3E6" w14:textId="77777777" w:rsidR="00573B7B" w:rsidRPr="00285348" w:rsidRDefault="00573B7B" w:rsidP="00367C1E">
            <w:pPr>
              <w:pStyle w:val="af3"/>
              <w:ind w:firstLine="851"/>
              <w:jc w:val="both"/>
              <w:rPr>
                <w:sz w:val="28"/>
                <w:szCs w:val="28"/>
              </w:rPr>
            </w:pPr>
          </w:p>
        </w:tc>
      </w:tr>
      <w:tr w:rsidR="00753CF0" w:rsidRPr="00285348" w14:paraId="55232431" w14:textId="77777777" w:rsidTr="00367C1E">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14:paraId="5895241A" w14:textId="77777777" w:rsidR="00573B7B" w:rsidRPr="00285348" w:rsidRDefault="00573B7B" w:rsidP="00367C1E">
            <w:pPr>
              <w:pStyle w:val="af3"/>
              <w:ind w:firstLine="851"/>
              <w:jc w:val="both"/>
              <w:rPr>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14:paraId="6C96DE4C" w14:textId="77777777" w:rsidR="00573B7B" w:rsidRPr="00285348" w:rsidRDefault="00573B7B" w:rsidP="00367C1E">
            <w:pPr>
              <w:rPr>
                <w:sz w:val="28"/>
                <w:szCs w:val="28"/>
              </w:rPr>
            </w:pPr>
            <w:proofErr w:type="spellStart"/>
            <w:r w:rsidRPr="00285348">
              <w:rPr>
                <w:sz w:val="28"/>
                <w:szCs w:val="28"/>
              </w:rPr>
              <w:t>бұзушылық</w:t>
            </w:r>
            <w:proofErr w:type="spellEnd"/>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72DAF62D"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79FD78A6" w14:textId="77777777" w:rsidTr="00367C1E">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14:paraId="403051C7" w14:textId="77777777" w:rsidR="00573B7B" w:rsidRPr="00285348" w:rsidRDefault="00573B7B" w:rsidP="00367C1E">
            <w:pPr>
              <w:pStyle w:val="af3"/>
              <w:ind w:firstLine="851"/>
              <w:jc w:val="both"/>
              <w:rPr>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14:paraId="18BE214D" w14:textId="77777777" w:rsidR="00573B7B" w:rsidRPr="00285348" w:rsidRDefault="00573B7B" w:rsidP="00367C1E">
            <w:pPr>
              <w:rPr>
                <w:sz w:val="28"/>
                <w:szCs w:val="28"/>
              </w:rPr>
            </w:pPr>
            <w:proofErr w:type="spellStart"/>
            <w:r w:rsidRPr="00285348">
              <w:rPr>
                <w:sz w:val="28"/>
                <w:szCs w:val="28"/>
              </w:rPr>
              <w:t>баланың</w:t>
            </w:r>
            <w:proofErr w:type="spellEnd"/>
            <w:r w:rsidRPr="00285348">
              <w:rPr>
                <w:sz w:val="28"/>
                <w:szCs w:val="28"/>
              </w:rPr>
              <w:t xml:space="preserve"> </w:t>
            </w:r>
            <w:proofErr w:type="spellStart"/>
            <w:r w:rsidRPr="00285348">
              <w:rPr>
                <w:sz w:val="28"/>
                <w:szCs w:val="28"/>
              </w:rPr>
              <w:t>жасы</w:t>
            </w:r>
            <w:proofErr w:type="spellEnd"/>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11050ED"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0795574C" w14:textId="77777777" w:rsidTr="00367C1E">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14:paraId="0C0A6F5F" w14:textId="77777777" w:rsidR="00573B7B" w:rsidRPr="00285348" w:rsidRDefault="00573B7B" w:rsidP="00367C1E">
            <w:pPr>
              <w:pStyle w:val="af3"/>
              <w:ind w:firstLine="851"/>
              <w:jc w:val="both"/>
              <w:rPr>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14:paraId="075F34C1" w14:textId="77777777" w:rsidR="00573B7B" w:rsidRPr="00285348" w:rsidRDefault="00573B7B" w:rsidP="00367C1E">
            <w:pPr>
              <w:rPr>
                <w:sz w:val="28"/>
                <w:szCs w:val="28"/>
              </w:rPr>
            </w:pPr>
            <w:proofErr w:type="spellStart"/>
            <w:r w:rsidRPr="00285348">
              <w:rPr>
                <w:sz w:val="28"/>
                <w:szCs w:val="28"/>
              </w:rPr>
              <w:t>баланың</w:t>
            </w:r>
            <w:proofErr w:type="spellEnd"/>
            <w:r w:rsidRPr="00285348">
              <w:rPr>
                <w:sz w:val="28"/>
                <w:szCs w:val="28"/>
              </w:rPr>
              <w:t xml:space="preserve"> </w:t>
            </w:r>
            <w:proofErr w:type="spellStart"/>
            <w:r w:rsidRPr="00285348">
              <w:rPr>
                <w:sz w:val="28"/>
                <w:szCs w:val="28"/>
              </w:rPr>
              <w:t>максималды</w:t>
            </w:r>
            <w:proofErr w:type="spellEnd"/>
            <w:r w:rsidRPr="00285348">
              <w:rPr>
                <w:sz w:val="28"/>
                <w:szCs w:val="28"/>
              </w:rPr>
              <w:t xml:space="preserve"> </w:t>
            </w:r>
            <w:proofErr w:type="spellStart"/>
            <w:r w:rsidRPr="00285348">
              <w:rPr>
                <w:sz w:val="28"/>
                <w:szCs w:val="28"/>
              </w:rPr>
              <w:t>мүмкіндіктері</w:t>
            </w:r>
            <w:proofErr w:type="spellEnd"/>
            <w:r w:rsidRPr="00285348">
              <w:rPr>
                <w:sz w:val="28"/>
                <w:szCs w:val="28"/>
              </w:rPr>
              <w:t xml:space="preserve"> мен </w:t>
            </w:r>
            <w:proofErr w:type="spellStart"/>
            <w:r w:rsidRPr="00285348">
              <w:rPr>
                <w:sz w:val="28"/>
                <w:szCs w:val="28"/>
              </w:rPr>
              <w:t>қабілеттері</w:t>
            </w:r>
            <w:proofErr w:type="spellEnd"/>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6A778E27" w14:textId="77777777" w:rsidR="00573B7B" w:rsidRPr="00285348" w:rsidRDefault="00573B7B" w:rsidP="00367C1E">
            <w:pPr>
              <w:pStyle w:val="af3"/>
              <w:ind w:firstLine="851"/>
              <w:jc w:val="both"/>
              <w:rPr>
                <w:sz w:val="28"/>
                <w:szCs w:val="28"/>
              </w:rPr>
            </w:pPr>
          </w:p>
        </w:tc>
      </w:tr>
      <w:tr w:rsidR="00753CF0" w:rsidRPr="00285348" w14:paraId="5A98859B" w14:textId="77777777" w:rsidTr="00367C1E">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14:paraId="0742AC05" w14:textId="77777777" w:rsidR="00573B7B" w:rsidRPr="00285348" w:rsidRDefault="00573B7B" w:rsidP="00367C1E">
            <w:pPr>
              <w:pStyle w:val="af3"/>
              <w:ind w:firstLine="851"/>
              <w:jc w:val="both"/>
              <w:rPr>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14:paraId="23CDF224" w14:textId="77777777" w:rsidR="00573B7B" w:rsidRPr="00285348" w:rsidRDefault="00573B7B" w:rsidP="00367C1E">
            <w:pPr>
              <w:rPr>
                <w:sz w:val="28"/>
                <w:szCs w:val="28"/>
              </w:rPr>
            </w:pPr>
            <w:proofErr w:type="spellStart"/>
            <w:r w:rsidRPr="00285348">
              <w:rPr>
                <w:sz w:val="28"/>
                <w:szCs w:val="28"/>
              </w:rPr>
              <w:t>баланың</w:t>
            </w:r>
            <w:proofErr w:type="spellEnd"/>
            <w:r w:rsidRPr="00285348">
              <w:rPr>
                <w:sz w:val="28"/>
                <w:szCs w:val="28"/>
              </w:rPr>
              <w:t xml:space="preserve"> даму </w:t>
            </w:r>
            <w:proofErr w:type="spellStart"/>
            <w:r w:rsidRPr="00285348">
              <w:rPr>
                <w:sz w:val="28"/>
                <w:szCs w:val="28"/>
              </w:rPr>
              <w:t>деңгейі</w:t>
            </w:r>
            <w:proofErr w:type="spellEnd"/>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2ECF1D01" w14:textId="77777777" w:rsidR="00573B7B" w:rsidRPr="00285348" w:rsidRDefault="00573B7B" w:rsidP="00367C1E">
            <w:pPr>
              <w:pStyle w:val="af3"/>
              <w:ind w:firstLine="851"/>
              <w:jc w:val="both"/>
              <w:rPr>
                <w:sz w:val="28"/>
                <w:szCs w:val="28"/>
              </w:rPr>
            </w:pPr>
          </w:p>
        </w:tc>
      </w:tr>
      <w:tr w:rsidR="00753CF0" w:rsidRPr="00285348" w14:paraId="5867DC70" w14:textId="77777777" w:rsidTr="00367C1E">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14:paraId="284A67C6" w14:textId="77777777" w:rsidR="00573B7B" w:rsidRPr="00285348" w:rsidRDefault="00573B7B" w:rsidP="00367C1E">
            <w:pPr>
              <w:pStyle w:val="af3"/>
              <w:ind w:firstLine="851"/>
              <w:jc w:val="both"/>
              <w:rPr>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14:paraId="497BCFF3" w14:textId="77777777" w:rsidR="00573B7B" w:rsidRPr="00285348" w:rsidRDefault="00573B7B" w:rsidP="00367C1E">
            <w:pPr>
              <w:rPr>
                <w:sz w:val="28"/>
                <w:szCs w:val="28"/>
              </w:rPr>
            </w:pPr>
            <w:proofErr w:type="spellStart"/>
            <w:r w:rsidRPr="00285348">
              <w:rPr>
                <w:sz w:val="28"/>
                <w:szCs w:val="28"/>
              </w:rPr>
              <w:t>пәндік</w:t>
            </w:r>
            <w:proofErr w:type="spellEnd"/>
            <w:r w:rsidRPr="00285348">
              <w:rPr>
                <w:sz w:val="28"/>
                <w:szCs w:val="28"/>
              </w:rPr>
              <w:t xml:space="preserve"> орта (</w:t>
            </w:r>
            <w:proofErr w:type="spellStart"/>
            <w:r w:rsidRPr="00285348">
              <w:rPr>
                <w:sz w:val="28"/>
                <w:szCs w:val="28"/>
              </w:rPr>
              <w:t>кабинетте</w:t>
            </w:r>
            <w:proofErr w:type="spellEnd"/>
            <w:r w:rsidRPr="00285348">
              <w:rPr>
                <w:sz w:val="28"/>
                <w:szCs w:val="28"/>
              </w:rPr>
              <w:t xml:space="preserve"> </w:t>
            </w:r>
            <w:proofErr w:type="spellStart"/>
            <w:r w:rsidRPr="00285348">
              <w:rPr>
                <w:sz w:val="28"/>
                <w:szCs w:val="28"/>
              </w:rPr>
              <w:t>және</w:t>
            </w:r>
            <w:proofErr w:type="spellEnd"/>
            <w:r w:rsidRPr="00285348">
              <w:rPr>
                <w:sz w:val="28"/>
                <w:szCs w:val="28"/>
              </w:rPr>
              <w:t xml:space="preserve"> </w:t>
            </w:r>
            <w:proofErr w:type="spellStart"/>
            <w:r w:rsidRPr="00285348">
              <w:rPr>
                <w:sz w:val="28"/>
                <w:szCs w:val="28"/>
              </w:rPr>
              <w:t>үйде</w:t>
            </w:r>
            <w:proofErr w:type="spellEnd"/>
            <w:r w:rsidRPr="00285348">
              <w:rPr>
                <w:sz w:val="28"/>
                <w:szCs w:val="28"/>
              </w:rPr>
              <w:t>)</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2DE57FE2" w14:textId="77777777" w:rsidR="00573B7B" w:rsidRPr="00285348" w:rsidRDefault="00573B7B" w:rsidP="00367C1E">
            <w:pPr>
              <w:pStyle w:val="af3"/>
              <w:ind w:firstLine="851"/>
              <w:jc w:val="both"/>
              <w:rPr>
                <w:sz w:val="28"/>
                <w:szCs w:val="28"/>
              </w:rPr>
            </w:pPr>
          </w:p>
        </w:tc>
      </w:tr>
      <w:tr w:rsidR="00753CF0" w:rsidRPr="00285348" w14:paraId="0965D7D6" w14:textId="77777777" w:rsidTr="00367C1E">
        <w:trPr>
          <w:gridAfter w:val="2"/>
          <w:wAfter w:w="433" w:type="dxa"/>
          <w:trHeight w:val="30"/>
        </w:trPr>
        <w:tc>
          <w:tcPr>
            <w:tcW w:w="608" w:type="dxa"/>
            <w:gridSpan w:val="2"/>
            <w:vMerge w:val="restart"/>
            <w:tcBorders>
              <w:top w:val="single" w:sz="4" w:space="0" w:color="C0C0C0"/>
              <w:left w:val="single" w:sz="4" w:space="0" w:color="C0C0C0"/>
              <w:bottom w:val="single" w:sz="4" w:space="0" w:color="C0C0C0"/>
            </w:tcBorders>
            <w:shd w:val="clear" w:color="auto" w:fill="auto"/>
            <w:vAlign w:val="center"/>
          </w:tcPr>
          <w:p w14:paraId="23809EA3" w14:textId="77777777" w:rsidR="00573B7B" w:rsidRPr="00285348" w:rsidRDefault="00573B7B" w:rsidP="00367C1E">
            <w:pPr>
              <w:pStyle w:val="af3"/>
              <w:ind w:left="-817" w:firstLine="817"/>
              <w:jc w:val="both"/>
              <w:rPr>
                <w:sz w:val="28"/>
                <w:szCs w:val="28"/>
              </w:rPr>
            </w:pPr>
            <w:r w:rsidRPr="00285348">
              <w:rPr>
                <w:sz w:val="28"/>
                <w:szCs w:val="28"/>
              </w:rPr>
              <w:t>6.</w:t>
            </w:r>
          </w:p>
        </w:tc>
        <w:tc>
          <w:tcPr>
            <w:tcW w:w="7229" w:type="dxa"/>
            <w:gridSpan w:val="2"/>
            <w:tcBorders>
              <w:top w:val="single" w:sz="4" w:space="0" w:color="C0C0C0"/>
              <w:left w:val="single" w:sz="4" w:space="0" w:color="C0C0C0"/>
              <w:bottom w:val="single" w:sz="4" w:space="0" w:color="C0C0C0"/>
            </w:tcBorders>
            <w:shd w:val="clear" w:color="auto" w:fill="auto"/>
          </w:tcPr>
          <w:p w14:paraId="1852A6EA" w14:textId="77777777" w:rsidR="00573B7B" w:rsidRPr="00285348" w:rsidRDefault="00573B7B" w:rsidP="00367C1E">
            <w:pPr>
              <w:rPr>
                <w:sz w:val="28"/>
                <w:szCs w:val="28"/>
              </w:rPr>
            </w:pPr>
            <w:proofErr w:type="spellStart"/>
            <w:r w:rsidRPr="00285348">
              <w:rPr>
                <w:sz w:val="28"/>
                <w:szCs w:val="28"/>
              </w:rPr>
              <w:t>Сабақ</w:t>
            </w:r>
            <w:proofErr w:type="spellEnd"/>
            <w:r w:rsidRPr="00285348">
              <w:rPr>
                <w:sz w:val="28"/>
                <w:szCs w:val="28"/>
              </w:rPr>
              <w:t xml:space="preserve"> </w:t>
            </w:r>
            <w:proofErr w:type="spellStart"/>
            <w:r w:rsidRPr="00285348">
              <w:rPr>
                <w:sz w:val="28"/>
                <w:szCs w:val="28"/>
              </w:rPr>
              <w:t>барысында</w:t>
            </w:r>
            <w:proofErr w:type="spellEnd"/>
            <w:r w:rsidRPr="00285348">
              <w:rPr>
                <w:sz w:val="28"/>
                <w:szCs w:val="28"/>
              </w:rPr>
              <w:t xml:space="preserve"> педагог:</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35DA0E5D"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5C21C1F2" w14:textId="77777777" w:rsidTr="00367C1E">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14:paraId="2315DC40" w14:textId="77777777" w:rsidR="00573B7B" w:rsidRPr="00285348" w:rsidRDefault="00573B7B" w:rsidP="00367C1E">
            <w:pPr>
              <w:pStyle w:val="af3"/>
              <w:ind w:firstLine="851"/>
              <w:jc w:val="both"/>
              <w:rPr>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14:paraId="18AF3CDF" w14:textId="77777777" w:rsidR="00573B7B" w:rsidRPr="00285348" w:rsidRDefault="00573B7B" w:rsidP="00367C1E">
            <w:pPr>
              <w:rPr>
                <w:sz w:val="28"/>
                <w:szCs w:val="28"/>
              </w:rPr>
            </w:pPr>
            <w:proofErr w:type="spellStart"/>
            <w:r w:rsidRPr="00285348">
              <w:rPr>
                <w:sz w:val="28"/>
                <w:szCs w:val="28"/>
              </w:rPr>
              <w:t>дидактикалық</w:t>
            </w:r>
            <w:proofErr w:type="spellEnd"/>
            <w:r w:rsidRPr="00285348">
              <w:rPr>
                <w:sz w:val="28"/>
                <w:szCs w:val="28"/>
              </w:rPr>
              <w:t xml:space="preserve"> </w:t>
            </w:r>
            <w:proofErr w:type="spellStart"/>
            <w:r w:rsidRPr="00285348">
              <w:rPr>
                <w:sz w:val="28"/>
                <w:szCs w:val="28"/>
              </w:rPr>
              <w:t>материалдар</w:t>
            </w:r>
            <w:proofErr w:type="spellEnd"/>
            <w:r w:rsidRPr="00285348">
              <w:rPr>
                <w:sz w:val="28"/>
                <w:szCs w:val="28"/>
              </w:rPr>
              <w:t xml:space="preserve"> мен АКТ </w:t>
            </w:r>
            <w:proofErr w:type="spellStart"/>
            <w:r w:rsidRPr="00285348">
              <w:rPr>
                <w:sz w:val="28"/>
                <w:szCs w:val="28"/>
              </w:rPr>
              <w:t>ресурстарын</w:t>
            </w:r>
            <w:proofErr w:type="spellEnd"/>
            <w:r w:rsidRPr="00285348">
              <w:rPr>
                <w:sz w:val="28"/>
                <w:szCs w:val="28"/>
              </w:rPr>
              <w:t xml:space="preserve"> </w:t>
            </w:r>
            <w:proofErr w:type="spellStart"/>
            <w:r w:rsidRPr="00285348">
              <w:rPr>
                <w:sz w:val="28"/>
                <w:szCs w:val="28"/>
              </w:rPr>
              <w:t>пайдаланады</w:t>
            </w:r>
            <w:proofErr w:type="spellEnd"/>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15BF04A4"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04AE0D14" w14:textId="77777777" w:rsidTr="00367C1E">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14:paraId="161A4DDD" w14:textId="77777777" w:rsidR="00573B7B" w:rsidRPr="00285348" w:rsidRDefault="00573B7B" w:rsidP="00367C1E">
            <w:pPr>
              <w:pStyle w:val="af3"/>
              <w:ind w:firstLine="851"/>
              <w:jc w:val="both"/>
              <w:rPr>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14:paraId="0A29CED0" w14:textId="77777777" w:rsidR="00573B7B" w:rsidRPr="00285348" w:rsidRDefault="00573B7B" w:rsidP="00367C1E">
            <w:pPr>
              <w:rPr>
                <w:sz w:val="28"/>
                <w:szCs w:val="28"/>
              </w:rPr>
            </w:pPr>
            <w:proofErr w:type="spellStart"/>
            <w:r w:rsidRPr="00285348">
              <w:rPr>
                <w:sz w:val="28"/>
                <w:szCs w:val="28"/>
              </w:rPr>
              <w:t>нәтижелерге</w:t>
            </w:r>
            <w:proofErr w:type="spellEnd"/>
            <w:r w:rsidRPr="00285348">
              <w:rPr>
                <w:sz w:val="28"/>
                <w:szCs w:val="28"/>
              </w:rPr>
              <w:t xml:space="preserve"> </w:t>
            </w:r>
            <w:proofErr w:type="spellStart"/>
            <w:r w:rsidRPr="00285348">
              <w:rPr>
                <w:sz w:val="28"/>
                <w:szCs w:val="28"/>
              </w:rPr>
              <w:t>қол</w:t>
            </w:r>
            <w:proofErr w:type="spellEnd"/>
            <w:r w:rsidRPr="00285348">
              <w:rPr>
                <w:sz w:val="28"/>
                <w:szCs w:val="28"/>
              </w:rPr>
              <w:t xml:space="preserve"> </w:t>
            </w:r>
            <w:proofErr w:type="spellStart"/>
            <w:r w:rsidRPr="00285348">
              <w:rPr>
                <w:sz w:val="28"/>
                <w:szCs w:val="28"/>
              </w:rPr>
              <w:t>жеткізу</w:t>
            </w:r>
            <w:proofErr w:type="spellEnd"/>
            <w:r w:rsidRPr="00285348">
              <w:rPr>
                <w:sz w:val="28"/>
                <w:szCs w:val="28"/>
              </w:rPr>
              <w:t xml:space="preserve"> </w:t>
            </w:r>
            <w:proofErr w:type="spellStart"/>
            <w:r w:rsidRPr="00285348">
              <w:rPr>
                <w:sz w:val="28"/>
                <w:szCs w:val="28"/>
              </w:rPr>
              <w:t>үшін</w:t>
            </w:r>
            <w:proofErr w:type="spellEnd"/>
            <w:r w:rsidRPr="00285348">
              <w:rPr>
                <w:sz w:val="28"/>
                <w:szCs w:val="28"/>
              </w:rPr>
              <w:t xml:space="preserve"> </w:t>
            </w:r>
            <w:proofErr w:type="spellStart"/>
            <w:r w:rsidRPr="00285348">
              <w:rPr>
                <w:sz w:val="28"/>
                <w:szCs w:val="28"/>
              </w:rPr>
              <w:t>дайын</w:t>
            </w:r>
            <w:proofErr w:type="spellEnd"/>
            <w:r w:rsidRPr="00285348">
              <w:rPr>
                <w:sz w:val="28"/>
                <w:szCs w:val="28"/>
              </w:rPr>
              <w:t xml:space="preserve"> </w:t>
            </w:r>
            <w:proofErr w:type="spellStart"/>
            <w:r w:rsidRPr="00285348">
              <w:rPr>
                <w:sz w:val="28"/>
                <w:szCs w:val="28"/>
              </w:rPr>
              <w:t>компьютерлік</w:t>
            </w:r>
            <w:proofErr w:type="spellEnd"/>
            <w:r w:rsidRPr="00285348">
              <w:rPr>
                <w:sz w:val="28"/>
                <w:szCs w:val="28"/>
              </w:rPr>
              <w:t xml:space="preserve"> </w:t>
            </w:r>
            <w:proofErr w:type="spellStart"/>
            <w:r w:rsidRPr="00285348">
              <w:rPr>
                <w:sz w:val="28"/>
                <w:szCs w:val="28"/>
              </w:rPr>
              <w:t>бағдарламаларды</w:t>
            </w:r>
            <w:proofErr w:type="spellEnd"/>
            <w:r w:rsidRPr="00285348">
              <w:rPr>
                <w:sz w:val="28"/>
                <w:szCs w:val="28"/>
              </w:rPr>
              <w:t xml:space="preserve"> </w:t>
            </w:r>
            <w:proofErr w:type="spellStart"/>
            <w:r w:rsidRPr="00285348">
              <w:rPr>
                <w:sz w:val="28"/>
                <w:szCs w:val="28"/>
              </w:rPr>
              <w:t>пайдаланады</w:t>
            </w:r>
            <w:proofErr w:type="spellEnd"/>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00EFA588"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68A95B40" w14:textId="77777777" w:rsidTr="00367C1E">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14:paraId="2438745C" w14:textId="77777777" w:rsidR="00573B7B" w:rsidRPr="00285348" w:rsidRDefault="00573B7B" w:rsidP="00367C1E">
            <w:pPr>
              <w:pStyle w:val="af3"/>
              <w:ind w:firstLine="851"/>
              <w:jc w:val="both"/>
              <w:rPr>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14:paraId="24D4C652" w14:textId="77777777" w:rsidR="00573B7B" w:rsidRPr="00285348" w:rsidRDefault="00573B7B" w:rsidP="00367C1E">
            <w:pPr>
              <w:rPr>
                <w:sz w:val="28"/>
                <w:szCs w:val="28"/>
              </w:rPr>
            </w:pPr>
            <w:proofErr w:type="spellStart"/>
            <w:r w:rsidRPr="00285348">
              <w:rPr>
                <w:sz w:val="28"/>
                <w:szCs w:val="28"/>
              </w:rPr>
              <w:t>өзінің</w:t>
            </w:r>
            <w:proofErr w:type="spellEnd"/>
            <w:r w:rsidRPr="00285348">
              <w:rPr>
                <w:sz w:val="28"/>
                <w:szCs w:val="28"/>
              </w:rPr>
              <w:t xml:space="preserve"> </w:t>
            </w:r>
            <w:proofErr w:type="spellStart"/>
            <w:r w:rsidRPr="00285348">
              <w:rPr>
                <w:sz w:val="28"/>
                <w:szCs w:val="28"/>
              </w:rPr>
              <w:t>әдістемелік</w:t>
            </w:r>
            <w:proofErr w:type="spellEnd"/>
            <w:r w:rsidRPr="00285348">
              <w:rPr>
                <w:sz w:val="28"/>
                <w:szCs w:val="28"/>
              </w:rPr>
              <w:t xml:space="preserve"> </w:t>
            </w:r>
            <w:proofErr w:type="spellStart"/>
            <w:r w:rsidRPr="00285348">
              <w:rPr>
                <w:sz w:val="28"/>
                <w:szCs w:val="28"/>
              </w:rPr>
              <w:t>құралдарын</w:t>
            </w:r>
            <w:proofErr w:type="spellEnd"/>
            <w:r w:rsidRPr="00285348">
              <w:rPr>
                <w:sz w:val="28"/>
                <w:szCs w:val="28"/>
              </w:rPr>
              <w:t xml:space="preserve">, </w:t>
            </w:r>
            <w:proofErr w:type="spellStart"/>
            <w:r w:rsidRPr="00285348">
              <w:rPr>
                <w:sz w:val="28"/>
                <w:szCs w:val="28"/>
              </w:rPr>
              <w:t>бағдарламаларын</w:t>
            </w:r>
            <w:proofErr w:type="spellEnd"/>
            <w:r w:rsidRPr="00285348">
              <w:rPr>
                <w:sz w:val="28"/>
                <w:szCs w:val="28"/>
              </w:rPr>
              <w:t xml:space="preserve"> </w:t>
            </w:r>
            <w:proofErr w:type="spellStart"/>
            <w:r w:rsidRPr="00285348">
              <w:rPr>
                <w:sz w:val="28"/>
                <w:szCs w:val="28"/>
              </w:rPr>
              <w:t>қолданады</w:t>
            </w:r>
            <w:proofErr w:type="spellEnd"/>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11C90AA0"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3164DE5C" w14:textId="77777777" w:rsidTr="00367C1E">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14:paraId="441E9482" w14:textId="77777777" w:rsidR="00573B7B" w:rsidRPr="00285348" w:rsidRDefault="00573B7B" w:rsidP="00367C1E">
            <w:pPr>
              <w:pStyle w:val="af3"/>
              <w:tabs>
                <w:tab w:val="left" w:pos="176"/>
              </w:tabs>
              <w:ind w:left="-1101" w:firstLine="959"/>
              <w:jc w:val="both"/>
              <w:rPr>
                <w:sz w:val="28"/>
                <w:szCs w:val="28"/>
              </w:rPr>
            </w:pPr>
            <w:r w:rsidRPr="00285348">
              <w:rPr>
                <w:sz w:val="28"/>
                <w:szCs w:val="28"/>
              </w:rPr>
              <w:t>7.</w:t>
            </w:r>
          </w:p>
        </w:tc>
        <w:tc>
          <w:tcPr>
            <w:tcW w:w="7229" w:type="dxa"/>
            <w:gridSpan w:val="2"/>
            <w:tcBorders>
              <w:top w:val="single" w:sz="4" w:space="0" w:color="C0C0C0"/>
              <w:left w:val="single" w:sz="4" w:space="0" w:color="C0C0C0"/>
              <w:bottom w:val="single" w:sz="4" w:space="0" w:color="C0C0C0"/>
            </w:tcBorders>
            <w:shd w:val="clear" w:color="auto" w:fill="auto"/>
          </w:tcPr>
          <w:p w14:paraId="643410BF" w14:textId="77777777" w:rsidR="00573B7B" w:rsidRPr="00285348" w:rsidRDefault="00573B7B" w:rsidP="00367C1E">
            <w:pPr>
              <w:rPr>
                <w:sz w:val="28"/>
                <w:szCs w:val="28"/>
              </w:rPr>
            </w:pPr>
            <w:proofErr w:type="spellStart"/>
            <w:r w:rsidRPr="00285348">
              <w:rPr>
                <w:sz w:val="28"/>
                <w:szCs w:val="28"/>
              </w:rPr>
              <w:t>ата-аналарды</w:t>
            </w:r>
            <w:proofErr w:type="spellEnd"/>
            <w:r w:rsidRPr="00285348">
              <w:rPr>
                <w:sz w:val="28"/>
                <w:szCs w:val="28"/>
              </w:rPr>
              <w:t xml:space="preserve"> </w:t>
            </w:r>
            <w:proofErr w:type="spellStart"/>
            <w:r w:rsidRPr="00285348">
              <w:rPr>
                <w:sz w:val="28"/>
                <w:szCs w:val="28"/>
              </w:rPr>
              <w:t>оңалту</w:t>
            </w:r>
            <w:proofErr w:type="spellEnd"/>
            <w:r w:rsidRPr="00285348">
              <w:rPr>
                <w:sz w:val="28"/>
                <w:szCs w:val="28"/>
              </w:rPr>
              <w:t xml:space="preserve"> </w:t>
            </w:r>
            <w:proofErr w:type="spellStart"/>
            <w:r w:rsidRPr="00285348">
              <w:rPr>
                <w:sz w:val="28"/>
                <w:szCs w:val="28"/>
              </w:rPr>
              <w:t>процесінде</w:t>
            </w:r>
            <w:proofErr w:type="spellEnd"/>
            <w:r w:rsidRPr="00285348">
              <w:rPr>
                <w:sz w:val="28"/>
                <w:szCs w:val="28"/>
              </w:rPr>
              <w:t xml:space="preserve"> </w:t>
            </w:r>
            <w:proofErr w:type="spellStart"/>
            <w:r w:rsidRPr="00285348">
              <w:rPr>
                <w:sz w:val="28"/>
                <w:szCs w:val="28"/>
              </w:rPr>
              <w:t>бірлесіп</w:t>
            </w:r>
            <w:proofErr w:type="spellEnd"/>
            <w:r w:rsidRPr="00285348">
              <w:rPr>
                <w:sz w:val="28"/>
                <w:szCs w:val="28"/>
              </w:rPr>
              <w:t xml:space="preserve"> </w:t>
            </w:r>
            <w:proofErr w:type="spellStart"/>
            <w:r w:rsidRPr="00285348">
              <w:rPr>
                <w:sz w:val="28"/>
                <w:szCs w:val="28"/>
              </w:rPr>
              <w:t>жұмыс</w:t>
            </w:r>
            <w:proofErr w:type="spellEnd"/>
            <w:r w:rsidRPr="00285348">
              <w:rPr>
                <w:sz w:val="28"/>
                <w:szCs w:val="28"/>
              </w:rPr>
              <w:t xml:space="preserve"> </w:t>
            </w:r>
            <w:proofErr w:type="spellStart"/>
            <w:r w:rsidRPr="00285348">
              <w:rPr>
                <w:sz w:val="28"/>
                <w:szCs w:val="28"/>
              </w:rPr>
              <w:t>істеуге</w:t>
            </w:r>
            <w:proofErr w:type="spellEnd"/>
            <w:r w:rsidRPr="00285348">
              <w:rPr>
                <w:sz w:val="28"/>
                <w:szCs w:val="28"/>
              </w:rPr>
              <w:t xml:space="preserve"> </w:t>
            </w:r>
            <w:proofErr w:type="spellStart"/>
            <w:r w:rsidRPr="00285348">
              <w:rPr>
                <w:sz w:val="28"/>
                <w:szCs w:val="28"/>
              </w:rPr>
              <w:t>тартады</w:t>
            </w:r>
            <w:proofErr w:type="spellEnd"/>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3C736134"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7D1CF9C2" w14:textId="77777777" w:rsidTr="00367C1E">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14:paraId="05B33A6E" w14:textId="77777777" w:rsidR="00573B7B" w:rsidRPr="00285348" w:rsidRDefault="00573B7B" w:rsidP="00367C1E">
            <w:pPr>
              <w:pStyle w:val="af3"/>
              <w:ind w:left="-817" w:firstLine="851"/>
              <w:jc w:val="both"/>
              <w:rPr>
                <w:sz w:val="28"/>
                <w:szCs w:val="28"/>
              </w:rPr>
            </w:pPr>
            <w:r w:rsidRPr="00285348">
              <w:rPr>
                <w:sz w:val="28"/>
                <w:szCs w:val="28"/>
              </w:rPr>
              <w:t>8.</w:t>
            </w:r>
          </w:p>
        </w:tc>
        <w:tc>
          <w:tcPr>
            <w:tcW w:w="7229" w:type="dxa"/>
            <w:gridSpan w:val="2"/>
            <w:tcBorders>
              <w:top w:val="single" w:sz="4" w:space="0" w:color="C0C0C0"/>
              <w:left w:val="single" w:sz="4" w:space="0" w:color="C0C0C0"/>
              <w:bottom w:val="single" w:sz="4" w:space="0" w:color="C0C0C0"/>
            </w:tcBorders>
            <w:shd w:val="clear" w:color="auto" w:fill="auto"/>
          </w:tcPr>
          <w:p w14:paraId="47D53A9E" w14:textId="77777777" w:rsidR="00573B7B" w:rsidRPr="00285348" w:rsidRDefault="00573B7B" w:rsidP="00367C1E">
            <w:pPr>
              <w:rPr>
                <w:sz w:val="28"/>
                <w:szCs w:val="28"/>
              </w:rPr>
            </w:pPr>
            <w:proofErr w:type="spellStart"/>
            <w:r w:rsidRPr="00285348">
              <w:rPr>
                <w:sz w:val="28"/>
                <w:szCs w:val="28"/>
              </w:rPr>
              <w:t>Мұғалім</w:t>
            </w:r>
            <w:proofErr w:type="spellEnd"/>
            <w:r w:rsidRPr="00285348">
              <w:rPr>
                <w:sz w:val="28"/>
                <w:szCs w:val="28"/>
              </w:rPr>
              <w:t xml:space="preserve"> </w:t>
            </w:r>
            <w:proofErr w:type="spellStart"/>
            <w:r w:rsidRPr="00285348">
              <w:rPr>
                <w:sz w:val="28"/>
                <w:szCs w:val="28"/>
              </w:rPr>
              <w:t>баланы</w:t>
            </w:r>
            <w:proofErr w:type="spellEnd"/>
            <w:r w:rsidRPr="00285348">
              <w:rPr>
                <w:sz w:val="28"/>
                <w:szCs w:val="28"/>
              </w:rPr>
              <w:t xml:space="preserve"> </w:t>
            </w:r>
            <w:proofErr w:type="spellStart"/>
            <w:r w:rsidRPr="00285348">
              <w:rPr>
                <w:sz w:val="28"/>
                <w:szCs w:val="28"/>
              </w:rPr>
              <w:t>тапсырмаларды</w:t>
            </w:r>
            <w:proofErr w:type="spellEnd"/>
            <w:r w:rsidRPr="00285348">
              <w:rPr>
                <w:sz w:val="28"/>
                <w:szCs w:val="28"/>
              </w:rPr>
              <w:t xml:space="preserve"> </w:t>
            </w:r>
            <w:proofErr w:type="spellStart"/>
            <w:r w:rsidRPr="00285348">
              <w:rPr>
                <w:sz w:val="28"/>
                <w:szCs w:val="28"/>
              </w:rPr>
              <w:t>орындауға</w:t>
            </w:r>
            <w:proofErr w:type="spellEnd"/>
            <w:r w:rsidRPr="00285348">
              <w:rPr>
                <w:sz w:val="28"/>
                <w:szCs w:val="28"/>
              </w:rPr>
              <w:t xml:space="preserve"> </w:t>
            </w:r>
            <w:proofErr w:type="spellStart"/>
            <w:r w:rsidRPr="00285348">
              <w:rPr>
                <w:sz w:val="28"/>
                <w:szCs w:val="28"/>
              </w:rPr>
              <w:t>ынталандырады</w:t>
            </w:r>
            <w:proofErr w:type="spellEnd"/>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A36A320" w14:textId="77777777" w:rsidR="00573B7B" w:rsidRPr="00285348" w:rsidRDefault="00573B7B" w:rsidP="00367C1E">
            <w:pPr>
              <w:pStyle w:val="af3"/>
              <w:ind w:firstLine="851"/>
              <w:jc w:val="both"/>
              <w:rPr>
                <w:sz w:val="28"/>
                <w:szCs w:val="28"/>
              </w:rPr>
            </w:pPr>
            <w:r w:rsidRPr="00285348">
              <w:rPr>
                <w:sz w:val="28"/>
                <w:szCs w:val="28"/>
              </w:rPr>
              <w:br/>
            </w:r>
          </w:p>
        </w:tc>
      </w:tr>
      <w:tr w:rsidR="00753CF0" w:rsidRPr="00285348" w14:paraId="1D963CA2" w14:textId="77777777" w:rsidTr="00367C1E">
        <w:trPr>
          <w:trHeight w:val="30"/>
        </w:trPr>
        <w:tc>
          <w:tcPr>
            <w:tcW w:w="9803"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14:paraId="5BA68056" w14:textId="77777777" w:rsidR="00573B7B" w:rsidRPr="00285348" w:rsidRDefault="00573B7B" w:rsidP="00367C1E">
            <w:pPr>
              <w:pStyle w:val="af3"/>
              <w:ind w:firstLine="851"/>
              <w:jc w:val="both"/>
              <w:rPr>
                <w:sz w:val="28"/>
                <w:szCs w:val="28"/>
              </w:rPr>
            </w:pPr>
            <w:proofErr w:type="spellStart"/>
            <w:r w:rsidRPr="00285348">
              <w:rPr>
                <w:sz w:val="28"/>
                <w:szCs w:val="28"/>
              </w:rPr>
              <w:t>Қосымша</w:t>
            </w:r>
            <w:proofErr w:type="spellEnd"/>
            <w:r w:rsidRPr="00285348">
              <w:rPr>
                <w:sz w:val="28"/>
                <w:szCs w:val="28"/>
              </w:rPr>
              <w:t xml:space="preserve"> </w:t>
            </w:r>
            <w:proofErr w:type="spellStart"/>
            <w:r w:rsidRPr="00285348">
              <w:rPr>
                <w:sz w:val="28"/>
                <w:szCs w:val="28"/>
              </w:rPr>
              <w:t>бақылау</w:t>
            </w:r>
            <w:proofErr w:type="spellEnd"/>
            <w:r w:rsidRPr="00285348">
              <w:rPr>
                <w:sz w:val="28"/>
                <w:szCs w:val="28"/>
              </w:rPr>
              <w:t xml:space="preserve"> </w:t>
            </w:r>
            <w:proofErr w:type="spellStart"/>
            <w:r w:rsidRPr="00285348">
              <w:rPr>
                <w:sz w:val="28"/>
                <w:szCs w:val="28"/>
              </w:rPr>
              <w:t>элементтері</w:t>
            </w:r>
            <w:proofErr w:type="spellEnd"/>
          </w:p>
        </w:tc>
      </w:tr>
      <w:tr w:rsidR="00753CF0" w:rsidRPr="00285348" w14:paraId="37EA93A1" w14:textId="77777777" w:rsidTr="00367C1E">
        <w:trPr>
          <w:trHeight w:val="30"/>
        </w:trPr>
        <w:tc>
          <w:tcPr>
            <w:tcW w:w="666" w:type="dxa"/>
            <w:gridSpan w:val="3"/>
            <w:tcBorders>
              <w:top w:val="single" w:sz="4" w:space="0" w:color="C0C0C0"/>
              <w:left w:val="single" w:sz="4" w:space="0" w:color="C0C0C0"/>
              <w:bottom w:val="single" w:sz="4" w:space="0" w:color="C0C0C0"/>
            </w:tcBorders>
            <w:shd w:val="clear" w:color="auto" w:fill="auto"/>
            <w:vAlign w:val="center"/>
          </w:tcPr>
          <w:p w14:paraId="27A0E114" w14:textId="77777777" w:rsidR="00573B7B" w:rsidRPr="00285348" w:rsidRDefault="00573B7B" w:rsidP="00367C1E">
            <w:pPr>
              <w:pStyle w:val="af3"/>
              <w:ind w:left="-854" w:firstLine="851"/>
              <w:jc w:val="both"/>
              <w:rPr>
                <w:sz w:val="28"/>
                <w:szCs w:val="28"/>
              </w:rPr>
            </w:pPr>
            <w:r w:rsidRPr="00285348">
              <w:rPr>
                <w:sz w:val="28"/>
                <w:szCs w:val="28"/>
              </w:rPr>
              <w:t>10.</w:t>
            </w:r>
          </w:p>
        </w:tc>
        <w:tc>
          <w:tcPr>
            <w:tcW w:w="7371" w:type="dxa"/>
            <w:gridSpan w:val="2"/>
            <w:tcBorders>
              <w:top w:val="single" w:sz="4" w:space="0" w:color="C0C0C0"/>
              <w:left w:val="single" w:sz="4" w:space="0" w:color="C0C0C0"/>
              <w:bottom w:val="single" w:sz="4" w:space="0" w:color="C0C0C0"/>
            </w:tcBorders>
            <w:shd w:val="clear" w:color="auto" w:fill="auto"/>
            <w:vAlign w:val="center"/>
          </w:tcPr>
          <w:p w14:paraId="61E78804" w14:textId="77777777" w:rsidR="00573B7B" w:rsidRPr="00285348" w:rsidRDefault="00573B7B" w:rsidP="00367C1E">
            <w:pPr>
              <w:pStyle w:val="af3"/>
              <w:ind w:firstLine="851"/>
              <w:jc w:val="both"/>
              <w:rPr>
                <w:sz w:val="28"/>
                <w:szCs w:val="28"/>
              </w:rPr>
            </w:pPr>
          </w:p>
        </w:tc>
        <w:tc>
          <w:tcPr>
            <w:tcW w:w="176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0A59F3CC" w14:textId="77777777" w:rsidR="00573B7B" w:rsidRPr="00285348" w:rsidRDefault="00573B7B" w:rsidP="00367C1E">
            <w:pPr>
              <w:pStyle w:val="af3"/>
              <w:ind w:firstLine="851"/>
              <w:jc w:val="both"/>
              <w:rPr>
                <w:sz w:val="28"/>
                <w:szCs w:val="28"/>
              </w:rPr>
            </w:pPr>
          </w:p>
        </w:tc>
      </w:tr>
      <w:tr w:rsidR="00753CF0" w:rsidRPr="00285348" w14:paraId="023083D9" w14:textId="77777777" w:rsidTr="00367C1E">
        <w:trPr>
          <w:trHeight w:val="30"/>
        </w:trPr>
        <w:tc>
          <w:tcPr>
            <w:tcW w:w="666" w:type="dxa"/>
            <w:gridSpan w:val="3"/>
            <w:tcBorders>
              <w:top w:val="single" w:sz="4" w:space="0" w:color="C0C0C0"/>
              <w:left w:val="single" w:sz="4" w:space="0" w:color="C0C0C0"/>
              <w:bottom w:val="single" w:sz="4" w:space="0" w:color="C0C0C0"/>
            </w:tcBorders>
            <w:shd w:val="clear" w:color="auto" w:fill="auto"/>
            <w:vAlign w:val="center"/>
          </w:tcPr>
          <w:p w14:paraId="3D2E5C02" w14:textId="77777777" w:rsidR="00573B7B" w:rsidRPr="00285348" w:rsidRDefault="00573B7B" w:rsidP="00367C1E">
            <w:pPr>
              <w:pStyle w:val="af3"/>
              <w:jc w:val="both"/>
              <w:rPr>
                <w:sz w:val="28"/>
                <w:szCs w:val="28"/>
              </w:rPr>
            </w:pPr>
            <w:r w:rsidRPr="00285348">
              <w:rPr>
                <w:sz w:val="28"/>
                <w:szCs w:val="28"/>
                <w:lang w:val="kk-KZ"/>
              </w:rPr>
              <w:t>11.</w:t>
            </w:r>
          </w:p>
        </w:tc>
        <w:tc>
          <w:tcPr>
            <w:tcW w:w="7371" w:type="dxa"/>
            <w:gridSpan w:val="2"/>
            <w:tcBorders>
              <w:top w:val="single" w:sz="4" w:space="0" w:color="C0C0C0"/>
              <w:left w:val="single" w:sz="4" w:space="0" w:color="C0C0C0"/>
              <w:bottom w:val="single" w:sz="4" w:space="0" w:color="C0C0C0"/>
            </w:tcBorders>
            <w:shd w:val="clear" w:color="auto" w:fill="auto"/>
            <w:vAlign w:val="center"/>
          </w:tcPr>
          <w:p w14:paraId="368C8E5F" w14:textId="77777777" w:rsidR="00573B7B" w:rsidRPr="00285348" w:rsidRDefault="00573B7B" w:rsidP="00367C1E">
            <w:pPr>
              <w:pStyle w:val="af3"/>
              <w:ind w:firstLine="851"/>
              <w:jc w:val="both"/>
              <w:rPr>
                <w:sz w:val="28"/>
                <w:szCs w:val="28"/>
              </w:rPr>
            </w:pPr>
          </w:p>
        </w:tc>
        <w:tc>
          <w:tcPr>
            <w:tcW w:w="176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493E9D97" w14:textId="77777777" w:rsidR="00573B7B" w:rsidRPr="00285348" w:rsidRDefault="00573B7B" w:rsidP="00367C1E">
            <w:pPr>
              <w:pStyle w:val="af3"/>
              <w:ind w:firstLine="851"/>
              <w:jc w:val="both"/>
              <w:rPr>
                <w:sz w:val="28"/>
                <w:szCs w:val="28"/>
              </w:rPr>
            </w:pPr>
          </w:p>
        </w:tc>
      </w:tr>
      <w:tr w:rsidR="00753CF0" w:rsidRPr="00285348" w14:paraId="7EE09820" w14:textId="77777777" w:rsidTr="00367C1E">
        <w:trPr>
          <w:trHeight w:val="30"/>
        </w:trPr>
        <w:tc>
          <w:tcPr>
            <w:tcW w:w="666" w:type="dxa"/>
            <w:gridSpan w:val="3"/>
            <w:tcBorders>
              <w:top w:val="single" w:sz="4" w:space="0" w:color="C0C0C0"/>
              <w:left w:val="single" w:sz="4" w:space="0" w:color="C0C0C0"/>
              <w:bottom w:val="single" w:sz="4" w:space="0" w:color="C0C0C0"/>
            </w:tcBorders>
            <w:shd w:val="clear" w:color="auto" w:fill="auto"/>
            <w:vAlign w:val="center"/>
          </w:tcPr>
          <w:p w14:paraId="1A3ED514" w14:textId="77777777" w:rsidR="00573B7B" w:rsidRPr="00285348" w:rsidRDefault="00573B7B" w:rsidP="00367C1E">
            <w:pPr>
              <w:pStyle w:val="af3"/>
              <w:ind w:left="-869" w:firstLine="851"/>
              <w:jc w:val="both"/>
              <w:rPr>
                <w:sz w:val="28"/>
                <w:szCs w:val="28"/>
              </w:rPr>
            </w:pPr>
            <w:r w:rsidRPr="00285348">
              <w:rPr>
                <w:sz w:val="28"/>
                <w:szCs w:val="28"/>
                <w:lang w:val="kk-KZ"/>
              </w:rPr>
              <w:t>12.</w:t>
            </w:r>
          </w:p>
        </w:tc>
        <w:tc>
          <w:tcPr>
            <w:tcW w:w="7371" w:type="dxa"/>
            <w:gridSpan w:val="2"/>
            <w:tcBorders>
              <w:top w:val="single" w:sz="4" w:space="0" w:color="C0C0C0"/>
              <w:left w:val="single" w:sz="4" w:space="0" w:color="C0C0C0"/>
              <w:bottom w:val="single" w:sz="4" w:space="0" w:color="C0C0C0"/>
            </w:tcBorders>
            <w:shd w:val="clear" w:color="auto" w:fill="auto"/>
            <w:vAlign w:val="center"/>
          </w:tcPr>
          <w:p w14:paraId="7781316A" w14:textId="77777777" w:rsidR="00573B7B" w:rsidRPr="00285348" w:rsidRDefault="00573B7B" w:rsidP="00367C1E">
            <w:pPr>
              <w:pStyle w:val="af3"/>
              <w:ind w:firstLine="851"/>
              <w:jc w:val="both"/>
              <w:rPr>
                <w:sz w:val="28"/>
                <w:szCs w:val="28"/>
              </w:rPr>
            </w:pPr>
          </w:p>
        </w:tc>
        <w:tc>
          <w:tcPr>
            <w:tcW w:w="176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3251957D" w14:textId="77777777" w:rsidR="00573B7B" w:rsidRPr="00285348" w:rsidRDefault="00573B7B" w:rsidP="00367C1E">
            <w:pPr>
              <w:pStyle w:val="af3"/>
              <w:ind w:firstLine="851"/>
              <w:jc w:val="both"/>
              <w:rPr>
                <w:sz w:val="28"/>
                <w:szCs w:val="28"/>
              </w:rPr>
            </w:pPr>
          </w:p>
        </w:tc>
      </w:tr>
      <w:tr w:rsidR="00753CF0" w:rsidRPr="00285348" w14:paraId="67DCD956" w14:textId="77777777" w:rsidTr="00367C1E">
        <w:trPr>
          <w:gridAfter w:val="1"/>
          <w:wAfter w:w="7" w:type="dxa"/>
          <w:trHeight w:val="30"/>
        </w:trPr>
        <w:tc>
          <w:tcPr>
            <w:tcW w:w="598" w:type="dxa"/>
            <w:tcBorders>
              <w:top w:val="single" w:sz="4" w:space="0" w:color="C0C0C0"/>
              <w:left w:val="single" w:sz="4" w:space="0" w:color="C0C0C0"/>
              <w:bottom w:val="single" w:sz="4" w:space="0" w:color="C0C0C0"/>
            </w:tcBorders>
            <w:shd w:val="clear" w:color="auto" w:fill="auto"/>
            <w:vAlign w:val="center"/>
          </w:tcPr>
          <w:p w14:paraId="0938FAEA" w14:textId="77777777" w:rsidR="00573B7B" w:rsidRPr="00285348" w:rsidRDefault="00573B7B" w:rsidP="00367C1E">
            <w:pPr>
              <w:pStyle w:val="af3"/>
              <w:ind w:firstLine="851"/>
              <w:jc w:val="both"/>
              <w:rPr>
                <w:sz w:val="28"/>
                <w:szCs w:val="28"/>
              </w:rPr>
            </w:pPr>
          </w:p>
        </w:tc>
        <w:tc>
          <w:tcPr>
            <w:tcW w:w="9198" w:type="dxa"/>
            <w:gridSpan w:val="7"/>
            <w:tcBorders>
              <w:top w:val="single" w:sz="4" w:space="0" w:color="C0C0C0"/>
              <w:left w:val="single" w:sz="4" w:space="0" w:color="000000"/>
              <w:bottom w:val="single" w:sz="4" w:space="0" w:color="C0C0C0"/>
              <w:right w:val="single" w:sz="4" w:space="0" w:color="C0C0C0"/>
            </w:tcBorders>
            <w:shd w:val="clear" w:color="auto" w:fill="auto"/>
            <w:vAlign w:val="center"/>
          </w:tcPr>
          <w:p w14:paraId="69FE9D13" w14:textId="77777777" w:rsidR="00573B7B" w:rsidRPr="00285348" w:rsidRDefault="00573B7B" w:rsidP="00367C1E">
            <w:pPr>
              <w:pStyle w:val="af3"/>
              <w:ind w:firstLine="851"/>
              <w:jc w:val="both"/>
              <w:rPr>
                <w:sz w:val="28"/>
                <w:szCs w:val="28"/>
              </w:rPr>
            </w:pPr>
            <w:proofErr w:type="spellStart"/>
            <w:r w:rsidRPr="00285348">
              <w:rPr>
                <w:sz w:val="28"/>
                <w:szCs w:val="28"/>
              </w:rPr>
              <w:t>Кері</w:t>
            </w:r>
            <w:proofErr w:type="spellEnd"/>
            <w:r w:rsidRPr="00285348">
              <w:rPr>
                <w:sz w:val="28"/>
                <w:szCs w:val="28"/>
              </w:rPr>
              <w:t xml:space="preserve"> </w:t>
            </w:r>
            <w:proofErr w:type="spellStart"/>
            <w:r w:rsidRPr="00285348">
              <w:rPr>
                <w:sz w:val="28"/>
                <w:szCs w:val="28"/>
              </w:rPr>
              <w:t>байланыс</w:t>
            </w:r>
            <w:proofErr w:type="spellEnd"/>
            <w:r w:rsidRPr="00285348">
              <w:rPr>
                <w:sz w:val="28"/>
                <w:szCs w:val="28"/>
              </w:rPr>
              <w:t xml:space="preserve"> </w:t>
            </w:r>
            <w:proofErr w:type="spellStart"/>
            <w:r w:rsidRPr="00285348">
              <w:rPr>
                <w:sz w:val="28"/>
                <w:szCs w:val="28"/>
              </w:rPr>
              <w:t>және</w:t>
            </w:r>
            <w:proofErr w:type="spellEnd"/>
            <w:r w:rsidRPr="00285348">
              <w:rPr>
                <w:sz w:val="28"/>
                <w:szCs w:val="28"/>
              </w:rPr>
              <w:t xml:space="preserve"> </w:t>
            </w:r>
            <w:proofErr w:type="spellStart"/>
            <w:r w:rsidRPr="00285348">
              <w:rPr>
                <w:sz w:val="28"/>
                <w:szCs w:val="28"/>
              </w:rPr>
              <w:t>ұсыныстар</w:t>
            </w:r>
            <w:proofErr w:type="spellEnd"/>
            <w:r w:rsidRPr="00285348">
              <w:rPr>
                <w:sz w:val="28"/>
                <w:szCs w:val="28"/>
              </w:rPr>
              <w:t>:</w:t>
            </w:r>
          </w:p>
        </w:tc>
      </w:tr>
    </w:tbl>
    <w:p w14:paraId="1E8AA69D" w14:textId="77777777" w:rsidR="00573B7B" w:rsidRPr="00285348" w:rsidRDefault="00573B7B" w:rsidP="00573B7B">
      <w:pPr>
        <w:pStyle w:val="af3"/>
        <w:ind w:firstLine="851"/>
        <w:jc w:val="both"/>
        <w:rPr>
          <w:sz w:val="28"/>
          <w:szCs w:val="28"/>
        </w:rPr>
      </w:pPr>
      <w:r w:rsidRPr="00285348">
        <w:rPr>
          <w:sz w:val="28"/>
          <w:szCs w:val="28"/>
        </w:rPr>
        <w:t>   </w:t>
      </w:r>
    </w:p>
    <w:p w14:paraId="48269DDE" w14:textId="77777777" w:rsidR="00573B7B" w:rsidRPr="00285348" w:rsidRDefault="00573B7B" w:rsidP="00573B7B">
      <w:pPr>
        <w:pStyle w:val="af3"/>
        <w:ind w:firstLine="851"/>
        <w:jc w:val="both"/>
        <w:rPr>
          <w:sz w:val="28"/>
          <w:szCs w:val="28"/>
        </w:rPr>
      </w:pPr>
      <w:proofErr w:type="spellStart"/>
      <w:r w:rsidRPr="00285348">
        <w:rPr>
          <w:sz w:val="28"/>
          <w:szCs w:val="28"/>
        </w:rPr>
        <w:t>Бақылаушы</w:t>
      </w:r>
      <w:proofErr w:type="spellEnd"/>
      <w:r w:rsidRPr="00285348">
        <w:rPr>
          <w:sz w:val="28"/>
          <w:szCs w:val="28"/>
        </w:rPr>
        <w:t>: ________________________________________________________</w:t>
      </w:r>
    </w:p>
    <w:p w14:paraId="0C831668" w14:textId="77777777" w:rsidR="00573B7B" w:rsidRPr="00285348" w:rsidRDefault="00573B7B" w:rsidP="00573B7B">
      <w:pPr>
        <w:pStyle w:val="af3"/>
        <w:ind w:firstLine="851"/>
        <w:jc w:val="both"/>
        <w:rPr>
          <w:sz w:val="28"/>
          <w:szCs w:val="28"/>
          <w:lang w:val="kk-KZ"/>
        </w:rPr>
      </w:pPr>
      <w:proofErr w:type="spellStart"/>
      <w:r w:rsidRPr="00285348">
        <w:rPr>
          <w:sz w:val="28"/>
          <w:szCs w:val="28"/>
        </w:rPr>
        <w:t>Қолы</w:t>
      </w:r>
      <w:proofErr w:type="spellEnd"/>
      <w:r w:rsidRPr="00285348">
        <w:rPr>
          <w:sz w:val="28"/>
          <w:szCs w:val="28"/>
        </w:rPr>
        <w:t xml:space="preserve">, </w:t>
      </w:r>
      <w:r w:rsidRPr="00285348">
        <w:rPr>
          <w:sz w:val="28"/>
          <w:szCs w:val="28"/>
          <w:lang w:val="kk-KZ"/>
        </w:rPr>
        <w:t>Т.А.Ә</w:t>
      </w:r>
      <w:r w:rsidRPr="00285348">
        <w:rPr>
          <w:sz w:val="28"/>
          <w:szCs w:val="28"/>
        </w:rPr>
        <w:t xml:space="preserve"> (</w:t>
      </w:r>
      <w:proofErr w:type="spellStart"/>
      <w:r w:rsidRPr="00285348">
        <w:rPr>
          <w:sz w:val="28"/>
          <w:szCs w:val="28"/>
        </w:rPr>
        <w:t>болған</w:t>
      </w:r>
      <w:proofErr w:type="spellEnd"/>
      <w:r w:rsidRPr="00285348">
        <w:rPr>
          <w:sz w:val="28"/>
          <w:szCs w:val="28"/>
        </w:rPr>
        <w:t xml:space="preserve"> </w:t>
      </w:r>
      <w:proofErr w:type="spellStart"/>
      <w:r w:rsidRPr="00285348">
        <w:rPr>
          <w:sz w:val="28"/>
          <w:szCs w:val="28"/>
        </w:rPr>
        <w:t>жағдайда</w:t>
      </w:r>
      <w:proofErr w:type="spellEnd"/>
      <w:r w:rsidRPr="00285348">
        <w:rPr>
          <w:sz w:val="28"/>
          <w:szCs w:val="28"/>
          <w:lang w:val="kk-KZ"/>
        </w:rPr>
        <w:t>)</w:t>
      </w:r>
    </w:p>
    <w:p w14:paraId="1BFF5592" w14:textId="77777777" w:rsidR="00573B7B" w:rsidRPr="00285348" w:rsidRDefault="00573B7B" w:rsidP="00573B7B">
      <w:pPr>
        <w:pStyle w:val="af3"/>
        <w:ind w:firstLine="851"/>
        <w:jc w:val="both"/>
        <w:rPr>
          <w:sz w:val="28"/>
          <w:szCs w:val="28"/>
          <w:lang w:val="kk-KZ"/>
        </w:rPr>
      </w:pPr>
    </w:p>
    <w:p w14:paraId="2D8287F3" w14:textId="77777777" w:rsidR="00573B7B" w:rsidRPr="00285348" w:rsidRDefault="00573B7B" w:rsidP="00573B7B">
      <w:pPr>
        <w:pStyle w:val="af3"/>
        <w:ind w:firstLine="851"/>
        <w:jc w:val="both"/>
        <w:rPr>
          <w:sz w:val="28"/>
          <w:szCs w:val="28"/>
          <w:lang w:val="kk-KZ"/>
        </w:rPr>
      </w:pPr>
    </w:p>
    <w:p w14:paraId="03A63AD1" w14:textId="07E5178F" w:rsidR="00573B7B" w:rsidRPr="00285348" w:rsidRDefault="00573B7B" w:rsidP="00573B7B">
      <w:pPr>
        <w:pStyle w:val="af3"/>
        <w:ind w:firstLine="851"/>
        <w:jc w:val="both"/>
        <w:rPr>
          <w:sz w:val="28"/>
          <w:szCs w:val="28"/>
          <w:lang w:val="kk-KZ"/>
        </w:rPr>
      </w:pPr>
      <w:r w:rsidRPr="00285348">
        <w:rPr>
          <w:sz w:val="28"/>
          <w:szCs w:val="28"/>
          <w:lang w:val="kk-KZ"/>
        </w:rPr>
        <w:t xml:space="preserve">Ескерту: ақпараттық жүйеде барлық құжаттар педагог </w:t>
      </w:r>
      <w:r w:rsidR="00235826" w:rsidRPr="00285348">
        <w:rPr>
          <w:sz w:val="28"/>
          <w:szCs w:val="28"/>
          <w:lang w:val="kk-KZ"/>
        </w:rPr>
        <w:t>профилінде</w:t>
      </w:r>
      <w:r w:rsidRPr="00285348">
        <w:rPr>
          <w:sz w:val="28"/>
          <w:szCs w:val="28"/>
          <w:lang w:val="kk-KZ"/>
        </w:rPr>
        <w:t xml:space="preserve"> қаралады</w:t>
      </w:r>
    </w:p>
    <w:p w14:paraId="1B2B069F" w14:textId="77777777" w:rsidR="00573B7B" w:rsidRPr="00285348" w:rsidRDefault="00573B7B" w:rsidP="00573B7B">
      <w:pPr>
        <w:pStyle w:val="af3"/>
        <w:ind w:firstLine="851"/>
        <w:jc w:val="both"/>
        <w:rPr>
          <w:sz w:val="28"/>
          <w:szCs w:val="28"/>
          <w:lang w:val="kk-KZ"/>
        </w:rPr>
      </w:pPr>
    </w:p>
    <w:p w14:paraId="5CA9B90F" w14:textId="77777777" w:rsidR="00573B7B" w:rsidRPr="00285348" w:rsidRDefault="00573B7B" w:rsidP="00573B7B">
      <w:pPr>
        <w:pStyle w:val="af3"/>
        <w:ind w:firstLine="851"/>
        <w:jc w:val="both"/>
        <w:rPr>
          <w:sz w:val="28"/>
          <w:szCs w:val="28"/>
          <w:lang w:val="kk-KZ"/>
        </w:rPr>
      </w:pPr>
    </w:p>
    <w:p w14:paraId="762D503C" w14:textId="77777777" w:rsidR="00573B7B" w:rsidRPr="00285348" w:rsidRDefault="00573B7B" w:rsidP="00573B7B">
      <w:pPr>
        <w:pStyle w:val="af3"/>
        <w:ind w:firstLine="851"/>
        <w:jc w:val="both"/>
        <w:rPr>
          <w:sz w:val="28"/>
          <w:szCs w:val="28"/>
          <w:lang w:val="kk-KZ"/>
        </w:rPr>
      </w:pPr>
    </w:p>
    <w:p w14:paraId="436BFB31" w14:textId="77777777" w:rsidR="00573B7B" w:rsidRPr="00285348" w:rsidRDefault="00573B7B" w:rsidP="00573B7B">
      <w:pPr>
        <w:pStyle w:val="af3"/>
        <w:ind w:firstLine="851"/>
        <w:jc w:val="both"/>
        <w:rPr>
          <w:sz w:val="28"/>
          <w:szCs w:val="28"/>
          <w:lang w:val="kk-KZ"/>
        </w:rPr>
      </w:pPr>
    </w:p>
    <w:p w14:paraId="20906823" w14:textId="77777777" w:rsidR="00573B7B" w:rsidRPr="00285348" w:rsidRDefault="00573B7B" w:rsidP="00573B7B">
      <w:pPr>
        <w:pStyle w:val="af3"/>
        <w:ind w:firstLine="851"/>
        <w:jc w:val="both"/>
        <w:rPr>
          <w:sz w:val="28"/>
          <w:szCs w:val="28"/>
          <w:lang w:val="kk-KZ"/>
        </w:rPr>
      </w:pPr>
    </w:p>
    <w:p w14:paraId="5EF7B851" w14:textId="77777777" w:rsidR="00573B7B" w:rsidRPr="00285348" w:rsidRDefault="00573B7B" w:rsidP="00573B7B">
      <w:pPr>
        <w:pStyle w:val="af3"/>
        <w:ind w:firstLine="851"/>
        <w:jc w:val="both"/>
        <w:rPr>
          <w:sz w:val="28"/>
          <w:szCs w:val="28"/>
          <w:lang w:val="kk-KZ"/>
        </w:rPr>
      </w:pPr>
    </w:p>
    <w:p w14:paraId="6066DEB4" w14:textId="77777777" w:rsidR="00573B7B" w:rsidRPr="00285348" w:rsidRDefault="00573B7B" w:rsidP="00573B7B">
      <w:pPr>
        <w:pStyle w:val="af3"/>
        <w:ind w:firstLine="851"/>
        <w:jc w:val="both"/>
        <w:rPr>
          <w:sz w:val="28"/>
          <w:szCs w:val="28"/>
          <w:lang w:val="kk-KZ"/>
        </w:rPr>
      </w:pPr>
    </w:p>
    <w:p w14:paraId="657A9314" w14:textId="77777777" w:rsidR="00573B7B" w:rsidRPr="00285348" w:rsidRDefault="00573B7B" w:rsidP="00573B7B">
      <w:pPr>
        <w:pStyle w:val="af3"/>
        <w:ind w:firstLine="851"/>
        <w:jc w:val="both"/>
        <w:rPr>
          <w:sz w:val="28"/>
          <w:szCs w:val="28"/>
          <w:lang w:val="kk-KZ"/>
        </w:rPr>
      </w:pPr>
    </w:p>
    <w:p w14:paraId="4E15DDD6" w14:textId="77777777" w:rsidR="00573B7B" w:rsidRPr="00285348" w:rsidRDefault="00573B7B" w:rsidP="00573B7B">
      <w:pPr>
        <w:pStyle w:val="af3"/>
        <w:ind w:left="6663"/>
        <w:jc w:val="both"/>
        <w:rPr>
          <w:spacing w:val="2"/>
          <w:sz w:val="28"/>
          <w:szCs w:val="28"/>
          <w:lang w:val="kk-KZ"/>
        </w:rPr>
      </w:pPr>
      <w:r w:rsidRPr="00285348">
        <w:rPr>
          <w:spacing w:val="2"/>
          <w:sz w:val="28"/>
          <w:szCs w:val="28"/>
          <w:lang w:val="kk-KZ"/>
        </w:rPr>
        <w:t xml:space="preserve">Педагогтерді аттестаттаудан өткізу қағидалары мен шарттарына </w:t>
      </w:r>
    </w:p>
    <w:p w14:paraId="37EC2C31" w14:textId="323768C9" w:rsidR="00573B7B" w:rsidRPr="00285348" w:rsidRDefault="00573B7B" w:rsidP="00573B7B">
      <w:pPr>
        <w:pStyle w:val="af3"/>
        <w:ind w:left="6663"/>
        <w:jc w:val="both"/>
        <w:rPr>
          <w:spacing w:val="2"/>
          <w:sz w:val="28"/>
          <w:szCs w:val="28"/>
          <w:lang w:val="kk-KZ"/>
        </w:rPr>
      </w:pPr>
      <w:r w:rsidRPr="00285348">
        <w:rPr>
          <w:spacing w:val="2"/>
          <w:sz w:val="28"/>
          <w:szCs w:val="28"/>
          <w:lang w:val="kk-KZ"/>
        </w:rPr>
        <w:t>10-қосымша</w:t>
      </w:r>
    </w:p>
    <w:p w14:paraId="7A681848" w14:textId="77777777" w:rsidR="00573B7B" w:rsidRPr="00285348" w:rsidRDefault="00573B7B" w:rsidP="00573B7B">
      <w:pPr>
        <w:pStyle w:val="af3"/>
        <w:ind w:left="4956"/>
        <w:jc w:val="both"/>
        <w:rPr>
          <w:sz w:val="28"/>
          <w:szCs w:val="28"/>
          <w:lang w:val="kk-KZ"/>
        </w:rPr>
      </w:pPr>
    </w:p>
    <w:p w14:paraId="0678831D" w14:textId="77777777" w:rsidR="00573B7B" w:rsidRPr="00285348" w:rsidRDefault="00573B7B" w:rsidP="00573B7B">
      <w:pPr>
        <w:pStyle w:val="af3"/>
        <w:ind w:firstLine="851"/>
        <w:jc w:val="center"/>
        <w:rPr>
          <w:sz w:val="28"/>
          <w:szCs w:val="28"/>
          <w:lang w:val="kk-KZ"/>
        </w:rPr>
      </w:pPr>
      <w:r w:rsidRPr="00285348">
        <w:rPr>
          <w:sz w:val="28"/>
          <w:szCs w:val="28"/>
          <w:lang w:val="kk-KZ"/>
        </w:rPr>
        <w:t>Біліктілік санатын беру (растау) үшін мектепке дейінгі тәрбие және оқыту ұйымы педагогінің портфолиосын бағалау парағы</w:t>
      </w:r>
    </w:p>
    <w:p w14:paraId="584A93E0" w14:textId="77777777" w:rsidR="00573B7B" w:rsidRPr="00285348" w:rsidRDefault="00573B7B" w:rsidP="00573B7B">
      <w:pPr>
        <w:pStyle w:val="af3"/>
        <w:jc w:val="both"/>
        <w:rPr>
          <w:sz w:val="28"/>
          <w:szCs w:val="28"/>
          <w:lang w:val="kk-KZ"/>
        </w:rPr>
      </w:pPr>
      <w:r w:rsidRPr="00285348">
        <w:rPr>
          <w:sz w:val="28"/>
          <w:szCs w:val="28"/>
          <w:lang w:val="kk-KZ"/>
        </w:rPr>
        <w:t>____________________________________________________________________</w:t>
      </w:r>
    </w:p>
    <w:p w14:paraId="4017D5E3" w14:textId="77777777" w:rsidR="00573B7B" w:rsidRPr="00285348" w:rsidRDefault="00573B7B" w:rsidP="00573B7B">
      <w:pPr>
        <w:pStyle w:val="af3"/>
        <w:ind w:firstLine="851"/>
        <w:jc w:val="both"/>
        <w:rPr>
          <w:sz w:val="28"/>
          <w:szCs w:val="28"/>
          <w:lang w:val="kk-KZ"/>
        </w:rPr>
      </w:pPr>
      <w:r w:rsidRPr="00285348">
        <w:rPr>
          <w:sz w:val="28"/>
          <w:szCs w:val="28"/>
          <w:lang w:val="kk-KZ"/>
        </w:rPr>
        <w:t>(өтініш берілген біліктілік санаты)</w:t>
      </w:r>
    </w:p>
    <w:p w14:paraId="6D753350" w14:textId="77777777" w:rsidR="00573B7B" w:rsidRPr="00285348" w:rsidRDefault="00573B7B" w:rsidP="00573B7B">
      <w:pPr>
        <w:pStyle w:val="af3"/>
        <w:ind w:firstLine="851"/>
        <w:jc w:val="both"/>
        <w:rPr>
          <w:sz w:val="28"/>
          <w:szCs w:val="28"/>
          <w:lang w:val="kk-KZ"/>
        </w:rPr>
      </w:pPr>
      <w:r w:rsidRPr="00285348">
        <w:rPr>
          <w:sz w:val="28"/>
          <w:szCs w:val="28"/>
          <w:lang w:val="kk-KZ"/>
        </w:rPr>
        <w:t>Педагог: ___________________________________</w:t>
      </w:r>
    </w:p>
    <w:p w14:paraId="443E79B3" w14:textId="77777777" w:rsidR="00573B7B" w:rsidRPr="00285348" w:rsidRDefault="00573B7B" w:rsidP="00573B7B">
      <w:pPr>
        <w:pStyle w:val="af3"/>
        <w:ind w:firstLine="851"/>
        <w:jc w:val="both"/>
        <w:rPr>
          <w:i/>
          <w:sz w:val="28"/>
          <w:szCs w:val="28"/>
          <w:lang w:val="kk-KZ"/>
        </w:rPr>
      </w:pPr>
      <w:r w:rsidRPr="00285348">
        <w:rPr>
          <w:sz w:val="28"/>
          <w:szCs w:val="28"/>
          <w:lang w:val="kk-KZ"/>
        </w:rPr>
        <w:t>(Т.А.Ә (болған жағдайда)</w:t>
      </w:r>
    </w:p>
    <w:tbl>
      <w:tblPr>
        <w:tblW w:w="9566" w:type="dxa"/>
        <w:tblInd w:w="108" w:type="dxa"/>
        <w:tblLayout w:type="fixed"/>
        <w:tblLook w:val="0000" w:firstRow="0" w:lastRow="0" w:firstColumn="0" w:lastColumn="0" w:noHBand="0" w:noVBand="0"/>
      </w:tblPr>
      <w:tblGrid>
        <w:gridCol w:w="7879"/>
        <w:gridCol w:w="1687"/>
      </w:tblGrid>
      <w:tr w:rsidR="00753CF0" w:rsidRPr="00285348" w14:paraId="424B981F" w14:textId="77777777" w:rsidTr="00235826">
        <w:trPr>
          <w:trHeight w:val="30"/>
        </w:trPr>
        <w:tc>
          <w:tcPr>
            <w:tcW w:w="7879" w:type="dxa"/>
            <w:tcBorders>
              <w:top w:val="single" w:sz="4" w:space="0" w:color="C0C0C0"/>
              <w:left w:val="single" w:sz="4" w:space="0" w:color="C0C0C0"/>
              <w:bottom w:val="single" w:sz="4" w:space="0" w:color="C0C0C0"/>
            </w:tcBorders>
            <w:shd w:val="clear" w:color="auto" w:fill="auto"/>
          </w:tcPr>
          <w:p w14:paraId="2BCFA8C3" w14:textId="77777777" w:rsidR="00573B7B" w:rsidRPr="00285348" w:rsidRDefault="00573B7B" w:rsidP="00573B7B">
            <w:pPr>
              <w:jc w:val="both"/>
              <w:rPr>
                <w:sz w:val="28"/>
                <w:szCs w:val="28"/>
              </w:rPr>
            </w:pPr>
            <w:r w:rsidRPr="00285348">
              <w:rPr>
                <w:sz w:val="28"/>
                <w:szCs w:val="28"/>
              </w:rPr>
              <w:t xml:space="preserve">Портфолио </w:t>
            </w:r>
            <w:proofErr w:type="spellStart"/>
            <w:r w:rsidRPr="00285348">
              <w:rPr>
                <w:sz w:val="28"/>
                <w:szCs w:val="28"/>
              </w:rPr>
              <w:t>бөлімдері</w:t>
            </w:r>
            <w:proofErr w:type="spellEnd"/>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88A076C" w14:textId="77777777" w:rsidR="00573B7B" w:rsidRPr="00285348" w:rsidRDefault="00573B7B" w:rsidP="00367C1E">
            <w:pPr>
              <w:pStyle w:val="af3"/>
              <w:jc w:val="both"/>
              <w:rPr>
                <w:sz w:val="28"/>
                <w:szCs w:val="28"/>
              </w:rPr>
            </w:pPr>
            <w:proofErr w:type="spellStart"/>
            <w:r w:rsidRPr="00285348">
              <w:rPr>
                <w:sz w:val="28"/>
                <w:szCs w:val="28"/>
              </w:rPr>
              <w:t>Пікір</w:t>
            </w:r>
            <w:proofErr w:type="spellEnd"/>
          </w:p>
        </w:tc>
      </w:tr>
      <w:tr w:rsidR="00753CF0" w:rsidRPr="00285348" w14:paraId="4F17E2EC" w14:textId="77777777" w:rsidTr="00235826">
        <w:trPr>
          <w:trHeight w:val="30"/>
        </w:trPr>
        <w:tc>
          <w:tcPr>
            <w:tcW w:w="7879" w:type="dxa"/>
            <w:tcBorders>
              <w:top w:val="single" w:sz="4" w:space="0" w:color="C0C0C0"/>
              <w:left w:val="single" w:sz="4" w:space="0" w:color="C0C0C0"/>
              <w:bottom w:val="single" w:sz="4" w:space="0" w:color="C0C0C0"/>
            </w:tcBorders>
            <w:shd w:val="clear" w:color="auto" w:fill="auto"/>
          </w:tcPr>
          <w:p w14:paraId="6917A797" w14:textId="3D000974" w:rsidR="00573B7B" w:rsidRPr="00285348" w:rsidRDefault="00573B7B" w:rsidP="00573B7B">
            <w:pPr>
              <w:jc w:val="both"/>
              <w:rPr>
                <w:sz w:val="28"/>
                <w:szCs w:val="28"/>
              </w:rPr>
            </w:pP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алушылардың</w:t>
            </w:r>
            <w:proofErr w:type="spellEnd"/>
            <w:r w:rsidRPr="00285348">
              <w:rPr>
                <w:sz w:val="28"/>
                <w:szCs w:val="28"/>
              </w:rPr>
              <w:t xml:space="preserve"> </w:t>
            </w:r>
            <w:proofErr w:type="spellStart"/>
            <w:r w:rsidRPr="00285348">
              <w:rPr>
                <w:sz w:val="28"/>
                <w:szCs w:val="28"/>
              </w:rPr>
              <w:t>оқу</w:t>
            </w:r>
            <w:proofErr w:type="spellEnd"/>
            <w:r w:rsidRPr="00285348">
              <w:rPr>
                <w:sz w:val="28"/>
                <w:szCs w:val="28"/>
              </w:rPr>
              <w:t xml:space="preserve"> </w:t>
            </w:r>
            <w:proofErr w:type="spellStart"/>
            <w:r w:rsidRPr="00285348">
              <w:rPr>
                <w:sz w:val="28"/>
                <w:szCs w:val="28"/>
              </w:rPr>
              <w:t>жетістіктерін</w:t>
            </w:r>
            <w:proofErr w:type="spellEnd"/>
            <w:r w:rsidRPr="00285348">
              <w:rPr>
                <w:sz w:val="28"/>
                <w:szCs w:val="28"/>
              </w:rPr>
              <w:t xml:space="preserve"> </w:t>
            </w:r>
            <w:proofErr w:type="spellStart"/>
            <w:r w:rsidRPr="00285348">
              <w:rPr>
                <w:sz w:val="28"/>
                <w:szCs w:val="28"/>
              </w:rPr>
              <w:t>сырттай</w:t>
            </w:r>
            <w:proofErr w:type="spellEnd"/>
            <w:r w:rsidRPr="00285348">
              <w:rPr>
                <w:sz w:val="28"/>
                <w:szCs w:val="28"/>
              </w:rPr>
              <w:t xml:space="preserve"> </w:t>
            </w:r>
            <w:proofErr w:type="spellStart"/>
            <w:r w:rsidRPr="00285348">
              <w:rPr>
                <w:sz w:val="28"/>
                <w:szCs w:val="28"/>
              </w:rPr>
              <w:t>бағалау</w:t>
            </w:r>
            <w:proofErr w:type="spellEnd"/>
            <w:r w:rsidRPr="00285348">
              <w:rPr>
                <w:sz w:val="28"/>
                <w:szCs w:val="28"/>
              </w:rPr>
              <w:t xml:space="preserve">, </w:t>
            </w:r>
            <w:proofErr w:type="spellStart"/>
            <w:r w:rsidRPr="00285348">
              <w:rPr>
                <w:sz w:val="28"/>
                <w:szCs w:val="28"/>
              </w:rPr>
              <w:t>оқушыларды</w:t>
            </w:r>
            <w:proofErr w:type="spellEnd"/>
            <w:r w:rsidRPr="00285348">
              <w:rPr>
                <w:sz w:val="28"/>
                <w:szCs w:val="28"/>
              </w:rPr>
              <w:t xml:space="preserve"> </w:t>
            </w:r>
            <w:proofErr w:type="spellStart"/>
            <w:r w:rsidRPr="00285348">
              <w:rPr>
                <w:sz w:val="28"/>
                <w:szCs w:val="28"/>
              </w:rPr>
              <w:t>қорытынды</w:t>
            </w:r>
            <w:proofErr w:type="spellEnd"/>
            <w:r w:rsidRPr="00285348">
              <w:rPr>
                <w:sz w:val="28"/>
                <w:szCs w:val="28"/>
              </w:rPr>
              <w:t xml:space="preserve"> </w:t>
            </w:r>
            <w:proofErr w:type="spellStart"/>
            <w:r w:rsidRPr="00285348">
              <w:rPr>
                <w:sz w:val="28"/>
                <w:szCs w:val="28"/>
              </w:rPr>
              <w:t>аттестаттау</w:t>
            </w:r>
            <w:proofErr w:type="spellEnd"/>
            <w:r w:rsidRPr="00285348">
              <w:rPr>
                <w:sz w:val="28"/>
                <w:szCs w:val="28"/>
              </w:rPr>
              <w:t xml:space="preserve"> </w:t>
            </w:r>
            <w:proofErr w:type="spellStart"/>
            <w:r w:rsidRPr="00285348">
              <w:rPr>
                <w:sz w:val="28"/>
                <w:szCs w:val="28"/>
              </w:rPr>
              <w:t>нәтижелерін</w:t>
            </w:r>
            <w:proofErr w:type="spellEnd"/>
            <w:r w:rsidRPr="00285348">
              <w:rPr>
                <w:sz w:val="28"/>
                <w:szCs w:val="28"/>
              </w:rPr>
              <w:t xml:space="preserve"> </w:t>
            </w:r>
            <w:proofErr w:type="spellStart"/>
            <w:r w:rsidRPr="00285348">
              <w:rPr>
                <w:sz w:val="28"/>
                <w:szCs w:val="28"/>
              </w:rPr>
              <w:t>қамтитын</w:t>
            </w:r>
            <w:proofErr w:type="spellEnd"/>
            <w:r w:rsidRPr="00285348">
              <w:rPr>
                <w:sz w:val="28"/>
                <w:szCs w:val="28"/>
              </w:rPr>
              <w:t xml:space="preserve"> </w:t>
            </w:r>
            <w:proofErr w:type="spellStart"/>
            <w:r w:rsidRPr="00285348">
              <w:rPr>
                <w:sz w:val="28"/>
                <w:szCs w:val="28"/>
              </w:rPr>
              <w:t>барлық</w:t>
            </w:r>
            <w:proofErr w:type="spellEnd"/>
            <w:r w:rsidRPr="00285348">
              <w:rPr>
                <w:sz w:val="28"/>
                <w:szCs w:val="28"/>
              </w:rPr>
              <w:t xml:space="preserve"> </w:t>
            </w:r>
            <w:proofErr w:type="spellStart"/>
            <w:r w:rsidRPr="00285348">
              <w:rPr>
                <w:sz w:val="28"/>
                <w:szCs w:val="28"/>
              </w:rPr>
              <w:t>кезеңдегі</w:t>
            </w:r>
            <w:proofErr w:type="spellEnd"/>
            <w:r w:rsidRPr="00285348">
              <w:rPr>
                <w:sz w:val="28"/>
                <w:szCs w:val="28"/>
              </w:rPr>
              <w:t xml:space="preserve"> </w:t>
            </w: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сапасының</w:t>
            </w:r>
            <w:proofErr w:type="spellEnd"/>
            <w:r w:rsidRPr="00285348">
              <w:rPr>
                <w:sz w:val="28"/>
                <w:szCs w:val="28"/>
              </w:rPr>
              <w:t xml:space="preserve"> </w:t>
            </w:r>
            <w:proofErr w:type="spellStart"/>
            <w:r w:rsidRPr="00285348">
              <w:rPr>
                <w:sz w:val="28"/>
                <w:szCs w:val="28"/>
              </w:rPr>
              <w:t>көрсеткіштері</w:t>
            </w:r>
            <w:proofErr w:type="spellEnd"/>
            <w:r w:rsidRPr="00285348">
              <w:rPr>
                <w:sz w:val="28"/>
                <w:szCs w:val="28"/>
              </w:rPr>
              <w:t xml:space="preserve"> (орта, </w:t>
            </w:r>
            <w:proofErr w:type="spellStart"/>
            <w:r w:rsidRPr="00285348">
              <w:rPr>
                <w:sz w:val="28"/>
                <w:szCs w:val="28"/>
              </w:rPr>
              <w:t>техникалық</w:t>
            </w:r>
            <w:proofErr w:type="spellEnd"/>
            <w:r w:rsidRPr="00285348">
              <w:rPr>
                <w:sz w:val="28"/>
                <w:szCs w:val="28"/>
              </w:rPr>
              <w:t xml:space="preserve"> </w:t>
            </w:r>
            <w:proofErr w:type="spellStart"/>
            <w:r w:rsidRPr="00285348">
              <w:rPr>
                <w:sz w:val="28"/>
                <w:szCs w:val="28"/>
              </w:rPr>
              <w:t>және</w:t>
            </w:r>
            <w:proofErr w:type="spellEnd"/>
            <w:r w:rsidRPr="00285348">
              <w:rPr>
                <w:sz w:val="28"/>
                <w:szCs w:val="28"/>
              </w:rPr>
              <w:t xml:space="preserve"> </w:t>
            </w:r>
            <w:proofErr w:type="spellStart"/>
            <w:r w:rsidRPr="00285348">
              <w:rPr>
                <w:sz w:val="28"/>
                <w:szCs w:val="28"/>
              </w:rPr>
              <w:t>кәсіптік</w:t>
            </w:r>
            <w:proofErr w:type="spellEnd"/>
            <w:r w:rsidRPr="00285348">
              <w:rPr>
                <w:sz w:val="28"/>
                <w:szCs w:val="28"/>
              </w:rPr>
              <w:t xml:space="preserve">, орта </w:t>
            </w:r>
            <w:proofErr w:type="spellStart"/>
            <w:r w:rsidRPr="00285348">
              <w:rPr>
                <w:sz w:val="28"/>
                <w:szCs w:val="28"/>
              </w:rPr>
              <w:t>білімнен</w:t>
            </w:r>
            <w:proofErr w:type="spellEnd"/>
            <w:r w:rsidRPr="00285348">
              <w:rPr>
                <w:sz w:val="28"/>
                <w:szCs w:val="28"/>
              </w:rPr>
              <w:t xml:space="preserve"> </w:t>
            </w:r>
            <w:proofErr w:type="spellStart"/>
            <w:r w:rsidRPr="00285348">
              <w:rPr>
                <w:sz w:val="28"/>
                <w:szCs w:val="28"/>
              </w:rPr>
              <w:t>кейінгі</w:t>
            </w:r>
            <w:proofErr w:type="spellEnd"/>
            <w:r w:rsidRPr="00285348">
              <w:rPr>
                <w:sz w:val="28"/>
                <w:szCs w:val="28"/>
              </w:rPr>
              <w:t xml:space="preserve"> </w:t>
            </w:r>
            <w:proofErr w:type="spellStart"/>
            <w:r w:rsidRPr="00285348">
              <w:rPr>
                <w:sz w:val="28"/>
                <w:szCs w:val="28"/>
              </w:rPr>
              <w:t>білім</w:t>
            </w:r>
            <w:proofErr w:type="spellEnd"/>
            <w:r w:rsidRPr="00285348">
              <w:rPr>
                <w:sz w:val="28"/>
                <w:szCs w:val="28"/>
              </w:rPr>
              <w:t xml:space="preserve"> беру </w:t>
            </w:r>
            <w:proofErr w:type="spellStart"/>
            <w:r w:rsidRPr="00285348">
              <w:rPr>
                <w:sz w:val="28"/>
                <w:szCs w:val="28"/>
              </w:rPr>
              <w:t>педагогтері</w:t>
            </w:r>
            <w:proofErr w:type="spellEnd"/>
            <w:r w:rsidRPr="00285348">
              <w:rPr>
                <w:sz w:val="28"/>
                <w:szCs w:val="28"/>
              </w:rPr>
              <w:t xml:space="preserve"> </w:t>
            </w:r>
            <w:proofErr w:type="spellStart"/>
            <w:r w:rsidRPr="00285348">
              <w:rPr>
                <w:sz w:val="28"/>
                <w:szCs w:val="28"/>
              </w:rPr>
              <w:t>үшін</w:t>
            </w:r>
            <w:proofErr w:type="spellEnd"/>
            <w:r w:rsidRPr="00285348">
              <w:rPr>
                <w:sz w:val="28"/>
                <w:szCs w:val="28"/>
              </w:rPr>
              <w:t>)</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B852CE3" w14:textId="77777777" w:rsidR="00573B7B" w:rsidRPr="00285348" w:rsidRDefault="00573B7B" w:rsidP="00367C1E">
            <w:pPr>
              <w:pStyle w:val="af3"/>
              <w:ind w:firstLine="851"/>
              <w:jc w:val="both"/>
              <w:rPr>
                <w:sz w:val="28"/>
                <w:szCs w:val="28"/>
              </w:rPr>
            </w:pPr>
          </w:p>
        </w:tc>
      </w:tr>
      <w:tr w:rsidR="00753CF0" w:rsidRPr="00285348" w14:paraId="15C37672" w14:textId="77777777" w:rsidTr="00235826">
        <w:trPr>
          <w:trHeight w:val="30"/>
        </w:trPr>
        <w:tc>
          <w:tcPr>
            <w:tcW w:w="7879" w:type="dxa"/>
            <w:tcBorders>
              <w:top w:val="single" w:sz="4" w:space="0" w:color="C0C0C0"/>
              <w:left w:val="single" w:sz="4" w:space="0" w:color="C0C0C0"/>
              <w:bottom w:val="single" w:sz="4" w:space="0" w:color="C0C0C0"/>
            </w:tcBorders>
            <w:shd w:val="clear" w:color="auto" w:fill="auto"/>
          </w:tcPr>
          <w:p w14:paraId="62694522" w14:textId="091A74F5" w:rsidR="00573B7B" w:rsidRPr="00285348" w:rsidRDefault="00573B7B" w:rsidP="00573B7B">
            <w:pPr>
              <w:jc w:val="both"/>
              <w:rPr>
                <w:sz w:val="28"/>
                <w:szCs w:val="28"/>
              </w:rPr>
            </w:pPr>
            <w:proofErr w:type="spellStart"/>
            <w:r w:rsidRPr="00285348">
              <w:rPr>
                <w:sz w:val="28"/>
                <w:szCs w:val="28"/>
              </w:rPr>
              <w:t>Білім</w:t>
            </w:r>
            <w:proofErr w:type="spellEnd"/>
            <w:r w:rsidRPr="00285348">
              <w:rPr>
                <w:sz w:val="28"/>
                <w:szCs w:val="28"/>
              </w:rPr>
              <w:t xml:space="preserve"> </w:t>
            </w:r>
            <w:proofErr w:type="spellStart"/>
            <w:r w:rsidRPr="00285348">
              <w:rPr>
                <w:sz w:val="28"/>
                <w:szCs w:val="28"/>
              </w:rPr>
              <w:t>алушылардың</w:t>
            </w:r>
            <w:proofErr w:type="spellEnd"/>
            <w:r w:rsidRPr="00285348">
              <w:rPr>
                <w:sz w:val="28"/>
                <w:szCs w:val="28"/>
              </w:rPr>
              <w:t xml:space="preserve">, </w:t>
            </w:r>
            <w:proofErr w:type="spellStart"/>
            <w:r w:rsidRPr="00285348">
              <w:rPr>
                <w:sz w:val="28"/>
                <w:szCs w:val="28"/>
              </w:rPr>
              <w:t>тәрбиеленушілердің</w:t>
            </w:r>
            <w:proofErr w:type="spellEnd"/>
            <w:r w:rsidRPr="00285348">
              <w:rPr>
                <w:sz w:val="28"/>
                <w:szCs w:val="28"/>
              </w:rPr>
              <w:t xml:space="preserve"> </w:t>
            </w:r>
            <w:proofErr w:type="spellStart"/>
            <w:r w:rsidRPr="00285348">
              <w:rPr>
                <w:sz w:val="28"/>
                <w:szCs w:val="28"/>
              </w:rPr>
              <w:t>таңдаған</w:t>
            </w:r>
            <w:proofErr w:type="spellEnd"/>
            <w:r w:rsidRPr="00285348">
              <w:rPr>
                <w:sz w:val="28"/>
                <w:szCs w:val="28"/>
              </w:rPr>
              <w:t xml:space="preserve"> </w:t>
            </w:r>
            <w:proofErr w:type="spellStart"/>
            <w:r w:rsidRPr="00285348">
              <w:rPr>
                <w:sz w:val="28"/>
                <w:szCs w:val="28"/>
              </w:rPr>
              <w:t>білім</w:t>
            </w:r>
            <w:proofErr w:type="spellEnd"/>
            <w:r w:rsidRPr="00285348">
              <w:rPr>
                <w:sz w:val="28"/>
                <w:szCs w:val="28"/>
              </w:rPr>
              <w:t xml:space="preserve"> беру </w:t>
            </w:r>
            <w:proofErr w:type="spellStart"/>
            <w:r w:rsidRPr="00285348">
              <w:rPr>
                <w:sz w:val="28"/>
                <w:szCs w:val="28"/>
              </w:rPr>
              <w:t>бағдарламасын</w:t>
            </w:r>
            <w:proofErr w:type="spellEnd"/>
            <w:r w:rsidRPr="00285348">
              <w:rPr>
                <w:sz w:val="28"/>
                <w:szCs w:val="28"/>
              </w:rPr>
              <w:t xml:space="preserve"> </w:t>
            </w:r>
            <w:proofErr w:type="spellStart"/>
            <w:r w:rsidRPr="00285348">
              <w:rPr>
                <w:sz w:val="28"/>
                <w:szCs w:val="28"/>
              </w:rPr>
              <w:t>меңгеру</w:t>
            </w:r>
            <w:proofErr w:type="spellEnd"/>
            <w:r w:rsidRPr="00285348">
              <w:rPr>
                <w:sz w:val="28"/>
                <w:szCs w:val="28"/>
              </w:rPr>
              <w:t xml:space="preserve"> </w:t>
            </w:r>
            <w:proofErr w:type="spellStart"/>
            <w:r w:rsidRPr="00285348">
              <w:rPr>
                <w:sz w:val="28"/>
                <w:szCs w:val="28"/>
              </w:rPr>
              <w:t>деңгейінің</w:t>
            </w:r>
            <w:proofErr w:type="spellEnd"/>
            <w:r w:rsidRPr="00285348">
              <w:rPr>
                <w:sz w:val="28"/>
                <w:szCs w:val="28"/>
              </w:rPr>
              <w:t xml:space="preserve"> </w:t>
            </w:r>
            <w:proofErr w:type="spellStart"/>
            <w:r w:rsidRPr="00285348">
              <w:rPr>
                <w:sz w:val="28"/>
                <w:szCs w:val="28"/>
              </w:rPr>
              <w:t>көрсеткіштері</w:t>
            </w:r>
            <w:proofErr w:type="spellEnd"/>
            <w:r w:rsidRPr="00285348">
              <w:rPr>
                <w:sz w:val="28"/>
                <w:szCs w:val="28"/>
              </w:rPr>
              <w:t xml:space="preserve"> (</w:t>
            </w:r>
            <w:proofErr w:type="spellStart"/>
            <w:r w:rsidRPr="00285348">
              <w:rPr>
                <w:sz w:val="28"/>
                <w:szCs w:val="28"/>
              </w:rPr>
              <w:t>әзірленген</w:t>
            </w:r>
            <w:proofErr w:type="spellEnd"/>
            <w:r w:rsidRPr="00285348">
              <w:rPr>
                <w:sz w:val="28"/>
                <w:szCs w:val="28"/>
              </w:rPr>
              <w:t xml:space="preserve"> </w:t>
            </w:r>
            <w:proofErr w:type="spellStart"/>
            <w:r w:rsidRPr="00285348">
              <w:rPr>
                <w:sz w:val="28"/>
                <w:szCs w:val="28"/>
              </w:rPr>
              <w:t>диагностикалық</w:t>
            </w:r>
            <w:proofErr w:type="spellEnd"/>
            <w:r w:rsidRPr="00285348">
              <w:rPr>
                <w:sz w:val="28"/>
                <w:szCs w:val="28"/>
              </w:rPr>
              <w:t xml:space="preserve"> </w:t>
            </w:r>
            <w:proofErr w:type="spellStart"/>
            <w:r w:rsidRPr="00285348">
              <w:rPr>
                <w:sz w:val="28"/>
                <w:szCs w:val="28"/>
              </w:rPr>
              <w:t>құралдарға</w:t>
            </w:r>
            <w:proofErr w:type="spellEnd"/>
            <w:r w:rsidRPr="00285348">
              <w:rPr>
                <w:sz w:val="28"/>
                <w:szCs w:val="28"/>
              </w:rPr>
              <w:t xml:space="preserve"> </w:t>
            </w:r>
            <w:proofErr w:type="spellStart"/>
            <w:r w:rsidRPr="00285348">
              <w:rPr>
                <w:sz w:val="28"/>
                <w:szCs w:val="28"/>
              </w:rPr>
              <w:t>сәйкес</w:t>
            </w:r>
            <w:proofErr w:type="spellEnd"/>
            <w:r w:rsidRPr="00285348">
              <w:rPr>
                <w:sz w:val="28"/>
                <w:szCs w:val="28"/>
              </w:rPr>
              <w:t>) (</w:t>
            </w:r>
            <w:proofErr w:type="spellStart"/>
            <w:r w:rsidRPr="00285348">
              <w:rPr>
                <w:sz w:val="28"/>
                <w:szCs w:val="28"/>
              </w:rPr>
              <w:t>қосымша</w:t>
            </w:r>
            <w:proofErr w:type="spellEnd"/>
            <w:r w:rsidRPr="00285348">
              <w:rPr>
                <w:sz w:val="28"/>
                <w:szCs w:val="28"/>
              </w:rPr>
              <w:t xml:space="preserve"> </w:t>
            </w:r>
            <w:proofErr w:type="spellStart"/>
            <w:r w:rsidRPr="00285348">
              <w:rPr>
                <w:sz w:val="28"/>
                <w:szCs w:val="28"/>
              </w:rPr>
              <w:t>білім</w:t>
            </w:r>
            <w:proofErr w:type="spellEnd"/>
            <w:r w:rsidRPr="00285348">
              <w:rPr>
                <w:sz w:val="28"/>
                <w:szCs w:val="28"/>
              </w:rPr>
              <w:t xml:space="preserve"> беру </w:t>
            </w:r>
            <w:proofErr w:type="spellStart"/>
            <w:r w:rsidRPr="00285348">
              <w:rPr>
                <w:sz w:val="28"/>
                <w:szCs w:val="28"/>
              </w:rPr>
              <w:t>педагогтері</w:t>
            </w:r>
            <w:proofErr w:type="spellEnd"/>
            <w:r w:rsidRPr="00285348">
              <w:rPr>
                <w:sz w:val="28"/>
                <w:szCs w:val="28"/>
              </w:rPr>
              <w:t xml:space="preserve"> </w:t>
            </w:r>
            <w:proofErr w:type="spellStart"/>
            <w:r w:rsidRPr="00285348">
              <w:rPr>
                <w:sz w:val="28"/>
                <w:szCs w:val="28"/>
              </w:rPr>
              <w:t>үшін</w:t>
            </w:r>
            <w:proofErr w:type="spellEnd"/>
            <w:r w:rsidRPr="00285348">
              <w:rPr>
                <w:sz w:val="28"/>
                <w:szCs w:val="28"/>
              </w:rPr>
              <w:t>)</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B8E1B8A" w14:textId="77777777" w:rsidR="00573B7B" w:rsidRPr="00285348" w:rsidRDefault="00573B7B" w:rsidP="00367C1E">
            <w:pPr>
              <w:pStyle w:val="af3"/>
              <w:ind w:firstLine="851"/>
              <w:jc w:val="both"/>
              <w:rPr>
                <w:sz w:val="28"/>
                <w:szCs w:val="28"/>
              </w:rPr>
            </w:pPr>
          </w:p>
        </w:tc>
      </w:tr>
      <w:tr w:rsidR="00753CF0" w:rsidRPr="00285348" w14:paraId="11A57585" w14:textId="77777777" w:rsidTr="00235826">
        <w:trPr>
          <w:trHeight w:val="30"/>
        </w:trPr>
        <w:tc>
          <w:tcPr>
            <w:tcW w:w="7879" w:type="dxa"/>
            <w:tcBorders>
              <w:top w:val="single" w:sz="4" w:space="0" w:color="C0C0C0"/>
              <w:left w:val="single" w:sz="4" w:space="0" w:color="C0C0C0"/>
              <w:bottom w:val="single" w:sz="4" w:space="0" w:color="C0C0C0"/>
            </w:tcBorders>
            <w:shd w:val="clear" w:color="auto" w:fill="auto"/>
          </w:tcPr>
          <w:p w14:paraId="06A3A9E4" w14:textId="0114BCDC" w:rsidR="00573B7B" w:rsidRPr="00285348" w:rsidRDefault="00573B7B" w:rsidP="00573B7B">
            <w:pPr>
              <w:jc w:val="both"/>
              <w:rPr>
                <w:sz w:val="28"/>
                <w:szCs w:val="28"/>
                <w:lang w:val="kk-KZ"/>
              </w:rPr>
            </w:pPr>
            <w:r w:rsidRPr="00285348">
              <w:rPr>
                <w:sz w:val="28"/>
                <w:szCs w:val="28"/>
                <w:lang w:val="kk-KZ"/>
              </w:rPr>
              <w:t>Жеке дамыту бағдарламасын іске асыру жөніндегі маман қызметінің нәтижелілік көрсеткіштері (ПМПК педагогтерін қоспағанда) (білім беру ұйымдарындағы арнаулы білім беру ұйымдарының, арнаулы сыныптардың (топтардың) педагогтері үшін)</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FB94554" w14:textId="77777777" w:rsidR="00573B7B" w:rsidRPr="00285348" w:rsidRDefault="00573B7B" w:rsidP="00367C1E">
            <w:pPr>
              <w:pStyle w:val="af3"/>
              <w:ind w:firstLine="851"/>
              <w:jc w:val="both"/>
              <w:rPr>
                <w:sz w:val="28"/>
                <w:szCs w:val="28"/>
              </w:rPr>
            </w:pPr>
          </w:p>
        </w:tc>
      </w:tr>
      <w:tr w:rsidR="00753CF0" w:rsidRPr="00285348" w14:paraId="545F5A57" w14:textId="77777777" w:rsidTr="00235826">
        <w:trPr>
          <w:trHeight w:val="30"/>
        </w:trPr>
        <w:tc>
          <w:tcPr>
            <w:tcW w:w="7879" w:type="dxa"/>
            <w:tcBorders>
              <w:top w:val="single" w:sz="4" w:space="0" w:color="C0C0C0"/>
              <w:left w:val="single" w:sz="4" w:space="0" w:color="C0C0C0"/>
              <w:bottom w:val="single" w:sz="4" w:space="0" w:color="C0C0C0"/>
            </w:tcBorders>
            <w:shd w:val="clear" w:color="auto" w:fill="auto"/>
          </w:tcPr>
          <w:p w14:paraId="139A262B" w14:textId="7A3D690E" w:rsidR="00573B7B" w:rsidRPr="00285348" w:rsidRDefault="00235826" w:rsidP="00573B7B">
            <w:pPr>
              <w:jc w:val="both"/>
              <w:rPr>
                <w:sz w:val="28"/>
                <w:szCs w:val="28"/>
              </w:rPr>
            </w:pPr>
            <w:r w:rsidRPr="00285348">
              <w:rPr>
                <w:sz w:val="28"/>
                <w:szCs w:val="28"/>
              </w:rPr>
              <w:t xml:space="preserve">Жеке </w:t>
            </w:r>
            <w:proofErr w:type="spellStart"/>
            <w:r w:rsidRPr="00285348">
              <w:rPr>
                <w:sz w:val="28"/>
                <w:szCs w:val="28"/>
              </w:rPr>
              <w:t>дамыту</w:t>
            </w:r>
            <w:proofErr w:type="spellEnd"/>
            <w:r w:rsidRPr="00285348">
              <w:rPr>
                <w:sz w:val="28"/>
                <w:szCs w:val="28"/>
              </w:rPr>
              <w:t xml:space="preserve"> </w:t>
            </w:r>
            <w:proofErr w:type="spellStart"/>
            <w:r w:rsidRPr="00285348">
              <w:rPr>
                <w:sz w:val="28"/>
                <w:szCs w:val="28"/>
              </w:rPr>
              <w:t>бағдарламасын</w:t>
            </w:r>
            <w:proofErr w:type="spellEnd"/>
            <w:r w:rsidRPr="00285348">
              <w:rPr>
                <w:sz w:val="28"/>
                <w:szCs w:val="28"/>
              </w:rPr>
              <w:t xml:space="preserve"> </w:t>
            </w:r>
            <w:proofErr w:type="spellStart"/>
            <w:r w:rsidRPr="00285348">
              <w:rPr>
                <w:sz w:val="28"/>
                <w:szCs w:val="28"/>
              </w:rPr>
              <w:t>іске</w:t>
            </w:r>
            <w:proofErr w:type="spellEnd"/>
            <w:r w:rsidRPr="00285348">
              <w:rPr>
                <w:sz w:val="28"/>
                <w:szCs w:val="28"/>
              </w:rPr>
              <w:t xml:space="preserve"> </w:t>
            </w:r>
            <w:proofErr w:type="spellStart"/>
            <w:r w:rsidRPr="00285348">
              <w:rPr>
                <w:sz w:val="28"/>
                <w:szCs w:val="28"/>
              </w:rPr>
              <w:t>асыру</w:t>
            </w:r>
            <w:proofErr w:type="spellEnd"/>
            <w:r w:rsidRPr="00285348">
              <w:rPr>
                <w:sz w:val="28"/>
                <w:szCs w:val="28"/>
              </w:rPr>
              <w:t xml:space="preserve"> </w:t>
            </w:r>
            <w:proofErr w:type="spellStart"/>
            <w:r w:rsidRPr="00285348">
              <w:rPr>
                <w:sz w:val="28"/>
                <w:szCs w:val="28"/>
              </w:rPr>
              <w:t>жөніндегі</w:t>
            </w:r>
            <w:proofErr w:type="spellEnd"/>
            <w:r w:rsidRPr="00285348">
              <w:rPr>
                <w:sz w:val="28"/>
                <w:szCs w:val="28"/>
              </w:rPr>
              <w:t xml:space="preserve"> </w:t>
            </w:r>
            <w:proofErr w:type="spellStart"/>
            <w:r w:rsidRPr="00285348">
              <w:rPr>
                <w:sz w:val="28"/>
                <w:szCs w:val="28"/>
              </w:rPr>
              <w:t>маман</w:t>
            </w:r>
            <w:proofErr w:type="spellEnd"/>
            <w:r w:rsidRPr="00285348">
              <w:rPr>
                <w:sz w:val="28"/>
                <w:szCs w:val="28"/>
              </w:rPr>
              <w:t xml:space="preserve"> </w:t>
            </w:r>
            <w:proofErr w:type="spellStart"/>
            <w:r w:rsidRPr="00285348">
              <w:rPr>
                <w:sz w:val="28"/>
                <w:szCs w:val="28"/>
              </w:rPr>
              <w:t>қызметінің</w:t>
            </w:r>
            <w:proofErr w:type="spellEnd"/>
            <w:r w:rsidRPr="00285348">
              <w:rPr>
                <w:sz w:val="28"/>
                <w:szCs w:val="28"/>
              </w:rPr>
              <w:t xml:space="preserve"> </w:t>
            </w:r>
            <w:proofErr w:type="spellStart"/>
            <w:r w:rsidRPr="00285348">
              <w:rPr>
                <w:sz w:val="28"/>
                <w:szCs w:val="28"/>
              </w:rPr>
              <w:t>нәтижелілік</w:t>
            </w:r>
            <w:proofErr w:type="spellEnd"/>
            <w:r w:rsidRPr="00285348">
              <w:rPr>
                <w:sz w:val="28"/>
                <w:szCs w:val="28"/>
              </w:rPr>
              <w:t xml:space="preserve"> </w:t>
            </w:r>
            <w:proofErr w:type="spellStart"/>
            <w:r w:rsidRPr="00285348">
              <w:rPr>
                <w:sz w:val="28"/>
                <w:szCs w:val="28"/>
              </w:rPr>
              <w:t>көрсеткіштері</w:t>
            </w:r>
            <w:proofErr w:type="spellEnd"/>
            <w:r w:rsidRPr="00285348">
              <w:rPr>
                <w:sz w:val="28"/>
                <w:szCs w:val="28"/>
              </w:rPr>
              <w:t xml:space="preserve"> (</w:t>
            </w:r>
            <w:proofErr w:type="spellStart"/>
            <w:r w:rsidRPr="00285348">
              <w:rPr>
                <w:sz w:val="28"/>
                <w:szCs w:val="28"/>
              </w:rPr>
              <w:t>интернаттық</w:t>
            </w:r>
            <w:proofErr w:type="spellEnd"/>
            <w:r w:rsidRPr="00285348">
              <w:rPr>
                <w:sz w:val="28"/>
                <w:szCs w:val="28"/>
              </w:rPr>
              <w:t xml:space="preserve"> </w:t>
            </w:r>
            <w:proofErr w:type="spellStart"/>
            <w:r w:rsidRPr="00285348">
              <w:rPr>
                <w:sz w:val="28"/>
                <w:szCs w:val="28"/>
              </w:rPr>
              <w:t>ұйымдардың</w:t>
            </w:r>
            <w:proofErr w:type="spellEnd"/>
            <w:r w:rsidRPr="00285348">
              <w:rPr>
                <w:sz w:val="28"/>
                <w:szCs w:val="28"/>
              </w:rPr>
              <w:t xml:space="preserve">, </w:t>
            </w:r>
            <w:proofErr w:type="spellStart"/>
            <w:r w:rsidRPr="00285348">
              <w:rPr>
                <w:sz w:val="28"/>
                <w:szCs w:val="28"/>
              </w:rPr>
              <w:t>жатақханалардың</w:t>
            </w:r>
            <w:proofErr w:type="spellEnd"/>
            <w:r w:rsidRPr="00285348">
              <w:rPr>
                <w:sz w:val="28"/>
                <w:szCs w:val="28"/>
              </w:rPr>
              <w:t xml:space="preserve"> </w:t>
            </w:r>
            <w:proofErr w:type="spellStart"/>
            <w:r w:rsidRPr="00285348">
              <w:rPr>
                <w:sz w:val="28"/>
                <w:szCs w:val="28"/>
              </w:rPr>
              <w:t>тәрбиешілері</w:t>
            </w:r>
            <w:proofErr w:type="spellEnd"/>
            <w:r w:rsidRPr="00285348">
              <w:rPr>
                <w:sz w:val="28"/>
                <w:szCs w:val="28"/>
              </w:rPr>
              <w:t xml:space="preserve"> </w:t>
            </w:r>
            <w:proofErr w:type="spellStart"/>
            <w:r w:rsidRPr="00285348">
              <w:rPr>
                <w:sz w:val="28"/>
                <w:szCs w:val="28"/>
              </w:rPr>
              <w:t>үшін</w:t>
            </w:r>
            <w:proofErr w:type="spellEnd"/>
            <w:r w:rsidRPr="00285348">
              <w:rPr>
                <w:sz w:val="28"/>
                <w:szCs w:val="28"/>
              </w:rPr>
              <w:t>)</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BB6F19A" w14:textId="77777777" w:rsidR="00573B7B" w:rsidRPr="00285348" w:rsidRDefault="00573B7B" w:rsidP="00367C1E">
            <w:pPr>
              <w:pStyle w:val="af3"/>
              <w:ind w:firstLine="851"/>
              <w:jc w:val="both"/>
              <w:rPr>
                <w:sz w:val="28"/>
                <w:szCs w:val="28"/>
              </w:rPr>
            </w:pPr>
          </w:p>
        </w:tc>
      </w:tr>
      <w:tr w:rsidR="00753CF0" w:rsidRPr="00285348" w14:paraId="1F8F01BB" w14:textId="77777777" w:rsidTr="00235826">
        <w:trPr>
          <w:trHeight w:val="30"/>
        </w:trPr>
        <w:tc>
          <w:tcPr>
            <w:tcW w:w="7879" w:type="dxa"/>
            <w:tcBorders>
              <w:top w:val="single" w:sz="4" w:space="0" w:color="C0C0C0"/>
              <w:left w:val="single" w:sz="4" w:space="0" w:color="C0C0C0"/>
              <w:bottom w:val="single" w:sz="4" w:space="0" w:color="C0C0C0"/>
            </w:tcBorders>
            <w:shd w:val="clear" w:color="auto" w:fill="auto"/>
          </w:tcPr>
          <w:p w14:paraId="69199AB0" w14:textId="43D81F7A" w:rsidR="00235826" w:rsidRPr="00285348" w:rsidRDefault="00235826" w:rsidP="00235826">
            <w:pPr>
              <w:jc w:val="both"/>
              <w:rPr>
                <w:sz w:val="28"/>
                <w:szCs w:val="28"/>
              </w:rPr>
            </w:pPr>
            <w:r w:rsidRPr="00285348">
              <w:rPr>
                <w:sz w:val="28"/>
                <w:szCs w:val="28"/>
                <w:lang w:val="kk-KZ"/>
              </w:rPr>
              <w:t>2</w:t>
            </w:r>
            <w:r w:rsidRPr="00285348">
              <w:rPr>
                <w:sz w:val="28"/>
                <w:szCs w:val="28"/>
              </w:rPr>
              <w:t xml:space="preserve">. </w:t>
            </w:r>
            <w:proofErr w:type="spellStart"/>
            <w:r w:rsidRPr="00285348">
              <w:rPr>
                <w:sz w:val="28"/>
                <w:szCs w:val="28"/>
              </w:rPr>
              <w:t>Тәжірибені</w:t>
            </w:r>
            <w:proofErr w:type="spellEnd"/>
            <w:r w:rsidRPr="00285348">
              <w:rPr>
                <w:sz w:val="28"/>
                <w:szCs w:val="28"/>
              </w:rPr>
              <w:t xml:space="preserve"> </w:t>
            </w:r>
            <w:proofErr w:type="spellStart"/>
            <w:r w:rsidRPr="00285348">
              <w:rPr>
                <w:sz w:val="28"/>
                <w:szCs w:val="28"/>
              </w:rPr>
              <w:t>жинақтауды</w:t>
            </w:r>
            <w:proofErr w:type="spellEnd"/>
            <w:r w:rsidRPr="00285348">
              <w:rPr>
                <w:sz w:val="28"/>
                <w:szCs w:val="28"/>
              </w:rPr>
              <w:t xml:space="preserve"> </w:t>
            </w:r>
            <w:proofErr w:type="spellStart"/>
            <w:r w:rsidRPr="00285348">
              <w:rPr>
                <w:sz w:val="28"/>
                <w:szCs w:val="28"/>
              </w:rPr>
              <w:t>растайтын</w:t>
            </w:r>
            <w:proofErr w:type="spellEnd"/>
            <w:r w:rsidRPr="00285348">
              <w:rPr>
                <w:sz w:val="28"/>
                <w:szCs w:val="28"/>
              </w:rPr>
              <w:t xml:space="preserve"> </w:t>
            </w:r>
            <w:proofErr w:type="spellStart"/>
            <w:r w:rsidRPr="00285348">
              <w:rPr>
                <w:sz w:val="28"/>
                <w:szCs w:val="28"/>
              </w:rPr>
              <w:t>құжаттардың</w:t>
            </w:r>
            <w:proofErr w:type="spellEnd"/>
            <w:r w:rsidRPr="00285348">
              <w:rPr>
                <w:sz w:val="28"/>
                <w:szCs w:val="28"/>
              </w:rPr>
              <w:t xml:space="preserve"> </w:t>
            </w:r>
            <w:proofErr w:type="spellStart"/>
            <w:r w:rsidRPr="00285348">
              <w:rPr>
                <w:sz w:val="28"/>
                <w:szCs w:val="28"/>
              </w:rPr>
              <w:t>көшірмелері</w:t>
            </w:r>
            <w:proofErr w:type="spellEnd"/>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6503F09" w14:textId="77777777" w:rsidR="00235826" w:rsidRPr="00285348" w:rsidRDefault="00235826" w:rsidP="00235826">
            <w:pPr>
              <w:pStyle w:val="af3"/>
              <w:ind w:firstLine="851"/>
              <w:jc w:val="both"/>
              <w:rPr>
                <w:strike/>
                <w:sz w:val="28"/>
                <w:szCs w:val="28"/>
              </w:rPr>
            </w:pPr>
          </w:p>
        </w:tc>
      </w:tr>
      <w:tr w:rsidR="00753CF0" w:rsidRPr="00285348" w14:paraId="0E25255C" w14:textId="77777777" w:rsidTr="00235826">
        <w:trPr>
          <w:trHeight w:val="30"/>
        </w:trPr>
        <w:tc>
          <w:tcPr>
            <w:tcW w:w="7879" w:type="dxa"/>
            <w:tcBorders>
              <w:top w:val="single" w:sz="4" w:space="0" w:color="C0C0C0"/>
              <w:left w:val="single" w:sz="4" w:space="0" w:color="C0C0C0"/>
              <w:bottom w:val="single" w:sz="4" w:space="0" w:color="C0C0C0"/>
            </w:tcBorders>
            <w:shd w:val="clear" w:color="auto" w:fill="auto"/>
          </w:tcPr>
          <w:p w14:paraId="13ED3AE6" w14:textId="10274BDD" w:rsidR="00235826" w:rsidRPr="00285348" w:rsidRDefault="00235826" w:rsidP="00235826">
            <w:pPr>
              <w:jc w:val="both"/>
              <w:rPr>
                <w:sz w:val="28"/>
                <w:szCs w:val="28"/>
              </w:rPr>
            </w:pPr>
            <w:r w:rsidRPr="00285348">
              <w:rPr>
                <w:sz w:val="28"/>
                <w:szCs w:val="28"/>
                <w:lang w:val="kk-KZ"/>
              </w:rPr>
              <w:t>3</w:t>
            </w:r>
            <w:r w:rsidRPr="00285348">
              <w:rPr>
                <w:sz w:val="28"/>
                <w:szCs w:val="28"/>
              </w:rPr>
              <w:t xml:space="preserve">. </w:t>
            </w:r>
            <w:proofErr w:type="spellStart"/>
            <w:r w:rsidRPr="00285348">
              <w:rPr>
                <w:sz w:val="28"/>
                <w:szCs w:val="28"/>
              </w:rPr>
              <w:t>Сабақтарды</w:t>
            </w:r>
            <w:proofErr w:type="spellEnd"/>
            <w:r w:rsidRPr="00285348">
              <w:rPr>
                <w:sz w:val="28"/>
                <w:szCs w:val="28"/>
              </w:rPr>
              <w:t>/</w:t>
            </w:r>
            <w:proofErr w:type="spellStart"/>
            <w:r w:rsidRPr="00285348">
              <w:rPr>
                <w:sz w:val="28"/>
                <w:szCs w:val="28"/>
              </w:rPr>
              <w:t>түзету-дамыту</w:t>
            </w:r>
            <w:proofErr w:type="spellEnd"/>
            <w:r w:rsidRPr="00285348">
              <w:rPr>
                <w:sz w:val="28"/>
                <w:szCs w:val="28"/>
              </w:rPr>
              <w:t xml:space="preserve"> </w:t>
            </w:r>
            <w:proofErr w:type="spellStart"/>
            <w:r w:rsidRPr="00285348">
              <w:rPr>
                <w:sz w:val="28"/>
                <w:szCs w:val="28"/>
              </w:rPr>
              <w:t>сабақтарын</w:t>
            </w:r>
            <w:proofErr w:type="spellEnd"/>
            <w:r w:rsidRPr="00285348">
              <w:rPr>
                <w:sz w:val="28"/>
                <w:szCs w:val="28"/>
              </w:rPr>
              <w:t xml:space="preserve"> </w:t>
            </w:r>
            <w:proofErr w:type="spellStart"/>
            <w:r w:rsidRPr="00285348">
              <w:rPr>
                <w:sz w:val="28"/>
                <w:szCs w:val="28"/>
              </w:rPr>
              <w:t>бақылау</w:t>
            </w:r>
            <w:proofErr w:type="spellEnd"/>
            <w:r w:rsidRPr="00285348">
              <w:rPr>
                <w:sz w:val="28"/>
                <w:szCs w:val="28"/>
              </w:rPr>
              <w:t xml:space="preserve"> </w:t>
            </w:r>
            <w:proofErr w:type="spellStart"/>
            <w:r w:rsidRPr="00285348">
              <w:rPr>
                <w:sz w:val="28"/>
                <w:szCs w:val="28"/>
              </w:rPr>
              <w:t>парақтары</w:t>
            </w:r>
            <w:proofErr w:type="spellEnd"/>
            <w:r w:rsidRPr="00285348">
              <w:rPr>
                <w:sz w:val="28"/>
                <w:szCs w:val="28"/>
              </w:rPr>
              <w:t xml:space="preserve"> (ПМПК </w:t>
            </w:r>
            <w:proofErr w:type="spellStart"/>
            <w:r w:rsidRPr="00285348">
              <w:rPr>
                <w:sz w:val="28"/>
                <w:szCs w:val="28"/>
              </w:rPr>
              <w:t>педагогтерін</w:t>
            </w:r>
            <w:proofErr w:type="spellEnd"/>
            <w:r w:rsidRPr="00285348">
              <w:rPr>
                <w:sz w:val="28"/>
                <w:szCs w:val="28"/>
              </w:rPr>
              <w:t xml:space="preserve"> </w:t>
            </w:r>
            <w:proofErr w:type="spellStart"/>
            <w:r w:rsidRPr="00285348">
              <w:rPr>
                <w:sz w:val="28"/>
                <w:szCs w:val="28"/>
              </w:rPr>
              <w:t>қоспағанда</w:t>
            </w:r>
            <w:proofErr w:type="spellEnd"/>
            <w:r w:rsidRPr="00285348">
              <w:rPr>
                <w:sz w:val="28"/>
                <w:szCs w:val="28"/>
              </w:rPr>
              <w:t>)</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EF95456" w14:textId="77777777" w:rsidR="00235826" w:rsidRPr="00285348" w:rsidRDefault="00235826" w:rsidP="00235826">
            <w:pPr>
              <w:pStyle w:val="af3"/>
              <w:ind w:firstLine="851"/>
              <w:jc w:val="both"/>
              <w:rPr>
                <w:strike/>
                <w:sz w:val="28"/>
                <w:szCs w:val="28"/>
              </w:rPr>
            </w:pPr>
          </w:p>
        </w:tc>
      </w:tr>
      <w:tr w:rsidR="00753CF0" w:rsidRPr="00285348" w14:paraId="73DC75F7" w14:textId="77777777" w:rsidTr="00235826">
        <w:trPr>
          <w:trHeight w:val="30"/>
        </w:trPr>
        <w:tc>
          <w:tcPr>
            <w:tcW w:w="7879" w:type="dxa"/>
            <w:tcBorders>
              <w:top w:val="single" w:sz="4" w:space="0" w:color="C0C0C0"/>
              <w:left w:val="single" w:sz="4" w:space="0" w:color="C0C0C0"/>
              <w:bottom w:val="single" w:sz="4" w:space="0" w:color="C0C0C0"/>
            </w:tcBorders>
            <w:shd w:val="clear" w:color="auto" w:fill="auto"/>
          </w:tcPr>
          <w:p w14:paraId="3756E94A" w14:textId="36EBA925" w:rsidR="00235826" w:rsidRPr="00285348" w:rsidRDefault="00235826" w:rsidP="00235826">
            <w:pPr>
              <w:jc w:val="both"/>
              <w:rPr>
                <w:sz w:val="28"/>
                <w:szCs w:val="28"/>
              </w:rPr>
            </w:pPr>
            <w:r w:rsidRPr="00285348">
              <w:rPr>
                <w:sz w:val="28"/>
                <w:szCs w:val="28"/>
                <w:lang w:val="kk-KZ"/>
              </w:rPr>
              <w:t>4</w:t>
            </w:r>
            <w:r w:rsidRPr="00285348">
              <w:rPr>
                <w:sz w:val="28"/>
                <w:szCs w:val="28"/>
              </w:rPr>
              <w:t xml:space="preserve">. </w:t>
            </w:r>
            <w:proofErr w:type="spellStart"/>
            <w:r w:rsidRPr="00285348">
              <w:rPr>
                <w:sz w:val="28"/>
                <w:szCs w:val="28"/>
              </w:rPr>
              <w:t>Педагогтің</w:t>
            </w:r>
            <w:proofErr w:type="spellEnd"/>
            <w:r w:rsidRPr="00285348">
              <w:rPr>
                <w:sz w:val="28"/>
                <w:szCs w:val="28"/>
              </w:rPr>
              <w:t xml:space="preserve"> </w:t>
            </w:r>
            <w:proofErr w:type="spellStart"/>
            <w:r w:rsidRPr="00285348">
              <w:rPr>
                <w:sz w:val="28"/>
                <w:szCs w:val="28"/>
              </w:rPr>
              <w:t>кәсіби</w:t>
            </w:r>
            <w:proofErr w:type="spellEnd"/>
            <w:r w:rsidRPr="00285348">
              <w:rPr>
                <w:sz w:val="28"/>
                <w:szCs w:val="28"/>
              </w:rPr>
              <w:t xml:space="preserve"> </w:t>
            </w:r>
            <w:proofErr w:type="spellStart"/>
            <w:r w:rsidRPr="00285348">
              <w:rPr>
                <w:sz w:val="28"/>
                <w:szCs w:val="28"/>
              </w:rPr>
              <w:t>жетістіктерін</w:t>
            </w:r>
            <w:proofErr w:type="spellEnd"/>
            <w:r w:rsidRPr="00285348">
              <w:rPr>
                <w:sz w:val="28"/>
                <w:szCs w:val="28"/>
              </w:rPr>
              <w:t xml:space="preserve"> </w:t>
            </w:r>
            <w:proofErr w:type="spellStart"/>
            <w:r w:rsidRPr="00285348">
              <w:rPr>
                <w:sz w:val="28"/>
                <w:szCs w:val="28"/>
              </w:rPr>
              <w:t>растайтын</w:t>
            </w:r>
            <w:proofErr w:type="spellEnd"/>
            <w:r w:rsidRPr="00285348">
              <w:rPr>
                <w:sz w:val="28"/>
                <w:szCs w:val="28"/>
              </w:rPr>
              <w:t xml:space="preserve"> </w:t>
            </w:r>
            <w:proofErr w:type="spellStart"/>
            <w:r w:rsidRPr="00285348">
              <w:rPr>
                <w:sz w:val="28"/>
                <w:szCs w:val="28"/>
              </w:rPr>
              <w:t>құжаттардың</w:t>
            </w:r>
            <w:proofErr w:type="spellEnd"/>
            <w:r w:rsidRPr="00285348">
              <w:rPr>
                <w:sz w:val="28"/>
                <w:szCs w:val="28"/>
              </w:rPr>
              <w:t xml:space="preserve"> </w:t>
            </w:r>
            <w:proofErr w:type="spellStart"/>
            <w:r w:rsidRPr="00285348">
              <w:rPr>
                <w:sz w:val="28"/>
                <w:szCs w:val="28"/>
              </w:rPr>
              <w:t>көшірмелері</w:t>
            </w:r>
            <w:proofErr w:type="spellEnd"/>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C408FE1" w14:textId="77777777" w:rsidR="00235826" w:rsidRPr="00285348" w:rsidRDefault="00235826" w:rsidP="00235826">
            <w:pPr>
              <w:pStyle w:val="af3"/>
              <w:ind w:firstLine="851"/>
              <w:jc w:val="both"/>
              <w:rPr>
                <w:strike/>
                <w:sz w:val="28"/>
                <w:szCs w:val="28"/>
              </w:rPr>
            </w:pPr>
          </w:p>
        </w:tc>
      </w:tr>
      <w:tr w:rsidR="00235826" w:rsidRPr="00285348" w14:paraId="2F6ED656" w14:textId="77777777" w:rsidTr="00235826">
        <w:trPr>
          <w:trHeight w:val="30"/>
        </w:trPr>
        <w:tc>
          <w:tcPr>
            <w:tcW w:w="7879" w:type="dxa"/>
            <w:tcBorders>
              <w:top w:val="single" w:sz="4" w:space="0" w:color="C0C0C0"/>
              <w:left w:val="single" w:sz="4" w:space="0" w:color="C0C0C0"/>
              <w:bottom w:val="single" w:sz="4" w:space="0" w:color="C0C0C0"/>
            </w:tcBorders>
            <w:shd w:val="clear" w:color="auto" w:fill="auto"/>
          </w:tcPr>
          <w:p w14:paraId="7CCD4E19" w14:textId="771008AC" w:rsidR="00235826" w:rsidRPr="00285348" w:rsidRDefault="00235826" w:rsidP="00235826">
            <w:pPr>
              <w:jc w:val="both"/>
              <w:rPr>
                <w:sz w:val="28"/>
                <w:szCs w:val="28"/>
                <w:lang w:val="kk-KZ"/>
              </w:rPr>
            </w:pPr>
            <w:r w:rsidRPr="00285348">
              <w:rPr>
                <w:sz w:val="28"/>
                <w:szCs w:val="28"/>
                <w:lang w:val="kk-KZ"/>
              </w:rPr>
              <w:t>5</w:t>
            </w:r>
            <w:r w:rsidRPr="00285348">
              <w:rPr>
                <w:sz w:val="28"/>
                <w:szCs w:val="28"/>
              </w:rPr>
              <w:t xml:space="preserve">. </w:t>
            </w:r>
            <w:proofErr w:type="spellStart"/>
            <w:r w:rsidRPr="00285348">
              <w:rPr>
                <w:sz w:val="28"/>
                <w:szCs w:val="28"/>
              </w:rPr>
              <w:t>Ұсыны</w:t>
            </w:r>
            <w:proofErr w:type="spellEnd"/>
            <w:r w:rsidRPr="00285348">
              <w:rPr>
                <w:sz w:val="28"/>
                <w:szCs w:val="28"/>
                <w:lang w:val="kk-KZ"/>
              </w:rPr>
              <w:t>м</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B3A1CC6" w14:textId="77777777" w:rsidR="00235826" w:rsidRPr="00285348" w:rsidRDefault="00235826" w:rsidP="00235826">
            <w:pPr>
              <w:pStyle w:val="af3"/>
              <w:ind w:firstLine="851"/>
              <w:jc w:val="both"/>
              <w:rPr>
                <w:strike/>
                <w:sz w:val="28"/>
                <w:szCs w:val="28"/>
              </w:rPr>
            </w:pPr>
          </w:p>
        </w:tc>
      </w:tr>
    </w:tbl>
    <w:p w14:paraId="4C422505" w14:textId="77777777" w:rsidR="00573B7B" w:rsidRPr="00285348" w:rsidRDefault="00573B7B" w:rsidP="00573B7B">
      <w:pPr>
        <w:pStyle w:val="af3"/>
        <w:ind w:firstLine="851"/>
        <w:jc w:val="both"/>
        <w:rPr>
          <w:sz w:val="28"/>
          <w:szCs w:val="28"/>
          <w:lang w:val="kk-KZ"/>
        </w:rPr>
      </w:pPr>
    </w:p>
    <w:p w14:paraId="061BA9C0" w14:textId="77777777" w:rsidR="00235826" w:rsidRPr="00285348" w:rsidRDefault="00235826" w:rsidP="00235826">
      <w:pPr>
        <w:pStyle w:val="af3"/>
        <w:ind w:firstLine="851"/>
        <w:jc w:val="both"/>
        <w:rPr>
          <w:sz w:val="28"/>
          <w:szCs w:val="28"/>
          <w:lang w:val="kk-KZ"/>
        </w:rPr>
      </w:pPr>
      <w:r w:rsidRPr="00285348">
        <w:rPr>
          <w:sz w:val="28"/>
          <w:szCs w:val="28"/>
          <w:lang w:val="kk-KZ"/>
        </w:rPr>
        <w:t>Ескерту: ақпараттық жүйеде барлық құжаттар педагог профилінде қаралады</w:t>
      </w:r>
    </w:p>
    <w:p w14:paraId="7184B2A0" w14:textId="77777777" w:rsidR="00235826" w:rsidRPr="00285348" w:rsidRDefault="00235826" w:rsidP="00573B7B">
      <w:pPr>
        <w:pStyle w:val="af3"/>
        <w:ind w:firstLine="851"/>
        <w:jc w:val="center"/>
        <w:rPr>
          <w:sz w:val="28"/>
          <w:szCs w:val="28"/>
          <w:lang w:val="kk-KZ"/>
        </w:rPr>
      </w:pPr>
    </w:p>
    <w:p w14:paraId="5910555A" w14:textId="77777777" w:rsidR="00235826" w:rsidRPr="00285348" w:rsidRDefault="00235826" w:rsidP="00573B7B">
      <w:pPr>
        <w:pStyle w:val="af3"/>
        <w:ind w:firstLine="851"/>
        <w:jc w:val="center"/>
        <w:rPr>
          <w:sz w:val="28"/>
          <w:szCs w:val="28"/>
          <w:lang w:val="kk-KZ"/>
        </w:rPr>
      </w:pPr>
    </w:p>
    <w:p w14:paraId="4418B3CB" w14:textId="77777777" w:rsidR="00235826" w:rsidRPr="00285348" w:rsidRDefault="00235826" w:rsidP="00573B7B">
      <w:pPr>
        <w:pStyle w:val="af3"/>
        <w:ind w:firstLine="851"/>
        <w:jc w:val="center"/>
        <w:rPr>
          <w:sz w:val="28"/>
          <w:szCs w:val="28"/>
          <w:lang w:val="kk-KZ"/>
        </w:rPr>
      </w:pPr>
    </w:p>
    <w:p w14:paraId="7AE6AF1F" w14:textId="77777777" w:rsidR="00573B7B" w:rsidRPr="00285348" w:rsidRDefault="00573B7B" w:rsidP="00573B7B">
      <w:pPr>
        <w:pStyle w:val="af3"/>
        <w:ind w:firstLine="851"/>
        <w:jc w:val="center"/>
        <w:rPr>
          <w:sz w:val="28"/>
          <w:szCs w:val="28"/>
          <w:lang w:val="kk-KZ"/>
        </w:rPr>
      </w:pPr>
      <w:r w:rsidRPr="00285348">
        <w:rPr>
          <w:sz w:val="28"/>
          <w:szCs w:val="28"/>
          <w:lang w:val="kk-KZ"/>
        </w:rPr>
        <w:t>Біліктілік санатын беру (растау) үшін әдістемелік кабинеттер (орталықтар) әдіскерлерінің портфолиосын бағалау парағы</w:t>
      </w:r>
    </w:p>
    <w:p w14:paraId="7ED92248" w14:textId="77777777" w:rsidR="00573B7B" w:rsidRPr="00285348" w:rsidRDefault="00573B7B" w:rsidP="00573B7B">
      <w:pPr>
        <w:pStyle w:val="af3"/>
        <w:ind w:firstLine="851"/>
        <w:jc w:val="center"/>
        <w:rPr>
          <w:sz w:val="28"/>
          <w:szCs w:val="28"/>
          <w:lang w:val="kk-KZ"/>
        </w:rPr>
      </w:pPr>
    </w:p>
    <w:p w14:paraId="6B052541" w14:textId="77777777" w:rsidR="00573B7B" w:rsidRPr="00285348" w:rsidRDefault="00573B7B" w:rsidP="00573B7B">
      <w:pPr>
        <w:pStyle w:val="af3"/>
        <w:ind w:firstLine="851"/>
        <w:jc w:val="both"/>
        <w:rPr>
          <w:sz w:val="28"/>
          <w:szCs w:val="28"/>
          <w:lang w:val="kk-KZ"/>
        </w:rPr>
      </w:pPr>
      <w:r w:rsidRPr="00285348">
        <w:rPr>
          <w:sz w:val="28"/>
          <w:szCs w:val="28"/>
          <w:lang w:val="kk-KZ"/>
        </w:rPr>
        <w:t>______________________________________________________________        (өтініш берілген біліктілік санаты)</w:t>
      </w:r>
    </w:p>
    <w:p w14:paraId="3F732D9E" w14:textId="77777777" w:rsidR="00573B7B" w:rsidRPr="00285348" w:rsidRDefault="00573B7B" w:rsidP="00573B7B">
      <w:pPr>
        <w:pStyle w:val="af3"/>
        <w:ind w:firstLine="851"/>
        <w:jc w:val="both"/>
        <w:rPr>
          <w:sz w:val="28"/>
          <w:szCs w:val="28"/>
          <w:lang w:val="kk-KZ"/>
        </w:rPr>
      </w:pPr>
      <w:r w:rsidRPr="00285348">
        <w:rPr>
          <w:sz w:val="28"/>
          <w:szCs w:val="28"/>
          <w:lang w:val="kk-KZ"/>
        </w:rPr>
        <w:t>Педагог: ___________________________________</w:t>
      </w:r>
    </w:p>
    <w:p w14:paraId="40A9DBBE" w14:textId="77777777" w:rsidR="00573B7B" w:rsidRPr="00285348" w:rsidRDefault="00573B7B" w:rsidP="00573B7B">
      <w:pPr>
        <w:pStyle w:val="af3"/>
        <w:ind w:firstLine="851"/>
        <w:jc w:val="both"/>
        <w:rPr>
          <w:i/>
          <w:sz w:val="28"/>
          <w:szCs w:val="28"/>
          <w:lang w:val="kk-KZ"/>
        </w:rPr>
      </w:pPr>
      <w:r w:rsidRPr="00285348">
        <w:rPr>
          <w:sz w:val="28"/>
          <w:szCs w:val="28"/>
          <w:lang w:val="kk-KZ"/>
        </w:rPr>
        <w:t>(Т.А.Ә (болған жағдайда)</w:t>
      </w:r>
    </w:p>
    <w:p w14:paraId="4F5FDD97" w14:textId="77777777" w:rsidR="00573B7B" w:rsidRPr="00285348" w:rsidRDefault="00573B7B" w:rsidP="00573B7B">
      <w:pPr>
        <w:pStyle w:val="af3"/>
        <w:ind w:firstLine="851"/>
        <w:jc w:val="center"/>
        <w:rPr>
          <w:i/>
          <w:sz w:val="28"/>
          <w:szCs w:val="28"/>
          <w:lang w:val="kk-KZ"/>
        </w:rPr>
      </w:pPr>
    </w:p>
    <w:p w14:paraId="2BC4D455" w14:textId="77777777" w:rsidR="00573B7B" w:rsidRPr="00285348" w:rsidRDefault="00573B7B" w:rsidP="00573B7B">
      <w:pPr>
        <w:pStyle w:val="af3"/>
        <w:ind w:firstLine="851"/>
        <w:jc w:val="both"/>
        <w:rPr>
          <w:i/>
          <w:sz w:val="28"/>
          <w:szCs w:val="28"/>
          <w:lang w:val="kk-KZ"/>
        </w:rPr>
      </w:pPr>
    </w:p>
    <w:tbl>
      <w:tblPr>
        <w:tblW w:w="0" w:type="auto"/>
        <w:tblInd w:w="108" w:type="dxa"/>
        <w:tblLayout w:type="fixed"/>
        <w:tblLook w:val="0000" w:firstRow="0" w:lastRow="0" w:firstColumn="0" w:lastColumn="0" w:noHBand="0" w:noVBand="0"/>
      </w:tblPr>
      <w:tblGrid>
        <w:gridCol w:w="7837"/>
        <w:gridCol w:w="1729"/>
      </w:tblGrid>
      <w:tr w:rsidR="00753CF0" w:rsidRPr="00285348" w14:paraId="69CBAB17" w14:textId="77777777" w:rsidTr="00367C1E">
        <w:trPr>
          <w:trHeight w:val="30"/>
        </w:trPr>
        <w:tc>
          <w:tcPr>
            <w:tcW w:w="7837" w:type="dxa"/>
            <w:tcBorders>
              <w:top w:val="single" w:sz="4" w:space="0" w:color="C0C0C0"/>
              <w:left w:val="single" w:sz="4" w:space="0" w:color="C0C0C0"/>
              <w:bottom w:val="single" w:sz="4" w:space="0" w:color="C0C0C0"/>
            </w:tcBorders>
            <w:shd w:val="clear" w:color="auto" w:fill="auto"/>
            <w:vAlign w:val="center"/>
          </w:tcPr>
          <w:p w14:paraId="391278A0" w14:textId="77777777" w:rsidR="00573B7B" w:rsidRPr="00285348" w:rsidRDefault="00573B7B" w:rsidP="00367C1E">
            <w:pPr>
              <w:pStyle w:val="af3"/>
              <w:ind w:firstLine="851"/>
              <w:jc w:val="both"/>
              <w:rPr>
                <w:sz w:val="28"/>
                <w:szCs w:val="28"/>
              </w:rPr>
            </w:pPr>
            <w:r w:rsidRPr="00285348">
              <w:rPr>
                <w:sz w:val="28"/>
                <w:szCs w:val="28"/>
              </w:rPr>
              <w:t xml:space="preserve">Портфолио </w:t>
            </w:r>
            <w:proofErr w:type="spellStart"/>
            <w:r w:rsidRPr="00285348">
              <w:rPr>
                <w:sz w:val="28"/>
                <w:szCs w:val="28"/>
              </w:rPr>
              <w:t>бөлімдері</w:t>
            </w:r>
            <w:proofErr w:type="spellEnd"/>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4AA715D" w14:textId="77777777" w:rsidR="00573B7B" w:rsidRPr="00285348" w:rsidRDefault="00573B7B" w:rsidP="00367C1E">
            <w:pPr>
              <w:pStyle w:val="af3"/>
              <w:jc w:val="both"/>
              <w:rPr>
                <w:sz w:val="28"/>
                <w:szCs w:val="28"/>
                <w:lang w:val="kk-KZ"/>
              </w:rPr>
            </w:pPr>
            <w:r w:rsidRPr="00285348">
              <w:rPr>
                <w:sz w:val="28"/>
                <w:szCs w:val="28"/>
                <w:lang w:val="kk-KZ"/>
              </w:rPr>
              <w:t>Пікір</w:t>
            </w:r>
          </w:p>
        </w:tc>
      </w:tr>
      <w:tr w:rsidR="00753CF0" w:rsidRPr="00285348" w14:paraId="108366EC" w14:textId="77777777" w:rsidTr="00367C1E">
        <w:trPr>
          <w:trHeight w:val="30"/>
        </w:trPr>
        <w:tc>
          <w:tcPr>
            <w:tcW w:w="7837" w:type="dxa"/>
            <w:tcBorders>
              <w:top w:val="single" w:sz="4" w:space="0" w:color="C0C0C0"/>
              <w:left w:val="single" w:sz="4" w:space="0" w:color="C0C0C0"/>
              <w:bottom w:val="single" w:sz="4" w:space="0" w:color="C0C0C0"/>
            </w:tcBorders>
            <w:shd w:val="clear" w:color="auto" w:fill="auto"/>
          </w:tcPr>
          <w:p w14:paraId="456F74EF" w14:textId="77777777" w:rsidR="00573B7B" w:rsidRPr="00285348" w:rsidRDefault="00573B7B" w:rsidP="00367C1E">
            <w:pPr>
              <w:rPr>
                <w:sz w:val="28"/>
                <w:szCs w:val="28"/>
              </w:rPr>
            </w:pPr>
            <w:proofErr w:type="spellStart"/>
            <w:r w:rsidRPr="00285348">
              <w:rPr>
                <w:sz w:val="28"/>
                <w:szCs w:val="28"/>
              </w:rPr>
              <w:t>Тиісті</w:t>
            </w:r>
            <w:proofErr w:type="spellEnd"/>
            <w:r w:rsidRPr="00285348">
              <w:rPr>
                <w:sz w:val="28"/>
                <w:szCs w:val="28"/>
              </w:rPr>
              <w:t xml:space="preserve"> </w:t>
            </w:r>
            <w:proofErr w:type="spellStart"/>
            <w:r w:rsidRPr="00285348">
              <w:rPr>
                <w:sz w:val="28"/>
                <w:szCs w:val="28"/>
              </w:rPr>
              <w:t>деңгейдегі</w:t>
            </w:r>
            <w:proofErr w:type="spellEnd"/>
            <w:r w:rsidRPr="00285348">
              <w:rPr>
                <w:sz w:val="28"/>
                <w:szCs w:val="28"/>
              </w:rPr>
              <w:t xml:space="preserve"> </w:t>
            </w:r>
            <w:proofErr w:type="spellStart"/>
            <w:r w:rsidRPr="00285348">
              <w:rPr>
                <w:sz w:val="28"/>
                <w:szCs w:val="28"/>
              </w:rPr>
              <w:t>оқу-әдістемелік</w:t>
            </w:r>
            <w:proofErr w:type="spellEnd"/>
            <w:r w:rsidRPr="00285348">
              <w:rPr>
                <w:sz w:val="28"/>
                <w:szCs w:val="28"/>
              </w:rPr>
              <w:t xml:space="preserve"> </w:t>
            </w:r>
            <w:proofErr w:type="spellStart"/>
            <w:r w:rsidRPr="00285348">
              <w:rPr>
                <w:sz w:val="28"/>
                <w:szCs w:val="28"/>
              </w:rPr>
              <w:t>кеңес</w:t>
            </w:r>
            <w:proofErr w:type="spellEnd"/>
            <w:r w:rsidRPr="00285348">
              <w:rPr>
                <w:sz w:val="28"/>
                <w:szCs w:val="28"/>
              </w:rPr>
              <w:t xml:space="preserve"> </w:t>
            </w:r>
            <w:proofErr w:type="spellStart"/>
            <w:r w:rsidRPr="00285348">
              <w:rPr>
                <w:sz w:val="28"/>
                <w:szCs w:val="28"/>
              </w:rPr>
              <w:t>мақұлдаған</w:t>
            </w:r>
            <w:proofErr w:type="spellEnd"/>
            <w:r w:rsidRPr="00285348">
              <w:rPr>
                <w:sz w:val="28"/>
                <w:szCs w:val="28"/>
              </w:rPr>
              <w:t xml:space="preserve"> </w:t>
            </w:r>
            <w:proofErr w:type="spellStart"/>
            <w:r w:rsidRPr="00285348">
              <w:rPr>
                <w:sz w:val="28"/>
                <w:szCs w:val="28"/>
              </w:rPr>
              <w:t>әзірленген</w:t>
            </w:r>
            <w:proofErr w:type="spellEnd"/>
            <w:r w:rsidRPr="00285348">
              <w:rPr>
                <w:sz w:val="28"/>
                <w:szCs w:val="28"/>
              </w:rPr>
              <w:t xml:space="preserve"> </w:t>
            </w:r>
            <w:proofErr w:type="spellStart"/>
            <w:r w:rsidRPr="00285348">
              <w:rPr>
                <w:sz w:val="28"/>
                <w:szCs w:val="28"/>
              </w:rPr>
              <w:t>әдістемелік</w:t>
            </w:r>
            <w:proofErr w:type="spellEnd"/>
            <w:r w:rsidRPr="00285348">
              <w:rPr>
                <w:sz w:val="28"/>
                <w:szCs w:val="28"/>
              </w:rPr>
              <w:t xml:space="preserve"> </w:t>
            </w:r>
            <w:proofErr w:type="spellStart"/>
            <w:r w:rsidRPr="00285348">
              <w:rPr>
                <w:sz w:val="28"/>
                <w:szCs w:val="28"/>
              </w:rPr>
              <w:t>құралдардың</w:t>
            </w:r>
            <w:proofErr w:type="spellEnd"/>
            <w:r w:rsidRPr="00285348">
              <w:rPr>
                <w:sz w:val="28"/>
                <w:szCs w:val="28"/>
              </w:rPr>
              <w:t xml:space="preserve">, </w:t>
            </w:r>
            <w:proofErr w:type="spellStart"/>
            <w:r w:rsidRPr="00285348">
              <w:rPr>
                <w:sz w:val="28"/>
                <w:szCs w:val="28"/>
              </w:rPr>
              <w:t>ұсынымдардың</w:t>
            </w:r>
            <w:proofErr w:type="spellEnd"/>
            <w:r w:rsidRPr="00285348">
              <w:rPr>
                <w:sz w:val="28"/>
                <w:szCs w:val="28"/>
              </w:rPr>
              <w:t xml:space="preserve">, </w:t>
            </w:r>
            <w:proofErr w:type="spellStart"/>
            <w:r w:rsidRPr="00285348">
              <w:rPr>
                <w:sz w:val="28"/>
                <w:szCs w:val="28"/>
              </w:rPr>
              <w:t>оқу-әдістемелік</w:t>
            </w:r>
            <w:proofErr w:type="spellEnd"/>
            <w:r w:rsidRPr="00285348">
              <w:rPr>
                <w:sz w:val="28"/>
                <w:szCs w:val="28"/>
              </w:rPr>
              <w:t xml:space="preserve"> </w:t>
            </w:r>
            <w:proofErr w:type="spellStart"/>
            <w:r w:rsidRPr="00285348">
              <w:rPr>
                <w:sz w:val="28"/>
                <w:szCs w:val="28"/>
              </w:rPr>
              <w:t>кешендердің</w:t>
            </w:r>
            <w:proofErr w:type="spellEnd"/>
            <w:r w:rsidRPr="00285348">
              <w:rPr>
                <w:sz w:val="28"/>
                <w:szCs w:val="28"/>
              </w:rPr>
              <w:t xml:space="preserve"> </w:t>
            </w:r>
            <w:proofErr w:type="spellStart"/>
            <w:r w:rsidRPr="00285348">
              <w:rPr>
                <w:sz w:val="28"/>
                <w:szCs w:val="28"/>
              </w:rPr>
              <w:t>болуы</w:t>
            </w:r>
            <w:proofErr w:type="spellEnd"/>
            <w:r w:rsidRPr="00285348">
              <w:rPr>
                <w:sz w:val="28"/>
                <w:szCs w:val="28"/>
              </w:rPr>
              <w:t xml:space="preserve"> (автор/</w:t>
            </w:r>
            <w:proofErr w:type="spellStart"/>
            <w:r w:rsidRPr="00285348">
              <w:rPr>
                <w:sz w:val="28"/>
                <w:szCs w:val="28"/>
              </w:rPr>
              <w:t>тең</w:t>
            </w:r>
            <w:proofErr w:type="spellEnd"/>
            <w:r w:rsidRPr="00285348">
              <w:rPr>
                <w:sz w:val="28"/>
                <w:szCs w:val="28"/>
              </w:rPr>
              <w:t xml:space="preserve"> автор)</w:t>
            </w:r>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FE5DE06" w14:textId="77777777" w:rsidR="00573B7B" w:rsidRPr="00285348" w:rsidRDefault="00573B7B" w:rsidP="00367C1E">
            <w:pPr>
              <w:pStyle w:val="af3"/>
              <w:ind w:firstLine="851"/>
              <w:jc w:val="both"/>
              <w:rPr>
                <w:sz w:val="28"/>
                <w:szCs w:val="28"/>
              </w:rPr>
            </w:pPr>
          </w:p>
        </w:tc>
      </w:tr>
      <w:tr w:rsidR="00753CF0" w:rsidRPr="00285348" w14:paraId="4A24E421" w14:textId="77777777" w:rsidTr="00367C1E">
        <w:trPr>
          <w:trHeight w:val="30"/>
        </w:trPr>
        <w:tc>
          <w:tcPr>
            <w:tcW w:w="7837" w:type="dxa"/>
            <w:tcBorders>
              <w:top w:val="single" w:sz="4" w:space="0" w:color="C0C0C0"/>
              <w:left w:val="single" w:sz="4" w:space="0" w:color="C0C0C0"/>
              <w:bottom w:val="single" w:sz="4" w:space="0" w:color="C0C0C0"/>
            </w:tcBorders>
            <w:shd w:val="clear" w:color="auto" w:fill="auto"/>
          </w:tcPr>
          <w:p w14:paraId="1C101DF0" w14:textId="5B659286" w:rsidR="00573B7B" w:rsidRPr="00285348" w:rsidRDefault="00573B7B" w:rsidP="00367C1E">
            <w:pPr>
              <w:rPr>
                <w:sz w:val="28"/>
                <w:szCs w:val="28"/>
              </w:rPr>
            </w:pPr>
            <w:proofErr w:type="spellStart"/>
            <w:r w:rsidRPr="00285348">
              <w:rPr>
                <w:sz w:val="28"/>
                <w:szCs w:val="28"/>
              </w:rPr>
              <w:t>Әдіскердің</w:t>
            </w:r>
            <w:proofErr w:type="spellEnd"/>
            <w:r w:rsidRPr="00285348">
              <w:rPr>
                <w:sz w:val="28"/>
                <w:szCs w:val="28"/>
              </w:rPr>
              <w:t xml:space="preserve"> </w:t>
            </w:r>
            <w:proofErr w:type="spellStart"/>
            <w:r w:rsidRPr="00285348">
              <w:rPr>
                <w:sz w:val="28"/>
                <w:szCs w:val="28"/>
              </w:rPr>
              <w:t>кәсіби</w:t>
            </w:r>
            <w:proofErr w:type="spellEnd"/>
            <w:r w:rsidRPr="00285348">
              <w:rPr>
                <w:sz w:val="28"/>
                <w:szCs w:val="28"/>
              </w:rPr>
              <w:t xml:space="preserve"> </w:t>
            </w:r>
            <w:proofErr w:type="spellStart"/>
            <w:r w:rsidRPr="00285348">
              <w:rPr>
                <w:sz w:val="28"/>
                <w:szCs w:val="28"/>
              </w:rPr>
              <w:t>жетістіктерін</w:t>
            </w:r>
            <w:proofErr w:type="spellEnd"/>
            <w:r w:rsidRPr="00285348">
              <w:rPr>
                <w:sz w:val="28"/>
                <w:szCs w:val="28"/>
              </w:rPr>
              <w:t xml:space="preserve"> </w:t>
            </w:r>
            <w:proofErr w:type="spellStart"/>
            <w:r w:rsidRPr="00285348">
              <w:rPr>
                <w:sz w:val="28"/>
                <w:szCs w:val="28"/>
              </w:rPr>
              <w:t>растайтын</w:t>
            </w:r>
            <w:proofErr w:type="spellEnd"/>
            <w:r w:rsidRPr="00285348">
              <w:rPr>
                <w:sz w:val="28"/>
                <w:szCs w:val="28"/>
              </w:rPr>
              <w:t xml:space="preserve"> </w:t>
            </w:r>
            <w:proofErr w:type="spellStart"/>
            <w:r w:rsidRPr="00285348">
              <w:rPr>
                <w:sz w:val="28"/>
                <w:szCs w:val="28"/>
              </w:rPr>
              <w:t>құжаттардың</w:t>
            </w:r>
            <w:proofErr w:type="spellEnd"/>
            <w:r w:rsidRPr="00285348">
              <w:rPr>
                <w:sz w:val="28"/>
                <w:szCs w:val="28"/>
              </w:rPr>
              <w:t xml:space="preserve"> </w:t>
            </w:r>
            <w:proofErr w:type="spellStart"/>
            <w:r w:rsidRPr="00285348">
              <w:rPr>
                <w:sz w:val="28"/>
                <w:szCs w:val="28"/>
              </w:rPr>
              <w:t>көшірмелері</w:t>
            </w:r>
            <w:proofErr w:type="spellEnd"/>
            <w:r w:rsidRPr="00285348">
              <w:rPr>
                <w:sz w:val="28"/>
                <w:szCs w:val="28"/>
              </w:rPr>
              <w:t xml:space="preserve"> («педагог</w:t>
            </w:r>
            <w:r w:rsidR="00235826" w:rsidRPr="00285348">
              <w:rPr>
                <w:sz w:val="28"/>
                <w:szCs w:val="28"/>
                <w:lang w:val="kk-KZ"/>
              </w:rPr>
              <w:t>-</w:t>
            </w:r>
            <w:proofErr w:type="spellStart"/>
            <w:r w:rsidRPr="00285348">
              <w:rPr>
                <w:sz w:val="28"/>
                <w:szCs w:val="28"/>
              </w:rPr>
              <w:t>модератордан</w:t>
            </w:r>
            <w:proofErr w:type="spellEnd"/>
            <w:r w:rsidRPr="00285348">
              <w:rPr>
                <w:sz w:val="28"/>
                <w:szCs w:val="28"/>
              </w:rPr>
              <w:t xml:space="preserve">» </w:t>
            </w:r>
            <w:proofErr w:type="spellStart"/>
            <w:r w:rsidRPr="00285348">
              <w:rPr>
                <w:sz w:val="28"/>
                <w:szCs w:val="28"/>
              </w:rPr>
              <w:t>басқа</w:t>
            </w:r>
            <w:proofErr w:type="spellEnd"/>
            <w:r w:rsidRPr="00285348">
              <w:rPr>
                <w:sz w:val="28"/>
                <w:szCs w:val="28"/>
              </w:rPr>
              <w:t>)</w:t>
            </w:r>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1594E7D" w14:textId="77777777" w:rsidR="00573B7B" w:rsidRPr="00285348" w:rsidRDefault="00573B7B" w:rsidP="00367C1E">
            <w:pPr>
              <w:pStyle w:val="af3"/>
              <w:ind w:firstLine="851"/>
              <w:jc w:val="both"/>
              <w:rPr>
                <w:sz w:val="28"/>
                <w:szCs w:val="28"/>
              </w:rPr>
            </w:pPr>
          </w:p>
        </w:tc>
      </w:tr>
      <w:tr w:rsidR="00753CF0" w:rsidRPr="00285348" w14:paraId="4D1E1096" w14:textId="77777777" w:rsidTr="00367C1E">
        <w:trPr>
          <w:trHeight w:val="30"/>
        </w:trPr>
        <w:tc>
          <w:tcPr>
            <w:tcW w:w="7837" w:type="dxa"/>
            <w:tcBorders>
              <w:top w:val="single" w:sz="4" w:space="0" w:color="C0C0C0"/>
              <w:left w:val="single" w:sz="4" w:space="0" w:color="C0C0C0"/>
              <w:bottom w:val="single" w:sz="4" w:space="0" w:color="C0C0C0"/>
            </w:tcBorders>
            <w:shd w:val="clear" w:color="auto" w:fill="auto"/>
          </w:tcPr>
          <w:p w14:paraId="0450B436" w14:textId="77777777" w:rsidR="00573B7B" w:rsidRPr="00285348" w:rsidRDefault="00573B7B" w:rsidP="00367C1E">
            <w:pPr>
              <w:rPr>
                <w:sz w:val="28"/>
                <w:szCs w:val="28"/>
              </w:rPr>
            </w:pPr>
            <w:proofErr w:type="spellStart"/>
            <w:r w:rsidRPr="00285348">
              <w:rPr>
                <w:sz w:val="28"/>
                <w:szCs w:val="28"/>
              </w:rPr>
              <w:t>Ғылыми</w:t>
            </w:r>
            <w:proofErr w:type="spellEnd"/>
            <w:r w:rsidRPr="00285348">
              <w:rPr>
                <w:sz w:val="28"/>
                <w:szCs w:val="28"/>
              </w:rPr>
              <w:t xml:space="preserve"> </w:t>
            </w:r>
            <w:proofErr w:type="spellStart"/>
            <w:r w:rsidRPr="00285348">
              <w:rPr>
                <w:sz w:val="28"/>
                <w:szCs w:val="28"/>
              </w:rPr>
              <w:t>педагогикалық</w:t>
            </w:r>
            <w:proofErr w:type="spellEnd"/>
            <w:r w:rsidRPr="00285348">
              <w:rPr>
                <w:sz w:val="28"/>
                <w:szCs w:val="28"/>
              </w:rPr>
              <w:t xml:space="preserve"> </w:t>
            </w:r>
            <w:proofErr w:type="spellStart"/>
            <w:r w:rsidRPr="00285348">
              <w:rPr>
                <w:sz w:val="28"/>
                <w:szCs w:val="28"/>
              </w:rPr>
              <w:t>басылымдардағы</w:t>
            </w:r>
            <w:proofErr w:type="spellEnd"/>
            <w:r w:rsidRPr="00285348">
              <w:rPr>
                <w:sz w:val="28"/>
                <w:szCs w:val="28"/>
              </w:rPr>
              <w:t xml:space="preserve"> </w:t>
            </w:r>
            <w:proofErr w:type="spellStart"/>
            <w:r w:rsidRPr="00285348">
              <w:rPr>
                <w:sz w:val="28"/>
                <w:szCs w:val="28"/>
              </w:rPr>
              <w:t>жарияланымдар</w:t>
            </w:r>
            <w:proofErr w:type="spellEnd"/>
            <w:r w:rsidRPr="00285348">
              <w:rPr>
                <w:sz w:val="28"/>
                <w:szCs w:val="28"/>
              </w:rPr>
              <w:t xml:space="preserve">, </w:t>
            </w:r>
            <w:proofErr w:type="spellStart"/>
            <w:r w:rsidRPr="00285348">
              <w:rPr>
                <w:sz w:val="28"/>
                <w:szCs w:val="28"/>
              </w:rPr>
              <w:t>ғылыми-практикалық</w:t>
            </w:r>
            <w:proofErr w:type="spellEnd"/>
            <w:r w:rsidRPr="00285348">
              <w:rPr>
                <w:sz w:val="28"/>
                <w:szCs w:val="28"/>
              </w:rPr>
              <w:t xml:space="preserve"> </w:t>
            </w:r>
            <w:proofErr w:type="spellStart"/>
            <w:r w:rsidRPr="00285348">
              <w:rPr>
                <w:sz w:val="28"/>
                <w:szCs w:val="28"/>
              </w:rPr>
              <w:t>конференциялар</w:t>
            </w:r>
            <w:proofErr w:type="spellEnd"/>
            <w:r w:rsidRPr="00285348">
              <w:rPr>
                <w:sz w:val="28"/>
                <w:szCs w:val="28"/>
              </w:rPr>
              <w:t xml:space="preserve"> мен </w:t>
            </w:r>
            <w:proofErr w:type="spellStart"/>
            <w:r w:rsidRPr="00285348">
              <w:rPr>
                <w:sz w:val="28"/>
                <w:szCs w:val="28"/>
              </w:rPr>
              <w:t>семинарларда</w:t>
            </w:r>
            <w:proofErr w:type="spellEnd"/>
            <w:r w:rsidRPr="00285348">
              <w:rPr>
                <w:sz w:val="28"/>
                <w:szCs w:val="28"/>
              </w:rPr>
              <w:t xml:space="preserve"> </w:t>
            </w:r>
            <w:proofErr w:type="spellStart"/>
            <w:r w:rsidRPr="00285348">
              <w:rPr>
                <w:sz w:val="28"/>
                <w:szCs w:val="28"/>
              </w:rPr>
              <w:t>сөз</w:t>
            </w:r>
            <w:proofErr w:type="spellEnd"/>
            <w:r w:rsidRPr="00285348">
              <w:rPr>
                <w:sz w:val="28"/>
                <w:szCs w:val="28"/>
              </w:rPr>
              <w:t xml:space="preserve"> </w:t>
            </w:r>
            <w:proofErr w:type="spellStart"/>
            <w:r w:rsidRPr="00285348">
              <w:rPr>
                <w:sz w:val="28"/>
                <w:szCs w:val="28"/>
              </w:rPr>
              <w:t>сөйлеу</w:t>
            </w:r>
            <w:proofErr w:type="spellEnd"/>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71E3683" w14:textId="77777777" w:rsidR="00573B7B" w:rsidRPr="00285348" w:rsidRDefault="00573B7B" w:rsidP="00367C1E">
            <w:pPr>
              <w:pStyle w:val="af3"/>
              <w:ind w:firstLine="851"/>
              <w:jc w:val="both"/>
              <w:rPr>
                <w:sz w:val="28"/>
                <w:szCs w:val="28"/>
              </w:rPr>
            </w:pPr>
          </w:p>
        </w:tc>
      </w:tr>
      <w:tr w:rsidR="00753CF0" w:rsidRPr="00285348" w14:paraId="741EB2D2" w14:textId="77777777" w:rsidTr="00367C1E">
        <w:trPr>
          <w:trHeight w:val="30"/>
        </w:trPr>
        <w:tc>
          <w:tcPr>
            <w:tcW w:w="7837" w:type="dxa"/>
            <w:tcBorders>
              <w:top w:val="single" w:sz="4" w:space="0" w:color="C0C0C0"/>
              <w:left w:val="single" w:sz="4" w:space="0" w:color="C0C0C0"/>
              <w:bottom w:val="single" w:sz="4" w:space="0" w:color="C0C0C0"/>
            </w:tcBorders>
            <w:shd w:val="clear" w:color="auto" w:fill="auto"/>
          </w:tcPr>
          <w:p w14:paraId="156F31E5" w14:textId="77777777" w:rsidR="00573B7B" w:rsidRPr="00285348" w:rsidRDefault="00573B7B" w:rsidP="00367C1E">
            <w:pPr>
              <w:rPr>
                <w:sz w:val="28"/>
                <w:szCs w:val="28"/>
              </w:rPr>
            </w:pPr>
            <w:proofErr w:type="spellStart"/>
            <w:r w:rsidRPr="00285348">
              <w:rPr>
                <w:sz w:val="28"/>
                <w:szCs w:val="28"/>
              </w:rPr>
              <w:t>Жобаларға</w:t>
            </w:r>
            <w:proofErr w:type="spellEnd"/>
            <w:r w:rsidRPr="00285348">
              <w:rPr>
                <w:sz w:val="28"/>
                <w:szCs w:val="28"/>
              </w:rPr>
              <w:t xml:space="preserve">, </w:t>
            </w:r>
            <w:proofErr w:type="spellStart"/>
            <w:r w:rsidRPr="00285348">
              <w:rPr>
                <w:sz w:val="28"/>
                <w:szCs w:val="28"/>
              </w:rPr>
              <w:t>зерттеу</w:t>
            </w:r>
            <w:proofErr w:type="spellEnd"/>
            <w:r w:rsidRPr="00285348">
              <w:rPr>
                <w:sz w:val="28"/>
                <w:szCs w:val="28"/>
              </w:rPr>
              <w:t xml:space="preserve">, </w:t>
            </w:r>
            <w:proofErr w:type="spellStart"/>
            <w:r w:rsidRPr="00285348">
              <w:rPr>
                <w:sz w:val="28"/>
                <w:szCs w:val="28"/>
              </w:rPr>
              <w:t>инновациялық</w:t>
            </w:r>
            <w:proofErr w:type="spellEnd"/>
            <w:r w:rsidRPr="00285348">
              <w:rPr>
                <w:sz w:val="28"/>
                <w:szCs w:val="28"/>
              </w:rPr>
              <w:t xml:space="preserve">, </w:t>
            </w:r>
            <w:proofErr w:type="spellStart"/>
            <w:r w:rsidRPr="00285348">
              <w:rPr>
                <w:sz w:val="28"/>
                <w:szCs w:val="28"/>
              </w:rPr>
              <w:t>эксперименттік</w:t>
            </w:r>
            <w:proofErr w:type="spellEnd"/>
            <w:r w:rsidRPr="00285348">
              <w:rPr>
                <w:sz w:val="28"/>
                <w:szCs w:val="28"/>
              </w:rPr>
              <w:t xml:space="preserve"> </w:t>
            </w:r>
            <w:proofErr w:type="spellStart"/>
            <w:r w:rsidRPr="00285348">
              <w:rPr>
                <w:sz w:val="28"/>
                <w:szCs w:val="28"/>
              </w:rPr>
              <w:t>қызметке</w:t>
            </w:r>
            <w:proofErr w:type="spellEnd"/>
            <w:r w:rsidRPr="00285348">
              <w:rPr>
                <w:sz w:val="28"/>
                <w:szCs w:val="28"/>
              </w:rPr>
              <w:t xml:space="preserve"> </w:t>
            </w:r>
            <w:proofErr w:type="spellStart"/>
            <w:r w:rsidRPr="00285348">
              <w:rPr>
                <w:sz w:val="28"/>
                <w:szCs w:val="28"/>
              </w:rPr>
              <w:t>қатысу</w:t>
            </w:r>
            <w:proofErr w:type="spellEnd"/>
            <w:r w:rsidRPr="00285348">
              <w:rPr>
                <w:sz w:val="28"/>
                <w:szCs w:val="28"/>
              </w:rPr>
              <w:t xml:space="preserve"> (</w:t>
            </w:r>
            <w:proofErr w:type="spellStart"/>
            <w:r w:rsidRPr="00285348">
              <w:rPr>
                <w:sz w:val="28"/>
                <w:szCs w:val="28"/>
              </w:rPr>
              <w:t>эксперименттік</w:t>
            </w:r>
            <w:proofErr w:type="spellEnd"/>
            <w:r w:rsidRPr="00285348">
              <w:rPr>
                <w:sz w:val="28"/>
                <w:szCs w:val="28"/>
              </w:rPr>
              <w:t>/</w:t>
            </w:r>
            <w:proofErr w:type="spellStart"/>
            <w:r w:rsidRPr="00285348">
              <w:rPr>
                <w:sz w:val="28"/>
                <w:szCs w:val="28"/>
              </w:rPr>
              <w:t>инновациялық</w:t>
            </w:r>
            <w:proofErr w:type="spellEnd"/>
            <w:r w:rsidRPr="00285348">
              <w:rPr>
                <w:sz w:val="28"/>
                <w:szCs w:val="28"/>
              </w:rPr>
              <w:t xml:space="preserve"> </w:t>
            </w:r>
            <w:proofErr w:type="spellStart"/>
            <w:r w:rsidRPr="00285348">
              <w:rPr>
                <w:sz w:val="28"/>
                <w:szCs w:val="28"/>
              </w:rPr>
              <w:t>алаң</w:t>
            </w:r>
            <w:proofErr w:type="spellEnd"/>
            <w:r w:rsidRPr="00285348">
              <w:rPr>
                <w:sz w:val="28"/>
                <w:szCs w:val="28"/>
              </w:rPr>
              <w:t xml:space="preserve"> </w:t>
            </w:r>
            <w:proofErr w:type="spellStart"/>
            <w:r w:rsidRPr="00285348">
              <w:rPr>
                <w:sz w:val="28"/>
                <w:szCs w:val="28"/>
              </w:rPr>
              <w:t>қызметін</w:t>
            </w:r>
            <w:proofErr w:type="spellEnd"/>
            <w:r w:rsidRPr="00285348">
              <w:rPr>
                <w:sz w:val="28"/>
                <w:szCs w:val="28"/>
              </w:rPr>
              <w:t xml:space="preserve"> </w:t>
            </w:r>
            <w:proofErr w:type="spellStart"/>
            <w:r w:rsidRPr="00285348">
              <w:rPr>
                <w:sz w:val="28"/>
                <w:szCs w:val="28"/>
              </w:rPr>
              <w:t>ұйымдастыру</w:t>
            </w:r>
            <w:proofErr w:type="spellEnd"/>
            <w:r w:rsidRPr="00285348">
              <w:rPr>
                <w:sz w:val="28"/>
                <w:szCs w:val="28"/>
              </w:rPr>
              <w:t xml:space="preserve"> </w:t>
            </w:r>
            <w:proofErr w:type="spellStart"/>
            <w:r w:rsidRPr="00285348">
              <w:rPr>
                <w:sz w:val="28"/>
                <w:szCs w:val="28"/>
              </w:rPr>
              <w:t>және</w:t>
            </w:r>
            <w:proofErr w:type="spellEnd"/>
            <w:r w:rsidRPr="00285348">
              <w:rPr>
                <w:sz w:val="28"/>
                <w:szCs w:val="28"/>
              </w:rPr>
              <w:t xml:space="preserve"> </w:t>
            </w:r>
            <w:proofErr w:type="spellStart"/>
            <w:r w:rsidRPr="00285348">
              <w:rPr>
                <w:sz w:val="28"/>
                <w:szCs w:val="28"/>
              </w:rPr>
              <w:t>үйлестіру</w:t>
            </w:r>
            <w:proofErr w:type="spellEnd"/>
            <w:r w:rsidRPr="00285348">
              <w:rPr>
                <w:sz w:val="28"/>
                <w:szCs w:val="28"/>
              </w:rPr>
              <w:t xml:space="preserve">, </w:t>
            </w:r>
            <w:proofErr w:type="spellStart"/>
            <w:r w:rsidRPr="00285348">
              <w:rPr>
                <w:sz w:val="28"/>
                <w:szCs w:val="28"/>
              </w:rPr>
              <w:t>зерттеулер</w:t>
            </w:r>
            <w:proofErr w:type="spellEnd"/>
            <w:r w:rsidRPr="00285348">
              <w:rPr>
                <w:sz w:val="28"/>
                <w:szCs w:val="28"/>
              </w:rPr>
              <w:t xml:space="preserve"> </w:t>
            </w:r>
            <w:proofErr w:type="spellStart"/>
            <w:r w:rsidRPr="00285348">
              <w:rPr>
                <w:sz w:val="28"/>
                <w:szCs w:val="28"/>
              </w:rPr>
              <w:t>жүргізу</w:t>
            </w:r>
            <w:proofErr w:type="spellEnd"/>
            <w:r w:rsidRPr="00285348">
              <w:rPr>
                <w:sz w:val="28"/>
                <w:szCs w:val="28"/>
              </w:rPr>
              <w:t xml:space="preserve">, </w:t>
            </w:r>
            <w:proofErr w:type="spellStart"/>
            <w:r w:rsidRPr="00285348">
              <w:rPr>
                <w:sz w:val="28"/>
                <w:szCs w:val="28"/>
              </w:rPr>
              <w:t>жобаларды</w:t>
            </w:r>
            <w:proofErr w:type="spellEnd"/>
            <w:r w:rsidRPr="00285348">
              <w:rPr>
                <w:sz w:val="28"/>
                <w:szCs w:val="28"/>
              </w:rPr>
              <w:t xml:space="preserve"> </w:t>
            </w:r>
            <w:proofErr w:type="spellStart"/>
            <w:r w:rsidRPr="00285348">
              <w:rPr>
                <w:sz w:val="28"/>
                <w:szCs w:val="28"/>
              </w:rPr>
              <w:t>рецензиялау</w:t>
            </w:r>
            <w:proofErr w:type="spellEnd"/>
            <w:r w:rsidRPr="00285348">
              <w:rPr>
                <w:sz w:val="28"/>
                <w:szCs w:val="28"/>
              </w:rPr>
              <w:t xml:space="preserve"> (</w:t>
            </w:r>
            <w:proofErr w:type="spellStart"/>
            <w:r w:rsidRPr="00285348">
              <w:rPr>
                <w:sz w:val="28"/>
                <w:szCs w:val="28"/>
              </w:rPr>
              <w:t>әдістемелік</w:t>
            </w:r>
            <w:proofErr w:type="spellEnd"/>
            <w:r w:rsidRPr="00285348">
              <w:rPr>
                <w:sz w:val="28"/>
                <w:szCs w:val="28"/>
              </w:rPr>
              <w:t xml:space="preserve">, </w:t>
            </w:r>
            <w:proofErr w:type="spellStart"/>
            <w:r w:rsidRPr="00285348">
              <w:rPr>
                <w:sz w:val="28"/>
                <w:szCs w:val="28"/>
              </w:rPr>
              <w:t>дипломдық</w:t>
            </w:r>
            <w:proofErr w:type="spellEnd"/>
            <w:r w:rsidRPr="00285348">
              <w:rPr>
                <w:sz w:val="28"/>
                <w:szCs w:val="28"/>
              </w:rPr>
              <w:t xml:space="preserve"> </w:t>
            </w:r>
            <w:proofErr w:type="spellStart"/>
            <w:r w:rsidRPr="00285348">
              <w:rPr>
                <w:sz w:val="28"/>
                <w:szCs w:val="28"/>
              </w:rPr>
              <w:t>және</w:t>
            </w:r>
            <w:proofErr w:type="spellEnd"/>
            <w:r w:rsidRPr="00285348">
              <w:rPr>
                <w:sz w:val="28"/>
                <w:szCs w:val="28"/>
              </w:rPr>
              <w:t xml:space="preserve"> т. б.)</w:t>
            </w:r>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5D9EB24" w14:textId="77777777" w:rsidR="00573B7B" w:rsidRPr="00285348" w:rsidRDefault="00573B7B" w:rsidP="00367C1E">
            <w:pPr>
              <w:pStyle w:val="af3"/>
              <w:ind w:firstLine="851"/>
              <w:jc w:val="both"/>
              <w:rPr>
                <w:strike/>
                <w:sz w:val="28"/>
                <w:szCs w:val="28"/>
              </w:rPr>
            </w:pPr>
          </w:p>
        </w:tc>
      </w:tr>
      <w:tr w:rsidR="00573B7B" w:rsidRPr="00285348" w14:paraId="4B0531A2" w14:textId="77777777" w:rsidTr="00367C1E">
        <w:trPr>
          <w:trHeight w:val="30"/>
        </w:trPr>
        <w:tc>
          <w:tcPr>
            <w:tcW w:w="7837" w:type="dxa"/>
            <w:tcBorders>
              <w:top w:val="single" w:sz="4" w:space="0" w:color="C0C0C0"/>
              <w:left w:val="single" w:sz="4" w:space="0" w:color="C0C0C0"/>
              <w:bottom w:val="single" w:sz="4" w:space="0" w:color="C0C0C0"/>
            </w:tcBorders>
            <w:shd w:val="clear" w:color="auto" w:fill="auto"/>
          </w:tcPr>
          <w:p w14:paraId="58BF0DF6" w14:textId="77777777" w:rsidR="00573B7B" w:rsidRPr="00285348" w:rsidRDefault="00573B7B" w:rsidP="00367C1E">
            <w:pPr>
              <w:rPr>
                <w:sz w:val="28"/>
                <w:szCs w:val="28"/>
              </w:rPr>
            </w:pPr>
            <w:proofErr w:type="spellStart"/>
            <w:r w:rsidRPr="00285348">
              <w:rPr>
                <w:sz w:val="28"/>
                <w:szCs w:val="28"/>
              </w:rPr>
              <w:t>Ұсыным</w:t>
            </w:r>
            <w:proofErr w:type="spellEnd"/>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48770F5" w14:textId="77777777" w:rsidR="00573B7B" w:rsidRPr="00285348" w:rsidRDefault="00573B7B" w:rsidP="00367C1E">
            <w:pPr>
              <w:pStyle w:val="af3"/>
              <w:ind w:firstLine="851"/>
              <w:jc w:val="both"/>
              <w:rPr>
                <w:strike/>
                <w:sz w:val="28"/>
                <w:szCs w:val="28"/>
              </w:rPr>
            </w:pPr>
          </w:p>
        </w:tc>
      </w:tr>
    </w:tbl>
    <w:p w14:paraId="214DEA65" w14:textId="77777777" w:rsidR="00573B7B" w:rsidRPr="00285348" w:rsidRDefault="00573B7B" w:rsidP="00573B7B">
      <w:pPr>
        <w:pStyle w:val="af3"/>
        <w:ind w:firstLine="851"/>
        <w:jc w:val="both"/>
        <w:rPr>
          <w:sz w:val="28"/>
          <w:szCs w:val="28"/>
          <w:lang w:val="kk-KZ"/>
        </w:rPr>
      </w:pPr>
    </w:p>
    <w:p w14:paraId="09701B69" w14:textId="77777777" w:rsidR="00235826" w:rsidRPr="00285348" w:rsidRDefault="00235826" w:rsidP="00235826">
      <w:pPr>
        <w:pStyle w:val="af3"/>
        <w:ind w:firstLine="851"/>
        <w:jc w:val="both"/>
        <w:rPr>
          <w:sz w:val="28"/>
          <w:szCs w:val="28"/>
          <w:lang w:val="kk-KZ"/>
        </w:rPr>
      </w:pPr>
      <w:r w:rsidRPr="00285348">
        <w:rPr>
          <w:sz w:val="28"/>
          <w:szCs w:val="28"/>
          <w:lang w:val="kk-KZ"/>
        </w:rPr>
        <w:t>Ескерту: ақпараттық жүйеде барлық құжаттар педагог профилінде қаралады</w:t>
      </w:r>
    </w:p>
    <w:p w14:paraId="4525F6AA" w14:textId="77777777" w:rsidR="00573B7B" w:rsidRPr="00285348" w:rsidRDefault="00573B7B" w:rsidP="00573B7B">
      <w:pPr>
        <w:pStyle w:val="af3"/>
        <w:ind w:firstLine="851"/>
        <w:jc w:val="center"/>
        <w:rPr>
          <w:sz w:val="28"/>
          <w:szCs w:val="28"/>
          <w:lang w:val="kk-KZ"/>
        </w:rPr>
      </w:pPr>
    </w:p>
    <w:p w14:paraId="70319804" w14:textId="77777777" w:rsidR="001B7E2B" w:rsidRPr="00285348" w:rsidRDefault="001B7E2B" w:rsidP="001B7E2B">
      <w:pPr>
        <w:pStyle w:val="af3"/>
        <w:ind w:left="5670"/>
        <w:jc w:val="both"/>
        <w:rPr>
          <w:spacing w:val="2"/>
          <w:sz w:val="28"/>
          <w:szCs w:val="28"/>
          <w:lang w:val="kk-KZ"/>
        </w:rPr>
      </w:pPr>
    </w:p>
    <w:p w14:paraId="39A1C37F" w14:textId="77777777" w:rsidR="001B7E2B" w:rsidRPr="00285348" w:rsidRDefault="001B7E2B" w:rsidP="001B7E2B">
      <w:pPr>
        <w:pStyle w:val="af3"/>
        <w:ind w:left="5670"/>
        <w:jc w:val="both"/>
        <w:rPr>
          <w:spacing w:val="2"/>
          <w:sz w:val="28"/>
          <w:szCs w:val="28"/>
          <w:lang w:val="kk-KZ"/>
        </w:rPr>
      </w:pPr>
    </w:p>
    <w:p w14:paraId="0DD5A44D" w14:textId="77777777" w:rsidR="001B7E2B" w:rsidRPr="00285348" w:rsidRDefault="001B7E2B" w:rsidP="001B7E2B">
      <w:pPr>
        <w:pStyle w:val="af3"/>
        <w:ind w:left="5670"/>
        <w:jc w:val="both"/>
        <w:rPr>
          <w:spacing w:val="2"/>
          <w:sz w:val="28"/>
          <w:szCs w:val="28"/>
          <w:lang w:val="kk-KZ"/>
        </w:rPr>
      </w:pPr>
    </w:p>
    <w:p w14:paraId="580CC42F" w14:textId="77777777" w:rsidR="001B7E2B" w:rsidRPr="00285348" w:rsidRDefault="001B7E2B" w:rsidP="001B7E2B">
      <w:pPr>
        <w:pStyle w:val="af3"/>
        <w:ind w:left="5670"/>
        <w:jc w:val="both"/>
        <w:rPr>
          <w:spacing w:val="2"/>
          <w:sz w:val="28"/>
          <w:szCs w:val="28"/>
          <w:lang w:val="kk-KZ"/>
        </w:rPr>
      </w:pPr>
    </w:p>
    <w:p w14:paraId="7CCF3156" w14:textId="77777777" w:rsidR="001B7E2B" w:rsidRPr="00285348" w:rsidRDefault="001B7E2B" w:rsidP="001B7E2B">
      <w:pPr>
        <w:pStyle w:val="af3"/>
        <w:ind w:left="5670"/>
        <w:jc w:val="both"/>
        <w:rPr>
          <w:spacing w:val="2"/>
          <w:sz w:val="28"/>
          <w:szCs w:val="28"/>
          <w:lang w:val="kk-KZ"/>
        </w:rPr>
      </w:pPr>
    </w:p>
    <w:p w14:paraId="33A4B085" w14:textId="77777777" w:rsidR="001B7E2B" w:rsidRPr="00285348" w:rsidRDefault="001B7E2B" w:rsidP="001B7E2B">
      <w:pPr>
        <w:pStyle w:val="af3"/>
        <w:ind w:left="5670"/>
        <w:jc w:val="both"/>
        <w:rPr>
          <w:spacing w:val="2"/>
          <w:sz w:val="28"/>
          <w:szCs w:val="28"/>
          <w:lang w:val="kk-KZ"/>
        </w:rPr>
      </w:pPr>
    </w:p>
    <w:p w14:paraId="5014B6F5" w14:textId="77777777" w:rsidR="001B7E2B" w:rsidRPr="00285348" w:rsidRDefault="001B7E2B" w:rsidP="001B7E2B">
      <w:pPr>
        <w:pStyle w:val="af3"/>
        <w:ind w:left="5670"/>
        <w:jc w:val="both"/>
        <w:rPr>
          <w:spacing w:val="2"/>
          <w:sz w:val="28"/>
          <w:szCs w:val="28"/>
          <w:lang w:val="kk-KZ"/>
        </w:rPr>
      </w:pPr>
    </w:p>
    <w:p w14:paraId="45BBAA46" w14:textId="77777777" w:rsidR="001B7E2B" w:rsidRPr="00285348" w:rsidRDefault="001B7E2B" w:rsidP="001B7E2B">
      <w:pPr>
        <w:pStyle w:val="af3"/>
        <w:ind w:left="5670"/>
        <w:jc w:val="both"/>
        <w:rPr>
          <w:spacing w:val="2"/>
          <w:sz w:val="28"/>
          <w:szCs w:val="28"/>
          <w:lang w:val="kk-KZ"/>
        </w:rPr>
      </w:pPr>
    </w:p>
    <w:p w14:paraId="4B800E07" w14:textId="77777777" w:rsidR="001B7E2B" w:rsidRPr="00285348" w:rsidRDefault="001B7E2B" w:rsidP="001B7E2B">
      <w:pPr>
        <w:pStyle w:val="af3"/>
        <w:ind w:left="5670"/>
        <w:jc w:val="both"/>
        <w:rPr>
          <w:spacing w:val="2"/>
          <w:sz w:val="28"/>
          <w:szCs w:val="28"/>
          <w:lang w:val="kk-KZ"/>
        </w:rPr>
      </w:pPr>
    </w:p>
    <w:p w14:paraId="0AA71124" w14:textId="77777777" w:rsidR="001B7E2B" w:rsidRPr="00285348" w:rsidRDefault="001B7E2B" w:rsidP="001B7E2B">
      <w:pPr>
        <w:pStyle w:val="af3"/>
        <w:ind w:left="5670"/>
        <w:jc w:val="both"/>
        <w:rPr>
          <w:spacing w:val="2"/>
          <w:sz w:val="28"/>
          <w:szCs w:val="28"/>
          <w:lang w:val="kk-KZ"/>
        </w:rPr>
      </w:pPr>
    </w:p>
    <w:p w14:paraId="46494973" w14:textId="77777777" w:rsidR="001B7E2B" w:rsidRPr="00285348" w:rsidRDefault="001B7E2B" w:rsidP="001B7E2B">
      <w:pPr>
        <w:pStyle w:val="af3"/>
        <w:ind w:left="5670"/>
        <w:jc w:val="both"/>
        <w:rPr>
          <w:spacing w:val="2"/>
          <w:sz w:val="28"/>
          <w:szCs w:val="28"/>
          <w:lang w:val="kk-KZ"/>
        </w:rPr>
      </w:pPr>
    </w:p>
    <w:p w14:paraId="0493A389" w14:textId="77777777" w:rsidR="001B7E2B" w:rsidRPr="00285348" w:rsidRDefault="001B7E2B" w:rsidP="001B7E2B">
      <w:pPr>
        <w:pStyle w:val="af3"/>
        <w:ind w:left="5670"/>
        <w:jc w:val="both"/>
        <w:rPr>
          <w:spacing w:val="2"/>
          <w:sz w:val="28"/>
          <w:szCs w:val="28"/>
          <w:lang w:val="kk-KZ"/>
        </w:rPr>
      </w:pPr>
    </w:p>
    <w:p w14:paraId="2EF581AF" w14:textId="77777777" w:rsidR="001B7E2B" w:rsidRPr="00285348" w:rsidRDefault="001B7E2B" w:rsidP="001B7E2B">
      <w:pPr>
        <w:pStyle w:val="af3"/>
        <w:ind w:left="5670"/>
        <w:jc w:val="both"/>
        <w:rPr>
          <w:spacing w:val="2"/>
          <w:sz w:val="28"/>
          <w:szCs w:val="28"/>
          <w:lang w:val="kk-KZ"/>
        </w:rPr>
      </w:pPr>
    </w:p>
    <w:p w14:paraId="1B7CD1EC" w14:textId="77777777" w:rsidR="001B7E2B" w:rsidRPr="00285348" w:rsidRDefault="001B7E2B" w:rsidP="001B7E2B">
      <w:pPr>
        <w:pStyle w:val="af3"/>
        <w:ind w:left="5670"/>
        <w:jc w:val="both"/>
        <w:rPr>
          <w:spacing w:val="2"/>
          <w:sz w:val="28"/>
          <w:szCs w:val="28"/>
          <w:lang w:val="kk-KZ"/>
        </w:rPr>
      </w:pPr>
    </w:p>
    <w:p w14:paraId="56FF30C9" w14:textId="77777777" w:rsidR="001B7E2B" w:rsidRPr="00285348" w:rsidRDefault="001B7E2B" w:rsidP="001B7E2B">
      <w:pPr>
        <w:pStyle w:val="af3"/>
        <w:jc w:val="both"/>
        <w:rPr>
          <w:spacing w:val="2"/>
          <w:sz w:val="28"/>
          <w:szCs w:val="28"/>
          <w:lang w:val="kk-KZ"/>
        </w:rPr>
      </w:pPr>
    </w:p>
    <w:p w14:paraId="70831543" w14:textId="77777777" w:rsidR="009A6BF6" w:rsidRPr="00285348" w:rsidRDefault="009A6BF6" w:rsidP="00F203D1">
      <w:pPr>
        <w:pStyle w:val="af3"/>
        <w:ind w:left="6804"/>
        <w:jc w:val="both"/>
        <w:rPr>
          <w:spacing w:val="2"/>
          <w:sz w:val="28"/>
          <w:szCs w:val="28"/>
          <w:lang w:val="kk-KZ"/>
        </w:rPr>
      </w:pPr>
    </w:p>
    <w:p w14:paraId="41D737FE" w14:textId="77777777" w:rsidR="00235826" w:rsidRPr="00285348" w:rsidRDefault="00235826" w:rsidP="00235826">
      <w:pPr>
        <w:pStyle w:val="af3"/>
        <w:ind w:left="6804"/>
        <w:jc w:val="both"/>
        <w:rPr>
          <w:spacing w:val="2"/>
          <w:sz w:val="28"/>
          <w:szCs w:val="28"/>
          <w:lang w:val="kk-KZ"/>
        </w:rPr>
      </w:pPr>
      <w:r w:rsidRPr="00285348">
        <w:rPr>
          <w:spacing w:val="2"/>
          <w:sz w:val="28"/>
          <w:szCs w:val="28"/>
          <w:lang w:val="kk-KZ"/>
        </w:rPr>
        <w:t xml:space="preserve">Педагогтерді аттестаттаудан өткізу қағидалары мен шарттарына </w:t>
      </w:r>
    </w:p>
    <w:p w14:paraId="788BD4ED" w14:textId="4B8744A2" w:rsidR="00235826" w:rsidRPr="00285348" w:rsidRDefault="00235826" w:rsidP="00235826">
      <w:pPr>
        <w:pStyle w:val="af3"/>
        <w:ind w:left="6804"/>
        <w:jc w:val="both"/>
        <w:rPr>
          <w:spacing w:val="2"/>
          <w:sz w:val="28"/>
          <w:szCs w:val="28"/>
          <w:lang w:val="kk-KZ"/>
        </w:rPr>
      </w:pPr>
      <w:r w:rsidRPr="00285348">
        <w:rPr>
          <w:spacing w:val="2"/>
          <w:sz w:val="28"/>
          <w:szCs w:val="28"/>
          <w:lang w:val="kk-KZ"/>
        </w:rPr>
        <w:t>11-қосымша</w:t>
      </w:r>
    </w:p>
    <w:p w14:paraId="27747725" w14:textId="77777777" w:rsidR="00235826" w:rsidRPr="00285348" w:rsidRDefault="00235826" w:rsidP="00235826">
      <w:pPr>
        <w:pStyle w:val="af3"/>
        <w:ind w:left="4956"/>
        <w:jc w:val="both"/>
        <w:rPr>
          <w:spacing w:val="2"/>
          <w:sz w:val="28"/>
          <w:szCs w:val="28"/>
          <w:lang w:val="kk-KZ"/>
        </w:rPr>
      </w:pPr>
    </w:p>
    <w:p w14:paraId="3A0B8169" w14:textId="77777777" w:rsidR="00235826" w:rsidRPr="00285348" w:rsidRDefault="00235826" w:rsidP="00235826">
      <w:pPr>
        <w:pStyle w:val="af3"/>
        <w:ind w:firstLine="851"/>
        <w:jc w:val="center"/>
        <w:rPr>
          <w:sz w:val="28"/>
          <w:szCs w:val="28"/>
          <w:lang w:val="kk-KZ"/>
        </w:rPr>
      </w:pPr>
      <w:r w:rsidRPr="00285348">
        <w:rPr>
          <w:sz w:val="28"/>
          <w:szCs w:val="28"/>
          <w:lang w:val="kk-KZ"/>
        </w:rPr>
        <w:t>Педагог қызметінің нәтижелерін кешенді талдамалық жинақтау жөніндегі сараптамалық кеңестің ұсынымдары</w:t>
      </w:r>
    </w:p>
    <w:p w14:paraId="6670711C" w14:textId="77777777" w:rsidR="00235826" w:rsidRPr="00285348" w:rsidRDefault="00235826" w:rsidP="00235826">
      <w:pPr>
        <w:pStyle w:val="af3"/>
        <w:ind w:firstLine="851"/>
        <w:jc w:val="both"/>
        <w:rPr>
          <w:sz w:val="28"/>
          <w:szCs w:val="28"/>
          <w:lang w:val="kk-KZ"/>
        </w:rPr>
      </w:pPr>
    </w:p>
    <w:p w14:paraId="02B02275" w14:textId="77777777" w:rsidR="00235826" w:rsidRPr="00285348" w:rsidRDefault="00235826" w:rsidP="00235826">
      <w:pPr>
        <w:pStyle w:val="af3"/>
        <w:ind w:firstLine="851"/>
        <w:jc w:val="both"/>
        <w:rPr>
          <w:sz w:val="28"/>
          <w:szCs w:val="28"/>
          <w:lang w:val="kk-KZ"/>
        </w:rPr>
      </w:pPr>
      <w:r w:rsidRPr="00285348">
        <w:rPr>
          <w:sz w:val="28"/>
          <w:szCs w:val="28"/>
          <w:lang w:val="kk-KZ"/>
        </w:rPr>
        <w:t>Өтініш берілген</w:t>
      </w:r>
      <w:r w:rsidRPr="00285348">
        <w:rPr>
          <w:sz w:val="28"/>
          <w:szCs w:val="28"/>
        </w:rPr>
        <w:t xml:space="preserve"> </w:t>
      </w:r>
      <w:proofErr w:type="spellStart"/>
      <w:r w:rsidRPr="00285348">
        <w:rPr>
          <w:sz w:val="28"/>
          <w:szCs w:val="28"/>
        </w:rPr>
        <w:t>біліктілік</w:t>
      </w:r>
      <w:proofErr w:type="spellEnd"/>
      <w:r w:rsidRPr="00285348">
        <w:rPr>
          <w:sz w:val="28"/>
          <w:szCs w:val="28"/>
        </w:rPr>
        <w:t xml:space="preserve"> </w:t>
      </w:r>
      <w:proofErr w:type="spellStart"/>
      <w:r w:rsidRPr="00285348">
        <w:rPr>
          <w:sz w:val="28"/>
          <w:szCs w:val="28"/>
        </w:rPr>
        <w:t>санаты</w:t>
      </w:r>
      <w:proofErr w:type="spellEnd"/>
      <w:r w:rsidRPr="00285348">
        <w:rPr>
          <w:sz w:val="28"/>
          <w:szCs w:val="28"/>
        </w:rPr>
        <w:t xml:space="preserve"> __________________________</w:t>
      </w:r>
    </w:p>
    <w:p w14:paraId="3A268978" w14:textId="77777777" w:rsidR="00235826" w:rsidRPr="00285348" w:rsidRDefault="00235826" w:rsidP="00235826">
      <w:pPr>
        <w:pStyle w:val="af3"/>
        <w:ind w:firstLine="851"/>
        <w:jc w:val="both"/>
        <w:rPr>
          <w:sz w:val="28"/>
          <w:szCs w:val="28"/>
          <w:lang w:val="kk-KZ"/>
        </w:rPr>
      </w:pPr>
    </w:p>
    <w:tbl>
      <w:tblPr>
        <w:tblW w:w="0" w:type="auto"/>
        <w:tblInd w:w="103" w:type="dxa"/>
        <w:tblLayout w:type="fixed"/>
        <w:tblLook w:val="0000" w:firstRow="0" w:lastRow="0" w:firstColumn="0" w:lastColumn="0" w:noHBand="0" w:noVBand="0"/>
      </w:tblPr>
      <w:tblGrid>
        <w:gridCol w:w="486"/>
        <w:gridCol w:w="2678"/>
        <w:gridCol w:w="1559"/>
        <w:gridCol w:w="2086"/>
        <w:gridCol w:w="2127"/>
      </w:tblGrid>
      <w:tr w:rsidR="00753CF0" w:rsidRPr="00285348" w14:paraId="19EC357D" w14:textId="77777777" w:rsidTr="00367C1E">
        <w:trPr>
          <w:trHeight w:val="31"/>
        </w:trPr>
        <w:tc>
          <w:tcPr>
            <w:tcW w:w="486" w:type="dxa"/>
            <w:tcBorders>
              <w:top w:val="single" w:sz="4" w:space="0" w:color="C0C0C0"/>
              <w:left w:val="single" w:sz="4" w:space="0" w:color="C0C0C0"/>
              <w:bottom w:val="single" w:sz="4" w:space="0" w:color="C0C0C0"/>
            </w:tcBorders>
            <w:shd w:val="clear" w:color="auto" w:fill="auto"/>
            <w:vAlign w:val="center"/>
          </w:tcPr>
          <w:p w14:paraId="73748574" w14:textId="77777777" w:rsidR="00235826" w:rsidRPr="00285348" w:rsidRDefault="00235826" w:rsidP="00367C1E">
            <w:pPr>
              <w:pStyle w:val="af3"/>
              <w:ind w:firstLine="851"/>
              <w:jc w:val="both"/>
              <w:rPr>
                <w:sz w:val="28"/>
                <w:szCs w:val="28"/>
              </w:rPr>
            </w:pPr>
            <w:r w:rsidRPr="00285348">
              <w:rPr>
                <w:sz w:val="28"/>
                <w:szCs w:val="28"/>
              </w:rPr>
              <w:br/>
              <w:t>№</w:t>
            </w:r>
          </w:p>
        </w:tc>
        <w:tc>
          <w:tcPr>
            <w:tcW w:w="2678" w:type="dxa"/>
            <w:tcBorders>
              <w:top w:val="single" w:sz="4" w:space="0" w:color="C0C0C0"/>
              <w:left w:val="single" w:sz="4" w:space="0" w:color="C0C0C0"/>
              <w:bottom w:val="single" w:sz="4" w:space="0" w:color="C0C0C0"/>
            </w:tcBorders>
            <w:shd w:val="clear" w:color="auto" w:fill="auto"/>
            <w:vAlign w:val="center"/>
          </w:tcPr>
          <w:p w14:paraId="5830A136" w14:textId="77777777" w:rsidR="00235826" w:rsidRPr="00285348" w:rsidRDefault="00235826" w:rsidP="00367C1E">
            <w:pPr>
              <w:pStyle w:val="af3"/>
              <w:jc w:val="both"/>
              <w:rPr>
                <w:sz w:val="28"/>
                <w:szCs w:val="28"/>
              </w:rPr>
            </w:pPr>
            <w:proofErr w:type="spellStart"/>
            <w:r w:rsidRPr="00285348">
              <w:rPr>
                <w:sz w:val="28"/>
                <w:szCs w:val="28"/>
              </w:rPr>
              <w:t>Аты-жөні</w:t>
            </w:r>
            <w:proofErr w:type="spellEnd"/>
            <w:r w:rsidRPr="00285348">
              <w:rPr>
                <w:sz w:val="28"/>
                <w:szCs w:val="28"/>
              </w:rPr>
              <w:t xml:space="preserve"> </w:t>
            </w:r>
            <w:proofErr w:type="spellStart"/>
            <w:r w:rsidRPr="00285348">
              <w:rPr>
                <w:sz w:val="28"/>
                <w:szCs w:val="28"/>
              </w:rPr>
              <w:t>әкесінің</w:t>
            </w:r>
            <w:proofErr w:type="spellEnd"/>
            <w:r w:rsidRPr="00285348">
              <w:rPr>
                <w:sz w:val="28"/>
                <w:szCs w:val="28"/>
              </w:rPr>
              <w:t xml:space="preserve"> </w:t>
            </w:r>
            <w:proofErr w:type="spellStart"/>
            <w:r w:rsidRPr="00285348">
              <w:rPr>
                <w:sz w:val="28"/>
                <w:szCs w:val="28"/>
              </w:rPr>
              <w:t>аты</w:t>
            </w:r>
            <w:proofErr w:type="spellEnd"/>
            <w:r w:rsidRPr="00285348">
              <w:rPr>
                <w:sz w:val="28"/>
                <w:szCs w:val="28"/>
              </w:rPr>
              <w:t xml:space="preserve"> (</w:t>
            </w:r>
            <w:r w:rsidRPr="00285348">
              <w:rPr>
                <w:sz w:val="28"/>
                <w:szCs w:val="28"/>
                <w:lang w:val="kk-KZ"/>
              </w:rPr>
              <w:t>болған жағдайда</w:t>
            </w:r>
            <w:r w:rsidRPr="00285348">
              <w:rPr>
                <w:sz w:val="28"/>
                <w:szCs w:val="28"/>
              </w:rPr>
              <w:t>)</w:t>
            </w:r>
          </w:p>
          <w:p w14:paraId="5CA56803" w14:textId="77777777" w:rsidR="00235826" w:rsidRPr="00285348" w:rsidRDefault="00235826" w:rsidP="00367C1E">
            <w:pPr>
              <w:pStyle w:val="af3"/>
              <w:ind w:firstLine="851"/>
              <w:jc w:val="both"/>
              <w:rPr>
                <w:sz w:val="28"/>
                <w:szCs w:val="28"/>
              </w:rPr>
            </w:pPr>
          </w:p>
        </w:tc>
        <w:tc>
          <w:tcPr>
            <w:tcW w:w="1559" w:type="dxa"/>
            <w:tcBorders>
              <w:top w:val="single" w:sz="4" w:space="0" w:color="C0C0C0"/>
              <w:left w:val="single" w:sz="4" w:space="0" w:color="C0C0C0"/>
              <w:bottom w:val="single" w:sz="4" w:space="0" w:color="C0C0C0"/>
            </w:tcBorders>
            <w:shd w:val="clear" w:color="auto" w:fill="auto"/>
            <w:vAlign w:val="center"/>
          </w:tcPr>
          <w:p w14:paraId="50941B4C" w14:textId="77777777" w:rsidR="00235826" w:rsidRPr="00285348" w:rsidRDefault="00235826" w:rsidP="00367C1E">
            <w:pPr>
              <w:pStyle w:val="af3"/>
              <w:jc w:val="both"/>
              <w:rPr>
                <w:sz w:val="28"/>
                <w:szCs w:val="28"/>
              </w:rPr>
            </w:pPr>
            <w:proofErr w:type="spellStart"/>
            <w:r w:rsidRPr="00285348">
              <w:rPr>
                <w:sz w:val="28"/>
                <w:szCs w:val="28"/>
              </w:rPr>
              <w:t>Лауазымы</w:t>
            </w:r>
            <w:proofErr w:type="spellEnd"/>
          </w:p>
        </w:tc>
        <w:tc>
          <w:tcPr>
            <w:tcW w:w="2086" w:type="dxa"/>
            <w:tcBorders>
              <w:top w:val="single" w:sz="4" w:space="0" w:color="C0C0C0"/>
              <w:left w:val="single" w:sz="4" w:space="0" w:color="C0C0C0"/>
              <w:bottom w:val="single" w:sz="4" w:space="0" w:color="C0C0C0"/>
            </w:tcBorders>
            <w:shd w:val="clear" w:color="auto" w:fill="auto"/>
            <w:vAlign w:val="center"/>
          </w:tcPr>
          <w:p w14:paraId="5CE81523" w14:textId="77777777" w:rsidR="00235826" w:rsidRPr="00285348" w:rsidRDefault="00235826" w:rsidP="00367C1E">
            <w:pPr>
              <w:pStyle w:val="af3"/>
              <w:jc w:val="both"/>
              <w:rPr>
                <w:sz w:val="28"/>
                <w:szCs w:val="28"/>
              </w:rPr>
            </w:pPr>
            <w:proofErr w:type="spellStart"/>
            <w:r w:rsidRPr="00285348">
              <w:rPr>
                <w:sz w:val="28"/>
                <w:szCs w:val="28"/>
              </w:rPr>
              <w:t>Өтініш</w:t>
            </w:r>
            <w:proofErr w:type="spellEnd"/>
            <w:r w:rsidRPr="00285348">
              <w:rPr>
                <w:sz w:val="28"/>
                <w:szCs w:val="28"/>
              </w:rPr>
              <w:t xml:space="preserve"> </w:t>
            </w:r>
            <w:proofErr w:type="spellStart"/>
            <w:r w:rsidRPr="00285348">
              <w:rPr>
                <w:sz w:val="28"/>
                <w:szCs w:val="28"/>
              </w:rPr>
              <w:t>берілген</w:t>
            </w:r>
            <w:proofErr w:type="spellEnd"/>
            <w:r w:rsidRPr="00285348">
              <w:rPr>
                <w:sz w:val="28"/>
                <w:szCs w:val="28"/>
              </w:rPr>
              <w:t xml:space="preserve"> </w:t>
            </w:r>
            <w:proofErr w:type="spellStart"/>
            <w:r w:rsidRPr="00285348">
              <w:rPr>
                <w:sz w:val="28"/>
                <w:szCs w:val="28"/>
              </w:rPr>
              <w:t>деңгей</w:t>
            </w:r>
            <w:proofErr w:type="spellEnd"/>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E7FDA72" w14:textId="77777777" w:rsidR="00235826" w:rsidRPr="00285348" w:rsidRDefault="00235826" w:rsidP="00367C1E">
            <w:pPr>
              <w:pStyle w:val="af3"/>
              <w:jc w:val="both"/>
              <w:rPr>
                <w:sz w:val="28"/>
                <w:szCs w:val="28"/>
              </w:rPr>
            </w:pPr>
            <w:proofErr w:type="spellStart"/>
            <w:r w:rsidRPr="00285348">
              <w:rPr>
                <w:sz w:val="28"/>
                <w:szCs w:val="28"/>
              </w:rPr>
              <w:t>Сараптамалық</w:t>
            </w:r>
            <w:proofErr w:type="spellEnd"/>
            <w:r w:rsidRPr="00285348">
              <w:rPr>
                <w:sz w:val="28"/>
                <w:szCs w:val="28"/>
              </w:rPr>
              <w:t xml:space="preserve"> </w:t>
            </w:r>
            <w:proofErr w:type="spellStart"/>
            <w:r w:rsidRPr="00285348">
              <w:rPr>
                <w:sz w:val="28"/>
                <w:szCs w:val="28"/>
              </w:rPr>
              <w:t>кеңестің</w:t>
            </w:r>
            <w:proofErr w:type="spellEnd"/>
            <w:r w:rsidRPr="00285348">
              <w:rPr>
                <w:sz w:val="28"/>
                <w:szCs w:val="28"/>
              </w:rPr>
              <w:t xml:space="preserve"> </w:t>
            </w:r>
            <w:proofErr w:type="spellStart"/>
            <w:r w:rsidRPr="00285348">
              <w:rPr>
                <w:sz w:val="28"/>
                <w:szCs w:val="28"/>
              </w:rPr>
              <w:t>ұсынымдары</w:t>
            </w:r>
            <w:proofErr w:type="spellEnd"/>
          </w:p>
        </w:tc>
      </w:tr>
      <w:tr w:rsidR="00753CF0" w:rsidRPr="00285348" w14:paraId="718EC14B" w14:textId="77777777" w:rsidTr="00367C1E">
        <w:trPr>
          <w:trHeight w:val="31"/>
        </w:trPr>
        <w:tc>
          <w:tcPr>
            <w:tcW w:w="486" w:type="dxa"/>
            <w:tcBorders>
              <w:top w:val="single" w:sz="4" w:space="0" w:color="C0C0C0"/>
              <w:left w:val="single" w:sz="4" w:space="0" w:color="C0C0C0"/>
              <w:bottom w:val="single" w:sz="4" w:space="0" w:color="C0C0C0"/>
            </w:tcBorders>
            <w:shd w:val="clear" w:color="auto" w:fill="auto"/>
            <w:vAlign w:val="center"/>
          </w:tcPr>
          <w:p w14:paraId="15CCA95F" w14:textId="77777777" w:rsidR="00235826" w:rsidRPr="00285348" w:rsidRDefault="00235826" w:rsidP="00367C1E">
            <w:pPr>
              <w:pStyle w:val="af3"/>
              <w:ind w:firstLine="851"/>
              <w:jc w:val="both"/>
              <w:rPr>
                <w:sz w:val="28"/>
                <w:szCs w:val="28"/>
              </w:rPr>
            </w:pPr>
            <w:r w:rsidRPr="00285348">
              <w:rPr>
                <w:sz w:val="28"/>
                <w:szCs w:val="28"/>
              </w:rPr>
              <w:br/>
            </w:r>
          </w:p>
        </w:tc>
        <w:tc>
          <w:tcPr>
            <w:tcW w:w="2678" w:type="dxa"/>
            <w:tcBorders>
              <w:top w:val="single" w:sz="4" w:space="0" w:color="C0C0C0"/>
              <w:left w:val="single" w:sz="4" w:space="0" w:color="C0C0C0"/>
              <w:bottom w:val="single" w:sz="4" w:space="0" w:color="C0C0C0"/>
            </w:tcBorders>
            <w:shd w:val="clear" w:color="auto" w:fill="auto"/>
            <w:vAlign w:val="center"/>
          </w:tcPr>
          <w:p w14:paraId="678A5463" w14:textId="77777777" w:rsidR="00235826" w:rsidRPr="00285348" w:rsidRDefault="00235826" w:rsidP="00367C1E">
            <w:pPr>
              <w:pStyle w:val="af3"/>
              <w:ind w:firstLine="851"/>
              <w:jc w:val="both"/>
              <w:rPr>
                <w:sz w:val="28"/>
                <w:szCs w:val="28"/>
              </w:rPr>
            </w:pPr>
            <w:r w:rsidRPr="00285348">
              <w:rPr>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14:paraId="40D4409E" w14:textId="77777777" w:rsidR="00235826" w:rsidRPr="00285348" w:rsidRDefault="00235826" w:rsidP="00367C1E">
            <w:pPr>
              <w:pStyle w:val="af3"/>
              <w:ind w:firstLine="851"/>
              <w:jc w:val="both"/>
              <w:rPr>
                <w:sz w:val="28"/>
                <w:szCs w:val="28"/>
              </w:rPr>
            </w:pPr>
            <w:r w:rsidRPr="00285348">
              <w:rPr>
                <w:sz w:val="28"/>
                <w:szCs w:val="28"/>
              </w:rPr>
              <w:br/>
            </w:r>
          </w:p>
        </w:tc>
        <w:tc>
          <w:tcPr>
            <w:tcW w:w="2086" w:type="dxa"/>
            <w:tcBorders>
              <w:top w:val="single" w:sz="4" w:space="0" w:color="C0C0C0"/>
              <w:left w:val="single" w:sz="4" w:space="0" w:color="C0C0C0"/>
              <w:bottom w:val="single" w:sz="4" w:space="0" w:color="C0C0C0"/>
            </w:tcBorders>
            <w:shd w:val="clear" w:color="auto" w:fill="auto"/>
            <w:vAlign w:val="center"/>
          </w:tcPr>
          <w:p w14:paraId="29BFC165" w14:textId="77777777" w:rsidR="00235826" w:rsidRPr="00285348" w:rsidRDefault="00235826" w:rsidP="00367C1E">
            <w:pPr>
              <w:pStyle w:val="af3"/>
              <w:ind w:firstLine="851"/>
              <w:jc w:val="both"/>
              <w:rPr>
                <w:sz w:val="28"/>
                <w:szCs w:val="28"/>
              </w:rPr>
            </w:pPr>
            <w:r w:rsidRPr="00285348">
              <w:rPr>
                <w:sz w:val="28"/>
                <w:szCs w:val="28"/>
              </w:rPr>
              <w:br/>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C6B0AEC" w14:textId="77777777" w:rsidR="00235826" w:rsidRPr="00285348" w:rsidRDefault="00235826" w:rsidP="00367C1E">
            <w:pPr>
              <w:pStyle w:val="af3"/>
              <w:ind w:firstLine="851"/>
              <w:jc w:val="both"/>
              <w:rPr>
                <w:sz w:val="28"/>
                <w:szCs w:val="28"/>
              </w:rPr>
            </w:pPr>
            <w:r w:rsidRPr="00285348">
              <w:rPr>
                <w:sz w:val="28"/>
                <w:szCs w:val="28"/>
              </w:rPr>
              <w:br/>
            </w:r>
          </w:p>
        </w:tc>
      </w:tr>
    </w:tbl>
    <w:p w14:paraId="0C9A57FB" w14:textId="77777777" w:rsidR="00235826" w:rsidRPr="00285348" w:rsidRDefault="00235826" w:rsidP="00235826">
      <w:pPr>
        <w:pStyle w:val="af3"/>
        <w:ind w:firstLine="851"/>
        <w:jc w:val="both"/>
        <w:rPr>
          <w:sz w:val="28"/>
          <w:szCs w:val="28"/>
        </w:rPr>
      </w:pPr>
      <w:r w:rsidRPr="00285348">
        <w:rPr>
          <w:sz w:val="28"/>
          <w:szCs w:val="28"/>
        </w:rPr>
        <w:t> </w:t>
      </w:r>
    </w:p>
    <w:p w14:paraId="182DE3DF" w14:textId="77777777" w:rsidR="00235826" w:rsidRPr="00285348" w:rsidRDefault="00235826" w:rsidP="00235826">
      <w:pPr>
        <w:pStyle w:val="af3"/>
        <w:ind w:firstLine="851"/>
        <w:rPr>
          <w:sz w:val="28"/>
          <w:szCs w:val="28"/>
        </w:rPr>
      </w:pPr>
      <w:proofErr w:type="spellStart"/>
      <w:r w:rsidRPr="00285348">
        <w:rPr>
          <w:sz w:val="28"/>
          <w:szCs w:val="28"/>
        </w:rPr>
        <w:t>Сараптамалық</w:t>
      </w:r>
      <w:proofErr w:type="spellEnd"/>
      <w:r w:rsidRPr="00285348">
        <w:rPr>
          <w:sz w:val="28"/>
          <w:szCs w:val="28"/>
        </w:rPr>
        <w:t xml:space="preserve"> </w:t>
      </w:r>
      <w:proofErr w:type="spellStart"/>
      <w:r w:rsidRPr="00285348">
        <w:rPr>
          <w:sz w:val="28"/>
          <w:szCs w:val="28"/>
        </w:rPr>
        <w:t>кеңестің</w:t>
      </w:r>
      <w:proofErr w:type="spellEnd"/>
      <w:r w:rsidRPr="00285348">
        <w:rPr>
          <w:sz w:val="28"/>
          <w:szCs w:val="28"/>
        </w:rPr>
        <w:t xml:space="preserve"> </w:t>
      </w:r>
      <w:proofErr w:type="spellStart"/>
      <w:r w:rsidRPr="00285348">
        <w:rPr>
          <w:sz w:val="28"/>
          <w:szCs w:val="28"/>
        </w:rPr>
        <w:t>құрамы</w:t>
      </w:r>
      <w:proofErr w:type="spellEnd"/>
      <w:r w:rsidRPr="00285348">
        <w:rPr>
          <w:sz w:val="28"/>
          <w:szCs w:val="28"/>
        </w:rPr>
        <w:t xml:space="preserve">: </w:t>
      </w:r>
    </w:p>
    <w:p w14:paraId="338B9184" w14:textId="77777777" w:rsidR="00235826" w:rsidRPr="00285348" w:rsidRDefault="00235826" w:rsidP="00235826">
      <w:pPr>
        <w:pStyle w:val="af3"/>
        <w:rPr>
          <w:sz w:val="28"/>
          <w:szCs w:val="28"/>
        </w:rPr>
      </w:pPr>
      <w:r w:rsidRPr="00285348">
        <w:rPr>
          <w:sz w:val="28"/>
          <w:szCs w:val="28"/>
        </w:rPr>
        <w:t>__________________________      ______________________</w:t>
      </w:r>
      <w:r w:rsidRPr="00285348">
        <w:rPr>
          <w:sz w:val="28"/>
          <w:szCs w:val="28"/>
          <w:lang w:val="kk-KZ"/>
        </w:rPr>
        <w:t xml:space="preserve"> </w:t>
      </w:r>
      <w:r w:rsidRPr="00285348">
        <w:rPr>
          <w:sz w:val="28"/>
          <w:szCs w:val="28"/>
        </w:rPr>
        <w:t>______</w:t>
      </w:r>
      <w:r w:rsidRPr="00285348">
        <w:rPr>
          <w:sz w:val="28"/>
          <w:szCs w:val="28"/>
        </w:rPr>
        <w:br/>
        <w:t xml:space="preserve"> </w:t>
      </w:r>
      <w:r w:rsidRPr="00285348">
        <w:rPr>
          <w:spacing w:val="2"/>
          <w:sz w:val="28"/>
          <w:szCs w:val="28"/>
          <w:lang w:eastAsia="ru-RU"/>
        </w:rPr>
        <w:t>ТАӘ (</w:t>
      </w:r>
      <w:proofErr w:type="spellStart"/>
      <w:r w:rsidRPr="00285348">
        <w:rPr>
          <w:spacing w:val="2"/>
          <w:sz w:val="28"/>
          <w:szCs w:val="28"/>
          <w:lang w:eastAsia="ru-RU"/>
        </w:rPr>
        <w:t>болған</w:t>
      </w:r>
      <w:proofErr w:type="spellEnd"/>
      <w:r w:rsidRPr="00285348">
        <w:rPr>
          <w:spacing w:val="2"/>
          <w:sz w:val="28"/>
          <w:szCs w:val="28"/>
          <w:lang w:eastAsia="ru-RU"/>
        </w:rPr>
        <w:t xml:space="preserve"> </w:t>
      </w:r>
      <w:proofErr w:type="spellStart"/>
      <w:r w:rsidRPr="00285348">
        <w:rPr>
          <w:spacing w:val="2"/>
          <w:sz w:val="28"/>
          <w:szCs w:val="28"/>
          <w:lang w:eastAsia="ru-RU"/>
        </w:rPr>
        <w:t>жағдайда</w:t>
      </w:r>
      <w:proofErr w:type="spellEnd"/>
      <w:r w:rsidRPr="00285348">
        <w:rPr>
          <w:spacing w:val="2"/>
          <w:sz w:val="28"/>
          <w:szCs w:val="28"/>
          <w:lang w:eastAsia="ru-RU"/>
        </w:rPr>
        <w:t>)</w:t>
      </w:r>
      <w:r w:rsidRPr="00285348">
        <w:rPr>
          <w:sz w:val="28"/>
          <w:szCs w:val="28"/>
        </w:rPr>
        <w:t xml:space="preserve"> </w:t>
      </w:r>
      <w:r w:rsidRPr="00285348">
        <w:rPr>
          <w:sz w:val="28"/>
          <w:szCs w:val="28"/>
          <w:lang w:val="kk-KZ"/>
        </w:rPr>
        <w:t xml:space="preserve">                 </w:t>
      </w:r>
      <w:proofErr w:type="spellStart"/>
      <w:r w:rsidRPr="00285348">
        <w:rPr>
          <w:sz w:val="28"/>
          <w:szCs w:val="28"/>
        </w:rPr>
        <w:t>жұмыс</w:t>
      </w:r>
      <w:proofErr w:type="spellEnd"/>
      <w:r w:rsidRPr="00285348">
        <w:rPr>
          <w:sz w:val="28"/>
          <w:szCs w:val="28"/>
        </w:rPr>
        <w:t xml:space="preserve"> </w:t>
      </w:r>
      <w:proofErr w:type="spellStart"/>
      <w:r w:rsidRPr="00285348">
        <w:rPr>
          <w:sz w:val="28"/>
          <w:szCs w:val="28"/>
        </w:rPr>
        <w:t>орны</w:t>
      </w:r>
      <w:proofErr w:type="spellEnd"/>
      <w:r w:rsidRPr="00285348">
        <w:rPr>
          <w:sz w:val="28"/>
          <w:szCs w:val="28"/>
        </w:rPr>
        <w:t xml:space="preserve">, </w:t>
      </w:r>
      <w:proofErr w:type="spellStart"/>
      <w:r w:rsidRPr="00285348">
        <w:rPr>
          <w:sz w:val="28"/>
          <w:szCs w:val="28"/>
        </w:rPr>
        <w:t>лауазымы</w:t>
      </w:r>
      <w:proofErr w:type="spellEnd"/>
      <w:r w:rsidRPr="00285348">
        <w:rPr>
          <w:sz w:val="28"/>
          <w:szCs w:val="28"/>
        </w:rPr>
        <w:t xml:space="preserve"> (</w:t>
      </w:r>
      <w:proofErr w:type="spellStart"/>
      <w:r w:rsidRPr="00285348">
        <w:rPr>
          <w:sz w:val="28"/>
          <w:szCs w:val="28"/>
        </w:rPr>
        <w:t>қолы</w:t>
      </w:r>
      <w:proofErr w:type="spellEnd"/>
      <w:r w:rsidRPr="00285348">
        <w:rPr>
          <w:sz w:val="28"/>
          <w:szCs w:val="28"/>
        </w:rPr>
        <w:t>)</w:t>
      </w:r>
    </w:p>
    <w:p w14:paraId="0C5A54F1" w14:textId="77777777" w:rsidR="00235826" w:rsidRPr="00285348" w:rsidRDefault="00235826" w:rsidP="00235826">
      <w:pPr>
        <w:pStyle w:val="af3"/>
        <w:jc w:val="both"/>
        <w:rPr>
          <w:sz w:val="28"/>
          <w:szCs w:val="28"/>
        </w:rPr>
      </w:pPr>
      <w:r w:rsidRPr="00285348">
        <w:rPr>
          <w:sz w:val="28"/>
          <w:szCs w:val="28"/>
        </w:rPr>
        <w:t>__________________________     ______________________ _____</w:t>
      </w:r>
      <w:r w:rsidRPr="00285348">
        <w:rPr>
          <w:sz w:val="28"/>
          <w:szCs w:val="28"/>
        </w:rPr>
        <w:br/>
      </w:r>
      <w:r w:rsidRPr="00285348">
        <w:rPr>
          <w:spacing w:val="2"/>
          <w:sz w:val="28"/>
          <w:szCs w:val="28"/>
          <w:lang w:eastAsia="ru-RU"/>
        </w:rPr>
        <w:t>ТАӘ (</w:t>
      </w:r>
      <w:proofErr w:type="spellStart"/>
      <w:r w:rsidRPr="00285348">
        <w:rPr>
          <w:spacing w:val="2"/>
          <w:sz w:val="28"/>
          <w:szCs w:val="28"/>
          <w:lang w:eastAsia="ru-RU"/>
        </w:rPr>
        <w:t>болған</w:t>
      </w:r>
      <w:proofErr w:type="spellEnd"/>
      <w:r w:rsidRPr="00285348">
        <w:rPr>
          <w:spacing w:val="2"/>
          <w:sz w:val="28"/>
          <w:szCs w:val="28"/>
          <w:lang w:eastAsia="ru-RU"/>
        </w:rPr>
        <w:t xml:space="preserve"> </w:t>
      </w:r>
      <w:proofErr w:type="spellStart"/>
      <w:r w:rsidRPr="00285348">
        <w:rPr>
          <w:spacing w:val="2"/>
          <w:sz w:val="28"/>
          <w:szCs w:val="28"/>
          <w:lang w:eastAsia="ru-RU"/>
        </w:rPr>
        <w:t>жағдайда</w:t>
      </w:r>
      <w:proofErr w:type="spellEnd"/>
      <w:r w:rsidRPr="00285348">
        <w:rPr>
          <w:spacing w:val="2"/>
          <w:sz w:val="28"/>
          <w:szCs w:val="28"/>
          <w:lang w:eastAsia="ru-RU"/>
        </w:rPr>
        <w:t>)</w:t>
      </w:r>
      <w:r w:rsidRPr="00285348">
        <w:rPr>
          <w:sz w:val="28"/>
          <w:szCs w:val="28"/>
        </w:rPr>
        <w:t> </w:t>
      </w:r>
      <w:r w:rsidRPr="00285348">
        <w:rPr>
          <w:sz w:val="28"/>
          <w:szCs w:val="28"/>
          <w:lang w:val="kk-KZ"/>
        </w:rPr>
        <w:t xml:space="preserve">                  </w:t>
      </w:r>
      <w:proofErr w:type="spellStart"/>
      <w:r w:rsidRPr="00285348">
        <w:rPr>
          <w:sz w:val="28"/>
          <w:szCs w:val="28"/>
        </w:rPr>
        <w:t>жұмыс</w:t>
      </w:r>
      <w:proofErr w:type="spellEnd"/>
      <w:r w:rsidRPr="00285348">
        <w:rPr>
          <w:sz w:val="28"/>
          <w:szCs w:val="28"/>
        </w:rPr>
        <w:t xml:space="preserve"> </w:t>
      </w:r>
      <w:proofErr w:type="spellStart"/>
      <w:r w:rsidRPr="00285348">
        <w:rPr>
          <w:sz w:val="28"/>
          <w:szCs w:val="28"/>
        </w:rPr>
        <w:t>орны</w:t>
      </w:r>
      <w:proofErr w:type="spellEnd"/>
      <w:r w:rsidRPr="00285348">
        <w:rPr>
          <w:sz w:val="28"/>
          <w:szCs w:val="28"/>
        </w:rPr>
        <w:t xml:space="preserve">, </w:t>
      </w:r>
      <w:proofErr w:type="spellStart"/>
      <w:r w:rsidRPr="00285348">
        <w:rPr>
          <w:sz w:val="28"/>
          <w:szCs w:val="28"/>
        </w:rPr>
        <w:t>лауазымы</w:t>
      </w:r>
      <w:proofErr w:type="spellEnd"/>
      <w:r w:rsidRPr="00285348">
        <w:rPr>
          <w:sz w:val="28"/>
          <w:szCs w:val="28"/>
        </w:rPr>
        <w:t xml:space="preserve"> (</w:t>
      </w:r>
      <w:proofErr w:type="spellStart"/>
      <w:r w:rsidRPr="00285348">
        <w:rPr>
          <w:sz w:val="28"/>
          <w:szCs w:val="28"/>
        </w:rPr>
        <w:t>қолы</w:t>
      </w:r>
      <w:proofErr w:type="spellEnd"/>
      <w:r w:rsidRPr="00285348">
        <w:rPr>
          <w:sz w:val="28"/>
          <w:szCs w:val="28"/>
        </w:rPr>
        <w:t>)</w:t>
      </w:r>
    </w:p>
    <w:p w14:paraId="007948D1" w14:textId="77777777" w:rsidR="00235826" w:rsidRPr="00285348" w:rsidRDefault="00235826" w:rsidP="00235826">
      <w:pPr>
        <w:pStyle w:val="af3"/>
        <w:rPr>
          <w:sz w:val="28"/>
          <w:szCs w:val="28"/>
        </w:rPr>
      </w:pPr>
      <w:r w:rsidRPr="00285348">
        <w:rPr>
          <w:sz w:val="28"/>
          <w:szCs w:val="28"/>
        </w:rPr>
        <w:t>__________________________    _____________________</w:t>
      </w:r>
      <w:r w:rsidRPr="00285348">
        <w:rPr>
          <w:sz w:val="28"/>
          <w:szCs w:val="28"/>
          <w:lang w:val="kk-KZ"/>
        </w:rPr>
        <w:t xml:space="preserve"> </w:t>
      </w:r>
      <w:r w:rsidRPr="00285348">
        <w:rPr>
          <w:sz w:val="28"/>
          <w:szCs w:val="28"/>
        </w:rPr>
        <w:t>______</w:t>
      </w:r>
      <w:r w:rsidRPr="00285348">
        <w:rPr>
          <w:sz w:val="28"/>
          <w:szCs w:val="28"/>
        </w:rPr>
        <w:br/>
        <w:t xml:space="preserve"> </w:t>
      </w:r>
      <w:r w:rsidRPr="00285348">
        <w:rPr>
          <w:spacing w:val="2"/>
          <w:sz w:val="28"/>
          <w:szCs w:val="28"/>
          <w:lang w:eastAsia="ru-RU"/>
        </w:rPr>
        <w:t>ТАӘ (</w:t>
      </w:r>
      <w:proofErr w:type="spellStart"/>
      <w:r w:rsidRPr="00285348">
        <w:rPr>
          <w:spacing w:val="2"/>
          <w:sz w:val="28"/>
          <w:szCs w:val="28"/>
          <w:lang w:eastAsia="ru-RU"/>
        </w:rPr>
        <w:t>болған</w:t>
      </w:r>
      <w:proofErr w:type="spellEnd"/>
      <w:r w:rsidRPr="00285348">
        <w:rPr>
          <w:spacing w:val="2"/>
          <w:sz w:val="28"/>
          <w:szCs w:val="28"/>
          <w:lang w:eastAsia="ru-RU"/>
        </w:rPr>
        <w:t xml:space="preserve"> </w:t>
      </w:r>
      <w:proofErr w:type="spellStart"/>
      <w:r w:rsidRPr="00285348">
        <w:rPr>
          <w:spacing w:val="2"/>
          <w:sz w:val="28"/>
          <w:szCs w:val="28"/>
          <w:lang w:eastAsia="ru-RU"/>
        </w:rPr>
        <w:t>жағдайда</w:t>
      </w:r>
      <w:proofErr w:type="spellEnd"/>
      <w:r w:rsidRPr="00285348">
        <w:rPr>
          <w:sz w:val="28"/>
          <w:szCs w:val="28"/>
        </w:rPr>
        <w:t>) </w:t>
      </w:r>
      <w:r w:rsidRPr="00285348">
        <w:rPr>
          <w:sz w:val="28"/>
          <w:szCs w:val="28"/>
          <w:lang w:val="kk-KZ"/>
        </w:rPr>
        <w:t xml:space="preserve">                 </w:t>
      </w:r>
      <w:proofErr w:type="spellStart"/>
      <w:r w:rsidRPr="00285348">
        <w:rPr>
          <w:sz w:val="28"/>
          <w:szCs w:val="28"/>
        </w:rPr>
        <w:t>жұмыс</w:t>
      </w:r>
      <w:proofErr w:type="spellEnd"/>
      <w:r w:rsidRPr="00285348">
        <w:rPr>
          <w:sz w:val="28"/>
          <w:szCs w:val="28"/>
        </w:rPr>
        <w:t xml:space="preserve"> </w:t>
      </w:r>
      <w:proofErr w:type="spellStart"/>
      <w:r w:rsidRPr="00285348">
        <w:rPr>
          <w:sz w:val="28"/>
          <w:szCs w:val="28"/>
        </w:rPr>
        <w:t>орны</w:t>
      </w:r>
      <w:proofErr w:type="spellEnd"/>
      <w:r w:rsidRPr="00285348">
        <w:rPr>
          <w:sz w:val="28"/>
          <w:szCs w:val="28"/>
        </w:rPr>
        <w:t xml:space="preserve">, </w:t>
      </w:r>
      <w:proofErr w:type="spellStart"/>
      <w:r w:rsidRPr="00285348">
        <w:rPr>
          <w:sz w:val="28"/>
          <w:szCs w:val="28"/>
        </w:rPr>
        <w:t>лауазымы</w:t>
      </w:r>
      <w:proofErr w:type="spellEnd"/>
      <w:r w:rsidRPr="00285348">
        <w:rPr>
          <w:sz w:val="28"/>
          <w:szCs w:val="28"/>
        </w:rPr>
        <w:t xml:space="preserve"> (</w:t>
      </w:r>
      <w:proofErr w:type="spellStart"/>
      <w:r w:rsidRPr="00285348">
        <w:rPr>
          <w:sz w:val="28"/>
          <w:szCs w:val="28"/>
        </w:rPr>
        <w:t>қолы</w:t>
      </w:r>
      <w:proofErr w:type="spellEnd"/>
      <w:r w:rsidRPr="00285348">
        <w:rPr>
          <w:sz w:val="28"/>
          <w:szCs w:val="28"/>
        </w:rPr>
        <w:t>)</w:t>
      </w:r>
    </w:p>
    <w:p w14:paraId="47EB344B" w14:textId="77777777" w:rsidR="00235826" w:rsidRPr="00285348" w:rsidRDefault="00235826" w:rsidP="00235826">
      <w:pPr>
        <w:pStyle w:val="af3"/>
        <w:rPr>
          <w:sz w:val="28"/>
          <w:szCs w:val="28"/>
        </w:rPr>
      </w:pPr>
      <w:r w:rsidRPr="00285348">
        <w:rPr>
          <w:sz w:val="28"/>
          <w:szCs w:val="28"/>
        </w:rPr>
        <w:t>__________________________      ______________________ ______</w:t>
      </w:r>
      <w:r w:rsidRPr="00285348">
        <w:rPr>
          <w:sz w:val="28"/>
          <w:szCs w:val="28"/>
        </w:rPr>
        <w:br/>
      </w:r>
      <w:r w:rsidRPr="00285348">
        <w:rPr>
          <w:spacing w:val="2"/>
          <w:sz w:val="28"/>
          <w:szCs w:val="28"/>
          <w:lang w:eastAsia="ru-RU"/>
        </w:rPr>
        <w:t>ТАӘ (</w:t>
      </w:r>
      <w:proofErr w:type="spellStart"/>
      <w:r w:rsidRPr="00285348">
        <w:rPr>
          <w:spacing w:val="2"/>
          <w:sz w:val="28"/>
          <w:szCs w:val="28"/>
          <w:lang w:eastAsia="ru-RU"/>
        </w:rPr>
        <w:t>болған</w:t>
      </w:r>
      <w:proofErr w:type="spellEnd"/>
      <w:r w:rsidRPr="00285348">
        <w:rPr>
          <w:spacing w:val="2"/>
          <w:sz w:val="28"/>
          <w:szCs w:val="28"/>
          <w:lang w:eastAsia="ru-RU"/>
        </w:rPr>
        <w:t xml:space="preserve"> </w:t>
      </w:r>
      <w:proofErr w:type="spellStart"/>
      <w:r w:rsidRPr="00285348">
        <w:rPr>
          <w:spacing w:val="2"/>
          <w:sz w:val="28"/>
          <w:szCs w:val="28"/>
          <w:lang w:eastAsia="ru-RU"/>
        </w:rPr>
        <w:t>жағдайда</w:t>
      </w:r>
      <w:proofErr w:type="spellEnd"/>
      <w:r w:rsidRPr="00285348">
        <w:rPr>
          <w:spacing w:val="2"/>
          <w:sz w:val="28"/>
          <w:szCs w:val="28"/>
          <w:lang w:eastAsia="ru-RU"/>
        </w:rPr>
        <w:t>)</w:t>
      </w:r>
      <w:r w:rsidRPr="00285348">
        <w:rPr>
          <w:sz w:val="28"/>
          <w:szCs w:val="28"/>
        </w:rPr>
        <w:t xml:space="preserve"> </w:t>
      </w:r>
      <w:r w:rsidRPr="00285348">
        <w:rPr>
          <w:sz w:val="28"/>
          <w:szCs w:val="28"/>
          <w:lang w:val="kk-KZ"/>
        </w:rPr>
        <w:t xml:space="preserve">                  </w:t>
      </w:r>
      <w:proofErr w:type="spellStart"/>
      <w:r w:rsidRPr="00285348">
        <w:rPr>
          <w:sz w:val="28"/>
          <w:szCs w:val="28"/>
        </w:rPr>
        <w:t>жұмыс</w:t>
      </w:r>
      <w:proofErr w:type="spellEnd"/>
      <w:r w:rsidRPr="00285348">
        <w:rPr>
          <w:sz w:val="28"/>
          <w:szCs w:val="28"/>
        </w:rPr>
        <w:t xml:space="preserve"> </w:t>
      </w:r>
      <w:proofErr w:type="spellStart"/>
      <w:r w:rsidRPr="00285348">
        <w:rPr>
          <w:sz w:val="28"/>
          <w:szCs w:val="28"/>
        </w:rPr>
        <w:t>орны</w:t>
      </w:r>
      <w:proofErr w:type="spellEnd"/>
      <w:r w:rsidRPr="00285348">
        <w:rPr>
          <w:sz w:val="28"/>
          <w:szCs w:val="28"/>
        </w:rPr>
        <w:t xml:space="preserve">, </w:t>
      </w:r>
      <w:proofErr w:type="spellStart"/>
      <w:r w:rsidRPr="00285348">
        <w:rPr>
          <w:sz w:val="28"/>
          <w:szCs w:val="28"/>
        </w:rPr>
        <w:t>лауазымы</w:t>
      </w:r>
      <w:proofErr w:type="spellEnd"/>
      <w:r w:rsidRPr="00285348">
        <w:rPr>
          <w:sz w:val="28"/>
          <w:szCs w:val="28"/>
        </w:rPr>
        <w:t xml:space="preserve"> (</w:t>
      </w:r>
      <w:proofErr w:type="spellStart"/>
      <w:r w:rsidRPr="00285348">
        <w:rPr>
          <w:sz w:val="28"/>
          <w:szCs w:val="28"/>
        </w:rPr>
        <w:t>қолы</w:t>
      </w:r>
      <w:proofErr w:type="spellEnd"/>
      <w:r w:rsidRPr="00285348">
        <w:rPr>
          <w:sz w:val="28"/>
          <w:szCs w:val="28"/>
        </w:rPr>
        <w:t>)</w:t>
      </w:r>
    </w:p>
    <w:p w14:paraId="25420E32" w14:textId="77777777" w:rsidR="00235826" w:rsidRPr="00285348" w:rsidRDefault="00235826" w:rsidP="00235826">
      <w:pPr>
        <w:pStyle w:val="af3"/>
        <w:rPr>
          <w:sz w:val="28"/>
          <w:szCs w:val="28"/>
        </w:rPr>
      </w:pPr>
      <w:r w:rsidRPr="00285348">
        <w:rPr>
          <w:sz w:val="28"/>
          <w:szCs w:val="28"/>
        </w:rPr>
        <w:t>__________________________      ______________________ ________</w:t>
      </w:r>
      <w:r w:rsidRPr="00285348">
        <w:rPr>
          <w:sz w:val="28"/>
          <w:szCs w:val="28"/>
        </w:rPr>
        <w:br/>
        <w:t xml:space="preserve"> </w:t>
      </w:r>
      <w:r w:rsidRPr="00285348">
        <w:rPr>
          <w:spacing w:val="2"/>
          <w:sz w:val="28"/>
          <w:szCs w:val="28"/>
          <w:lang w:eastAsia="ru-RU"/>
        </w:rPr>
        <w:t>ТАӘ (</w:t>
      </w:r>
      <w:proofErr w:type="spellStart"/>
      <w:r w:rsidRPr="00285348">
        <w:rPr>
          <w:spacing w:val="2"/>
          <w:sz w:val="28"/>
          <w:szCs w:val="28"/>
          <w:lang w:eastAsia="ru-RU"/>
        </w:rPr>
        <w:t>болған</w:t>
      </w:r>
      <w:proofErr w:type="spellEnd"/>
      <w:r w:rsidRPr="00285348">
        <w:rPr>
          <w:spacing w:val="2"/>
          <w:sz w:val="28"/>
          <w:szCs w:val="28"/>
          <w:lang w:eastAsia="ru-RU"/>
        </w:rPr>
        <w:t xml:space="preserve"> </w:t>
      </w:r>
      <w:proofErr w:type="spellStart"/>
      <w:r w:rsidRPr="00285348">
        <w:rPr>
          <w:spacing w:val="2"/>
          <w:sz w:val="28"/>
          <w:szCs w:val="28"/>
          <w:lang w:eastAsia="ru-RU"/>
        </w:rPr>
        <w:t>жағдайда</w:t>
      </w:r>
      <w:proofErr w:type="spellEnd"/>
      <w:r w:rsidRPr="00285348">
        <w:rPr>
          <w:sz w:val="28"/>
          <w:szCs w:val="28"/>
        </w:rPr>
        <w:t xml:space="preserve">) </w:t>
      </w:r>
      <w:r w:rsidRPr="00285348">
        <w:rPr>
          <w:sz w:val="28"/>
          <w:szCs w:val="28"/>
          <w:lang w:val="kk-KZ"/>
        </w:rPr>
        <w:t xml:space="preserve">                 </w:t>
      </w:r>
      <w:proofErr w:type="spellStart"/>
      <w:r w:rsidRPr="00285348">
        <w:rPr>
          <w:sz w:val="28"/>
          <w:szCs w:val="28"/>
        </w:rPr>
        <w:t>жұмыс</w:t>
      </w:r>
      <w:proofErr w:type="spellEnd"/>
      <w:r w:rsidRPr="00285348">
        <w:rPr>
          <w:sz w:val="28"/>
          <w:szCs w:val="28"/>
        </w:rPr>
        <w:t xml:space="preserve"> </w:t>
      </w:r>
      <w:proofErr w:type="spellStart"/>
      <w:r w:rsidRPr="00285348">
        <w:rPr>
          <w:sz w:val="28"/>
          <w:szCs w:val="28"/>
        </w:rPr>
        <w:t>орны</w:t>
      </w:r>
      <w:proofErr w:type="spellEnd"/>
      <w:r w:rsidRPr="00285348">
        <w:rPr>
          <w:sz w:val="28"/>
          <w:szCs w:val="28"/>
        </w:rPr>
        <w:t xml:space="preserve">, </w:t>
      </w:r>
      <w:proofErr w:type="spellStart"/>
      <w:r w:rsidRPr="00285348">
        <w:rPr>
          <w:sz w:val="28"/>
          <w:szCs w:val="28"/>
        </w:rPr>
        <w:t>лауазымы</w:t>
      </w:r>
      <w:proofErr w:type="spellEnd"/>
      <w:r w:rsidRPr="00285348">
        <w:rPr>
          <w:sz w:val="28"/>
          <w:szCs w:val="28"/>
        </w:rPr>
        <w:t xml:space="preserve"> (</w:t>
      </w:r>
      <w:proofErr w:type="spellStart"/>
      <w:r w:rsidRPr="00285348">
        <w:rPr>
          <w:sz w:val="28"/>
          <w:szCs w:val="28"/>
        </w:rPr>
        <w:t>қолы</w:t>
      </w:r>
      <w:proofErr w:type="spellEnd"/>
      <w:r w:rsidRPr="00285348">
        <w:rPr>
          <w:sz w:val="28"/>
          <w:szCs w:val="28"/>
        </w:rPr>
        <w:t>)</w:t>
      </w:r>
    </w:p>
    <w:p w14:paraId="72275726" w14:textId="77777777" w:rsidR="00235826" w:rsidRPr="00285348" w:rsidRDefault="00235826" w:rsidP="00235826">
      <w:pPr>
        <w:pStyle w:val="af3"/>
        <w:jc w:val="both"/>
        <w:rPr>
          <w:sz w:val="28"/>
          <w:szCs w:val="28"/>
        </w:rPr>
      </w:pPr>
    </w:p>
    <w:p w14:paraId="6A47357A" w14:textId="77777777" w:rsidR="00235826" w:rsidRPr="00285348" w:rsidRDefault="00235826" w:rsidP="00235826">
      <w:pPr>
        <w:pStyle w:val="af3"/>
        <w:ind w:firstLine="851"/>
        <w:jc w:val="both"/>
        <w:rPr>
          <w:sz w:val="28"/>
          <w:szCs w:val="28"/>
          <w:lang w:val="kk-KZ"/>
        </w:rPr>
      </w:pPr>
      <w:r w:rsidRPr="00285348">
        <w:rPr>
          <w:sz w:val="28"/>
          <w:szCs w:val="28"/>
        </w:rPr>
        <w:br/>
        <w:t>     </w:t>
      </w:r>
      <w:proofErr w:type="spellStart"/>
      <w:r w:rsidRPr="00285348">
        <w:rPr>
          <w:sz w:val="28"/>
          <w:szCs w:val="28"/>
        </w:rPr>
        <w:t>Күні</w:t>
      </w:r>
      <w:proofErr w:type="spellEnd"/>
      <w:r w:rsidRPr="00285348">
        <w:rPr>
          <w:sz w:val="28"/>
          <w:szCs w:val="28"/>
        </w:rPr>
        <w:t xml:space="preserve">: </w:t>
      </w:r>
      <w:r w:rsidRPr="00285348">
        <w:rPr>
          <w:sz w:val="28"/>
          <w:szCs w:val="28"/>
          <w:lang w:val="kk-KZ"/>
        </w:rPr>
        <w:t>«</w:t>
      </w:r>
      <w:r w:rsidRPr="00285348">
        <w:rPr>
          <w:sz w:val="28"/>
          <w:szCs w:val="28"/>
        </w:rPr>
        <w:t>__</w:t>
      </w:r>
      <w:r w:rsidRPr="00285348">
        <w:rPr>
          <w:sz w:val="28"/>
          <w:szCs w:val="28"/>
          <w:lang w:val="kk-KZ"/>
        </w:rPr>
        <w:t>»</w:t>
      </w:r>
      <w:r w:rsidRPr="00285348">
        <w:rPr>
          <w:sz w:val="28"/>
          <w:szCs w:val="28"/>
        </w:rPr>
        <w:t xml:space="preserve"> _________ _____ ж.</w:t>
      </w:r>
    </w:p>
    <w:p w14:paraId="48DB8015" w14:textId="77777777" w:rsidR="00235826" w:rsidRPr="00285348" w:rsidRDefault="00235826" w:rsidP="00235826">
      <w:pPr>
        <w:pStyle w:val="af3"/>
        <w:ind w:left="4956"/>
        <w:jc w:val="both"/>
        <w:rPr>
          <w:spacing w:val="2"/>
          <w:sz w:val="28"/>
          <w:szCs w:val="28"/>
        </w:rPr>
      </w:pPr>
    </w:p>
    <w:p w14:paraId="27CD7BA6" w14:textId="77777777" w:rsidR="00235826" w:rsidRPr="00285348" w:rsidRDefault="00235826" w:rsidP="00235826">
      <w:pPr>
        <w:pStyle w:val="af3"/>
        <w:ind w:left="4956"/>
        <w:jc w:val="both"/>
        <w:rPr>
          <w:spacing w:val="2"/>
          <w:sz w:val="28"/>
          <w:szCs w:val="28"/>
        </w:rPr>
      </w:pPr>
    </w:p>
    <w:p w14:paraId="110D56DD" w14:textId="77777777" w:rsidR="00235826" w:rsidRPr="00285348" w:rsidRDefault="00235826" w:rsidP="00235826">
      <w:pPr>
        <w:pStyle w:val="af3"/>
        <w:ind w:left="4956"/>
        <w:jc w:val="both"/>
        <w:rPr>
          <w:spacing w:val="2"/>
          <w:sz w:val="28"/>
          <w:szCs w:val="28"/>
        </w:rPr>
      </w:pPr>
    </w:p>
    <w:p w14:paraId="47CA21AB" w14:textId="77777777" w:rsidR="00235826" w:rsidRPr="00285348" w:rsidRDefault="00235826" w:rsidP="00235826">
      <w:pPr>
        <w:pStyle w:val="af3"/>
        <w:ind w:left="4956"/>
        <w:jc w:val="both"/>
        <w:rPr>
          <w:spacing w:val="2"/>
          <w:sz w:val="28"/>
          <w:szCs w:val="28"/>
        </w:rPr>
      </w:pPr>
    </w:p>
    <w:p w14:paraId="307A7E9B" w14:textId="77777777" w:rsidR="00235826" w:rsidRPr="00285348" w:rsidRDefault="00235826" w:rsidP="00235826">
      <w:pPr>
        <w:pStyle w:val="af3"/>
        <w:ind w:left="4956"/>
        <w:jc w:val="both"/>
        <w:rPr>
          <w:spacing w:val="2"/>
          <w:sz w:val="28"/>
          <w:szCs w:val="28"/>
        </w:rPr>
      </w:pPr>
    </w:p>
    <w:p w14:paraId="6657BFD9" w14:textId="77777777" w:rsidR="00235826" w:rsidRPr="00285348" w:rsidRDefault="00235826" w:rsidP="00235826">
      <w:pPr>
        <w:pStyle w:val="af3"/>
        <w:ind w:left="4956"/>
        <w:jc w:val="both"/>
        <w:rPr>
          <w:spacing w:val="2"/>
          <w:sz w:val="28"/>
          <w:szCs w:val="28"/>
        </w:rPr>
      </w:pPr>
    </w:p>
    <w:p w14:paraId="4F67C2DF" w14:textId="77777777" w:rsidR="00235826" w:rsidRPr="00285348" w:rsidRDefault="00235826" w:rsidP="00235826">
      <w:pPr>
        <w:pStyle w:val="af3"/>
        <w:ind w:left="4956"/>
        <w:jc w:val="both"/>
        <w:rPr>
          <w:spacing w:val="2"/>
          <w:sz w:val="28"/>
          <w:szCs w:val="28"/>
        </w:rPr>
      </w:pPr>
    </w:p>
    <w:p w14:paraId="5AABB316" w14:textId="77777777" w:rsidR="00235826" w:rsidRPr="00285348" w:rsidRDefault="00235826" w:rsidP="00235826">
      <w:pPr>
        <w:pStyle w:val="af3"/>
        <w:ind w:left="4956"/>
        <w:jc w:val="both"/>
        <w:rPr>
          <w:spacing w:val="2"/>
          <w:sz w:val="28"/>
          <w:szCs w:val="28"/>
        </w:rPr>
      </w:pPr>
    </w:p>
    <w:p w14:paraId="0802372D" w14:textId="77777777" w:rsidR="00235826" w:rsidRPr="00285348" w:rsidRDefault="00235826" w:rsidP="00235826">
      <w:pPr>
        <w:pStyle w:val="af3"/>
        <w:ind w:left="4956"/>
        <w:jc w:val="both"/>
        <w:rPr>
          <w:spacing w:val="2"/>
          <w:sz w:val="28"/>
          <w:szCs w:val="28"/>
        </w:rPr>
      </w:pPr>
    </w:p>
    <w:p w14:paraId="580B6734" w14:textId="77777777" w:rsidR="00235826" w:rsidRPr="00285348" w:rsidRDefault="00235826" w:rsidP="00235826">
      <w:pPr>
        <w:pStyle w:val="af3"/>
        <w:ind w:left="4956"/>
        <w:jc w:val="both"/>
        <w:rPr>
          <w:spacing w:val="2"/>
          <w:sz w:val="28"/>
          <w:szCs w:val="28"/>
        </w:rPr>
      </w:pPr>
    </w:p>
    <w:p w14:paraId="48831606" w14:textId="77777777" w:rsidR="00235826" w:rsidRPr="00285348" w:rsidRDefault="00235826" w:rsidP="00235826">
      <w:pPr>
        <w:pStyle w:val="af3"/>
        <w:ind w:left="4956"/>
        <w:jc w:val="both"/>
        <w:rPr>
          <w:spacing w:val="2"/>
          <w:sz w:val="28"/>
          <w:szCs w:val="28"/>
        </w:rPr>
      </w:pPr>
    </w:p>
    <w:p w14:paraId="67F0BFBD" w14:textId="77777777" w:rsidR="00235826" w:rsidRPr="00285348" w:rsidRDefault="00235826" w:rsidP="00235826">
      <w:pPr>
        <w:pStyle w:val="af3"/>
        <w:ind w:left="6663"/>
        <w:jc w:val="both"/>
        <w:rPr>
          <w:spacing w:val="2"/>
          <w:sz w:val="28"/>
          <w:szCs w:val="28"/>
        </w:rPr>
      </w:pPr>
      <w:proofErr w:type="spellStart"/>
      <w:r w:rsidRPr="00285348">
        <w:rPr>
          <w:spacing w:val="2"/>
          <w:sz w:val="28"/>
          <w:szCs w:val="28"/>
        </w:rPr>
        <w:t>Педагогтерді</w:t>
      </w:r>
      <w:proofErr w:type="spellEnd"/>
      <w:r w:rsidRPr="00285348">
        <w:rPr>
          <w:spacing w:val="2"/>
          <w:sz w:val="28"/>
          <w:szCs w:val="28"/>
        </w:rPr>
        <w:t xml:space="preserve"> </w:t>
      </w:r>
      <w:proofErr w:type="spellStart"/>
      <w:r w:rsidRPr="00285348">
        <w:rPr>
          <w:spacing w:val="2"/>
          <w:sz w:val="28"/>
          <w:szCs w:val="28"/>
        </w:rPr>
        <w:t>аттестаттаудан</w:t>
      </w:r>
      <w:proofErr w:type="spellEnd"/>
      <w:r w:rsidRPr="00285348">
        <w:rPr>
          <w:spacing w:val="2"/>
          <w:sz w:val="28"/>
          <w:szCs w:val="28"/>
        </w:rPr>
        <w:t xml:space="preserve"> </w:t>
      </w:r>
      <w:proofErr w:type="spellStart"/>
      <w:r w:rsidRPr="00285348">
        <w:rPr>
          <w:spacing w:val="2"/>
          <w:sz w:val="28"/>
          <w:szCs w:val="28"/>
        </w:rPr>
        <w:t>өткізу</w:t>
      </w:r>
      <w:proofErr w:type="spellEnd"/>
      <w:r w:rsidRPr="00285348">
        <w:rPr>
          <w:spacing w:val="2"/>
          <w:sz w:val="28"/>
          <w:szCs w:val="28"/>
        </w:rPr>
        <w:t xml:space="preserve"> </w:t>
      </w:r>
      <w:proofErr w:type="spellStart"/>
      <w:r w:rsidRPr="00285348">
        <w:rPr>
          <w:spacing w:val="2"/>
          <w:sz w:val="28"/>
          <w:szCs w:val="28"/>
        </w:rPr>
        <w:t>қағидалары</w:t>
      </w:r>
      <w:proofErr w:type="spellEnd"/>
      <w:r w:rsidRPr="00285348">
        <w:rPr>
          <w:spacing w:val="2"/>
          <w:sz w:val="28"/>
          <w:szCs w:val="28"/>
        </w:rPr>
        <w:t xml:space="preserve"> мен </w:t>
      </w:r>
      <w:proofErr w:type="spellStart"/>
      <w:r w:rsidRPr="00285348">
        <w:rPr>
          <w:spacing w:val="2"/>
          <w:sz w:val="28"/>
          <w:szCs w:val="28"/>
        </w:rPr>
        <w:t>шарттарына</w:t>
      </w:r>
      <w:proofErr w:type="spellEnd"/>
      <w:r w:rsidRPr="00285348">
        <w:rPr>
          <w:spacing w:val="2"/>
          <w:sz w:val="28"/>
          <w:szCs w:val="28"/>
        </w:rPr>
        <w:t xml:space="preserve"> </w:t>
      </w:r>
    </w:p>
    <w:p w14:paraId="19F8B484" w14:textId="5204DF3D" w:rsidR="00235826" w:rsidRPr="00285348" w:rsidRDefault="00235826" w:rsidP="00235826">
      <w:pPr>
        <w:pStyle w:val="af3"/>
        <w:ind w:left="6663"/>
        <w:jc w:val="both"/>
        <w:rPr>
          <w:spacing w:val="2"/>
          <w:sz w:val="28"/>
          <w:szCs w:val="28"/>
        </w:rPr>
      </w:pPr>
      <w:r w:rsidRPr="00285348">
        <w:rPr>
          <w:spacing w:val="2"/>
          <w:sz w:val="28"/>
          <w:szCs w:val="28"/>
          <w:lang w:val="kk-KZ"/>
        </w:rPr>
        <w:t>12</w:t>
      </w:r>
      <w:r w:rsidRPr="00285348">
        <w:rPr>
          <w:spacing w:val="2"/>
          <w:sz w:val="28"/>
          <w:szCs w:val="28"/>
        </w:rPr>
        <w:t>-</w:t>
      </w:r>
      <w:proofErr w:type="spellStart"/>
      <w:r w:rsidRPr="00285348">
        <w:rPr>
          <w:spacing w:val="2"/>
          <w:sz w:val="28"/>
          <w:szCs w:val="28"/>
        </w:rPr>
        <w:t>қосымша</w:t>
      </w:r>
      <w:proofErr w:type="spellEnd"/>
    </w:p>
    <w:p w14:paraId="7531F348" w14:textId="77777777" w:rsidR="00235826" w:rsidRPr="00285348" w:rsidRDefault="00235826" w:rsidP="00235826">
      <w:pPr>
        <w:pStyle w:val="af3"/>
        <w:jc w:val="center"/>
        <w:rPr>
          <w:spacing w:val="2"/>
          <w:sz w:val="28"/>
          <w:szCs w:val="28"/>
        </w:rPr>
      </w:pPr>
    </w:p>
    <w:p w14:paraId="184F0E5D" w14:textId="77777777" w:rsidR="00235826" w:rsidRPr="00285348" w:rsidRDefault="00235826" w:rsidP="00235826">
      <w:pPr>
        <w:pStyle w:val="af3"/>
        <w:jc w:val="center"/>
        <w:rPr>
          <w:spacing w:val="2"/>
          <w:sz w:val="28"/>
          <w:szCs w:val="28"/>
        </w:rPr>
      </w:pPr>
      <w:proofErr w:type="spellStart"/>
      <w:r w:rsidRPr="00285348">
        <w:rPr>
          <w:spacing w:val="2"/>
          <w:sz w:val="28"/>
          <w:szCs w:val="28"/>
        </w:rPr>
        <w:t>Біліктілік</w:t>
      </w:r>
      <w:proofErr w:type="spellEnd"/>
      <w:r w:rsidRPr="00285348">
        <w:rPr>
          <w:spacing w:val="2"/>
          <w:sz w:val="28"/>
          <w:szCs w:val="28"/>
        </w:rPr>
        <w:t xml:space="preserve"> </w:t>
      </w:r>
      <w:proofErr w:type="spellStart"/>
      <w:r w:rsidRPr="00285348">
        <w:rPr>
          <w:spacing w:val="2"/>
          <w:sz w:val="28"/>
          <w:szCs w:val="28"/>
        </w:rPr>
        <w:t>санатын</w:t>
      </w:r>
      <w:proofErr w:type="spellEnd"/>
      <w:r w:rsidRPr="00285348">
        <w:rPr>
          <w:spacing w:val="2"/>
          <w:sz w:val="28"/>
          <w:szCs w:val="28"/>
        </w:rPr>
        <w:t xml:space="preserve"> </w:t>
      </w:r>
      <w:proofErr w:type="spellStart"/>
      <w:r w:rsidRPr="00285348">
        <w:rPr>
          <w:spacing w:val="2"/>
          <w:sz w:val="28"/>
          <w:szCs w:val="28"/>
        </w:rPr>
        <w:t>беруден</w:t>
      </w:r>
      <w:proofErr w:type="spellEnd"/>
      <w:r w:rsidRPr="00285348">
        <w:rPr>
          <w:spacing w:val="2"/>
          <w:sz w:val="28"/>
          <w:szCs w:val="28"/>
        </w:rPr>
        <w:t xml:space="preserve"> (</w:t>
      </w:r>
      <w:proofErr w:type="spellStart"/>
      <w:r w:rsidRPr="00285348">
        <w:rPr>
          <w:spacing w:val="2"/>
          <w:sz w:val="28"/>
          <w:szCs w:val="28"/>
        </w:rPr>
        <w:t>растаудан</w:t>
      </w:r>
      <w:proofErr w:type="spellEnd"/>
      <w:r w:rsidRPr="00285348">
        <w:rPr>
          <w:spacing w:val="2"/>
          <w:sz w:val="28"/>
          <w:szCs w:val="28"/>
        </w:rPr>
        <w:t xml:space="preserve">) </w:t>
      </w:r>
    </w:p>
    <w:p w14:paraId="2BE6CD58" w14:textId="77777777" w:rsidR="00235826" w:rsidRPr="00285348" w:rsidRDefault="00235826" w:rsidP="00235826">
      <w:pPr>
        <w:pStyle w:val="af3"/>
        <w:jc w:val="center"/>
        <w:rPr>
          <w:spacing w:val="2"/>
          <w:sz w:val="28"/>
          <w:szCs w:val="28"/>
          <w:lang w:val="kk-KZ"/>
        </w:rPr>
      </w:pPr>
      <w:r w:rsidRPr="00285348">
        <w:rPr>
          <w:spacing w:val="2"/>
          <w:sz w:val="28"/>
          <w:szCs w:val="28"/>
        </w:rPr>
        <w:t xml:space="preserve">бас </w:t>
      </w:r>
      <w:proofErr w:type="spellStart"/>
      <w:r w:rsidRPr="00285348">
        <w:rPr>
          <w:spacing w:val="2"/>
          <w:sz w:val="28"/>
          <w:szCs w:val="28"/>
        </w:rPr>
        <w:t>тарту</w:t>
      </w:r>
      <w:proofErr w:type="spellEnd"/>
      <w:r w:rsidRPr="00285348">
        <w:rPr>
          <w:spacing w:val="2"/>
          <w:sz w:val="28"/>
          <w:szCs w:val="28"/>
        </w:rPr>
        <w:t xml:space="preserve"> </w:t>
      </w:r>
      <w:proofErr w:type="spellStart"/>
      <w:r w:rsidRPr="00285348">
        <w:rPr>
          <w:spacing w:val="2"/>
          <w:sz w:val="28"/>
          <w:szCs w:val="28"/>
        </w:rPr>
        <w:t>туралы</w:t>
      </w:r>
      <w:proofErr w:type="spellEnd"/>
      <w:r w:rsidRPr="00285348">
        <w:rPr>
          <w:spacing w:val="2"/>
          <w:sz w:val="28"/>
          <w:szCs w:val="28"/>
        </w:rPr>
        <w:t xml:space="preserve"> </w:t>
      </w:r>
      <w:proofErr w:type="spellStart"/>
      <w:r w:rsidRPr="00285348">
        <w:rPr>
          <w:spacing w:val="2"/>
          <w:sz w:val="28"/>
          <w:szCs w:val="28"/>
        </w:rPr>
        <w:t>хабарлама</w:t>
      </w:r>
      <w:proofErr w:type="spellEnd"/>
    </w:p>
    <w:p w14:paraId="50606E5A" w14:textId="77777777" w:rsidR="00235826" w:rsidRPr="00285348" w:rsidRDefault="00235826" w:rsidP="00235826">
      <w:pPr>
        <w:pStyle w:val="af3"/>
        <w:jc w:val="center"/>
        <w:rPr>
          <w:spacing w:val="2"/>
          <w:sz w:val="28"/>
          <w:szCs w:val="28"/>
          <w:lang w:val="kk-KZ"/>
        </w:rPr>
      </w:pPr>
    </w:p>
    <w:p w14:paraId="1E76542E" w14:textId="77777777" w:rsidR="00235826" w:rsidRPr="00285348" w:rsidRDefault="00235826" w:rsidP="00235826">
      <w:pPr>
        <w:pStyle w:val="af3"/>
        <w:jc w:val="center"/>
        <w:rPr>
          <w:spacing w:val="2"/>
          <w:sz w:val="28"/>
          <w:szCs w:val="28"/>
          <w:lang w:val="kk-KZ"/>
        </w:rPr>
      </w:pPr>
      <w:r w:rsidRPr="00285348">
        <w:rPr>
          <w:spacing w:val="2"/>
          <w:sz w:val="28"/>
          <w:szCs w:val="28"/>
          <w:lang w:val="kk-KZ"/>
        </w:rPr>
        <w:t>Құрметті</w:t>
      </w:r>
    </w:p>
    <w:p w14:paraId="3C882840" w14:textId="77777777" w:rsidR="00235826" w:rsidRPr="00285348" w:rsidRDefault="00235826" w:rsidP="00235826">
      <w:pPr>
        <w:pStyle w:val="af3"/>
        <w:rPr>
          <w:spacing w:val="2"/>
          <w:sz w:val="28"/>
          <w:szCs w:val="28"/>
          <w:lang w:val="kk-KZ"/>
        </w:rPr>
      </w:pPr>
    </w:p>
    <w:p w14:paraId="4E7CFA4A" w14:textId="77777777" w:rsidR="00235826" w:rsidRPr="00285348" w:rsidRDefault="00235826" w:rsidP="00235826">
      <w:pPr>
        <w:pStyle w:val="af3"/>
        <w:jc w:val="center"/>
        <w:rPr>
          <w:spacing w:val="2"/>
          <w:sz w:val="28"/>
          <w:szCs w:val="28"/>
          <w:lang w:val="kk-KZ"/>
        </w:rPr>
      </w:pPr>
    </w:p>
    <w:p w14:paraId="2B9AB6F6" w14:textId="77777777" w:rsidR="00235826" w:rsidRPr="00285348" w:rsidRDefault="00235826" w:rsidP="00235826">
      <w:pPr>
        <w:pStyle w:val="af3"/>
        <w:ind w:firstLine="851"/>
        <w:jc w:val="both"/>
        <w:rPr>
          <w:i/>
          <w:spacing w:val="2"/>
          <w:szCs w:val="28"/>
          <w:lang w:val="kk-KZ"/>
        </w:rPr>
      </w:pPr>
      <w:r w:rsidRPr="00285348">
        <w:rPr>
          <w:spacing w:val="2"/>
          <w:sz w:val="28"/>
          <w:szCs w:val="28"/>
          <w:lang w:val="kk-KZ"/>
        </w:rPr>
        <w:t xml:space="preserve">Осы арқылы Сізге аттестаттау комиссиясы ____________________________Сіздің өтініш берген біліктілік санатына </w:t>
      </w:r>
      <w:r w:rsidRPr="00285348">
        <w:rPr>
          <w:i/>
          <w:spacing w:val="2"/>
          <w:szCs w:val="28"/>
          <w:lang w:val="kk-KZ"/>
        </w:rPr>
        <w:t>(комиссияның толық атауын көрсету)</w:t>
      </w:r>
    </w:p>
    <w:p w14:paraId="6969B92E" w14:textId="77777777" w:rsidR="00235826" w:rsidRPr="00285348" w:rsidRDefault="00235826" w:rsidP="00235826">
      <w:pPr>
        <w:pStyle w:val="af3"/>
        <w:jc w:val="both"/>
        <w:rPr>
          <w:i/>
          <w:spacing w:val="2"/>
          <w:szCs w:val="28"/>
          <w:lang w:val="kk-KZ"/>
        </w:rPr>
      </w:pPr>
      <w:r w:rsidRPr="00285348">
        <w:rPr>
          <w:spacing w:val="2"/>
          <w:sz w:val="28"/>
          <w:szCs w:val="28"/>
          <w:lang w:val="kk-KZ"/>
        </w:rPr>
        <w:t xml:space="preserve">«___________________________________________» аттестацияланбағаныңыз </w:t>
      </w:r>
      <w:r w:rsidRPr="00285348">
        <w:rPr>
          <w:i/>
          <w:spacing w:val="2"/>
          <w:szCs w:val="28"/>
          <w:lang w:val="kk-KZ"/>
        </w:rPr>
        <w:t>(өтініш берген біліктілік куәлігінің атауын көрсету)</w:t>
      </w:r>
    </w:p>
    <w:p w14:paraId="17F2144C" w14:textId="77777777" w:rsidR="00235826" w:rsidRPr="00285348" w:rsidRDefault="00235826" w:rsidP="00235826">
      <w:pPr>
        <w:pStyle w:val="af3"/>
        <w:ind w:firstLine="851"/>
        <w:jc w:val="both"/>
        <w:rPr>
          <w:spacing w:val="2"/>
          <w:sz w:val="28"/>
          <w:szCs w:val="28"/>
          <w:lang w:val="kk-KZ"/>
        </w:rPr>
      </w:pPr>
      <w:r w:rsidRPr="00285348">
        <w:rPr>
          <w:spacing w:val="2"/>
          <w:sz w:val="28"/>
          <w:szCs w:val="28"/>
          <w:lang w:val="kk-KZ"/>
        </w:rPr>
        <w:t>туралы шешім қабылданды.</w:t>
      </w:r>
    </w:p>
    <w:p w14:paraId="3D016161" w14:textId="77777777" w:rsidR="00235826" w:rsidRPr="00285348" w:rsidRDefault="00235826" w:rsidP="00235826">
      <w:pPr>
        <w:pStyle w:val="af3"/>
        <w:ind w:firstLine="851"/>
        <w:jc w:val="both"/>
        <w:rPr>
          <w:spacing w:val="2"/>
          <w:sz w:val="28"/>
          <w:szCs w:val="28"/>
          <w:lang w:val="kk-KZ"/>
        </w:rPr>
      </w:pPr>
      <w:r w:rsidRPr="00285348">
        <w:rPr>
          <w:spacing w:val="2"/>
          <w:sz w:val="28"/>
          <w:szCs w:val="28"/>
          <w:lang w:val="kk-KZ"/>
        </w:rPr>
        <w:t>Қабылданған шешімнің негіздемесі:</w:t>
      </w:r>
    </w:p>
    <w:p w14:paraId="7901A1CC" w14:textId="77777777" w:rsidR="00235826" w:rsidRPr="00285348" w:rsidRDefault="00235826" w:rsidP="00235826">
      <w:pPr>
        <w:pStyle w:val="af3"/>
        <w:jc w:val="both"/>
        <w:rPr>
          <w:spacing w:val="2"/>
          <w:sz w:val="28"/>
          <w:szCs w:val="28"/>
          <w:lang w:val="kk-KZ"/>
        </w:rPr>
      </w:pPr>
      <w:r w:rsidRPr="00285348">
        <w:rPr>
          <w:spacing w:val="2"/>
          <w:sz w:val="28"/>
          <w:szCs w:val="28"/>
          <w:lang w:val="kk-KZ"/>
        </w:rPr>
        <w:t>_________________________________________________________________________________________________________________________________________________________________________________________________________</w:t>
      </w:r>
    </w:p>
    <w:p w14:paraId="4EA90DF6" w14:textId="77777777" w:rsidR="00235826" w:rsidRPr="00285348" w:rsidRDefault="00235826" w:rsidP="00235826">
      <w:pPr>
        <w:pStyle w:val="af3"/>
        <w:rPr>
          <w:spacing w:val="2"/>
          <w:sz w:val="28"/>
          <w:szCs w:val="28"/>
          <w:lang w:val="kk-KZ"/>
        </w:rPr>
      </w:pPr>
    </w:p>
    <w:p w14:paraId="46898423" w14:textId="77777777" w:rsidR="00235826" w:rsidRPr="00285348" w:rsidRDefault="00235826" w:rsidP="00235826">
      <w:pPr>
        <w:pStyle w:val="af3"/>
        <w:rPr>
          <w:spacing w:val="2"/>
          <w:sz w:val="28"/>
          <w:szCs w:val="28"/>
          <w:lang w:val="kk-KZ"/>
        </w:rPr>
      </w:pPr>
      <w:r w:rsidRPr="00285348">
        <w:rPr>
          <w:sz w:val="28"/>
          <w:szCs w:val="28"/>
          <w:lang w:val="kk-KZ"/>
        </w:rPr>
        <w:t>Күні</w:t>
      </w:r>
      <w:r w:rsidRPr="00285348">
        <w:rPr>
          <w:spacing w:val="2"/>
          <w:sz w:val="28"/>
          <w:szCs w:val="28"/>
          <w:lang w:val="kk-KZ"/>
        </w:rPr>
        <w:t xml:space="preserve"> «» ____ 202___</w:t>
      </w:r>
    </w:p>
    <w:p w14:paraId="249F1087" w14:textId="77777777" w:rsidR="00235826" w:rsidRPr="00285348" w:rsidRDefault="00235826" w:rsidP="00235826">
      <w:pPr>
        <w:pStyle w:val="af3"/>
        <w:rPr>
          <w:spacing w:val="2"/>
          <w:sz w:val="28"/>
          <w:szCs w:val="28"/>
          <w:lang w:val="kk-KZ"/>
        </w:rPr>
      </w:pPr>
    </w:p>
    <w:p w14:paraId="0549CE68" w14:textId="77777777" w:rsidR="00235826" w:rsidRPr="00285348" w:rsidRDefault="00235826" w:rsidP="00235826">
      <w:pPr>
        <w:pStyle w:val="af3"/>
        <w:jc w:val="right"/>
        <w:rPr>
          <w:spacing w:val="2"/>
          <w:sz w:val="28"/>
          <w:szCs w:val="28"/>
          <w:lang w:val="kk-KZ"/>
        </w:rPr>
      </w:pPr>
      <w:r w:rsidRPr="00285348">
        <w:rPr>
          <w:spacing w:val="2"/>
          <w:sz w:val="28"/>
          <w:szCs w:val="28"/>
          <w:lang w:val="kk-KZ"/>
        </w:rPr>
        <w:t>Комиссия төрағасы: ________________________ _______</w:t>
      </w:r>
    </w:p>
    <w:p w14:paraId="7B802A91" w14:textId="77777777" w:rsidR="00235826" w:rsidRPr="00285348" w:rsidRDefault="00235826" w:rsidP="00235826">
      <w:pPr>
        <w:pStyle w:val="af3"/>
        <w:jc w:val="right"/>
        <w:rPr>
          <w:spacing w:val="2"/>
          <w:sz w:val="28"/>
          <w:szCs w:val="28"/>
          <w:lang w:val="kk-KZ"/>
        </w:rPr>
      </w:pPr>
      <w:r w:rsidRPr="00285348">
        <w:rPr>
          <w:spacing w:val="2"/>
          <w:sz w:val="28"/>
          <w:szCs w:val="28"/>
          <w:lang w:val="kk-KZ"/>
        </w:rPr>
        <w:t>ТАӘ (болған жағдайда), қолы)</w:t>
      </w:r>
    </w:p>
    <w:p w14:paraId="7EEE051E" w14:textId="77777777" w:rsidR="00235826" w:rsidRPr="00285348" w:rsidRDefault="00235826" w:rsidP="00235826">
      <w:pPr>
        <w:pStyle w:val="af3"/>
        <w:jc w:val="right"/>
        <w:rPr>
          <w:spacing w:val="2"/>
          <w:sz w:val="28"/>
          <w:szCs w:val="28"/>
          <w:lang w:val="kk-KZ"/>
        </w:rPr>
      </w:pPr>
      <w:r w:rsidRPr="00285348">
        <w:rPr>
          <w:spacing w:val="2"/>
          <w:sz w:val="28"/>
          <w:szCs w:val="28"/>
          <w:lang w:val="kk-KZ"/>
        </w:rPr>
        <w:t>Комиссия мүшелері: ________________________ _______</w:t>
      </w:r>
    </w:p>
    <w:p w14:paraId="0C474743" w14:textId="77777777" w:rsidR="00235826" w:rsidRPr="00285348" w:rsidRDefault="00235826" w:rsidP="00235826">
      <w:pPr>
        <w:pStyle w:val="af3"/>
        <w:jc w:val="right"/>
        <w:rPr>
          <w:spacing w:val="2"/>
          <w:sz w:val="28"/>
          <w:szCs w:val="28"/>
          <w:lang w:val="kk-KZ"/>
        </w:rPr>
      </w:pPr>
      <w:r w:rsidRPr="00285348">
        <w:rPr>
          <w:spacing w:val="2"/>
          <w:sz w:val="28"/>
          <w:szCs w:val="28"/>
          <w:lang w:val="kk-KZ"/>
        </w:rPr>
        <w:t>ТАӘ (болған жағдайда), қолы)</w:t>
      </w:r>
    </w:p>
    <w:p w14:paraId="25859674" w14:textId="77777777" w:rsidR="00235826" w:rsidRPr="00285348" w:rsidRDefault="00235826" w:rsidP="00235826">
      <w:pPr>
        <w:pStyle w:val="af3"/>
        <w:jc w:val="right"/>
        <w:rPr>
          <w:spacing w:val="2"/>
          <w:sz w:val="28"/>
          <w:szCs w:val="28"/>
          <w:lang w:val="kk-KZ"/>
        </w:rPr>
      </w:pPr>
      <w:r w:rsidRPr="00285348">
        <w:rPr>
          <w:spacing w:val="2"/>
          <w:sz w:val="28"/>
          <w:szCs w:val="28"/>
          <w:lang w:val="kk-KZ"/>
        </w:rPr>
        <w:t>Комиссия хатшысы: ________________________ _______</w:t>
      </w:r>
    </w:p>
    <w:p w14:paraId="10E9B410" w14:textId="77777777" w:rsidR="00235826" w:rsidRPr="00285348" w:rsidRDefault="00235826" w:rsidP="00235826">
      <w:pPr>
        <w:pStyle w:val="af3"/>
        <w:jc w:val="right"/>
        <w:rPr>
          <w:spacing w:val="2"/>
          <w:sz w:val="28"/>
          <w:szCs w:val="28"/>
          <w:lang w:val="kk-KZ"/>
        </w:rPr>
      </w:pPr>
      <w:r w:rsidRPr="00285348">
        <w:rPr>
          <w:spacing w:val="2"/>
          <w:sz w:val="28"/>
          <w:szCs w:val="28"/>
          <w:lang w:val="kk-KZ"/>
        </w:rPr>
        <w:t>ТАӘ (болған жағдайда), қолы)</w:t>
      </w:r>
    </w:p>
    <w:p w14:paraId="70AD8E12" w14:textId="77777777" w:rsidR="00235826" w:rsidRPr="00285348" w:rsidRDefault="00235826" w:rsidP="00235826">
      <w:pPr>
        <w:rPr>
          <w:sz w:val="28"/>
          <w:szCs w:val="28"/>
          <w:lang w:val="kk-KZ"/>
        </w:rPr>
      </w:pPr>
    </w:p>
    <w:p w14:paraId="4D303496" w14:textId="77777777" w:rsidR="00235826" w:rsidRPr="00285348" w:rsidRDefault="00235826" w:rsidP="00235826">
      <w:pPr>
        <w:pStyle w:val="af3"/>
        <w:ind w:left="4956"/>
        <w:jc w:val="both"/>
        <w:rPr>
          <w:spacing w:val="2"/>
          <w:sz w:val="28"/>
          <w:szCs w:val="28"/>
          <w:lang w:val="kk-KZ"/>
        </w:rPr>
      </w:pPr>
    </w:p>
    <w:p w14:paraId="4D5E35A2" w14:textId="77777777" w:rsidR="00235826" w:rsidRPr="00285348" w:rsidRDefault="00235826" w:rsidP="00235826">
      <w:pPr>
        <w:pStyle w:val="af3"/>
        <w:ind w:left="4956"/>
        <w:jc w:val="both"/>
        <w:rPr>
          <w:spacing w:val="2"/>
          <w:sz w:val="28"/>
          <w:szCs w:val="28"/>
          <w:lang w:val="kk-KZ"/>
        </w:rPr>
      </w:pPr>
    </w:p>
    <w:p w14:paraId="323C6B35" w14:textId="77777777" w:rsidR="00235826" w:rsidRPr="00285348" w:rsidRDefault="00235826" w:rsidP="00235826">
      <w:pPr>
        <w:pStyle w:val="af3"/>
        <w:ind w:left="4956"/>
        <w:jc w:val="both"/>
        <w:rPr>
          <w:spacing w:val="2"/>
          <w:sz w:val="28"/>
          <w:szCs w:val="28"/>
          <w:lang w:val="kk-KZ"/>
        </w:rPr>
      </w:pPr>
    </w:p>
    <w:p w14:paraId="52E9A48C" w14:textId="77777777" w:rsidR="00235826" w:rsidRPr="00285348" w:rsidRDefault="00235826" w:rsidP="00235826">
      <w:pPr>
        <w:pStyle w:val="af3"/>
        <w:ind w:left="4956"/>
        <w:jc w:val="both"/>
        <w:rPr>
          <w:spacing w:val="2"/>
          <w:sz w:val="28"/>
          <w:szCs w:val="28"/>
          <w:lang w:val="kk-KZ"/>
        </w:rPr>
      </w:pPr>
    </w:p>
    <w:p w14:paraId="685A75F5" w14:textId="77777777" w:rsidR="00235826" w:rsidRPr="00285348" w:rsidRDefault="00235826" w:rsidP="00235826">
      <w:pPr>
        <w:pStyle w:val="af3"/>
        <w:ind w:left="4956"/>
        <w:jc w:val="both"/>
        <w:rPr>
          <w:spacing w:val="2"/>
          <w:sz w:val="28"/>
          <w:szCs w:val="28"/>
          <w:lang w:val="kk-KZ"/>
        </w:rPr>
      </w:pPr>
    </w:p>
    <w:p w14:paraId="716C35CE" w14:textId="77777777" w:rsidR="00235826" w:rsidRPr="00285348" w:rsidRDefault="00235826" w:rsidP="00235826">
      <w:pPr>
        <w:pStyle w:val="af3"/>
        <w:ind w:left="4956"/>
        <w:jc w:val="both"/>
        <w:rPr>
          <w:spacing w:val="2"/>
          <w:sz w:val="28"/>
          <w:szCs w:val="28"/>
          <w:lang w:val="kk-KZ"/>
        </w:rPr>
      </w:pPr>
    </w:p>
    <w:p w14:paraId="5F591F10" w14:textId="77777777" w:rsidR="00235826" w:rsidRPr="00285348" w:rsidRDefault="00235826" w:rsidP="00235826">
      <w:pPr>
        <w:pStyle w:val="af3"/>
        <w:ind w:left="4956"/>
        <w:jc w:val="both"/>
        <w:rPr>
          <w:spacing w:val="2"/>
          <w:sz w:val="28"/>
          <w:szCs w:val="28"/>
          <w:lang w:val="kk-KZ"/>
        </w:rPr>
      </w:pPr>
    </w:p>
    <w:p w14:paraId="79099322" w14:textId="77777777" w:rsidR="00235826" w:rsidRPr="00285348" w:rsidRDefault="00235826" w:rsidP="00235826">
      <w:pPr>
        <w:pStyle w:val="af3"/>
        <w:ind w:left="4956"/>
        <w:jc w:val="both"/>
        <w:rPr>
          <w:spacing w:val="2"/>
          <w:sz w:val="28"/>
          <w:szCs w:val="28"/>
          <w:lang w:val="kk-KZ"/>
        </w:rPr>
      </w:pPr>
    </w:p>
    <w:p w14:paraId="7F5E75E2" w14:textId="77777777" w:rsidR="00235826" w:rsidRPr="00285348" w:rsidRDefault="00235826" w:rsidP="00235826">
      <w:pPr>
        <w:pStyle w:val="af3"/>
        <w:ind w:left="4956"/>
        <w:jc w:val="both"/>
        <w:rPr>
          <w:spacing w:val="2"/>
          <w:sz w:val="28"/>
          <w:szCs w:val="28"/>
          <w:lang w:val="kk-KZ"/>
        </w:rPr>
      </w:pPr>
    </w:p>
    <w:p w14:paraId="65DD6D17" w14:textId="77777777" w:rsidR="00235826" w:rsidRPr="00285348" w:rsidRDefault="00235826" w:rsidP="00235826">
      <w:pPr>
        <w:pStyle w:val="af3"/>
        <w:ind w:left="4956"/>
        <w:jc w:val="both"/>
        <w:rPr>
          <w:spacing w:val="2"/>
          <w:sz w:val="28"/>
          <w:szCs w:val="28"/>
          <w:lang w:val="kk-KZ"/>
        </w:rPr>
      </w:pPr>
    </w:p>
    <w:p w14:paraId="7AAEED49" w14:textId="77777777" w:rsidR="00235826" w:rsidRPr="00285348" w:rsidRDefault="00235826" w:rsidP="00235826">
      <w:pPr>
        <w:pStyle w:val="af3"/>
        <w:ind w:left="4956"/>
        <w:jc w:val="both"/>
        <w:rPr>
          <w:spacing w:val="2"/>
          <w:sz w:val="28"/>
          <w:szCs w:val="28"/>
          <w:lang w:val="kk-KZ"/>
        </w:rPr>
      </w:pPr>
    </w:p>
    <w:p w14:paraId="23D1F2DF" w14:textId="77777777" w:rsidR="00235826" w:rsidRPr="00285348" w:rsidRDefault="00235826" w:rsidP="00235826">
      <w:pPr>
        <w:pStyle w:val="af3"/>
        <w:ind w:left="6804"/>
        <w:jc w:val="both"/>
        <w:rPr>
          <w:spacing w:val="2"/>
          <w:sz w:val="28"/>
          <w:szCs w:val="28"/>
          <w:lang w:val="kk-KZ"/>
        </w:rPr>
      </w:pPr>
      <w:r w:rsidRPr="00285348">
        <w:rPr>
          <w:spacing w:val="2"/>
          <w:sz w:val="28"/>
          <w:szCs w:val="28"/>
          <w:lang w:val="kk-KZ"/>
        </w:rPr>
        <w:t xml:space="preserve">Педагогтерді аттестаттаудан өткізу қағидалары мен шарттарына </w:t>
      </w:r>
    </w:p>
    <w:p w14:paraId="485F1779" w14:textId="5CAF78C7" w:rsidR="00235826" w:rsidRPr="00285348" w:rsidRDefault="00235826" w:rsidP="00235826">
      <w:pPr>
        <w:pStyle w:val="af3"/>
        <w:ind w:left="6804"/>
        <w:jc w:val="both"/>
        <w:rPr>
          <w:spacing w:val="2"/>
          <w:sz w:val="28"/>
          <w:szCs w:val="28"/>
          <w:lang w:val="kk-KZ"/>
        </w:rPr>
      </w:pPr>
      <w:r w:rsidRPr="00285348">
        <w:rPr>
          <w:spacing w:val="2"/>
          <w:sz w:val="28"/>
          <w:szCs w:val="28"/>
          <w:lang w:val="kk-KZ"/>
        </w:rPr>
        <w:t>13-қосымша</w:t>
      </w:r>
    </w:p>
    <w:p w14:paraId="03145B39" w14:textId="77777777" w:rsidR="00235826" w:rsidRPr="00285348" w:rsidRDefault="00235826" w:rsidP="00235826">
      <w:pPr>
        <w:pStyle w:val="af3"/>
        <w:ind w:firstLine="851"/>
        <w:jc w:val="center"/>
        <w:rPr>
          <w:sz w:val="28"/>
          <w:szCs w:val="28"/>
          <w:lang w:val="kk-KZ"/>
        </w:rPr>
      </w:pPr>
    </w:p>
    <w:p w14:paraId="3EFC3A27" w14:textId="77777777" w:rsidR="00235826" w:rsidRPr="00285348" w:rsidRDefault="00235826" w:rsidP="00235826">
      <w:pPr>
        <w:pStyle w:val="af3"/>
        <w:ind w:firstLine="851"/>
        <w:jc w:val="center"/>
        <w:rPr>
          <w:sz w:val="28"/>
          <w:szCs w:val="28"/>
          <w:lang w:val="kk-KZ"/>
        </w:rPr>
      </w:pPr>
      <w:r w:rsidRPr="00285348">
        <w:rPr>
          <w:sz w:val="28"/>
          <w:szCs w:val="28"/>
          <w:lang w:val="kk-KZ"/>
        </w:rPr>
        <w:t>Біліктілік санатын беруге (растауға) арналған комиссия отырысының хаттамасы</w:t>
      </w:r>
    </w:p>
    <w:p w14:paraId="6D4FB698" w14:textId="77777777" w:rsidR="00235826" w:rsidRPr="00285348" w:rsidRDefault="00235826" w:rsidP="00235826">
      <w:pPr>
        <w:pStyle w:val="af3"/>
        <w:ind w:firstLine="851"/>
        <w:jc w:val="both"/>
        <w:rPr>
          <w:sz w:val="28"/>
          <w:szCs w:val="28"/>
          <w:lang w:val="kk-KZ"/>
        </w:rPr>
      </w:pPr>
    </w:p>
    <w:p w14:paraId="261CE08D" w14:textId="77777777" w:rsidR="00235826" w:rsidRPr="00285348" w:rsidRDefault="00235826" w:rsidP="00235826">
      <w:pPr>
        <w:pStyle w:val="af3"/>
        <w:ind w:firstLine="851"/>
        <w:jc w:val="both"/>
        <w:rPr>
          <w:sz w:val="28"/>
          <w:szCs w:val="28"/>
          <w:lang w:val="kk-KZ"/>
        </w:rPr>
      </w:pPr>
      <w:r w:rsidRPr="00285348">
        <w:rPr>
          <w:sz w:val="28"/>
          <w:szCs w:val="28"/>
          <w:lang w:val="kk-KZ"/>
        </w:rPr>
        <w:t>20____ жылғы «</w:t>
      </w:r>
      <w:r w:rsidRPr="00285348">
        <w:rPr>
          <w:sz w:val="28"/>
          <w:szCs w:val="28"/>
        </w:rPr>
        <w:t>___</w:t>
      </w:r>
      <w:r w:rsidRPr="00285348">
        <w:rPr>
          <w:sz w:val="28"/>
          <w:szCs w:val="28"/>
          <w:lang w:val="kk-KZ"/>
        </w:rPr>
        <w:t>»</w:t>
      </w:r>
      <w:r w:rsidRPr="00285348">
        <w:rPr>
          <w:sz w:val="28"/>
          <w:szCs w:val="28"/>
        </w:rPr>
        <w:t>___________________</w:t>
      </w:r>
    </w:p>
    <w:p w14:paraId="3CDF5A76" w14:textId="77777777" w:rsidR="00235826" w:rsidRPr="00285348" w:rsidRDefault="00235826" w:rsidP="00235826">
      <w:pPr>
        <w:pStyle w:val="af3"/>
        <w:ind w:firstLine="851"/>
        <w:jc w:val="both"/>
        <w:rPr>
          <w:spacing w:val="2"/>
          <w:sz w:val="28"/>
          <w:szCs w:val="28"/>
        </w:rPr>
      </w:pPr>
    </w:p>
    <w:p w14:paraId="5F9E4784" w14:textId="77777777" w:rsidR="00235826" w:rsidRPr="00285348" w:rsidRDefault="00235826" w:rsidP="00235826">
      <w:pPr>
        <w:pStyle w:val="af3"/>
        <w:ind w:firstLine="851"/>
        <w:jc w:val="both"/>
        <w:rPr>
          <w:sz w:val="28"/>
          <w:szCs w:val="28"/>
        </w:rPr>
      </w:pPr>
      <w:r w:rsidRPr="00285348">
        <w:rPr>
          <w:spacing w:val="2"/>
          <w:sz w:val="28"/>
          <w:szCs w:val="28"/>
        </w:rPr>
        <w:t xml:space="preserve">Комиссия </w:t>
      </w:r>
      <w:proofErr w:type="spellStart"/>
      <w:r w:rsidRPr="00285348">
        <w:rPr>
          <w:spacing w:val="2"/>
          <w:sz w:val="28"/>
          <w:szCs w:val="28"/>
        </w:rPr>
        <w:t>төрағасы</w:t>
      </w:r>
      <w:proofErr w:type="spellEnd"/>
      <w:r w:rsidRPr="00285348">
        <w:rPr>
          <w:spacing w:val="2"/>
          <w:sz w:val="28"/>
          <w:szCs w:val="28"/>
        </w:rPr>
        <w:t>:</w:t>
      </w:r>
      <w:r w:rsidRPr="00285348">
        <w:rPr>
          <w:sz w:val="28"/>
          <w:szCs w:val="28"/>
        </w:rPr>
        <w:t xml:space="preserve"> </w:t>
      </w:r>
    </w:p>
    <w:p w14:paraId="562A8D4F" w14:textId="77777777" w:rsidR="00235826" w:rsidRPr="00285348" w:rsidRDefault="00235826" w:rsidP="00235826">
      <w:pPr>
        <w:pStyle w:val="af3"/>
        <w:jc w:val="both"/>
        <w:rPr>
          <w:sz w:val="28"/>
          <w:szCs w:val="28"/>
        </w:rPr>
      </w:pPr>
      <w:r w:rsidRPr="00285348">
        <w:rPr>
          <w:sz w:val="28"/>
          <w:szCs w:val="28"/>
        </w:rPr>
        <w:t>____________________________________________________________________</w:t>
      </w:r>
    </w:p>
    <w:p w14:paraId="397C014B" w14:textId="77777777" w:rsidR="00235826" w:rsidRPr="00285348" w:rsidRDefault="00235826" w:rsidP="00235826">
      <w:pPr>
        <w:pStyle w:val="af3"/>
        <w:ind w:firstLine="851"/>
        <w:jc w:val="both"/>
        <w:rPr>
          <w:sz w:val="28"/>
          <w:szCs w:val="28"/>
        </w:rPr>
      </w:pPr>
      <w:r w:rsidRPr="00285348">
        <w:rPr>
          <w:spacing w:val="2"/>
          <w:sz w:val="28"/>
          <w:szCs w:val="28"/>
        </w:rPr>
        <w:t xml:space="preserve">Комиссия </w:t>
      </w:r>
      <w:proofErr w:type="spellStart"/>
      <w:r w:rsidRPr="00285348">
        <w:rPr>
          <w:spacing w:val="2"/>
          <w:sz w:val="28"/>
          <w:szCs w:val="28"/>
        </w:rPr>
        <w:t>мүшелері</w:t>
      </w:r>
      <w:proofErr w:type="spellEnd"/>
      <w:r w:rsidRPr="00285348">
        <w:rPr>
          <w:sz w:val="28"/>
          <w:szCs w:val="28"/>
        </w:rPr>
        <w:t>:</w:t>
      </w:r>
    </w:p>
    <w:p w14:paraId="654A5BCE" w14:textId="77777777" w:rsidR="00235826" w:rsidRPr="00285348" w:rsidRDefault="00235826" w:rsidP="00235826">
      <w:pPr>
        <w:pStyle w:val="af3"/>
        <w:jc w:val="both"/>
        <w:rPr>
          <w:sz w:val="28"/>
          <w:szCs w:val="28"/>
          <w:lang w:val="kk-KZ"/>
        </w:rPr>
      </w:pPr>
      <w:r w:rsidRPr="00285348">
        <w:rPr>
          <w:sz w:val="28"/>
          <w:szCs w:val="28"/>
          <w:lang w:val="kk-KZ"/>
        </w:rPr>
        <w:t xml:space="preserve"> 1.________________________________________________________________</w:t>
      </w:r>
    </w:p>
    <w:p w14:paraId="70B0EB90" w14:textId="77777777" w:rsidR="00235826" w:rsidRPr="00285348" w:rsidRDefault="00235826" w:rsidP="00235826">
      <w:pPr>
        <w:pStyle w:val="af3"/>
        <w:jc w:val="both"/>
        <w:rPr>
          <w:sz w:val="28"/>
          <w:szCs w:val="28"/>
          <w:lang w:val="kk-KZ"/>
        </w:rPr>
      </w:pPr>
      <w:r w:rsidRPr="00285348">
        <w:rPr>
          <w:sz w:val="28"/>
          <w:szCs w:val="28"/>
          <w:lang w:val="kk-KZ"/>
        </w:rPr>
        <w:t>2. _______________________________________________________________</w:t>
      </w:r>
    </w:p>
    <w:p w14:paraId="4E49EB92" w14:textId="77777777" w:rsidR="00235826" w:rsidRPr="00285348" w:rsidRDefault="00235826" w:rsidP="00235826">
      <w:pPr>
        <w:pStyle w:val="af3"/>
        <w:ind w:firstLine="851"/>
        <w:jc w:val="both"/>
        <w:rPr>
          <w:sz w:val="28"/>
          <w:szCs w:val="28"/>
          <w:lang w:val="kk-KZ"/>
        </w:rPr>
      </w:pPr>
    </w:p>
    <w:p w14:paraId="04DF2E6A" w14:textId="77777777" w:rsidR="00235826" w:rsidRPr="00285348" w:rsidRDefault="00235826" w:rsidP="00235826">
      <w:pPr>
        <w:pStyle w:val="af3"/>
        <w:ind w:firstLine="851"/>
        <w:jc w:val="both"/>
        <w:rPr>
          <w:sz w:val="28"/>
          <w:szCs w:val="28"/>
          <w:lang w:val="kk-KZ"/>
        </w:rPr>
      </w:pPr>
      <w:r w:rsidRPr="00285348">
        <w:rPr>
          <w:sz w:val="28"/>
          <w:szCs w:val="28"/>
          <w:lang w:val="kk-KZ"/>
        </w:rPr>
        <w:t>     Біліктілік санатын беру (растау) кезеңдерінің қорытындылары бойынша Комиссияның ШЕШІМІ:</w:t>
      </w:r>
    </w:p>
    <w:p w14:paraId="01043AFB" w14:textId="77777777" w:rsidR="00235826" w:rsidRPr="00285348" w:rsidRDefault="00235826" w:rsidP="00235826">
      <w:pPr>
        <w:pStyle w:val="af3"/>
        <w:ind w:firstLine="851"/>
        <w:jc w:val="both"/>
        <w:rPr>
          <w:sz w:val="28"/>
          <w:szCs w:val="28"/>
          <w:lang w:val="kk-KZ"/>
        </w:rPr>
      </w:pPr>
    </w:p>
    <w:p w14:paraId="1A575194" w14:textId="77777777" w:rsidR="00235826" w:rsidRPr="00285348" w:rsidRDefault="00235826" w:rsidP="00235826">
      <w:pPr>
        <w:pStyle w:val="af3"/>
        <w:ind w:firstLine="851"/>
        <w:jc w:val="both"/>
        <w:rPr>
          <w:sz w:val="28"/>
          <w:szCs w:val="28"/>
          <w:lang w:val="kk-KZ"/>
        </w:rPr>
      </w:pPr>
      <w:r w:rsidRPr="00285348">
        <w:rPr>
          <w:sz w:val="28"/>
          <w:szCs w:val="28"/>
          <w:lang w:val="kk-KZ"/>
        </w:rPr>
        <w:t>Келесі педагогтер мәлімделген біліктілік санатқа сәйкес келеді:</w:t>
      </w:r>
    </w:p>
    <w:p w14:paraId="22E15C8E" w14:textId="77777777" w:rsidR="00235826" w:rsidRPr="00285348" w:rsidRDefault="00235826" w:rsidP="00235826">
      <w:pPr>
        <w:pStyle w:val="af3"/>
        <w:ind w:firstLine="851"/>
        <w:jc w:val="both"/>
        <w:rPr>
          <w:sz w:val="28"/>
          <w:szCs w:val="28"/>
          <w:lang w:val="kk-KZ"/>
        </w:rPr>
      </w:pPr>
    </w:p>
    <w:tbl>
      <w:tblPr>
        <w:tblW w:w="10266" w:type="dxa"/>
        <w:tblInd w:w="-134" w:type="dxa"/>
        <w:tblLayout w:type="fixed"/>
        <w:tblLook w:val="0000" w:firstRow="0" w:lastRow="0" w:firstColumn="0" w:lastColumn="0" w:noHBand="0" w:noVBand="0"/>
      </w:tblPr>
      <w:tblGrid>
        <w:gridCol w:w="425"/>
        <w:gridCol w:w="1235"/>
        <w:gridCol w:w="1032"/>
        <w:gridCol w:w="1661"/>
        <w:gridCol w:w="1983"/>
        <w:gridCol w:w="1841"/>
        <w:gridCol w:w="2089"/>
      </w:tblGrid>
      <w:tr w:rsidR="00753CF0" w:rsidRPr="00285348" w14:paraId="7851CB0B" w14:textId="77777777" w:rsidTr="00367C1E">
        <w:trPr>
          <w:trHeight w:val="30"/>
        </w:trPr>
        <w:tc>
          <w:tcPr>
            <w:tcW w:w="425" w:type="dxa"/>
            <w:tcBorders>
              <w:top w:val="single" w:sz="4" w:space="0" w:color="C0C0C0"/>
              <w:left w:val="single" w:sz="4" w:space="0" w:color="C0C0C0"/>
              <w:bottom w:val="single" w:sz="4" w:space="0" w:color="C0C0C0"/>
            </w:tcBorders>
            <w:shd w:val="clear" w:color="auto" w:fill="auto"/>
            <w:vAlign w:val="center"/>
          </w:tcPr>
          <w:p w14:paraId="3AA884FF" w14:textId="77777777" w:rsidR="00235826" w:rsidRPr="00285348" w:rsidRDefault="00235826" w:rsidP="00367C1E">
            <w:pPr>
              <w:pStyle w:val="af3"/>
              <w:ind w:firstLine="851"/>
              <w:jc w:val="both"/>
              <w:rPr>
                <w:sz w:val="28"/>
                <w:szCs w:val="28"/>
              </w:rPr>
            </w:pPr>
            <w:r w:rsidRPr="00285348">
              <w:rPr>
                <w:sz w:val="28"/>
                <w:szCs w:val="28"/>
                <w:lang w:val="kk-KZ"/>
              </w:rPr>
              <w:t>№</w:t>
            </w:r>
            <w:r w:rsidRPr="00285348">
              <w:rPr>
                <w:sz w:val="28"/>
                <w:szCs w:val="28"/>
              </w:rPr>
              <w:t>№</w:t>
            </w:r>
          </w:p>
        </w:tc>
        <w:tc>
          <w:tcPr>
            <w:tcW w:w="1235" w:type="dxa"/>
            <w:tcBorders>
              <w:top w:val="single" w:sz="4" w:space="0" w:color="C0C0C0"/>
              <w:left w:val="single" w:sz="4" w:space="0" w:color="C0C0C0"/>
              <w:bottom w:val="single" w:sz="4" w:space="0" w:color="C0C0C0"/>
            </w:tcBorders>
            <w:shd w:val="clear" w:color="auto" w:fill="auto"/>
            <w:vAlign w:val="center"/>
          </w:tcPr>
          <w:p w14:paraId="6E02FED1" w14:textId="77777777" w:rsidR="00235826" w:rsidRPr="00285348" w:rsidRDefault="00235826" w:rsidP="00367C1E">
            <w:pPr>
              <w:rPr>
                <w:sz w:val="28"/>
                <w:szCs w:val="28"/>
                <w:lang w:val="kk-KZ"/>
              </w:rPr>
            </w:pPr>
            <w:r w:rsidRPr="00285348">
              <w:rPr>
                <w:sz w:val="28"/>
                <w:szCs w:val="28"/>
                <w:lang w:val="kk-KZ"/>
              </w:rPr>
              <w:t>ТАӘ (болған жағдайда)</w:t>
            </w:r>
          </w:p>
        </w:tc>
        <w:tc>
          <w:tcPr>
            <w:tcW w:w="1032" w:type="dxa"/>
            <w:tcBorders>
              <w:top w:val="single" w:sz="4" w:space="0" w:color="C0C0C0"/>
              <w:left w:val="single" w:sz="4" w:space="0" w:color="C0C0C0"/>
              <w:bottom w:val="single" w:sz="4" w:space="0" w:color="C0C0C0"/>
            </w:tcBorders>
            <w:shd w:val="clear" w:color="auto" w:fill="auto"/>
          </w:tcPr>
          <w:p w14:paraId="03F687B9" w14:textId="77777777" w:rsidR="00235826" w:rsidRPr="00285348" w:rsidRDefault="00235826" w:rsidP="00367C1E">
            <w:pPr>
              <w:rPr>
                <w:sz w:val="28"/>
                <w:szCs w:val="28"/>
              </w:rPr>
            </w:pPr>
            <w:proofErr w:type="spellStart"/>
            <w:r w:rsidRPr="00285348">
              <w:rPr>
                <w:sz w:val="28"/>
                <w:szCs w:val="28"/>
              </w:rPr>
              <w:t>Лауазымы</w:t>
            </w:r>
            <w:proofErr w:type="spellEnd"/>
            <w:r w:rsidRPr="00285348">
              <w:rPr>
                <w:sz w:val="28"/>
                <w:szCs w:val="28"/>
              </w:rPr>
              <w:t xml:space="preserve"> </w:t>
            </w:r>
          </w:p>
        </w:tc>
        <w:tc>
          <w:tcPr>
            <w:tcW w:w="1661" w:type="dxa"/>
            <w:tcBorders>
              <w:top w:val="single" w:sz="4" w:space="0" w:color="C0C0C0"/>
              <w:left w:val="single" w:sz="4" w:space="0" w:color="C0C0C0"/>
              <w:bottom w:val="single" w:sz="4" w:space="0" w:color="C0C0C0"/>
            </w:tcBorders>
            <w:shd w:val="clear" w:color="auto" w:fill="auto"/>
          </w:tcPr>
          <w:p w14:paraId="23C177FC" w14:textId="77777777" w:rsidR="00235826" w:rsidRPr="00285348" w:rsidRDefault="00235826" w:rsidP="00367C1E">
            <w:pPr>
              <w:rPr>
                <w:sz w:val="28"/>
                <w:szCs w:val="28"/>
              </w:rPr>
            </w:pPr>
            <w:r w:rsidRPr="00285348">
              <w:rPr>
                <w:sz w:val="28"/>
                <w:szCs w:val="28"/>
                <w:lang w:val="kk-KZ"/>
              </w:rPr>
              <w:t>М</w:t>
            </w:r>
            <w:proofErr w:type="spellStart"/>
            <w:r w:rsidRPr="00285348">
              <w:rPr>
                <w:sz w:val="28"/>
                <w:szCs w:val="28"/>
              </w:rPr>
              <w:t>індетті</w:t>
            </w:r>
            <w:proofErr w:type="spellEnd"/>
            <w:r w:rsidRPr="00285348">
              <w:rPr>
                <w:sz w:val="28"/>
                <w:szCs w:val="28"/>
              </w:rPr>
              <w:t xml:space="preserve">/ </w:t>
            </w:r>
            <w:proofErr w:type="spellStart"/>
            <w:r w:rsidRPr="00285348">
              <w:rPr>
                <w:sz w:val="28"/>
                <w:szCs w:val="28"/>
              </w:rPr>
              <w:t>мерзімінен</w:t>
            </w:r>
            <w:proofErr w:type="spellEnd"/>
            <w:r w:rsidRPr="00285348">
              <w:rPr>
                <w:sz w:val="28"/>
                <w:szCs w:val="28"/>
              </w:rPr>
              <w:t xml:space="preserve"> </w:t>
            </w:r>
            <w:proofErr w:type="spellStart"/>
            <w:r w:rsidRPr="00285348">
              <w:rPr>
                <w:sz w:val="28"/>
                <w:szCs w:val="28"/>
              </w:rPr>
              <w:t>бұрын</w:t>
            </w:r>
            <w:proofErr w:type="spellEnd"/>
          </w:p>
        </w:tc>
        <w:tc>
          <w:tcPr>
            <w:tcW w:w="1983" w:type="dxa"/>
            <w:tcBorders>
              <w:top w:val="single" w:sz="4" w:space="0" w:color="C0C0C0"/>
              <w:left w:val="single" w:sz="4" w:space="0" w:color="C0C0C0"/>
              <w:bottom w:val="single" w:sz="4" w:space="0" w:color="C0C0C0"/>
            </w:tcBorders>
            <w:shd w:val="clear" w:color="auto" w:fill="auto"/>
          </w:tcPr>
          <w:p w14:paraId="5024C5BA" w14:textId="77777777" w:rsidR="00235826" w:rsidRPr="00285348" w:rsidRDefault="00235826" w:rsidP="00367C1E">
            <w:pPr>
              <w:rPr>
                <w:sz w:val="28"/>
                <w:szCs w:val="28"/>
              </w:rPr>
            </w:pPr>
            <w:r w:rsidRPr="00285348">
              <w:rPr>
                <w:sz w:val="28"/>
                <w:szCs w:val="28"/>
              </w:rPr>
              <w:t xml:space="preserve">Бар </w:t>
            </w:r>
            <w:proofErr w:type="spellStart"/>
            <w:r w:rsidRPr="00285348">
              <w:rPr>
                <w:sz w:val="28"/>
                <w:szCs w:val="28"/>
              </w:rPr>
              <w:t>біліктілік</w:t>
            </w:r>
            <w:proofErr w:type="spellEnd"/>
            <w:r w:rsidRPr="00285348">
              <w:rPr>
                <w:sz w:val="28"/>
                <w:szCs w:val="28"/>
              </w:rPr>
              <w:t xml:space="preserve"> </w:t>
            </w:r>
            <w:proofErr w:type="spellStart"/>
            <w:r w:rsidRPr="00285348">
              <w:rPr>
                <w:sz w:val="28"/>
                <w:szCs w:val="28"/>
              </w:rPr>
              <w:t>санаты</w:t>
            </w:r>
            <w:proofErr w:type="spellEnd"/>
            <w:r w:rsidRPr="00285348">
              <w:rPr>
                <w:sz w:val="28"/>
                <w:szCs w:val="28"/>
              </w:rPr>
              <w:t xml:space="preserve"> </w:t>
            </w:r>
          </w:p>
        </w:tc>
        <w:tc>
          <w:tcPr>
            <w:tcW w:w="1841" w:type="dxa"/>
            <w:tcBorders>
              <w:top w:val="single" w:sz="4" w:space="0" w:color="C0C0C0"/>
              <w:left w:val="single" w:sz="4" w:space="0" w:color="C0C0C0"/>
              <w:bottom w:val="single" w:sz="4" w:space="0" w:color="C0C0C0"/>
            </w:tcBorders>
            <w:shd w:val="clear" w:color="auto" w:fill="auto"/>
          </w:tcPr>
          <w:p w14:paraId="2DC25FD7" w14:textId="77777777" w:rsidR="00235826" w:rsidRPr="00285348" w:rsidRDefault="00235826" w:rsidP="00367C1E">
            <w:pPr>
              <w:rPr>
                <w:sz w:val="28"/>
                <w:szCs w:val="28"/>
              </w:rPr>
            </w:pPr>
            <w:r w:rsidRPr="00285348">
              <w:rPr>
                <w:sz w:val="28"/>
                <w:szCs w:val="28"/>
                <w:lang w:val="kk-KZ"/>
              </w:rPr>
              <w:t>М</w:t>
            </w:r>
            <w:proofErr w:type="spellStart"/>
            <w:r w:rsidRPr="00285348">
              <w:rPr>
                <w:sz w:val="28"/>
                <w:szCs w:val="28"/>
              </w:rPr>
              <w:t>әлімделетін</w:t>
            </w:r>
            <w:proofErr w:type="spellEnd"/>
            <w:r w:rsidRPr="00285348">
              <w:rPr>
                <w:sz w:val="28"/>
                <w:szCs w:val="28"/>
              </w:rPr>
              <w:t xml:space="preserve"> </w:t>
            </w:r>
            <w:proofErr w:type="spellStart"/>
            <w:r w:rsidRPr="00285348">
              <w:rPr>
                <w:sz w:val="28"/>
                <w:szCs w:val="28"/>
              </w:rPr>
              <w:t>біліктілік</w:t>
            </w:r>
            <w:proofErr w:type="spellEnd"/>
            <w:r w:rsidRPr="00285348">
              <w:rPr>
                <w:sz w:val="28"/>
                <w:szCs w:val="28"/>
              </w:rPr>
              <w:t xml:space="preserve"> </w:t>
            </w:r>
            <w:proofErr w:type="spellStart"/>
            <w:r w:rsidRPr="00285348">
              <w:rPr>
                <w:sz w:val="28"/>
                <w:szCs w:val="28"/>
              </w:rPr>
              <w:t>санаты</w:t>
            </w:r>
            <w:proofErr w:type="spellEnd"/>
            <w:r w:rsidRPr="00285348">
              <w:rPr>
                <w:sz w:val="28"/>
                <w:szCs w:val="28"/>
              </w:rPr>
              <w:t xml:space="preserve"> </w:t>
            </w:r>
          </w:p>
        </w:tc>
        <w:tc>
          <w:tcPr>
            <w:tcW w:w="2089" w:type="dxa"/>
            <w:tcBorders>
              <w:top w:val="single" w:sz="4" w:space="0" w:color="C0C0C0"/>
              <w:left w:val="single" w:sz="4" w:space="0" w:color="C0C0C0"/>
              <w:bottom w:val="single" w:sz="4" w:space="0" w:color="C0C0C0"/>
              <w:right w:val="single" w:sz="4" w:space="0" w:color="C0C0C0"/>
            </w:tcBorders>
            <w:shd w:val="clear" w:color="auto" w:fill="auto"/>
          </w:tcPr>
          <w:p w14:paraId="14E38AD5" w14:textId="77777777" w:rsidR="00235826" w:rsidRPr="00285348" w:rsidRDefault="00235826" w:rsidP="00367C1E">
            <w:pPr>
              <w:rPr>
                <w:sz w:val="28"/>
                <w:szCs w:val="28"/>
              </w:rPr>
            </w:pPr>
            <w:r w:rsidRPr="00285348">
              <w:rPr>
                <w:sz w:val="28"/>
                <w:szCs w:val="28"/>
                <w:lang w:val="kk-KZ"/>
              </w:rPr>
              <w:t>Б</w:t>
            </w:r>
            <w:proofErr w:type="spellStart"/>
            <w:r w:rsidRPr="00285348">
              <w:rPr>
                <w:sz w:val="28"/>
                <w:szCs w:val="28"/>
              </w:rPr>
              <w:t>ерілген</w:t>
            </w:r>
            <w:proofErr w:type="spellEnd"/>
            <w:r w:rsidRPr="00285348">
              <w:rPr>
                <w:sz w:val="28"/>
                <w:szCs w:val="28"/>
              </w:rPr>
              <w:t xml:space="preserve"> </w:t>
            </w:r>
            <w:proofErr w:type="spellStart"/>
            <w:r w:rsidRPr="00285348">
              <w:rPr>
                <w:sz w:val="28"/>
                <w:szCs w:val="28"/>
              </w:rPr>
              <w:t>біліктілік</w:t>
            </w:r>
            <w:proofErr w:type="spellEnd"/>
            <w:r w:rsidRPr="00285348">
              <w:rPr>
                <w:sz w:val="28"/>
                <w:szCs w:val="28"/>
              </w:rPr>
              <w:t xml:space="preserve"> </w:t>
            </w:r>
            <w:proofErr w:type="spellStart"/>
            <w:r w:rsidRPr="00285348">
              <w:rPr>
                <w:sz w:val="28"/>
                <w:szCs w:val="28"/>
              </w:rPr>
              <w:t>санаты</w:t>
            </w:r>
            <w:proofErr w:type="spellEnd"/>
          </w:p>
        </w:tc>
      </w:tr>
      <w:tr w:rsidR="00753CF0" w:rsidRPr="00285348" w14:paraId="553AADE0" w14:textId="77777777" w:rsidTr="00367C1E">
        <w:trPr>
          <w:trHeight w:val="30"/>
        </w:trPr>
        <w:tc>
          <w:tcPr>
            <w:tcW w:w="425" w:type="dxa"/>
            <w:tcBorders>
              <w:top w:val="single" w:sz="4" w:space="0" w:color="C0C0C0"/>
              <w:left w:val="single" w:sz="4" w:space="0" w:color="C0C0C0"/>
              <w:bottom w:val="single" w:sz="4" w:space="0" w:color="C0C0C0"/>
            </w:tcBorders>
            <w:shd w:val="clear" w:color="auto" w:fill="auto"/>
            <w:vAlign w:val="center"/>
          </w:tcPr>
          <w:p w14:paraId="74E751A4" w14:textId="77777777" w:rsidR="00235826" w:rsidRPr="00285348" w:rsidRDefault="00235826" w:rsidP="00367C1E">
            <w:pPr>
              <w:pStyle w:val="af3"/>
              <w:ind w:firstLine="851"/>
              <w:jc w:val="both"/>
              <w:rPr>
                <w:sz w:val="28"/>
                <w:szCs w:val="28"/>
              </w:rPr>
            </w:pPr>
            <w:r w:rsidRPr="00285348">
              <w:rPr>
                <w:sz w:val="28"/>
                <w:szCs w:val="28"/>
              </w:rPr>
              <w:br/>
            </w:r>
          </w:p>
        </w:tc>
        <w:tc>
          <w:tcPr>
            <w:tcW w:w="1235" w:type="dxa"/>
            <w:tcBorders>
              <w:top w:val="single" w:sz="4" w:space="0" w:color="C0C0C0"/>
              <w:left w:val="single" w:sz="4" w:space="0" w:color="C0C0C0"/>
              <w:bottom w:val="single" w:sz="4" w:space="0" w:color="C0C0C0"/>
            </w:tcBorders>
            <w:shd w:val="clear" w:color="auto" w:fill="auto"/>
            <w:vAlign w:val="center"/>
          </w:tcPr>
          <w:p w14:paraId="6933E91A" w14:textId="77777777" w:rsidR="00235826" w:rsidRPr="00285348" w:rsidRDefault="00235826" w:rsidP="00367C1E">
            <w:pPr>
              <w:pStyle w:val="af3"/>
              <w:ind w:firstLine="851"/>
              <w:jc w:val="both"/>
              <w:rPr>
                <w:sz w:val="28"/>
                <w:szCs w:val="28"/>
              </w:rPr>
            </w:pPr>
            <w:r w:rsidRPr="00285348">
              <w:rPr>
                <w:sz w:val="28"/>
                <w:szCs w:val="28"/>
              </w:rPr>
              <w:br/>
            </w:r>
          </w:p>
        </w:tc>
        <w:tc>
          <w:tcPr>
            <w:tcW w:w="1032" w:type="dxa"/>
            <w:tcBorders>
              <w:top w:val="single" w:sz="4" w:space="0" w:color="C0C0C0"/>
              <w:left w:val="single" w:sz="4" w:space="0" w:color="C0C0C0"/>
              <w:bottom w:val="single" w:sz="4" w:space="0" w:color="C0C0C0"/>
            </w:tcBorders>
            <w:shd w:val="clear" w:color="auto" w:fill="auto"/>
            <w:vAlign w:val="center"/>
          </w:tcPr>
          <w:p w14:paraId="07827346" w14:textId="77777777" w:rsidR="00235826" w:rsidRPr="00285348" w:rsidRDefault="00235826" w:rsidP="00367C1E">
            <w:pPr>
              <w:pStyle w:val="af3"/>
              <w:ind w:firstLine="851"/>
              <w:jc w:val="both"/>
              <w:rPr>
                <w:sz w:val="28"/>
                <w:szCs w:val="28"/>
              </w:rPr>
            </w:pPr>
            <w:r w:rsidRPr="00285348">
              <w:rPr>
                <w:sz w:val="28"/>
                <w:szCs w:val="28"/>
              </w:rPr>
              <w:br/>
            </w:r>
          </w:p>
        </w:tc>
        <w:tc>
          <w:tcPr>
            <w:tcW w:w="1661" w:type="dxa"/>
            <w:tcBorders>
              <w:top w:val="single" w:sz="4" w:space="0" w:color="C0C0C0"/>
              <w:left w:val="single" w:sz="4" w:space="0" w:color="C0C0C0"/>
              <w:bottom w:val="single" w:sz="4" w:space="0" w:color="C0C0C0"/>
            </w:tcBorders>
            <w:shd w:val="clear" w:color="auto" w:fill="auto"/>
            <w:vAlign w:val="center"/>
          </w:tcPr>
          <w:p w14:paraId="328CFC54" w14:textId="77777777" w:rsidR="00235826" w:rsidRPr="00285348" w:rsidRDefault="00235826" w:rsidP="00367C1E">
            <w:pPr>
              <w:pStyle w:val="af3"/>
              <w:ind w:firstLine="851"/>
              <w:jc w:val="both"/>
              <w:rPr>
                <w:sz w:val="28"/>
                <w:szCs w:val="28"/>
              </w:rPr>
            </w:pPr>
            <w:r w:rsidRPr="00285348">
              <w:rPr>
                <w:sz w:val="28"/>
                <w:szCs w:val="28"/>
              </w:rPr>
              <w:br/>
            </w:r>
          </w:p>
        </w:tc>
        <w:tc>
          <w:tcPr>
            <w:tcW w:w="1983" w:type="dxa"/>
            <w:tcBorders>
              <w:top w:val="single" w:sz="4" w:space="0" w:color="C0C0C0"/>
              <w:left w:val="single" w:sz="4" w:space="0" w:color="C0C0C0"/>
              <w:bottom w:val="single" w:sz="4" w:space="0" w:color="C0C0C0"/>
            </w:tcBorders>
            <w:shd w:val="clear" w:color="auto" w:fill="auto"/>
            <w:vAlign w:val="center"/>
          </w:tcPr>
          <w:p w14:paraId="65B8E952" w14:textId="77777777" w:rsidR="00235826" w:rsidRPr="00285348" w:rsidRDefault="00235826" w:rsidP="00367C1E">
            <w:pPr>
              <w:pStyle w:val="af3"/>
              <w:ind w:firstLine="851"/>
              <w:jc w:val="both"/>
              <w:rPr>
                <w:sz w:val="28"/>
                <w:szCs w:val="28"/>
              </w:rPr>
            </w:pPr>
            <w:r w:rsidRPr="00285348">
              <w:rPr>
                <w:sz w:val="28"/>
                <w:szCs w:val="28"/>
              </w:rPr>
              <w:br/>
            </w:r>
          </w:p>
        </w:tc>
        <w:tc>
          <w:tcPr>
            <w:tcW w:w="1841" w:type="dxa"/>
            <w:tcBorders>
              <w:top w:val="single" w:sz="4" w:space="0" w:color="C0C0C0"/>
              <w:left w:val="single" w:sz="4" w:space="0" w:color="C0C0C0"/>
              <w:bottom w:val="single" w:sz="4" w:space="0" w:color="C0C0C0"/>
            </w:tcBorders>
            <w:shd w:val="clear" w:color="auto" w:fill="auto"/>
            <w:vAlign w:val="center"/>
          </w:tcPr>
          <w:p w14:paraId="01DBE195" w14:textId="77777777" w:rsidR="00235826" w:rsidRPr="00285348" w:rsidRDefault="00235826" w:rsidP="00367C1E">
            <w:pPr>
              <w:pStyle w:val="af3"/>
              <w:ind w:firstLine="851"/>
              <w:jc w:val="both"/>
              <w:rPr>
                <w:sz w:val="28"/>
                <w:szCs w:val="28"/>
              </w:rPr>
            </w:pPr>
            <w:r w:rsidRPr="00285348">
              <w:rPr>
                <w:sz w:val="28"/>
                <w:szCs w:val="28"/>
              </w:rPr>
              <w:br/>
            </w:r>
          </w:p>
        </w:tc>
        <w:tc>
          <w:tcPr>
            <w:tcW w:w="208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B69CF18" w14:textId="77777777" w:rsidR="00235826" w:rsidRPr="00285348" w:rsidRDefault="00235826" w:rsidP="00367C1E">
            <w:pPr>
              <w:pStyle w:val="af3"/>
              <w:ind w:firstLine="851"/>
              <w:jc w:val="both"/>
              <w:rPr>
                <w:sz w:val="28"/>
                <w:szCs w:val="28"/>
              </w:rPr>
            </w:pPr>
            <w:r w:rsidRPr="00285348">
              <w:rPr>
                <w:sz w:val="28"/>
                <w:szCs w:val="28"/>
              </w:rPr>
              <w:br/>
            </w:r>
          </w:p>
        </w:tc>
      </w:tr>
      <w:tr w:rsidR="00753CF0" w:rsidRPr="00285348" w14:paraId="42783B3C" w14:textId="77777777" w:rsidTr="00367C1E">
        <w:trPr>
          <w:trHeight w:val="30"/>
        </w:trPr>
        <w:tc>
          <w:tcPr>
            <w:tcW w:w="425" w:type="dxa"/>
            <w:tcBorders>
              <w:top w:val="single" w:sz="4" w:space="0" w:color="C0C0C0"/>
              <w:left w:val="single" w:sz="4" w:space="0" w:color="C0C0C0"/>
              <w:bottom w:val="single" w:sz="4" w:space="0" w:color="C0C0C0"/>
            </w:tcBorders>
            <w:shd w:val="clear" w:color="auto" w:fill="auto"/>
            <w:vAlign w:val="center"/>
          </w:tcPr>
          <w:p w14:paraId="472D5958" w14:textId="77777777" w:rsidR="00235826" w:rsidRPr="00285348" w:rsidRDefault="00235826" w:rsidP="00367C1E">
            <w:pPr>
              <w:pStyle w:val="af3"/>
              <w:ind w:firstLine="851"/>
              <w:jc w:val="both"/>
              <w:rPr>
                <w:sz w:val="28"/>
                <w:szCs w:val="28"/>
              </w:rPr>
            </w:pPr>
            <w:r w:rsidRPr="00285348">
              <w:rPr>
                <w:sz w:val="28"/>
                <w:szCs w:val="28"/>
              </w:rPr>
              <w:br/>
            </w:r>
          </w:p>
        </w:tc>
        <w:tc>
          <w:tcPr>
            <w:tcW w:w="1235" w:type="dxa"/>
            <w:tcBorders>
              <w:top w:val="single" w:sz="4" w:space="0" w:color="C0C0C0"/>
              <w:left w:val="single" w:sz="4" w:space="0" w:color="C0C0C0"/>
              <w:bottom w:val="single" w:sz="4" w:space="0" w:color="C0C0C0"/>
            </w:tcBorders>
            <w:shd w:val="clear" w:color="auto" w:fill="auto"/>
            <w:vAlign w:val="center"/>
          </w:tcPr>
          <w:p w14:paraId="31C95F2F" w14:textId="77777777" w:rsidR="00235826" w:rsidRPr="00285348" w:rsidRDefault="00235826" w:rsidP="00367C1E">
            <w:pPr>
              <w:pStyle w:val="af3"/>
              <w:ind w:firstLine="851"/>
              <w:jc w:val="both"/>
              <w:rPr>
                <w:sz w:val="28"/>
                <w:szCs w:val="28"/>
              </w:rPr>
            </w:pPr>
            <w:r w:rsidRPr="00285348">
              <w:rPr>
                <w:sz w:val="28"/>
                <w:szCs w:val="28"/>
              </w:rPr>
              <w:br/>
            </w:r>
          </w:p>
        </w:tc>
        <w:tc>
          <w:tcPr>
            <w:tcW w:w="1032" w:type="dxa"/>
            <w:tcBorders>
              <w:top w:val="single" w:sz="4" w:space="0" w:color="C0C0C0"/>
              <w:left w:val="single" w:sz="4" w:space="0" w:color="C0C0C0"/>
              <w:bottom w:val="single" w:sz="4" w:space="0" w:color="C0C0C0"/>
            </w:tcBorders>
            <w:shd w:val="clear" w:color="auto" w:fill="auto"/>
            <w:vAlign w:val="center"/>
          </w:tcPr>
          <w:p w14:paraId="15555C3A" w14:textId="77777777" w:rsidR="00235826" w:rsidRPr="00285348" w:rsidRDefault="00235826" w:rsidP="00367C1E">
            <w:pPr>
              <w:pStyle w:val="af3"/>
              <w:ind w:firstLine="851"/>
              <w:jc w:val="both"/>
              <w:rPr>
                <w:sz w:val="28"/>
                <w:szCs w:val="28"/>
              </w:rPr>
            </w:pPr>
            <w:r w:rsidRPr="00285348">
              <w:rPr>
                <w:sz w:val="28"/>
                <w:szCs w:val="28"/>
              </w:rPr>
              <w:br/>
            </w:r>
          </w:p>
        </w:tc>
        <w:tc>
          <w:tcPr>
            <w:tcW w:w="1661" w:type="dxa"/>
            <w:tcBorders>
              <w:top w:val="single" w:sz="4" w:space="0" w:color="C0C0C0"/>
              <w:left w:val="single" w:sz="4" w:space="0" w:color="C0C0C0"/>
              <w:bottom w:val="single" w:sz="4" w:space="0" w:color="C0C0C0"/>
            </w:tcBorders>
            <w:shd w:val="clear" w:color="auto" w:fill="auto"/>
            <w:vAlign w:val="center"/>
          </w:tcPr>
          <w:p w14:paraId="06BFE1DC" w14:textId="77777777" w:rsidR="00235826" w:rsidRPr="00285348" w:rsidRDefault="00235826" w:rsidP="00367C1E">
            <w:pPr>
              <w:pStyle w:val="af3"/>
              <w:ind w:firstLine="851"/>
              <w:jc w:val="both"/>
              <w:rPr>
                <w:sz w:val="28"/>
                <w:szCs w:val="28"/>
              </w:rPr>
            </w:pPr>
            <w:r w:rsidRPr="00285348">
              <w:rPr>
                <w:sz w:val="28"/>
                <w:szCs w:val="28"/>
              </w:rPr>
              <w:br/>
            </w:r>
          </w:p>
        </w:tc>
        <w:tc>
          <w:tcPr>
            <w:tcW w:w="1983" w:type="dxa"/>
            <w:tcBorders>
              <w:top w:val="single" w:sz="4" w:space="0" w:color="C0C0C0"/>
              <w:left w:val="single" w:sz="4" w:space="0" w:color="C0C0C0"/>
              <w:bottom w:val="single" w:sz="4" w:space="0" w:color="C0C0C0"/>
            </w:tcBorders>
            <w:shd w:val="clear" w:color="auto" w:fill="auto"/>
            <w:vAlign w:val="center"/>
          </w:tcPr>
          <w:p w14:paraId="0A485EA9" w14:textId="77777777" w:rsidR="00235826" w:rsidRPr="00285348" w:rsidRDefault="00235826" w:rsidP="00367C1E">
            <w:pPr>
              <w:pStyle w:val="af3"/>
              <w:ind w:firstLine="851"/>
              <w:jc w:val="both"/>
              <w:rPr>
                <w:sz w:val="28"/>
                <w:szCs w:val="28"/>
              </w:rPr>
            </w:pPr>
            <w:r w:rsidRPr="00285348">
              <w:rPr>
                <w:sz w:val="28"/>
                <w:szCs w:val="28"/>
              </w:rPr>
              <w:br/>
            </w:r>
          </w:p>
        </w:tc>
        <w:tc>
          <w:tcPr>
            <w:tcW w:w="1841" w:type="dxa"/>
            <w:tcBorders>
              <w:top w:val="single" w:sz="4" w:space="0" w:color="C0C0C0"/>
              <w:left w:val="single" w:sz="4" w:space="0" w:color="C0C0C0"/>
              <w:bottom w:val="single" w:sz="4" w:space="0" w:color="C0C0C0"/>
            </w:tcBorders>
            <w:shd w:val="clear" w:color="auto" w:fill="auto"/>
            <w:vAlign w:val="center"/>
          </w:tcPr>
          <w:p w14:paraId="1564338B" w14:textId="77777777" w:rsidR="00235826" w:rsidRPr="00285348" w:rsidRDefault="00235826" w:rsidP="00367C1E">
            <w:pPr>
              <w:pStyle w:val="af3"/>
              <w:ind w:firstLine="851"/>
              <w:jc w:val="both"/>
              <w:rPr>
                <w:sz w:val="28"/>
                <w:szCs w:val="28"/>
              </w:rPr>
            </w:pPr>
            <w:r w:rsidRPr="00285348">
              <w:rPr>
                <w:sz w:val="28"/>
                <w:szCs w:val="28"/>
              </w:rPr>
              <w:br/>
            </w:r>
          </w:p>
        </w:tc>
        <w:tc>
          <w:tcPr>
            <w:tcW w:w="208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01A0D2D" w14:textId="77777777" w:rsidR="00235826" w:rsidRPr="00285348" w:rsidRDefault="00235826" w:rsidP="00367C1E">
            <w:pPr>
              <w:pStyle w:val="af3"/>
              <w:ind w:firstLine="851"/>
              <w:jc w:val="both"/>
              <w:rPr>
                <w:sz w:val="28"/>
                <w:szCs w:val="28"/>
              </w:rPr>
            </w:pPr>
            <w:r w:rsidRPr="00285348">
              <w:rPr>
                <w:sz w:val="28"/>
                <w:szCs w:val="28"/>
              </w:rPr>
              <w:br/>
            </w:r>
          </w:p>
        </w:tc>
      </w:tr>
    </w:tbl>
    <w:p w14:paraId="19853601" w14:textId="77777777" w:rsidR="00235826" w:rsidRPr="00285348" w:rsidRDefault="00235826" w:rsidP="00235826">
      <w:pPr>
        <w:pStyle w:val="af3"/>
        <w:ind w:firstLine="851"/>
        <w:jc w:val="both"/>
        <w:rPr>
          <w:sz w:val="28"/>
          <w:szCs w:val="28"/>
        </w:rPr>
      </w:pPr>
      <w:r w:rsidRPr="00285348">
        <w:rPr>
          <w:sz w:val="28"/>
          <w:szCs w:val="28"/>
        </w:rPr>
        <w:t>     </w:t>
      </w:r>
    </w:p>
    <w:p w14:paraId="26758999" w14:textId="77777777" w:rsidR="00235826" w:rsidRPr="00285348" w:rsidRDefault="00235826" w:rsidP="00235826">
      <w:pPr>
        <w:pStyle w:val="af3"/>
        <w:ind w:firstLine="851"/>
        <w:jc w:val="both"/>
        <w:rPr>
          <w:sz w:val="28"/>
          <w:szCs w:val="28"/>
          <w:lang w:val="kk-KZ"/>
        </w:rPr>
      </w:pPr>
      <w:proofErr w:type="spellStart"/>
      <w:r w:rsidRPr="00285348">
        <w:rPr>
          <w:sz w:val="28"/>
          <w:szCs w:val="28"/>
        </w:rPr>
        <w:t>Келесі</w:t>
      </w:r>
      <w:proofErr w:type="spellEnd"/>
      <w:r w:rsidRPr="00285348">
        <w:rPr>
          <w:sz w:val="28"/>
          <w:szCs w:val="28"/>
        </w:rPr>
        <w:t xml:space="preserve"> </w:t>
      </w:r>
      <w:proofErr w:type="spellStart"/>
      <w:r w:rsidRPr="00285348">
        <w:rPr>
          <w:sz w:val="28"/>
          <w:szCs w:val="28"/>
        </w:rPr>
        <w:t>педагогт</w:t>
      </w:r>
      <w:proofErr w:type="spellEnd"/>
      <w:r w:rsidRPr="00285348">
        <w:rPr>
          <w:sz w:val="28"/>
          <w:szCs w:val="28"/>
          <w:lang w:val="kk-KZ"/>
        </w:rPr>
        <w:t>е</w:t>
      </w:r>
      <w:r w:rsidRPr="00285348">
        <w:rPr>
          <w:sz w:val="28"/>
          <w:szCs w:val="28"/>
        </w:rPr>
        <w:t xml:space="preserve">р </w:t>
      </w:r>
      <w:proofErr w:type="spellStart"/>
      <w:r w:rsidRPr="00285348">
        <w:rPr>
          <w:sz w:val="28"/>
          <w:szCs w:val="28"/>
        </w:rPr>
        <w:t>мәлімделген</w:t>
      </w:r>
      <w:proofErr w:type="spellEnd"/>
      <w:r w:rsidRPr="00285348">
        <w:rPr>
          <w:sz w:val="28"/>
          <w:szCs w:val="28"/>
        </w:rPr>
        <w:t xml:space="preserve"> </w:t>
      </w:r>
      <w:proofErr w:type="spellStart"/>
      <w:r w:rsidRPr="00285348">
        <w:rPr>
          <w:sz w:val="28"/>
          <w:szCs w:val="28"/>
        </w:rPr>
        <w:t>біліктілік</w:t>
      </w:r>
      <w:proofErr w:type="spellEnd"/>
      <w:r w:rsidRPr="00285348">
        <w:rPr>
          <w:sz w:val="28"/>
          <w:szCs w:val="28"/>
        </w:rPr>
        <w:t xml:space="preserve"> </w:t>
      </w:r>
      <w:proofErr w:type="spellStart"/>
      <w:r w:rsidRPr="00285348">
        <w:rPr>
          <w:sz w:val="28"/>
          <w:szCs w:val="28"/>
        </w:rPr>
        <w:t>санатқа</w:t>
      </w:r>
      <w:proofErr w:type="spellEnd"/>
      <w:r w:rsidRPr="00285348">
        <w:rPr>
          <w:sz w:val="28"/>
          <w:szCs w:val="28"/>
        </w:rPr>
        <w:t xml:space="preserve"> </w:t>
      </w:r>
      <w:proofErr w:type="spellStart"/>
      <w:r w:rsidRPr="00285348">
        <w:rPr>
          <w:sz w:val="28"/>
          <w:szCs w:val="28"/>
        </w:rPr>
        <w:t>сәйкес</w:t>
      </w:r>
      <w:proofErr w:type="spellEnd"/>
      <w:r w:rsidRPr="00285348">
        <w:rPr>
          <w:sz w:val="28"/>
          <w:szCs w:val="28"/>
        </w:rPr>
        <w:t xml:space="preserve"> </w:t>
      </w:r>
      <w:proofErr w:type="spellStart"/>
      <w:r w:rsidRPr="00285348">
        <w:rPr>
          <w:sz w:val="28"/>
          <w:szCs w:val="28"/>
        </w:rPr>
        <w:t>келмейді</w:t>
      </w:r>
      <w:proofErr w:type="spellEnd"/>
      <w:r w:rsidRPr="00285348">
        <w:rPr>
          <w:sz w:val="28"/>
          <w:szCs w:val="28"/>
        </w:rPr>
        <w:t>:</w:t>
      </w:r>
    </w:p>
    <w:p w14:paraId="062C8622" w14:textId="77777777" w:rsidR="00235826" w:rsidRPr="00285348" w:rsidRDefault="00235826" w:rsidP="00235826">
      <w:pPr>
        <w:pStyle w:val="af3"/>
        <w:ind w:firstLine="851"/>
        <w:jc w:val="both"/>
        <w:rPr>
          <w:sz w:val="28"/>
          <w:szCs w:val="28"/>
          <w:lang w:val="kk-KZ"/>
        </w:rPr>
      </w:pPr>
    </w:p>
    <w:tbl>
      <w:tblPr>
        <w:tblW w:w="10168" w:type="dxa"/>
        <w:tblInd w:w="-134" w:type="dxa"/>
        <w:tblLayout w:type="fixed"/>
        <w:tblLook w:val="0000" w:firstRow="0" w:lastRow="0" w:firstColumn="0" w:lastColumn="0" w:noHBand="0" w:noVBand="0"/>
      </w:tblPr>
      <w:tblGrid>
        <w:gridCol w:w="318"/>
        <w:gridCol w:w="1098"/>
        <w:gridCol w:w="1074"/>
        <w:gridCol w:w="1368"/>
        <w:gridCol w:w="1811"/>
        <w:gridCol w:w="1811"/>
        <w:gridCol w:w="1409"/>
        <w:gridCol w:w="1279"/>
      </w:tblGrid>
      <w:tr w:rsidR="00753CF0" w:rsidRPr="00285348" w14:paraId="41D8ADA2" w14:textId="77777777" w:rsidTr="00367C1E">
        <w:trPr>
          <w:trHeight w:val="30"/>
        </w:trPr>
        <w:tc>
          <w:tcPr>
            <w:tcW w:w="318" w:type="dxa"/>
            <w:tcBorders>
              <w:top w:val="single" w:sz="4" w:space="0" w:color="C0C0C0"/>
              <w:left w:val="single" w:sz="4" w:space="0" w:color="C0C0C0"/>
              <w:bottom w:val="single" w:sz="4" w:space="0" w:color="C0C0C0"/>
            </w:tcBorders>
            <w:shd w:val="clear" w:color="auto" w:fill="auto"/>
            <w:vAlign w:val="center"/>
          </w:tcPr>
          <w:p w14:paraId="752267C4" w14:textId="77777777" w:rsidR="00235826" w:rsidRPr="00285348" w:rsidRDefault="00235826" w:rsidP="00367C1E">
            <w:pPr>
              <w:pStyle w:val="af3"/>
              <w:ind w:firstLine="851"/>
              <w:jc w:val="both"/>
              <w:rPr>
                <w:sz w:val="28"/>
                <w:szCs w:val="28"/>
              </w:rPr>
            </w:pPr>
            <w:r w:rsidRPr="00285348">
              <w:rPr>
                <w:sz w:val="28"/>
                <w:szCs w:val="28"/>
                <w:lang w:val="kk-KZ"/>
              </w:rPr>
              <w:t>№</w:t>
            </w:r>
            <w:r w:rsidRPr="00285348">
              <w:rPr>
                <w:sz w:val="28"/>
                <w:szCs w:val="28"/>
              </w:rPr>
              <w:t>№</w:t>
            </w:r>
          </w:p>
        </w:tc>
        <w:tc>
          <w:tcPr>
            <w:tcW w:w="1098" w:type="dxa"/>
            <w:tcBorders>
              <w:top w:val="single" w:sz="4" w:space="0" w:color="C0C0C0"/>
              <w:left w:val="single" w:sz="4" w:space="0" w:color="C0C0C0"/>
              <w:bottom w:val="single" w:sz="4" w:space="0" w:color="C0C0C0"/>
            </w:tcBorders>
            <w:shd w:val="clear" w:color="auto" w:fill="auto"/>
            <w:vAlign w:val="center"/>
          </w:tcPr>
          <w:p w14:paraId="43F3CADB" w14:textId="77777777" w:rsidR="00235826" w:rsidRPr="00285348" w:rsidRDefault="00235826" w:rsidP="00367C1E">
            <w:pPr>
              <w:pStyle w:val="af3"/>
              <w:jc w:val="both"/>
              <w:rPr>
                <w:sz w:val="28"/>
                <w:szCs w:val="28"/>
                <w:lang w:val="kk-KZ"/>
              </w:rPr>
            </w:pPr>
            <w:r w:rsidRPr="00285348">
              <w:rPr>
                <w:sz w:val="28"/>
                <w:szCs w:val="28"/>
              </w:rPr>
              <w:t>ТАӘ (</w:t>
            </w:r>
            <w:proofErr w:type="spellStart"/>
            <w:r w:rsidRPr="00285348">
              <w:rPr>
                <w:sz w:val="28"/>
                <w:szCs w:val="28"/>
              </w:rPr>
              <w:t>болған</w:t>
            </w:r>
            <w:proofErr w:type="spellEnd"/>
            <w:r w:rsidRPr="00285348">
              <w:rPr>
                <w:sz w:val="28"/>
                <w:szCs w:val="28"/>
              </w:rPr>
              <w:t xml:space="preserve"> </w:t>
            </w:r>
            <w:proofErr w:type="spellStart"/>
            <w:r w:rsidRPr="00285348">
              <w:rPr>
                <w:sz w:val="28"/>
                <w:szCs w:val="28"/>
              </w:rPr>
              <w:t>жағдайда</w:t>
            </w:r>
            <w:proofErr w:type="spellEnd"/>
            <w:r w:rsidRPr="00285348">
              <w:rPr>
                <w:sz w:val="28"/>
                <w:szCs w:val="28"/>
              </w:rPr>
              <w:t>)</w:t>
            </w:r>
          </w:p>
        </w:tc>
        <w:tc>
          <w:tcPr>
            <w:tcW w:w="1074" w:type="dxa"/>
            <w:tcBorders>
              <w:top w:val="single" w:sz="4" w:space="0" w:color="C0C0C0"/>
              <w:left w:val="single" w:sz="4" w:space="0" w:color="C0C0C0"/>
              <w:bottom w:val="single" w:sz="4" w:space="0" w:color="C0C0C0"/>
            </w:tcBorders>
            <w:shd w:val="clear" w:color="auto" w:fill="auto"/>
          </w:tcPr>
          <w:p w14:paraId="7ABA08C0" w14:textId="77777777" w:rsidR="00235826" w:rsidRPr="00285348" w:rsidRDefault="00235826" w:rsidP="00367C1E">
            <w:pPr>
              <w:rPr>
                <w:sz w:val="28"/>
                <w:szCs w:val="28"/>
              </w:rPr>
            </w:pPr>
            <w:proofErr w:type="spellStart"/>
            <w:r w:rsidRPr="00285348">
              <w:rPr>
                <w:sz w:val="28"/>
                <w:szCs w:val="28"/>
              </w:rPr>
              <w:t>Лауазымы</w:t>
            </w:r>
            <w:proofErr w:type="spellEnd"/>
            <w:r w:rsidRPr="00285348">
              <w:rPr>
                <w:sz w:val="28"/>
                <w:szCs w:val="28"/>
              </w:rPr>
              <w:t xml:space="preserve"> </w:t>
            </w:r>
          </w:p>
        </w:tc>
        <w:tc>
          <w:tcPr>
            <w:tcW w:w="1368" w:type="dxa"/>
            <w:tcBorders>
              <w:top w:val="single" w:sz="4" w:space="0" w:color="C0C0C0"/>
              <w:left w:val="single" w:sz="4" w:space="0" w:color="C0C0C0"/>
              <w:bottom w:val="single" w:sz="4" w:space="0" w:color="C0C0C0"/>
            </w:tcBorders>
            <w:shd w:val="clear" w:color="auto" w:fill="auto"/>
          </w:tcPr>
          <w:p w14:paraId="4DEE9BBF" w14:textId="77777777" w:rsidR="00235826" w:rsidRPr="00285348" w:rsidRDefault="00235826" w:rsidP="00367C1E">
            <w:pPr>
              <w:rPr>
                <w:sz w:val="28"/>
                <w:szCs w:val="28"/>
              </w:rPr>
            </w:pPr>
            <w:r w:rsidRPr="00285348">
              <w:rPr>
                <w:sz w:val="28"/>
                <w:szCs w:val="28"/>
                <w:lang w:val="kk-KZ"/>
              </w:rPr>
              <w:t>М</w:t>
            </w:r>
            <w:proofErr w:type="spellStart"/>
            <w:r w:rsidRPr="00285348">
              <w:rPr>
                <w:sz w:val="28"/>
                <w:szCs w:val="28"/>
              </w:rPr>
              <w:t>індетті</w:t>
            </w:r>
            <w:proofErr w:type="spellEnd"/>
            <w:r w:rsidRPr="00285348">
              <w:rPr>
                <w:sz w:val="28"/>
                <w:szCs w:val="28"/>
              </w:rPr>
              <w:t xml:space="preserve">/ </w:t>
            </w:r>
            <w:proofErr w:type="spellStart"/>
            <w:r w:rsidRPr="00285348">
              <w:rPr>
                <w:sz w:val="28"/>
                <w:szCs w:val="28"/>
              </w:rPr>
              <w:t>мерзімінен</w:t>
            </w:r>
            <w:proofErr w:type="spellEnd"/>
            <w:r w:rsidRPr="00285348">
              <w:rPr>
                <w:sz w:val="28"/>
                <w:szCs w:val="28"/>
              </w:rPr>
              <w:t xml:space="preserve"> </w:t>
            </w:r>
            <w:proofErr w:type="spellStart"/>
            <w:r w:rsidRPr="00285348">
              <w:rPr>
                <w:sz w:val="28"/>
                <w:szCs w:val="28"/>
              </w:rPr>
              <w:t>бұрын</w:t>
            </w:r>
            <w:proofErr w:type="spellEnd"/>
          </w:p>
        </w:tc>
        <w:tc>
          <w:tcPr>
            <w:tcW w:w="1811" w:type="dxa"/>
            <w:tcBorders>
              <w:top w:val="single" w:sz="4" w:space="0" w:color="C0C0C0"/>
              <w:left w:val="single" w:sz="4" w:space="0" w:color="C0C0C0"/>
              <w:bottom w:val="single" w:sz="4" w:space="0" w:color="C0C0C0"/>
            </w:tcBorders>
            <w:shd w:val="clear" w:color="auto" w:fill="auto"/>
          </w:tcPr>
          <w:p w14:paraId="55D9BABD" w14:textId="77777777" w:rsidR="00235826" w:rsidRPr="00285348" w:rsidRDefault="00235826" w:rsidP="00367C1E">
            <w:pPr>
              <w:rPr>
                <w:sz w:val="28"/>
                <w:szCs w:val="28"/>
              </w:rPr>
            </w:pPr>
            <w:r w:rsidRPr="00285348">
              <w:rPr>
                <w:sz w:val="28"/>
                <w:szCs w:val="28"/>
              </w:rPr>
              <w:t xml:space="preserve">Бар </w:t>
            </w:r>
            <w:proofErr w:type="spellStart"/>
            <w:r w:rsidRPr="00285348">
              <w:rPr>
                <w:sz w:val="28"/>
                <w:szCs w:val="28"/>
              </w:rPr>
              <w:t>біліктілік</w:t>
            </w:r>
            <w:proofErr w:type="spellEnd"/>
            <w:r w:rsidRPr="00285348">
              <w:rPr>
                <w:sz w:val="28"/>
                <w:szCs w:val="28"/>
              </w:rPr>
              <w:t xml:space="preserve"> </w:t>
            </w:r>
            <w:proofErr w:type="spellStart"/>
            <w:r w:rsidRPr="00285348">
              <w:rPr>
                <w:sz w:val="28"/>
                <w:szCs w:val="28"/>
              </w:rPr>
              <w:t>санаты</w:t>
            </w:r>
            <w:proofErr w:type="spellEnd"/>
            <w:r w:rsidRPr="00285348">
              <w:rPr>
                <w:sz w:val="28"/>
                <w:szCs w:val="28"/>
              </w:rPr>
              <w:t xml:space="preserve"> </w:t>
            </w:r>
          </w:p>
        </w:tc>
        <w:tc>
          <w:tcPr>
            <w:tcW w:w="1811" w:type="dxa"/>
            <w:tcBorders>
              <w:top w:val="single" w:sz="4" w:space="0" w:color="C0C0C0"/>
              <w:left w:val="single" w:sz="4" w:space="0" w:color="C0C0C0"/>
              <w:bottom w:val="single" w:sz="4" w:space="0" w:color="C0C0C0"/>
            </w:tcBorders>
            <w:shd w:val="clear" w:color="auto" w:fill="auto"/>
          </w:tcPr>
          <w:p w14:paraId="1CDDC206" w14:textId="77777777" w:rsidR="00235826" w:rsidRPr="00285348" w:rsidRDefault="00235826" w:rsidP="00367C1E">
            <w:pPr>
              <w:rPr>
                <w:sz w:val="28"/>
                <w:szCs w:val="28"/>
              </w:rPr>
            </w:pPr>
            <w:r w:rsidRPr="00285348">
              <w:rPr>
                <w:sz w:val="28"/>
                <w:szCs w:val="28"/>
                <w:lang w:val="kk-KZ"/>
              </w:rPr>
              <w:t>М</w:t>
            </w:r>
            <w:proofErr w:type="spellStart"/>
            <w:r w:rsidRPr="00285348">
              <w:rPr>
                <w:sz w:val="28"/>
                <w:szCs w:val="28"/>
              </w:rPr>
              <w:t>әлімделетін</w:t>
            </w:r>
            <w:proofErr w:type="spellEnd"/>
            <w:r w:rsidRPr="00285348">
              <w:rPr>
                <w:sz w:val="28"/>
                <w:szCs w:val="28"/>
              </w:rPr>
              <w:t xml:space="preserve"> </w:t>
            </w:r>
            <w:proofErr w:type="spellStart"/>
            <w:r w:rsidRPr="00285348">
              <w:rPr>
                <w:sz w:val="28"/>
                <w:szCs w:val="28"/>
              </w:rPr>
              <w:t>біліктілік</w:t>
            </w:r>
            <w:proofErr w:type="spellEnd"/>
            <w:r w:rsidRPr="00285348">
              <w:rPr>
                <w:sz w:val="28"/>
                <w:szCs w:val="28"/>
              </w:rPr>
              <w:t xml:space="preserve"> </w:t>
            </w:r>
            <w:proofErr w:type="spellStart"/>
            <w:r w:rsidRPr="00285348">
              <w:rPr>
                <w:sz w:val="28"/>
                <w:szCs w:val="28"/>
              </w:rPr>
              <w:t>санаты</w:t>
            </w:r>
            <w:proofErr w:type="spellEnd"/>
            <w:r w:rsidRPr="00285348">
              <w:rPr>
                <w:sz w:val="28"/>
                <w:szCs w:val="28"/>
              </w:rPr>
              <w:t xml:space="preserve"> </w:t>
            </w:r>
          </w:p>
        </w:tc>
        <w:tc>
          <w:tcPr>
            <w:tcW w:w="1409" w:type="dxa"/>
            <w:tcBorders>
              <w:top w:val="single" w:sz="4" w:space="0" w:color="C0C0C0"/>
              <w:left w:val="single" w:sz="4" w:space="0" w:color="C0C0C0"/>
              <w:bottom w:val="single" w:sz="4" w:space="0" w:color="C0C0C0"/>
            </w:tcBorders>
            <w:shd w:val="clear" w:color="auto" w:fill="auto"/>
          </w:tcPr>
          <w:p w14:paraId="02692019" w14:textId="77777777" w:rsidR="00235826" w:rsidRPr="00285348" w:rsidRDefault="00235826" w:rsidP="00367C1E">
            <w:pPr>
              <w:rPr>
                <w:sz w:val="28"/>
                <w:szCs w:val="28"/>
              </w:rPr>
            </w:pPr>
            <w:r w:rsidRPr="00285348">
              <w:rPr>
                <w:sz w:val="28"/>
                <w:szCs w:val="28"/>
                <w:lang w:val="kk-KZ"/>
              </w:rPr>
              <w:t>Б</w:t>
            </w:r>
            <w:proofErr w:type="spellStart"/>
            <w:r w:rsidRPr="00285348">
              <w:rPr>
                <w:sz w:val="28"/>
                <w:szCs w:val="28"/>
              </w:rPr>
              <w:t>ерілген</w:t>
            </w:r>
            <w:proofErr w:type="spellEnd"/>
            <w:r w:rsidRPr="00285348">
              <w:rPr>
                <w:sz w:val="28"/>
                <w:szCs w:val="28"/>
              </w:rPr>
              <w:t xml:space="preserve"> </w:t>
            </w:r>
            <w:proofErr w:type="spellStart"/>
            <w:r w:rsidRPr="00285348">
              <w:rPr>
                <w:sz w:val="28"/>
                <w:szCs w:val="28"/>
              </w:rPr>
              <w:t>біліктілік</w:t>
            </w:r>
            <w:proofErr w:type="spellEnd"/>
            <w:r w:rsidRPr="00285348">
              <w:rPr>
                <w:sz w:val="28"/>
                <w:szCs w:val="28"/>
              </w:rPr>
              <w:t xml:space="preserve"> </w:t>
            </w:r>
            <w:proofErr w:type="spellStart"/>
            <w:r w:rsidRPr="00285348">
              <w:rPr>
                <w:sz w:val="28"/>
                <w:szCs w:val="28"/>
              </w:rPr>
              <w:t>санаты</w:t>
            </w:r>
            <w:proofErr w:type="spellEnd"/>
          </w:p>
        </w:tc>
        <w:tc>
          <w:tcPr>
            <w:tcW w:w="127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601103D" w14:textId="77777777" w:rsidR="00235826" w:rsidRPr="00285348" w:rsidRDefault="00235826" w:rsidP="00367C1E">
            <w:pPr>
              <w:pStyle w:val="af3"/>
              <w:jc w:val="both"/>
              <w:rPr>
                <w:sz w:val="28"/>
                <w:szCs w:val="28"/>
                <w:lang w:val="kk-KZ"/>
              </w:rPr>
            </w:pPr>
            <w:r w:rsidRPr="00285348">
              <w:rPr>
                <w:sz w:val="28"/>
                <w:szCs w:val="28"/>
                <w:lang w:val="kk-KZ"/>
              </w:rPr>
              <w:t>Себебі</w:t>
            </w:r>
          </w:p>
        </w:tc>
      </w:tr>
      <w:tr w:rsidR="00753CF0" w:rsidRPr="00285348" w14:paraId="2B0B1FF9" w14:textId="77777777" w:rsidTr="00367C1E">
        <w:trPr>
          <w:trHeight w:val="30"/>
        </w:trPr>
        <w:tc>
          <w:tcPr>
            <w:tcW w:w="318" w:type="dxa"/>
            <w:tcBorders>
              <w:top w:val="single" w:sz="4" w:space="0" w:color="C0C0C0"/>
              <w:left w:val="single" w:sz="4" w:space="0" w:color="C0C0C0"/>
              <w:bottom w:val="single" w:sz="4" w:space="0" w:color="C0C0C0"/>
            </w:tcBorders>
            <w:shd w:val="clear" w:color="auto" w:fill="auto"/>
            <w:vAlign w:val="center"/>
          </w:tcPr>
          <w:p w14:paraId="3089F68B" w14:textId="77777777" w:rsidR="00235826" w:rsidRPr="00285348" w:rsidRDefault="00235826" w:rsidP="00367C1E">
            <w:pPr>
              <w:pStyle w:val="af3"/>
              <w:ind w:firstLine="851"/>
              <w:jc w:val="both"/>
              <w:rPr>
                <w:sz w:val="28"/>
                <w:szCs w:val="28"/>
              </w:rPr>
            </w:pPr>
            <w:r w:rsidRPr="00285348">
              <w:rPr>
                <w:sz w:val="28"/>
                <w:szCs w:val="28"/>
              </w:rPr>
              <w:br/>
            </w:r>
          </w:p>
        </w:tc>
        <w:tc>
          <w:tcPr>
            <w:tcW w:w="1098" w:type="dxa"/>
            <w:tcBorders>
              <w:top w:val="single" w:sz="4" w:space="0" w:color="C0C0C0"/>
              <w:left w:val="single" w:sz="4" w:space="0" w:color="C0C0C0"/>
              <w:bottom w:val="single" w:sz="4" w:space="0" w:color="C0C0C0"/>
            </w:tcBorders>
            <w:shd w:val="clear" w:color="auto" w:fill="auto"/>
            <w:vAlign w:val="center"/>
          </w:tcPr>
          <w:p w14:paraId="37C41268" w14:textId="77777777" w:rsidR="00235826" w:rsidRPr="00285348" w:rsidRDefault="00235826" w:rsidP="00367C1E">
            <w:pPr>
              <w:pStyle w:val="af3"/>
              <w:ind w:firstLine="851"/>
              <w:jc w:val="both"/>
              <w:rPr>
                <w:sz w:val="28"/>
                <w:szCs w:val="28"/>
              </w:rPr>
            </w:pPr>
            <w:r w:rsidRPr="00285348">
              <w:rPr>
                <w:sz w:val="28"/>
                <w:szCs w:val="28"/>
              </w:rPr>
              <w:br/>
            </w:r>
          </w:p>
        </w:tc>
        <w:tc>
          <w:tcPr>
            <w:tcW w:w="1074" w:type="dxa"/>
            <w:tcBorders>
              <w:top w:val="single" w:sz="4" w:space="0" w:color="C0C0C0"/>
              <w:left w:val="single" w:sz="4" w:space="0" w:color="C0C0C0"/>
              <w:bottom w:val="single" w:sz="4" w:space="0" w:color="C0C0C0"/>
            </w:tcBorders>
            <w:shd w:val="clear" w:color="auto" w:fill="auto"/>
            <w:vAlign w:val="center"/>
          </w:tcPr>
          <w:p w14:paraId="7802E66F" w14:textId="77777777" w:rsidR="00235826" w:rsidRPr="00285348" w:rsidRDefault="00235826" w:rsidP="00367C1E">
            <w:pPr>
              <w:pStyle w:val="af3"/>
              <w:ind w:firstLine="851"/>
              <w:jc w:val="both"/>
              <w:rPr>
                <w:sz w:val="28"/>
                <w:szCs w:val="28"/>
              </w:rPr>
            </w:pPr>
            <w:r w:rsidRPr="00285348">
              <w:rPr>
                <w:sz w:val="28"/>
                <w:szCs w:val="28"/>
              </w:rPr>
              <w:br/>
            </w:r>
          </w:p>
        </w:tc>
        <w:tc>
          <w:tcPr>
            <w:tcW w:w="1368" w:type="dxa"/>
            <w:tcBorders>
              <w:top w:val="single" w:sz="4" w:space="0" w:color="C0C0C0"/>
              <w:left w:val="single" w:sz="4" w:space="0" w:color="C0C0C0"/>
              <w:bottom w:val="single" w:sz="4" w:space="0" w:color="C0C0C0"/>
            </w:tcBorders>
            <w:shd w:val="clear" w:color="auto" w:fill="auto"/>
            <w:vAlign w:val="center"/>
          </w:tcPr>
          <w:p w14:paraId="224F3B8B" w14:textId="77777777" w:rsidR="00235826" w:rsidRPr="00285348" w:rsidRDefault="00235826" w:rsidP="00367C1E">
            <w:pPr>
              <w:pStyle w:val="af3"/>
              <w:ind w:firstLine="851"/>
              <w:jc w:val="both"/>
              <w:rPr>
                <w:sz w:val="28"/>
                <w:szCs w:val="28"/>
              </w:rPr>
            </w:pPr>
            <w:r w:rsidRPr="00285348">
              <w:rPr>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14:paraId="54AC09DA" w14:textId="77777777" w:rsidR="00235826" w:rsidRPr="00285348" w:rsidRDefault="00235826" w:rsidP="00367C1E">
            <w:pPr>
              <w:pStyle w:val="af3"/>
              <w:ind w:firstLine="851"/>
              <w:jc w:val="both"/>
              <w:rPr>
                <w:sz w:val="28"/>
                <w:szCs w:val="28"/>
              </w:rPr>
            </w:pPr>
            <w:r w:rsidRPr="00285348">
              <w:rPr>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14:paraId="6702DF89" w14:textId="77777777" w:rsidR="00235826" w:rsidRPr="00285348" w:rsidRDefault="00235826" w:rsidP="00367C1E">
            <w:pPr>
              <w:pStyle w:val="af3"/>
              <w:ind w:firstLine="851"/>
              <w:jc w:val="both"/>
              <w:rPr>
                <w:sz w:val="28"/>
                <w:szCs w:val="28"/>
              </w:rPr>
            </w:pPr>
            <w:r w:rsidRPr="00285348">
              <w:rPr>
                <w:sz w:val="28"/>
                <w:szCs w:val="28"/>
              </w:rPr>
              <w:br/>
            </w:r>
          </w:p>
        </w:tc>
        <w:tc>
          <w:tcPr>
            <w:tcW w:w="1409" w:type="dxa"/>
            <w:tcBorders>
              <w:top w:val="single" w:sz="4" w:space="0" w:color="C0C0C0"/>
              <w:left w:val="single" w:sz="4" w:space="0" w:color="C0C0C0"/>
              <w:bottom w:val="single" w:sz="4" w:space="0" w:color="C0C0C0"/>
            </w:tcBorders>
            <w:shd w:val="clear" w:color="auto" w:fill="auto"/>
            <w:vAlign w:val="center"/>
          </w:tcPr>
          <w:p w14:paraId="744687D2" w14:textId="77777777" w:rsidR="00235826" w:rsidRPr="00285348" w:rsidRDefault="00235826" w:rsidP="00367C1E">
            <w:pPr>
              <w:pStyle w:val="af3"/>
              <w:ind w:firstLine="851"/>
              <w:jc w:val="both"/>
              <w:rPr>
                <w:sz w:val="28"/>
                <w:szCs w:val="28"/>
              </w:rPr>
            </w:pPr>
            <w:r w:rsidRPr="00285348">
              <w:rPr>
                <w:sz w:val="28"/>
                <w:szCs w:val="28"/>
              </w:rPr>
              <w:br/>
            </w:r>
          </w:p>
        </w:tc>
        <w:tc>
          <w:tcPr>
            <w:tcW w:w="127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0D5898F" w14:textId="77777777" w:rsidR="00235826" w:rsidRPr="00285348" w:rsidRDefault="00235826" w:rsidP="00367C1E">
            <w:pPr>
              <w:pStyle w:val="af3"/>
              <w:ind w:firstLine="851"/>
              <w:jc w:val="both"/>
              <w:rPr>
                <w:sz w:val="28"/>
                <w:szCs w:val="28"/>
              </w:rPr>
            </w:pPr>
            <w:r w:rsidRPr="00285348">
              <w:rPr>
                <w:sz w:val="28"/>
                <w:szCs w:val="28"/>
              </w:rPr>
              <w:br/>
            </w:r>
          </w:p>
        </w:tc>
      </w:tr>
      <w:tr w:rsidR="00753CF0" w:rsidRPr="00285348" w14:paraId="3C15FD04" w14:textId="77777777" w:rsidTr="00367C1E">
        <w:trPr>
          <w:trHeight w:val="30"/>
        </w:trPr>
        <w:tc>
          <w:tcPr>
            <w:tcW w:w="318" w:type="dxa"/>
            <w:tcBorders>
              <w:top w:val="single" w:sz="4" w:space="0" w:color="C0C0C0"/>
              <w:left w:val="single" w:sz="4" w:space="0" w:color="C0C0C0"/>
              <w:bottom w:val="single" w:sz="4" w:space="0" w:color="C0C0C0"/>
            </w:tcBorders>
            <w:shd w:val="clear" w:color="auto" w:fill="auto"/>
            <w:vAlign w:val="center"/>
          </w:tcPr>
          <w:p w14:paraId="64D651F2" w14:textId="77777777" w:rsidR="00235826" w:rsidRPr="00285348" w:rsidRDefault="00235826" w:rsidP="00367C1E">
            <w:pPr>
              <w:pStyle w:val="af3"/>
              <w:ind w:firstLine="851"/>
              <w:jc w:val="both"/>
              <w:rPr>
                <w:sz w:val="28"/>
                <w:szCs w:val="28"/>
              </w:rPr>
            </w:pPr>
            <w:r w:rsidRPr="00285348">
              <w:rPr>
                <w:sz w:val="28"/>
                <w:szCs w:val="28"/>
              </w:rPr>
              <w:br/>
            </w:r>
          </w:p>
        </w:tc>
        <w:tc>
          <w:tcPr>
            <w:tcW w:w="1098" w:type="dxa"/>
            <w:tcBorders>
              <w:top w:val="single" w:sz="4" w:space="0" w:color="C0C0C0"/>
              <w:left w:val="single" w:sz="4" w:space="0" w:color="C0C0C0"/>
              <w:bottom w:val="single" w:sz="4" w:space="0" w:color="C0C0C0"/>
            </w:tcBorders>
            <w:shd w:val="clear" w:color="auto" w:fill="auto"/>
            <w:vAlign w:val="center"/>
          </w:tcPr>
          <w:p w14:paraId="0D129D7D" w14:textId="77777777" w:rsidR="00235826" w:rsidRPr="00285348" w:rsidRDefault="00235826" w:rsidP="00367C1E">
            <w:pPr>
              <w:pStyle w:val="af3"/>
              <w:ind w:firstLine="851"/>
              <w:jc w:val="both"/>
              <w:rPr>
                <w:sz w:val="28"/>
                <w:szCs w:val="28"/>
              </w:rPr>
            </w:pPr>
            <w:r w:rsidRPr="00285348">
              <w:rPr>
                <w:sz w:val="28"/>
                <w:szCs w:val="28"/>
              </w:rPr>
              <w:br/>
            </w:r>
          </w:p>
        </w:tc>
        <w:tc>
          <w:tcPr>
            <w:tcW w:w="1074" w:type="dxa"/>
            <w:tcBorders>
              <w:top w:val="single" w:sz="4" w:space="0" w:color="C0C0C0"/>
              <w:left w:val="single" w:sz="4" w:space="0" w:color="C0C0C0"/>
              <w:bottom w:val="single" w:sz="4" w:space="0" w:color="C0C0C0"/>
            </w:tcBorders>
            <w:shd w:val="clear" w:color="auto" w:fill="auto"/>
            <w:vAlign w:val="center"/>
          </w:tcPr>
          <w:p w14:paraId="1E307F75" w14:textId="77777777" w:rsidR="00235826" w:rsidRPr="00285348" w:rsidRDefault="00235826" w:rsidP="00367C1E">
            <w:pPr>
              <w:pStyle w:val="af3"/>
              <w:ind w:firstLine="851"/>
              <w:jc w:val="both"/>
              <w:rPr>
                <w:sz w:val="28"/>
                <w:szCs w:val="28"/>
              </w:rPr>
            </w:pPr>
            <w:r w:rsidRPr="00285348">
              <w:rPr>
                <w:sz w:val="28"/>
                <w:szCs w:val="28"/>
              </w:rPr>
              <w:br/>
            </w:r>
          </w:p>
        </w:tc>
        <w:tc>
          <w:tcPr>
            <w:tcW w:w="1368" w:type="dxa"/>
            <w:tcBorders>
              <w:top w:val="single" w:sz="4" w:space="0" w:color="C0C0C0"/>
              <w:left w:val="single" w:sz="4" w:space="0" w:color="C0C0C0"/>
              <w:bottom w:val="single" w:sz="4" w:space="0" w:color="C0C0C0"/>
            </w:tcBorders>
            <w:shd w:val="clear" w:color="auto" w:fill="auto"/>
            <w:vAlign w:val="center"/>
          </w:tcPr>
          <w:p w14:paraId="45966413" w14:textId="77777777" w:rsidR="00235826" w:rsidRPr="00285348" w:rsidRDefault="00235826" w:rsidP="00367C1E">
            <w:pPr>
              <w:pStyle w:val="af3"/>
              <w:ind w:firstLine="851"/>
              <w:jc w:val="both"/>
              <w:rPr>
                <w:sz w:val="28"/>
                <w:szCs w:val="28"/>
              </w:rPr>
            </w:pPr>
            <w:r w:rsidRPr="00285348">
              <w:rPr>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14:paraId="358A0C10" w14:textId="77777777" w:rsidR="00235826" w:rsidRPr="00285348" w:rsidRDefault="00235826" w:rsidP="00367C1E">
            <w:pPr>
              <w:pStyle w:val="af3"/>
              <w:ind w:firstLine="851"/>
              <w:jc w:val="both"/>
              <w:rPr>
                <w:sz w:val="28"/>
                <w:szCs w:val="28"/>
              </w:rPr>
            </w:pPr>
            <w:r w:rsidRPr="00285348">
              <w:rPr>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14:paraId="0BFD8F84" w14:textId="77777777" w:rsidR="00235826" w:rsidRPr="00285348" w:rsidRDefault="00235826" w:rsidP="00367C1E">
            <w:pPr>
              <w:pStyle w:val="af3"/>
              <w:ind w:firstLine="851"/>
              <w:jc w:val="both"/>
              <w:rPr>
                <w:sz w:val="28"/>
                <w:szCs w:val="28"/>
              </w:rPr>
            </w:pPr>
            <w:r w:rsidRPr="00285348">
              <w:rPr>
                <w:sz w:val="28"/>
                <w:szCs w:val="28"/>
              </w:rPr>
              <w:br/>
            </w:r>
          </w:p>
        </w:tc>
        <w:tc>
          <w:tcPr>
            <w:tcW w:w="1409" w:type="dxa"/>
            <w:tcBorders>
              <w:top w:val="single" w:sz="4" w:space="0" w:color="C0C0C0"/>
              <w:left w:val="single" w:sz="4" w:space="0" w:color="C0C0C0"/>
              <w:bottom w:val="single" w:sz="4" w:space="0" w:color="C0C0C0"/>
            </w:tcBorders>
            <w:shd w:val="clear" w:color="auto" w:fill="auto"/>
            <w:vAlign w:val="center"/>
          </w:tcPr>
          <w:p w14:paraId="19777C4B" w14:textId="77777777" w:rsidR="00235826" w:rsidRPr="00285348" w:rsidRDefault="00235826" w:rsidP="00367C1E">
            <w:pPr>
              <w:pStyle w:val="af3"/>
              <w:ind w:firstLine="851"/>
              <w:jc w:val="both"/>
              <w:rPr>
                <w:sz w:val="28"/>
                <w:szCs w:val="28"/>
              </w:rPr>
            </w:pPr>
            <w:r w:rsidRPr="00285348">
              <w:rPr>
                <w:sz w:val="28"/>
                <w:szCs w:val="28"/>
              </w:rPr>
              <w:br/>
            </w:r>
          </w:p>
        </w:tc>
        <w:tc>
          <w:tcPr>
            <w:tcW w:w="127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7E80BB6" w14:textId="77777777" w:rsidR="00235826" w:rsidRPr="00285348" w:rsidRDefault="00235826" w:rsidP="00367C1E">
            <w:pPr>
              <w:pStyle w:val="af3"/>
              <w:ind w:firstLine="851"/>
              <w:jc w:val="both"/>
              <w:rPr>
                <w:sz w:val="28"/>
                <w:szCs w:val="28"/>
              </w:rPr>
            </w:pPr>
            <w:r w:rsidRPr="00285348">
              <w:rPr>
                <w:sz w:val="28"/>
                <w:szCs w:val="28"/>
              </w:rPr>
              <w:br/>
            </w:r>
          </w:p>
        </w:tc>
      </w:tr>
      <w:tr w:rsidR="00753CF0" w:rsidRPr="00285348" w14:paraId="59E4C5AE" w14:textId="77777777" w:rsidTr="00367C1E">
        <w:trPr>
          <w:trHeight w:val="30"/>
        </w:trPr>
        <w:tc>
          <w:tcPr>
            <w:tcW w:w="318" w:type="dxa"/>
            <w:tcBorders>
              <w:top w:val="single" w:sz="4" w:space="0" w:color="C0C0C0"/>
              <w:left w:val="single" w:sz="4" w:space="0" w:color="C0C0C0"/>
              <w:bottom w:val="single" w:sz="4" w:space="0" w:color="C0C0C0"/>
            </w:tcBorders>
            <w:shd w:val="clear" w:color="auto" w:fill="auto"/>
            <w:vAlign w:val="center"/>
          </w:tcPr>
          <w:p w14:paraId="32984943" w14:textId="77777777" w:rsidR="00235826" w:rsidRPr="00285348" w:rsidRDefault="00235826" w:rsidP="00367C1E">
            <w:pPr>
              <w:pStyle w:val="af3"/>
              <w:ind w:firstLine="851"/>
              <w:jc w:val="both"/>
              <w:rPr>
                <w:sz w:val="28"/>
                <w:szCs w:val="28"/>
              </w:rPr>
            </w:pPr>
            <w:r w:rsidRPr="00285348">
              <w:rPr>
                <w:sz w:val="28"/>
                <w:szCs w:val="28"/>
              </w:rPr>
              <w:br/>
            </w:r>
          </w:p>
        </w:tc>
        <w:tc>
          <w:tcPr>
            <w:tcW w:w="1098" w:type="dxa"/>
            <w:tcBorders>
              <w:top w:val="single" w:sz="4" w:space="0" w:color="C0C0C0"/>
              <w:left w:val="single" w:sz="4" w:space="0" w:color="C0C0C0"/>
              <w:bottom w:val="single" w:sz="4" w:space="0" w:color="C0C0C0"/>
            </w:tcBorders>
            <w:shd w:val="clear" w:color="auto" w:fill="auto"/>
            <w:vAlign w:val="center"/>
          </w:tcPr>
          <w:p w14:paraId="173F5BC5" w14:textId="77777777" w:rsidR="00235826" w:rsidRPr="00285348" w:rsidRDefault="00235826" w:rsidP="00367C1E">
            <w:pPr>
              <w:pStyle w:val="af3"/>
              <w:ind w:firstLine="851"/>
              <w:jc w:val="both"/>
              <w:rPr>
                <w:sz w:val="28"/>
                <w:szCs w:val="28"/>
              </w:rPr>
            </w:pPr>
            <w:r w:rsidRPr="00285348">
              <w:rPr>
                <w:sz w:val="28"/>
                <w:szCs w:val="28"/>
              </w:rPr>
              <w:br/>
            </w:r>
          </w:p>
        </w:tc>
        <w:tc>
          <w:tcPr>
            <w:tcW w:w="1074" w:type="dxa"/>
            <w:tcBorders>
              <w:top w:val="single" w:sz="4" w:space="0" w:color="C0C0C0"/>
              <w:left w:val="single" w:sz="4" w:space="0" w:color="C0C0C0"/>
              <w:bottom w:val="single" w:sz="4" w:space="0" w:color="C0C0C0"/>
            </w:tcBorders>
            <w:shd w:val="clear" w:color="auto" w:fill="auto"/>
            <w:vAlign w:val="center"/>
          </w:tcPr>
          <w:p w14:paraId="74B05287" w14:textId="77777777" w:rsidR="00235826" w:rsidRPr="00285348" w:rsidRDefault="00235826" w:rsidP="00367C1E">
            <w:pPr>
              <w:pStyle w:val="af3"/>
              <w:ind w:firstLine="851"/>
              <w:jc w:val="both"/>
              <w:rPr>
                <w:sz w:val="28"/>
                <w:szCs w:val="28"/>
              </w:rPr>
            </w:pPr>
            <w:r w:rsidRPr="00285348">
              <w:rPr>
                <w:sz w:val="28"/>
                <w:szCs w:val="28"/>
              </w:rPr>
              <w:br/>
            </w:r>
          </w:p>
        </w:tc>
        <w:tc>
          <w:tcPr>
            <w:tcW w:w="1368" w:type="dxa"/>
            <w:tcBorders>
              <w:top w:val="single" w:sz="4" w:space="0" w:color="C0C0C0"/>
              <w:left w:val="single" w:sz="4" w:space="0" w:color="C0C0C0"/>
              <w:bottom w:val="single" w:sz="4" w:space="0" w:color="C0C0C0"/>
            </w:tcBorders>
            <w:shd w:val="clear" w:color="auto" w:fill="auto"/>
            <w:vAlign w:val="center"/>
          </w:tcPr>
          <w:p w14:paraId="2B5B0D90" w14:textId="77777777" w:rsidR="00235826" w:rsidRPr="00285348" w:rsidRDefault="00235826" w:rsidP="00367C1E">
            <w:pPr>
              <w:pStyle w:val="af3"/>
              <w:ind w:firstLine="851"/>
              <w:jc w:val="both"/>
              <w:rPr>
                <w:sz w:val="28"/>
                <w:szCs w:val="28"/>
              </w:rPr>
            </w:pPr>
            <w:r w:rsidRPr="00285348">
              <w:rPr>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14:paraId="5F24255A" w14:textId="77777777" w:rsidR="00235826" w:rsidRPr="00285348" w:rsidRDefault="00235826" w:rsidP="00367C1E">
            <w:pPr>
              <w:pStyle w:val="af3"/>
              <w:ind w:firstLine="851"/>
              <w:jc w:val="both"/>
              <w:rPr>
                <w:sz w:val="28"/>
                <w:szCs w:val="28"/>
              </w:rPr>
            </w:pPr>
            <w:r w:rsidRPr="00285348">
              <w:rPr>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14:paraId="08B9D7F3" w14:textId="77777777" w:rsidR="00235826" w:rsidRPr="00285348" w:rsidRDefault="00235826" w:rsidP="00367C1E">
            <w:pPr>
              <w:pStyle w:val="af3"/>
              <w:ind w:firstLine="851"/>
              <w:jc w:val="both"/>
              <w:rPr>
                <w:sz w:val="28"/>
                <w:szCs w:val="28"/>
              </w:rPr>
            </w:pPr>
            <w:r w:rsidRPr="00285348">
              <w:rPr>
                <w:sz w:val="28"/>
                <w:szCs w:val="28"/>
              </w:rPr>
              <w:br/>
            </w:r>
          </w:p>
        </w:tc>
        <w:tc>
          <w:tcPr>
            <w:tcW w:w="1409" w:type="dxa"/>
            <w:tcBorders>
              <w:top w:val="single" w:sz="4" w:space="0" w:color="C0C0C0"/>
              <w:left w:val="single" w:sz="4" w:space="0" w:color="C0C0C0"/>
              <w:bottom w:val="single" w:sz="4" w:space="0" w:color="C0C0C0"/>
            </w:tcBorders>
            <w:shd w:val="clear" w:color="auto" w:fill="auto"/>
            <w:vAlign w:val="center"/>
          </w:tcPr>
          <w:p w14:paraId="5C9E281E" w14:textId="77777777" w:rsidR="00235826" w:rsidRPr="00285348" w:rsidRDefault="00235826" w:rsidP="00367C1E">
            <w:pPr>
              <w:pStyle w:val="af3"/>
              <w:ind w:firstLine="851"/>
              <w:jc w:val="both"/>
              <w:rPr>
                <w:sz w:val="28"/>
                <w:szCs w:val="28"/>
              </w:rPr>
            </w:pPr>
            <w:r w:rsidRPr="00285348">
              <w:rPr>
                <w:sz w:val="28"/>
                <w:szCs w:val="28"/>
              </w:rPr>
              <w:br/>
            </w:r>
          </w:p>
        </w:tc>
        <w:tc>
          <w:tcPr>
            <w:tcW w:w="127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A75F27F" w14:textId="77777777" w:rsidR="00235826" w:rsidRPr="00285348" w:rsidRDefault="00235826" w:rsidP="00367C1E">
            <w:pPr>
              <w:pStyle w:val="af3"/>
              <w:ind w:firstLine="851"/>
              <w:jc w:val="both"/>
              <w:rPr>
                <w:sz w:val="28"/>
                <w:szCs w:val="28"/>
              </w:rPr>
            </w:pPr>
            <w:r w:rsidRPr="00285348">
              <w:rPr>
                <w:sz w:val="28"/>
                <w:szCs w:val="28"/>
              </w:rPr>
              <w:br/>
            </w:r>
          </w:p>
        </w:tc>
      </w:tr>
    </w:tbl>
    <w:p w14:paraId="3880925B" w14:textId="77777777" w:rsidR="00235826" w:rsidRPr="00285348" w:rsidRDefault="00235826" w:rsidP="00235826">
      <w:pPr>
        <w:pStyle w:val="af3"/>
        <w:ind w:firstLine="851"/>
        <w:jc w:val="both"/>
        <w:rPr>
          <w:sz w:val="28"/>
          <w:szCs w:val="28"/>
        </w:rPr>
      </w:pPr>
      <w:r w:rsidRPr="00285348">
        <w:rPr>
          <w:sz w:val="28"/>
          <w:szCs w:val="28"/>
        </w:rPr>
        <w:t xml:space="preserve">       </w:t>
      </w:r>
    </w:p>
    <w:p w14:paraId="377B8759" w14:textId="77777777" w:rsidR="00235826" w:rsidRPr="00285348" w:rsidRDefault="00235826" w:rsidP="00235826">
      <w:pPr>
        <w:pStyle w:val="af3"/>
        <w:ind w:firstLine="851"/>
        <w:jc w:val="both"/>
        <w:rPr>
          <w:sz w:val="28"/>
          <w:szCs w:val="28"/>
          <w:lang w:val="kk-KZ"/>
        </w:rPr>
      </w:pPr>
      <w:proofErr w:type="spellStart"/>
      <w:r w:rsidRPr="00285348">
        <w:rPr>
          <w:sz w:val="28"/>
          <w:szCs w:val="28"/>
        </w:rPr>
        <w:t>Мәлімделгеннен</w:t>
      </w:r>
      <w:proofErr w:type="spellEnd"/>
      <w:r w:rsidRPr="00285348">
        <w:rPr>
          <w:sz w:val="28"/>
          <w:szCs w:val="28"/>
        </w:rPr>
        <w:t xml:space="preserve"> </w:t>
      </w:r>
      <w:proofErr w:type="spellStart"/>
      <w:r w:rsidRPr="00285348">
        <w:rPr>
          <w:sz w:val="28"/>
          <w:szCs w:val="28"/>
        </w:rPr>
        <w:t>бір</w:t>
      </w:r>
      <w:proofErr w:type="spellEnd"/>
      <w:r w:rsidRPr="00285348">
        <w:rPr>
          <w:sz w:val="28"/>
          <w:szCs w:val="28"/>
        </w:rPr>
        <w:t xml:space="preserve"> </w:t>
      </w:r>
      <w:proofErr w:type="spellStart"/>
      <w:r w:rsidRPr="00285348">
        <w:rPr>
          <w:sz w:val="28"/>
          <w:szCs w:val="28"/>
        </w:rPr>
        <w:t>деңгейге</w:t>
      </w:r>
      <w:proofErr w:type="spellEnd"/>
      <w:r w:rsidRPr="00285348">
        <w:rPr>
          <w:sz w:val="28"/>
          <w:szCs w:val="28"/>
        </w:rPr>
        <w:t xml:space="preserve"> </w:t>
      </w:r>
      <w:proofErr w:type="spellStart"/>
      <w:r w:rsidRPr="00285348">
        <w:rPr>
          <w:sz w:val="28"/>
          <w:szCs w:val="28"/>
        </w:rPr>
        <w:t>төмен</w:t>
      </w:r>
      <w:proofErr w:type="spellEnd"/>
      <w:r w:rsidRPr="00285348">
        <w:rPr>
          <w:sz w:val="28"/>
          <w:szCs w:val="28"/>
        </w:rPr>
        <w:t xml:space="preserve"> </w:t>
      </w:r>
      <w:proofErr w:type="spellStart"/>
      <w:r w:rsidRPr="00285348">
        <w:rPr>
          <w:sz w:val="28"/>
          <w:szCs w:val="28"/>
        </w:rPr>
        <w:t>біліктілік</w:t>
      </w:r>
      <w:proofErr w:type="spellEnd"/>
      <w:r w:rsidRPr="00285348">
        <w:rPr>
          <w:sz w:val="28"/>
          <w:szCs w:val="28"/>
        </w:rPr>
        <w:t xml:space="preserve"> </w:t>
      </w:r>
      <w:proofErr w:type="spellStart"/>
      <w:r w:rsidRPr="00285348">
        <w:rPr>
          <w:sz w:val="28"/>
          <w:szCs w:val="28"/>
        </w:rPr>
        <w:t>санатына</w:t>
      </w:r>
      <w:proofErr w:type="spellEnd"/>
      <w:r w:rsidRPr="00285348">
        <w:rPr>
          <w:sz w:val="28"/>
          <w:szCs w:val="28"/>
        </w:rPr>
        <w:t xml:space="preserve"> </w:t>
      </w:r>
      <w:proofErr w:type="spellStart"/>
      <w:r w:rsidRPr="00285348">
        <w:rPr>
          <w:sz w:val="28"/>
          <w:szCs w:val="28"/>
        </w:rPr>
        <w:t>сәйкес</w:t>
      </w:r>
      <w:proofErr w:type="spellEnd"/>
      <w:r w:rsidRPr="00285348">
        <w:rPr>
          <w:sz w:val="28"/>
          <w:szCs w:val="28"/>
        </w:rPr>
        <w:t xml:space="preserve"> </w:t>
      </w:r>
      <w:proofErr w:type="spellStart"/>
      <w:r w:rsidRPr="00285348">
        <w:rPr>
          <w:sz w:val="28"/>
          <w:szCs w:val="28"/>
        </w:rPr>
        <w:t>келеді</w:t>
      </w:r>
      <w:proofErr w:type="spellEnd"/>
      <w:r w:rsidRPr="00285348">
        <w:rPr>
          <w:sz w:val="28"/>
          <w:szCs w:val="28"/>
        </w:rPr>
        <w:t>.</w:t>
      </w:r>
    </w:p>
    <w:p w14:paraId="19043674" w14:textId="77777777" w:rsidR="00235826" w:rsidRPr="00285348" w:rsidRDefault="00235826" w:rsidP="00235826">
      <w:pPr>
        <w:pStyle w:val="af3"/>
        <w:ind w:firstLine="851"/>
        <w:jc w:val="both"/>
        <w:rPr>
          <w:sz w:val="28"/>
          <w:szCs w:val="28"/>
          <w:lang w:val="kk-KZ"/>
        </w:rPr>
      </w:pPr>
    </w:p>
    <w:tbl>
      <w:tblPr>
        <w:tblW w:w="10165" w:type="dxa"/>
        <w:tblInd w:w="-134" w:type="dxa"/>
        <w:tblLayout w:type="fixed"/>
        <w:tblLook w:val="0000" w:firstRow="0" w:lastRow="0" w:firstColumn="0" w:lastColumn="0" w:noHBand="0" w:noVBand="0"/>
      </w:tblPr>
      <w:tblGrid>
        <w:gridCol w:w="425"/>
        <w:gridCol w:w="1093"/>
        <w:gridCol w:w="1174"/>
        <w:gridCol w:w="1661"/>
        <w:gridCol w:w="1843"/>
        <w:gridCol w:w="1843"/>
        <w:gridCol w:w="2126"/>
      </w:tblGrid>
      <w:tr w:rsidR="00753CF0" w:rsidRPr="00285348" w14:paraId="29B1655A" w14:textId="77777777" w:rsidTr="00367C1E">
        <w:trPr>
          <w:trHeight w:val="30"/>
        </w:trPr>
        <w:tc>
          <w:tcPr>
            <w:tcW w:w="425" w:type="dxa"/>
            <w:tcBorders>
              <w:top w:val="single" w:sz="4" w:space="0" w:color="C0C0C0"/>
              <w:left w:val="single" w:sz="4" w:space="0" w:color="C0C0C0"/>
              <w:bottom w:val="single" w:sz="4" w:space="0" w:color="C0C0C0"/>
            </w:tcBorders>
            <w:shd w:val="clear" w:color="auto" w:fill="auto"/>
            <w:vAlign w:val="center"/>
          </w:tcPr>
          <w:p w14:paraId="51A9C0CE" w14:textId="77777777" w:rsidR="00235826" w:rsidRPr="00285348" w:rsidRDefault="00235826" w:rsidP="00367C1E">
            <w:pPr>
              <w:pStyle w:val="af3"/>
              <w:ind w:firstLine="851"/>
              <w:jc w:val="both"/>
              <w:rPr>
                <w:sz w:val="28"/>
                <w:szCs w:val="28"/>
              </w:rPr>
            </w:pPr>
            <w:r w:rsidRPr="00285348">
              <w:rPr>
                <w:sz w:val="28"/>
                <w:szCs w:val="28"/>
                <w:lang w:val="kk-KZ"/>
              </w:rPr>
              <w:t>№</w:t>
            </w:r>
            <w:r w:rsidRPr="00285348">
              <w:rPr>
                <w:sz w:val="28"/>
                <w:szCs w:val="28"/>
              </w:rPr>
              <w:t>№</w:t>
            </w:r>
          </w:p>
        </w:tc>
        <w:tc>
          <w:tcPr>
            <w:tcW w:w="1093" w:type="dxa"/>
            <w:tcBorders>
              <w:top w:val="single" w:sz="4" w:space="0" w:color="C0C0C0"/>
              <w:left w:val="single" w:sz="4" w:space="0" w:color="C0C0C0"/>
              <w:bottom w:val="single" w:sz="4" w:space="0" w:color="C0C0C0"/>
            </w:tcBorders>
            <w:shd w:val="clear" w:color="auto" w:fill="auto"/>
            <w:vAlign w:val="center"/>
          </w:tcPr>
          <w:p w14:paraId="78566F4E" w14:textId="77777777" w:rsidR="00235826" w:rsidRPr="00285348" w:rsidRDefault="00235826" w:rsidP="00367C1E">
            <w:pPr>
              <w:pStyle w:val="af3"/>
              <w:jc w:val="both"/>
              <w:rPr>
                <w:sz w:val="28"/>
                <w:szCs w:val="28"/>
                <w:lang w:val="kk-KZ"/>
              </w:rPr>
            </w:pPr>
            <w:r w:rsidRPr="00285348">
              <w:rPr>
                <w:sz w:val="28"/>
                <w:szCs w:val="28"/>
              </w:rPr>
              <w:t xml:space="preserve">ТАӘ </w:t>
            </w:r>
            <w:r w:rsidRPr="00285348">
              <w:rPr>
                <w:spacing w:val="2"/>
                <w:sz w:val="28"/>
                <w:szCs w:val="28"/>
                <w:lang w:eastAsia="ru-RU"/>
              </w:rPr>
              <w:t>(</w:t>
            </w:r>
            <w:proofErr w:type="spellStart"/>
            <w:r w:rsidRPr="00285348">
              <w:rPr>
                <w:spacing w:val="2"/>
                <w:sz w:val="28"/>
                <w:szCs w:val="28"/>
                <w:lang w:eastAsia="ru-RU"/>
              </w:rPr>
              <w:t>болған</w:t>
            </w:r>
            <w:proofErr w:type="spellEnd"/>
            <w:r w:rsidRPr="00285348">
              <w:rPr>
                <w:spacing w:val="2"/>
                <w:sz w:val="28"/>
                <w:szCs w:val="28"/>
                <w:lang w:eastAsia="ru-RU"/>
              </w:rPr>
              <w:t xml:space="preserve"> </w:t>
            </w:r>
            <w:proofErr w:type="spellStart"/>
            <w:r w:rsidRPr="00285348">
              <w:rPr>
                <w:spacing w:val="2"/>
                <w:sz w:val="28"/>
                <w:szCs w:val="28"/>
                <w:lang w:eastAsia="ru-RU"/>
              </w:rPr>
              <w:t>жағдайда</w:t>
            </w:r>
            <w:proofErr w:type="spellEnd"/>
            <w:r w:rsidRPr="00285348">
              <w:rPr>
                <w:spacing w:val="2"/>
                <w:sz w:val="28"/>
                <w:szCs w:val="28"/>
                <w:lang w:eastAsia="ru-RU"/>
              </w:rPr>
              <w:t>)</w:t>
            </w:r>
          </w:p>
        </w:tc>
        <w:tc>
          <w:tcPr>
            <w:tcW w:w="1174" w:type="dxa"/>
            <w:tcBorders>
              <w:top w:val="single" w:sz="4" w:space="0" w:color="C0C0C0"/>
              <w:left w:val="single" w:sz="4" w:space="0" w:color="C0C0C0"/>
              <w:bottom w:val="single" w:sz="4" w:space="0" w:color="C0C0C0"/>
            </w:tcBorders>
            <w:shd w:val="clear" w:color="auto" w:fill="auto"/>
          </w:tcPr>
          <w:p w14:paraId="26F906B0" w14:textId="77777777" w:rsidR="00235826" w:rsidRPr="00285348" w:rsidRDefault="00235826" w:rsidP="00367C1E">
            <w:pPr>
              <w:rPr>
                <w:sz w:val="28"/>
                <w:szCs w:val="28"/>
              </w:rPr>
            </w:pPr>
            <w:proofErr w:type="spellStart"/>
            <w:r w:rsidRPr="00285348">
              <w:rPr>
                <w:sz w:val="28"/>
                <w:szCs w:val="28"/>
              </w:rPr>
              <w:t>Лауазымы</w:t>
            </w:r>
            <w:proofErr w:type="spellEnd"/>
            <w:r w:rsidRPr="00285348">
              <w:rPr>
                <w:sz w:val="28"/>
                <w:szCs w:val="28"/>
              </w:rPr>
              <w:t xml:space="preserve"> </w:t>
            </w:r>
          </w:p>
        </w:tc>
        <w:tc>
          <w:tcPr>
            <w:tcW w:w="1661" w:type="dxa"/>
            <w:tcBorders>
              <w:top w:val="single" w:sz="4" w:space="0" w:color="C0C0C0"/>
              <w:left w:val="single" w:sz="4" w:space="0" w:color="C0C0C0"/>
              <w:bottom w:val="single" w:sz="4" w:space="0" w:color="C0C0C0"/>
            </w:tcBorders>
            <w:shd w:val="clear" w:color="auto" w:fill="auto"/>
          </w:tcPr>
          <w:p w14:paraId="3A825173" w14:textId="77777777" w:rsidR="00235826" w:rsidRPr="00285348" w:rsidRDefault="00235826" w:rsidP="00367C1E">
            <w:pPr>
              <w:rPr>
                <w:sz w:val="28"/>
                <w:szCs w:val="28"/>
              </w:rPr>
            </w:pPr>
            <w:r w:rsidRPr="00285348">
              <w:rPr>
                <w:sz w:val="28"/>
                <w:szCs w:val="28"/>
                <w:lang w:val="kk-KZ"/>
              </w:rPr>
              <w:t>М</w:t>
            </w:r>
            <w:proofErr w:type="spellStart"/>
            <w:r w:rsidRPr="00285348">
              <w:rPr>
                <w:sz w:val="28"/>
                <w:szCs w:val="28"/>
              </w:rPr>
              <w:t>індетті</w:t>
            </w:r>
            <w:proofErr w:type="spellEnd"/>
            <w:r w:rsidRPr="00285348">
              <w:rPr>
                <w:sz w:val="28"/>
                <w:szCs w:val="28"/>
              </w:rPr>
              <w:t xml:space="preserve">/ </w:t>
            </w:r>
            <w:proofErr w:type="spellStart"/>
            <w:r w:rsidRPr="00285348">
              <w:rPr>
                <w:sz w:val="28"/>
                <w:szCs w:val="28"/>
              </w:rPr>
              <w:t>мерзімінен</w:t>
            </w:r>
            <w:proofErr w:type="spellEnd"/>
            <w:r w:rsidRPr="00285348">
              <w:rPr>
                <w:sz w:val="28"/>
                <w:szCs w:val="28"/>
              </w:rPr>
              <w:t xml:space="preserve"> </w:t>
            </w:r>
            <w:proofErr w:type="spellStart"/>
            <w:r w:rsidRPr="00285348">
              <w:rPr>
                <w:sz w:val="28"/>
                <w:szCs w:val="28"/>
              </w:rPr>
              <w:t>бұрын</w:t>
            </w:r>
            <w:proofErr w:type="spellEnd"/>
          </w:p>
        </w:tc>
        <w:tc>
          <w:tcPr>
            <w:tcW w:w="1843" w:type="dxa"/>
            <w:tcBorders>
              <w:top w:val="single" w:sz="4" w:space="0" w:color="C0C0C0"/>
              <w:left w:val="single" w:sz="4" w:space="0" w:color="C0C0C0"/>
              <w:bottom w:val="single" w:sz="4" w:space="0" w:color="C0C0C0"/>
            </w:tcBorders>
            <w:shd w:val="clear" w:color="auto" w:fill="auto"/>
          </w:tcPr>
          <w:p w14:paraId="347B7581" w14:textId="77777777" w:rsidR="00235826" w:rsidRPr="00285348" w:rsidRDefault="00235826" w:rsidP="00367C1E">
            <w:pPr>
              <w:rPr>
                <w:sz w:val="28"/>
                <w:szCs w:val="28"/>
              </w:rPr>
            </w:pPr>
            <w:r w:rsidRPr="00285348">
              <w:rPr>
                <w:sz w:val="28"/>
                <w:szCs w:val="28"/>
              </w:rPr>
              <w:t xml:space="preserve">Бар </w:t>
            </w:r>
            <w:proofErr w:type="spellStart"/>
            <w:r w:rsidRPr="00285348">
              <w:rPr>
                <w:sz w:val="28"/>
                <w:szCs w:val="28"/>
              </w:rPr>
              <w:t>біліктілік</w:t>
            </w:r>
            <w:proofErr w:type="spellEnd"/>
            <w:r w:rsidRPr="00285348">
              <w:rPr>
                <w:sz w:val="28"/>
                <w:szCs w:val="28"/>
              </w:rPr>
              <w:t xml:space="preserve"> </w:t>
            </w:r>
            <w:proofErr w:type="spellStart"/>
            <w:r w:rsidRPr="00285348">
              <w:rPr>
                <w:sz w:val="28"/>
                <w:szCs w:val="28"/>
              </w:rPr>
              <w:t>санаты</w:t>
            </w:r>
            <w:proofErr w:type="spellEnd"/>
            <w:r w:rsidRPr="00285348">
              <w:rPr>
                <w:sz w:val="28"/>
                <w:szCs w:val="28"/>
              </w:rPr>
              <w:t xml:space="preserve"> </w:t>
            </w:r>
          </w:p>
        </w:tc>
        <w:tc>
          <w:tcPr>
            <w:tcW w:w="1843" w:type="dxa"/>
            <w:tcBorders>
              <w:top w:val="single" w:sz="4" w:space="0" w:color="C0C0C0"/>
              <w:left w:val="single" w:sz="4" w:space="0" w:color="C0C0C0"/>
              <w:bottom w:val="single" w:sz="4" w:space="0" w:color="C0C0C0"/>
            </w:tcBorders>
            <w:shd w:val="clear" w:color="auto" w:fill="auto"/>
          </w:tcPr>
          <w:p w14:paraId="7F57AFB3" w14:textId="77777777" w:rsidR="00235826" w:rsidRPr="00285348" w:rsidRDefault="00235826" w:rsidP="00367C1E">
            <w:pPr>
              <w:rPr>
                <w:sz w:val="28"/>
                <w:szCs w:val="28"/>
              </w:rPr>
            </w:pPr>
            <w:r w:rsidRPr="00285348">
              <w:rPr>
                <w:sz w:val="28"/>
                <w:szCs w:val="28"/>
                <w:lang w:val="kk-KZ"/>
              </w:rPr>
              <w:t>М</w:t>
            </w:r>
            <w:proofErr w:type="spellStart"/>
            <w:r w:rsidRPr="00285348">
              <w:rPr>
                <w:sz w:val="28"/>
                <w:szCs w:val="28"/>
              </w:rPr>
              <w:t>әлімделетін</w:t>
            </w:r>
            <w:proofErr w:type="spellEnd"/>
            <w:r w:rsidRPr="00285348">
              <w:rPr>
                <w:sz w:val="28"/>
                <w:szCs w:val="28"/>
              </w:rPr>
              <w:t xml:space="preserve"> </w:t>
            </w:r>
            <w:proofErr w:type="spellStart"/>
            <w:r w:rsidRPr="00285348">
              <w:rPr>
                <w:sz w:val="28"/>
                <w:szCs w:val="28"/>
              </w:rPr>
              <w:t>біліктілік</w:t>
            </w:r>
            <w:proofErr w:type="spellEnd"/>
            <w:r w:rsidRPr="00285348">
              <w:rPr>
                <w:sz w:val="28"/>
                <w:szCs w:val="28"/>
              </w:rPr>
              <w:t xml:space="preserve"> </w:t>
            </w:r>
            <w:proofErr w:type="spellStart"/>
            <w:r w:rsidRPr="00285348">
              <w:rPr>
                <w:sz w:val="28"/>
                <w:szCs w:val="28"/>
              </w:rPr>
              <w:t>санаты</w:t>
            </w:r>
            <w:proofErr w:type="spellEnd"/>
            <w:r w:rsidRPr="00285348">
              <w:rPr>
                <w:sz w:val="28"/>
                <w:szCs w:val="28"/>
              </w:rPr>
              <w:t xml:space="preserve"> </w:t>
            </w:r>
          </w:p>
        </w:tc>
        <w:tc>
          <w:tcPr>
            <w:tcW w:w="2126" w:type="dxa"/>
            <w:tcBorders>
              <w:top w:val="single" w:sz="4" w:space="0" w:color="C0C0C0"/>
              <w:left w:val="single" w:sz="4" w:space="0" w:color="C0C0C0"/>
              <w:bottom w:val="single" w:sz="4" w:space="0" w:color="C0C0C0"/>
              <w:right w:val="single" w:sz="4" w:space="0" w:color="C0C0C0"/>
            </w:tcBorders>
            <w:shd w:val="clear" w:color="auto" w:fill="auto"/>
          </w:tcPr>
          <w:p w14:paraId="61FC5E10" w14:textId="77777777" w:rsidR="00235826" w:rsidRPr="00285348" w:rsidRDefault="00235826" w:rsidP="00367C1E">
            <w:pPr>
              <w:rPr>
                <w:sz w:val="28"/>
                <w:szCs w:val="28"/>
              </w:rPr>
            </w:pPr>
            <w:r w:rsidRPr="00285348">
              <w:rPr>
                <w:sz w:val="28"/>
                <w:szCs w:val="28"/>
                <w:lang w:val="kk-KZ"/>
              </w:rPr>
              <w:t>Б</w:t>
            </w:r>
            <w:proofErr w:type="spellStart"/>
            <w:r w:rsidRPr="00285348">
              <w:rPr>
                <w:sz w:val="28"/>
                <w:szCs w:val="28"/>
              </w:rPr>
              <w:t>ерілген</w:t>
            </w:r>
            <w:proofErr w:type="spellEnd"/>
            <w:r w:rsidRPr="00285348">
              <w:rPr>
                <w:sz w:val="28"/>
                <w:szCs w:val="28"/>
              </w:rPr>
              <w:t xml:space="preserve"> </w:t>
            </w:r>
            <w:proofErr w:type="spellStart"/>
            <w:r w:rsidRPr="00285348">
              <w:rPr>
                <w:sz w:val="28"/>
                <w:szCs w:val="28"/>
              </w:rPr>
              <w:t>біліктілік</w:t>
            </w:r>
            <w:proofErr w:type="spellEnd"/>
            <w:r w:rsidRPr="00285348">
              <w:rPr>
                <w:sz w:val="28"/>
                <w:szCs w:val="28"/>
              </w:rPr>
              <w:t xml:space="preserve"> </w:t>
            </w:r>
            <w:proofErr w:type="spellStart"/>
            <w:r w:rsidRPr="00285348">
              <w:rPr>
                <w:sz w:val="28"/>
                <w:szCs w:val="28"/>
              </w:rPr>
              <w:t>санаты</w:t>
            </w:r>
            <w:proofErr w:type="spellEnd"/>
          </w:p>
        </w:tc>
      </w:tr>
      <w:tr w:rsidR="00753CF0" w:rsidRPr="00285348" w14:paraId="02FC0344" w14:textId="77777777" w:rsidTr="00367C1E">
        <w:trPr>
          <w:trHeight w:val="30"/>
        </w:trPr>
        <w:tc>
          <w:tcPr>
            <w:tcW w:w="425" w:type="dxa"/>
            <w:tcBorders>
              <w:top w:val="single" w:sz="4" w:space="0" w:color="C0C0C0"/>
              <w:left w:val="single" w:sz="4" w:space="0" w:color="C0C0C0"/>
              <w:bottom w:val="single" w:sz="4" w:space="0" w:color="C0C0C0"/>
            </w:tcBorders>
            <w:shd w:val="clear" w:color="auto" w:fill="auto"/>
            <w:vAlign w:val="center"/>
          </w:tcPr>
          <w:p w14:paraId="158A09DC" w14:textId="77777777" w:rsidR="00235826" w:rsidRPr="00285348" w:rsidRDefault="00235826" w:rsidP="00367C1E">
            <w:pPr>
              <w:pStyle w:val="af3"/>
              <w:ind w:firstLine="851"/>
              <w:jc w:val="both"/>
              <w:rPr>
                <w:sz w:val="28"/>
                <w:szCs w:val="28"/>
              </w:rPr>
            </w:pPr>
            <w:r w:rsidRPr="00285348">
              <w:rPr>
                <w:sz w:val="28"/>
                <w:szCs w:val="28"/>
              </w:rPr>
              <w:br/>
            </w:r>
          </w:p>
        </w:tc>
        <w:tc>
          <w:tcPr>
            <w:tcW w:w="1093" w:type="dxa"/>
            <w:tcBorders>
              <w:top w:val="single" w:sz="4" w:space="0" w:color="C0C0C0"/>
              <w:left w:val="single" w:sz="4" w:space="0" w:color="C0C0C0"/>
              <w:bottom w:val="single" w:sz="4" w:space="0" w:color="C0C0C0"/>
            </w:tcBorders>
            <w:shd w:val="clear" w:color="auto" w:fill="auto"/>
            <w:vAlign w:val="center"/>
          </w:tcPr>
          <w:p w14:paraId="6BA9006E" w14:textId="77777777" w:rsidR="00235826" w:rsidRPr="00285348" w:rsidRDefault="00235826" w:rsidP="00367C1E">
            <w:pPr>
              <w:pStyle w:val="af3"/>
              <w:ind w:firstLine="851"/>
              <w:jc w:val="both"/>
              <w:rPr>
                <w:sz w:val="28"/>
                <w:szCs w:val="28"/>
              </w:rPr>
            </w:pPr>
            <w:r w:rsidRPr="00285348">
              <w:rPr>
                <w:sz w:val="28"/>
                <w:szCs w:val="28"/>
              </w:rPr>
              <w:br/>
            </w:r>
          </w:p>
        </w:tc>
        <w:tc>
          <w:tcPr>
            <w:tcW w:w="1174" w:type="dxa"/>
            <w:tcBorders>
              <w:top w:val="single" w:sz="4" w:space="0" w:color="C0C0C0"/>
              <w:left w:val="single" w:sz="4" w:space="0" w:color="C0C0C0"/>
              <w:bottom w:val="single" w:sz="4" w:space="0" w:color="C0C0C0"/>
            </w:tcBorders>
            <w:shd w:val="clear" w:color="auto" w:fill="auto"/>
            <w:vAlign w:val="center"/>
          </w:tcPr>
          <w:p w14:paraId="4D826F0D" w14:textId="77777777" w:rsidR="00235826" w:rsidRPr="00285348" w:rsidRDefault="00235826" w:rsidP="00367C1E">
            <w:pPr>
              <w:pStyle w:val="af3"/>
              <w:ind w:firstLine="851"/>
              <w:jc w:val="both"/>
              <w:rPr>
                <w:sz w:val="28"/>
                <w:szCs w:val="28"/>
              </w:rPr>
            </w:pPr>
            <w:r w:rsidRPr="00285348">
              <w:rPr>
                <w:sz w:val="28"/>
                <w:szCs w:val="28"/>
              </w:rPr>
              <w:br/>
            </w:r>
          </w:p>
        </w:tc>
        <w:tc>
          <w:tcPr>
            <w:tcW w:w="1661" w:type="dxa"/>
            <w:tcBorders>
              <w:top w:val="single" w:sz="4" w:space="0" w:color="C0C0C0"/>
              <w:left w:val="single" w:sz="4" w:space="0" w:color="C0C0C0"/>
              <w:bottom w:val="single" w:sz="4" w:space="0" w:color="C0C0C0"/>
            </w:tcBorders>
            <w:shd w:val="clear" w:color="auto" w:fill="auto"/>
            <w:vAlign w:val="center"/>
          </w:tcPr>
          <w:p w14:paraId="1FEB1F90" w14:textId="77777777" w:rsidR="00235826" w:rsidRPr="00285348" w:rsidRDefault="00235826" w:rsidP="00367C1E">
            <w:pPr>
              <w:pStyle w:val="af3"/>
              <w:ind w:firstLine="851"/>
              <w:jc w:val="both"/>
              <w:rPr>
                <w:sz w:val="28"/>
                <w:szCs w:val="28"/>
              </w:rPr>
            </w:pPr>
            <w:r w:rsidRPr="00285348">
              <w:rPr>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14:paraId="1A26A8FD" w14:textId="77777777" w:rsidR="00235826" w:rsidRPr="00285348" w:rsidRDefault="00235826" w:rsidP="00367C1E">
            <w:pPr>
              <w:pStyle w:val="af3"/>
              <w:ind w:firstLine="851"/>
              <w:jc w:val="both"/>
              <w:rPr>
                <w:sz w:val="28"/>
                <w:szCs w:val="28"/>
              </w:rPr>
            </w:pPr>
            <w:r w:rsidRPr="00285348">
              <w:rPr>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14:paraId="582DA4EF" w14:textId="77777777" w:rsidR="00235826" w:rsidRPr="00285348" w:rsidRDefault="00235826" w:rsidP="00367C1E">
            <w:pPr>
              <w:pStyle w:val="af3"/>
              <w:ind w:firstLine="851"/>
              <w:jc w:val="both"/>
              <w:rPr>
                <w:sz w:val="28"/>
                <w:szCs w:val="28"/>
              </w:rPr>
            </w:pPr>
            <w:r w:rsidRPr="00285348">
              <w:rPr>
                <w:sz w:val="28"/>
                <w:szCs w:val="28"/>
              </w:rPr>
              <w:br/>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A1D5969" w14:textId="77777777" w:rsidR="00235826" w:rsidRPr="00285348" w:rsidRDefault="00235826" w:rsidP="00367C1E">
            <w:pPr>
              <w:pStyle w:val="af3"/>
              <w:ind w:firstLine="851"/>
              <w:jc w:val="both"/>
              <w:rPr>
                <w:sz w:val="28"/>
                <w:szCs w:val="28"/>
              </w:rPr>
            </w:pPr>
            <w:r w:rsidRPr="00285348">
              <w:rPr>
                <w:sz w:val="28"/>
                <w:szCs w:val="28"/>
              </w:rPr>
              <w:br/>
            </w:r>
          </w:p>
        </w:tc>
      </w:tr>
      <w:tr w:rsidR="00753CF0" w:rsidRPr="00285348" w14:paraId="4130170D" w14:textId="77777777" w:rsidTr="00367C1E">
        <w:trPr>
          <w:trHeight w:val="30"/>
        </w:trPr>
        <w:tc>
          <w:tcPr>
            <w:tcW w:w="425" w:type="dxa"/>
            <w:tcBorders>
              <w:top w:val="single" w:sz="4" w:space="0" w:color="C0C0C0"/>
              <w:left w:val="single" w:sz="4" w:space="0" w:color="C0C0C0"/>
              <w:bottom w:val="single" w:sz="4" w:space="0" w:color="C0C0C0"/>
            </w:tcBorders>
            <w:shd w:val="clear" w:color="auto" w:fill="auto"/>
            <w:vAlign w:val="center"/>
          </w:tcPr>
          <w:p w14:paraId="1915ED52" w14:textId="77777777" w:rsidR="00235826" w:rsidRPr="00285348" w:rsidRDefault="00235826" w:rsidP="00367C1E">
            <w:pPr>
              <w:pStyle w:val="af3"/>
              <w:ind w:firstLine="851"/>
              <w:jc w:val="both"/>
              <w:rPr>
                <w:sz w:val="28"/>
                <w:szCs w:val="28"/>
              </w:rPr>
            </w:pPr>
            <w:r w:rsidRPr="00285348">
              <w:rPr>
                <w:sz w:val="28"/>
                <w:szCs w:val="28"/>
              </w:rPr>
              <w:br/>
            </w:r>
          </w:p>
        </w:tc>
        <w:tc>
          <w:tcPr>
            <w:tcW w:w="1093" w:type="dxa"/>
            <w:tcBorders>
              <w:top w:val="single" w:sz="4" w:space="0" w:color="C0C0C0"/>
              <w:left w:val="single" w:sz="4" w:space="0" w:color="C0C0C0"/>
              <w:bottom w:val="single" w:sz="4" w:space="0" w:color="C0C0C0"/>
            </w:tcBorders>
            <w:shd w:val="clear" w:color="auto" w:fill="auto"/>
            <w:vAlign w:val="center"/>
          </w:tcPr>
          <w:p w14:paraId="793E1D4F" w14:textId="77777777" w:rsidR="00235826" w:rsidRPr="00285348" w:rsidRDefault="00235826" w:rsidP="00367C1E">
            <w:pPr>
              <w:pStyle w:val="af3"/>
              <w:ind w:firstLine="851"/>
              <w:jc w:val="both"/>
              <w:rPr>
                <w:sz w:val="28"/>
                <w:szCs w:val="28"/>
              </w:rPr>
            </w:pPr>
            <w:r w:rsidRPr="00285348">
              <w:rPr>
                <w:sz w:val="28"/>
                <w:szCs w:val="28"/>
              </w:rPr>
              <w:br/>
            </w:r>
          </w:p>
        </w:tc>
        <w:tc>
          <w:tcPr>
            <w:tcW w:w="1174" w:type="dxa"/>
            <w:tcBorders>
              <w:top w:val="single" w:sz="4" w:space="0" w:color="C0C0C0"/>
              <w:left w:val="single" w:sz="4" w:space="0" w:color="C0C0C0"/>
              <w:bottom w:val="single" w:sz="4" w:space="0" w:color="C0C0C0"/>
            </w:tcBorders>
            <w:shd w:val="clear" w:color="auto" w:fill="auto"/>
            <w:vAlign w:val="center"/>
          </w:tcPr>
          <w:p w14:paraId="5EF74B38" w14:textId="77777777" w:rsidR="00235826" w:rsidRPr="00285348" w:rsidRDefault="00235826" w:rsidP="00367C1E">
            <w:pPr>
              <w:pStyle w:val="af3"/>
              <w:ind w:firstLine="851"/>
              <w:jc w:val="both"/>
              <w:rPr>
                <w:sz w:val="28"/>
                <w:szCs w:val="28"/>
              </w:rPr>
            </w:pPr>
            <w:r w:rsidRPr="00285348">
              <w:rPr>
                <w:sz w:val="28"/>
                <w:szCs w:val="28"/>
              </w:rPr>
              <w:br/>
            </w:r>
          </w:p>
        </w:tc>
        <w:tc>
          <w:tcPr>
            <w:tcW w:w="1661" w:type="dxa"/>
            <w:tcBorders>
              <w:top w:val="single" w:sz="4" w:space="0" w:color="C0C0C0"/>
              <w:left w:val="single" w:sz="4" w:space="0" w:color="C0C0C0"/>
              <w:bottom w:val="single" w:sz="4" w:space="0" w:color="C0C0C0"/>
            </w:tcBorders>
            <w:shd w:val="clear" w:color="auto" w:fill="auto"/>
            <w:vAlign w:val="center"/>
          </w:tcPr>
          <w:p w14:paraId="500D965C" w14:textId="77777777" w:rsidR="00235826" w:rsidRPr="00285348" w:rsidRDefault="00235826" w:rsidP="00367C1E">
            <w:pPr>
              <w:pStyle w:val="af3"/>
              <w:ind w:firstLine="851"/>
              <w:jc w:val="both"/>
              <w:rPr>
                <w:sz w:val="28"/>
                <w:szCs w:val="28"/>
              </w:rPr>
            </w:pPr>
            <w:r w:rsidRPr="00285348">
              <w:rPr>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14:paraId="344E1A4B" w14:textId="77777777" w:rsidR="00235826" w:rsidRPr="00285348" w:rsidRDefault="00235826" w:rsidP="00367C1E">
            <w:pPr>
              <w:pStyle w:val="af3"/>
              <w:ind w:firstLine="851"/>
              <w:jc w:val="both"/>
              <w:rPr>
                <w:sz w:val="28"/>
                <w:szCs w:val="28"/>
              </w:rPr>
            </w:pPr>
            <w:r w:rsidRPr="00285348">
              <w:rPr>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14:paraId="3353850A" w14:textId="77777777" w:rsidR="00235826" w:rsidRPr="00285348" w:rsidRDefault="00235826" w:rsidP="00367C1E">
            <w:pPr>
              <w:pStyle w:val="af3"/>
              <w:ind w:firstLine="851"/>
              <w:jc w:val="both"/>
              <w:rPr>
                <w:sz w:val="28"/>
                <w:szCs w:val="28"/>
              </w:rPr>
            </w:pPr>
            <w:r w:rsidRPr="00285348">
              <w:rPr>
                <w:sz w:val="28"/>
                <w:szCs w:val="28"/>
              </w:rPr>
              <w:br/>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623A9A6" w14:textId="77777777" w:rsidR="00235826" w:rsidRPr="00285348" w:rsidRDefault="00235826" w:rsidP="00367C1E">
            <w:pPr>
              <w:pStyle w:val="af3"/>
              <w:ind w:firstLine="851"/>
              <w:jc w:val="both"/>
              <w:rPr>
                <w:sz w:val="28"/>
                <w:szCs w:val="28"/>
              </w:rPr>
            </w:pPr>
            <w:r w:rsidRPr="00285348">
              <w:rPr>
                <w:sz w:val="28"/>
                <w:szCs w:val="28"/>
              </w:rPr>
              <w:br/>
            </w:r>
          </w:p>
        </w:tc>
      </w:tr>
    </w:tbl>
    <w:p w14:paraId="6CF12E14" w14:textId="77777777" w:rsidR="00235826" w:rsidRPr="00285348" w:rsidRDefault="00235826" w:rsidP="00235826">
      <w:pPr>
        <w:pStyle w:val="af3"/>
        <w:ind w:firstLine="851"/>
        <w:jc w:val="both"/>
        <w:rPr>
          <w:sz w:val="28"/>
          <w:szCs w:val="28"/>
          <w:lang w:val="kk-KZ"/>
        </w:rPr>
      </w:pPr>
    </w:p>
    <w:p w14:paraId="7B81A5BB" w14:textId="77777777" w:rsidR="00235826" w:rsidRPr="00285348" w:rsidRDefault="00235826" w:rsidP="00235826">
      <w:pPr>
        <w:pStyle w:val="af3"/>
        <w:jc w:val="both"/>
        <w:rPr>
          <w:sz w:val="28"/>
          <w:szCs w:val="28"/>
          <w:lang w:val="kk-KZ"/>
        </w:rPr>
      </w:pPr>
      <w:r w:rsidRPr="00285348">
        <w:rPr>
          <w:spacing w:val="2"/>
          <w:sz w:val="28"/>
          <w:szCs w:val="28"/>
          <w:lang w:val="kk-KZ"/>
        </w:rPr>
        <w:t xml:space="preserve">                                       </w:t>
      </w:r>
      <w:r w:rsidRPr="00285348">
        <w:rPr>
          <w:spacing w:val="2"/>
          <w:sz w:val="28"/>
          <w:szCs w:val="28"/>
        </w:rPr>
        <w:t xml:space="preserve">Комиссия </w:t>
      </w:r>
      <w:proofErr w:type="spellStart"/>
      <w:r w:rsidRPr="00285348">
        <w:rPr>
          <w:spacing w:val="2"/>
          <w:sz w:val="28"/>
          <w:szCs w:val="28"/>
        </w:rPr>
        <w:t>төрағасы</w:t>
      </w:r>
      <w:proofErr w:type="spellEnd"/>
      <w:r w:rsidRPr="00285348">
        <w:rPr>
          <w:sz w:val="28"/>
          <w:szCs w:val="28"/>
        </w:rPr>
        <w:t>:</w:t>
      </w:r>
      <w:r w:rsidRPr="00285348">
        <w:rPr>
          <w:sz w:val="28"/>
          <w:szCs w:val="28"/>
          <w:lang w:val="kk-KZ"/>
        </w:rPr>
        <w:t xml:space="preserve">         </w:t>
      </w:r>
      <w:r w:rsidRPr="00285348">
        <w:rPr>
          <w:sz w:val="28"/>
          <w:szCs w:val="28"/>
        </w:rPr>
        <w:t xml:space="preserve">__________________________ </w:t>
      </w:r>
    </w:p>
    <w:p w14:paraId="37BFE980" w14:textId="77777777" w:rsidR="00235826" w:rsidRPr="00285348" w:rsidRDefault="00235826" w:rsidP="00235826">
      <w:pPr>
        <w:pStyle w:val="af3"/>
        <w:ind w:firstLine="851"/>
        <w:jc w:val="right"/>
        <w:rPr>
          <w:sz w:val="28"/>
          <w:szCs w:val="28"/>
        </w:rPr>
      </w:pPr>
      <w:r w:rsidRPr="00285348">
        <w:rPr>
          <w:sz w:val="28"/>
          <w:szCs w:val="28"/>
          <w:lang w:val="kk-KZ"/>
        </w:rPr>
        <w:t xml:space="preserve">                                                                                                            </w:t>
      </w:r>
      <w:r w:rsidRPr="00285348">
        <w:rPr>
          <w:sz w:val="28"/>
          <w:szCs w:val="28"/>
        </w:rPr>
        <w:t>(</w:t>
      </w:r>
      <w:r w:rsidRPr="00285348">
        <w:rPr>
          <w:sz w:val="28"/>
          <w:szCs w:val="28"/>
          <w:lang w:val="kk-KZ"/>
        </w:rPr>
        <w:t>қолы</w:t>
      </w:r>
      <w:r w:rsidRPr="00285348">
        <w:rPr>
          <w:sz w:val="28"/>
          <w:szCs w:val="28"/>
        </w:rPr>
        <w:t>)</w:t>
      </w:r>
    </w:p>
    <w:p w14:paraId="586DA2FF" w14:textId="77777777" w:rsidR="00235826" w:rsidRPr="00285348" w:rsidRDefault="00235826" w:rsidP="00235826">
      <w:pPr>
        <w:pStyle w:val="af3"/>
        <w:rPr>
          <w:sz w:val="28"/>
          <w:szCs w:val="28"/>
          <w:lang w:val="kk-KZ"/>
        </w:rPr>
      </w:pPr>
      <w:r w:rsidRPr="00285348">
        <w:rPr>
          <w:spacing w:val="2"/>
          <w:sz w:val="28"/>
          <w:szCs w:val="28"/>
          <w:lang w:val="kk-KZ"/>
        </w:rPr>
        <w:t xml:space="preserve">                                       </w:t>
      </w:r>
      <w:r w:rsidRPr="00285348">
        <w:rPr>
          <w:spacing w:val="2"/>
          <w:sz w:val="28"/>
          <w:szCs w:val="28"/>
        </w:rPr>
        <w:t xml:space="preserve">Комиссия </w:t>
      </w:r>
      <w:proofErr w:type="spellStart"/>
      <w:r w:rsidRPr="00285348">
        <w:rPr>
          <w:spacing w:val="2"/>
          <w:sz w:val="28"/>
          <w:szCs w:val="28"/>
        </w:rPr>
        <w:t>мүшелері</w:t>
      </w:r>
      <w:proofErr w:type="spellEnd"/>
      <w:r w:rsidRPr="00285348">
        <w:rPr>
          <w:sz w:val="28"/>
          <w:szCs w:val="28"/>
        </w:rPr>
        <w:t>:</w:t>
      </w:r>
      <w:r w:rsidRPr="00285348">
        <w:rPr>
          <w:sz w:val="28"/>
          <w:szCs w:val="28"/>
          <w:lang w:val="kk-KZ"/>
        </w:rPr>
        <w:t xml:space="preserve">        </w:t>
      </w:r>
      <w:r w:rsidRPr="00285348">
        <w:rPr>
          <w:sz w:val="28"/>
          <w:szCs w:val="28"/>
        </w:rPr>
        <w:t>___________________________</w:t>
      </w:r>
    </w:p>
    <w:p w14:paraId="01130621" w14:textId="77777777" w:rsidR="00235826" w:rsidRPr="00285348" w:rsidRDefault="00235826" w:rsidP="00235826">
      <w:pPr>
        <w:pStyle w:val="af3"/>
        <w:ind w:firstLine="851"/>
        <w:jc w:val="right"/>
        <w:rPr>
          <w:sz w:val="28"/>
          <w:szCs w:val="28"/>
        </w:rPr>
      </w:pPr>
      <w:r w:rsidRPr="00285348">
        <w:rPr>
          <w:sz w:val="28"/>
          <w:szCs w:val="28"/>
          <w:lang w:val="kk-KZ"/>
        </w:rPr>
        <w:t xml:space="preserve">                               </w:t>
      </w:r>
      <w:r w:rsidRPr="00285348">
        <w:rPr>
          <w:sz w:val="28"/>
          <w:szCs w:val="28"/>
        </w:rPr>
        <w:t xml:space="preserve"> (</w:t>
      </w:r>
      <w:r w:rsidRPr="00285348">
        <w:rPr>
          <w:sz w:val="28"/>
          <w:szCs w:val="28"/>
          <w:lang w:val="kk-KZ"/>
        </w:rPr>
        <w:t>қолы</w:t>
      </w:r>
      <w:r w:rsidRPr="00285348">
        <w:rPr>
          <w:sz w:val="28"/>
          <w:szCs w:val="28"/>
        </w:rPr>
        <w:t>)</w:t>
      </w:r>
    </w:p>
    <w:p w14:paraId="51DECC45" w14:textId="77777777" w:rsidR="00235826" w:rsidRPr="00285348" w:rsidRDefault="00235826" w:rsidP="00235826">
      <w:pPr>
        <w:pStyle w:val="af3"/>
        <w:ind w:firstLine="851"/>
        <w:jc w:val="right"/>
        <w:rPr>
          <w:sz w:val="28"/>
          <w:szCs w:val="28"/>
          <w:lang w:val="kk-KZ"/>
        </w:rPr>
      </w:pPr>
      <w:r w:rsidRPr="00285348">
        <w:rPr>
          <w:sz w:val="28"/>
          <w:szCs w:val="28"/>
        </w:rPr>
        <w:t>___________________________</w:t>
      </w:r>
    </w:p>
    <w:p w14:paraId="6B4F5A51" w14:textId="77777777" w:rsidR="00235826" w:rsidRPr="00285348" w:rsidRDefault="00235826" w:rsidP="00235826">
      <w:pPr>
        <w:pStyle w:val="af3"/>
        <w:ind w:firstLine="851"/>
        <w:jc w:val="right"/>
        <w:rPr>
          <w:sz w:val="28"/>
          <w:szCs w:val="28"/>
        </w:rPr>
      </w:pPr>
      <w:r w:rsidRPr="00285348">
        <w:rPr>
          <w:sz w:val="28"/>
          <w:szCs w:val="28"/>
          <w:lang w:val="kk-KZ"/>
        </w:rPr>
        <w:t xml:space="preserve">                               </w:t>
      </w:r>
      <w:r w:rsidRPr="00285348">
        <w:rPr>
          <w:sz w:val="28"/>
          <w:szCs w:val="28"/>
        </w:rPr>
        <w:t xml:space="preserve"> (</w:t>
      </w:r>
      <w:r w:rsidRPr="00285348">
        <w:rPr>
          <w:sz w:val="28"/>
          <w:szCs w:val="28"/>
          <w:lang w:val="kk-KZ"/>
        </w:rPr>
        <w:t>қолы</w:t>
      </w:r>
      <w:r w:rsidRPr="00285348">
        <w:rPr>
          <w:sz w:val="28"/>
          <w:szCs w:val="28"/>
        </w:rPr>
        <w:t>)</w:t>
      </w:r>
    </w:p>
    <w:p w14:paraId="5E48C644" w14:textId="77777777" w:rsidR="00235826" w:rsidRPr="00285348" w:rsidRDefault="00235826" w:rsidP="00235826">
      <w:pPr>
        <w:pStyle w:val="af3"/>
        <w:ind w:firstLine="851"/>
        <w:jc w:val="right"/>
        <w:rPr>
          <w:sz w:val="28"/>
          <w:szCs w:val="28"/>
          <w:lang w:val="kk-KZ"/>
        </w:rPr>
      </w:pPr>
      <w:r w:rsidRPr="00285348">
        <w:rPr>
          <w:sz w:val="28"/>
          <w:szCs w:val="28"/>
        </w:rPr>
        <w:t>___________________________</w:t>
      </w:r>
    </w:p>
    <w:p w14:paraId="28EB0DD3" w14:textId="77777777" w:rsidR="00235826" w:rsidRPr="00285348" w:rsidRDefault="00235826" w:rsidP="00235826">
      <w:pPr>
        <w:pStyle w:val="af3"/>
        <w:ind w:firstLine="851"/>
        <w:jc w:val="right"/>
        <w:rPr>
          <w:sz w:val="28"/>
          <w:szCs w:val="28"/>
        </w:rPr>
      </w:pPr>
      <w:r w:rsidRPr="00285348">
        <w:rPr>
          <w:sz w:val="28"/>
          <w:szCs w:val="28"/>
          <w:lang w:val="kk-KZ"/>
        </w:rPr>
        <w:t xml:space="preserve">                               </w:t>
      </w:r>
      <w:r w:rsidRPr="00285348">
        <w:rPr>
          <w:sz w:val="28"/>
          <w:szCs w:val="28"/>
        </w:rPr>
        <w:t xml:space="preserve"> (</w:t>
      </w:r>
      <w:r w:rsidRPr="00285348">
        <w:rPr>
          <w:sz w:val="28"/>
          <w:szCs w:val="28"/>
          <w:lang w:val="kk-KZ"/>
        </w:rPr>
        <w:t>қолы</w:t>
      </w:r>
      <w:r w:rsidRPr="00285348">
        <w:rPr>
          <w:sz w:val="28"/>
          <w:szCs w:val="28"/>
        </w:rPr>
        <w:t>)</w:t>
      </w:r>
    </w:p>
    <w:p w14:paraId="5C7E1970" w14:textId="77777777" w:rsidR="00235826" w:rsidRPr="00285348" w:rsidRDefault="00235826" w:rsidP="00235826">
      <w:pPr>
        <w:pStyle w:val="af3"/>
        <w:ind w:firstLine="851"/>
        <w:jc w:val="right"/>
        <w:rPr>
          <w:sz w:val="28"/>
          <w:szCs w:val="28"/>
          <w:lang w:val="kk-KZ"/>
        </w:rPr>
      </w:pPr>
      <w:r w:rsidRPr="00285348">
        <w:rPr>
          <w:sz w:val="28"/>
          <w:szCs w:val="28"/>
        </w:rPr>
        <w:t>___________________________</w:t>
      </w:r>
    </w:p>
    <w:p w14:paraId="6CA2C9F5" w14:textId="77777777" w:rsidR="00235826" w:rsidRPr="00285348" w:rsidRDefault="00235826" w:rsidP="00235826">
      <w:pPr>
        <w:pStyle w:val="af3"/>
        <w:ind w:firstLine="851"/>
        <w:jc w:val="right"/>
        <w:rPr>
          <w:sz w:val="28"/>
          <w:szCs w:val="28"/>
          <w:lang w:val="kk-KZ"/>
        </w:rPr>
      </w:pPr>
      <w:r w:rsidRPr="00285348">
        <w:rPr>
          <w:sz w:val="28"/>
          <w:szCs w:val="28"/>
          <w:lang w:val="kk-KZ"/>
        </w:rPr>
        <w:t xml:space="preserve">                               </w:t>
      </w:r>
      <w:r w:rsidRPr="00285348">
        <w:rPr>
          <w:sz w:val="28"/>
          <w:szCs w:val="28"/>
        </w:rPr>
        <w:t xml:space="preserve"> (</w:t>
      </w:r>
      <w:r w:rsidRPr="00285348">
        <w:rPr>
          <w:sz w:val="28"/>
          <w:szCs w:val="28"/>
          <w:lang w:val="kk-KZ"/>
        </w:rPr>
        <w:t>қолы</w:t>
      </w:r>
      <w:r w:rsidRPr="00285348">
        <w:rPr>
          <w:sz w:val="28"/>
          <w:szCs w:val="28"/>
        </w:rPr>
        <w:t>)</w:t>
      </w:r>
    </w:p>
    <w:p w14:paraId="3C2AA7E7" w14:textId="77777777" w:rsidR="00235826" w:rsidRPr="00285348" w:rsidRDefault="00235826" w:rsidP="00235826">
      <w:pPr>
        <w:pStyle w:val="af3"/>
        <w:ind w:firstLine="851"/>
        <w:jc w:val="right"/>
        <w:rPr>
          <w:sz w:val="28"/>
          <w:szCs w:val="28"/>
          <w:lang w:val="kk-KZ"/>
        </w:rPr>
      </w:pPr>
      <w:r w:rsidRPr="00285348">
        <w:rPr>
          <w:sz w:val="28"/>
          <w:szCs w:val="28"/>
          <w:lang w:val="kk-KZ"/>
        </w:rPr>
        <w:t>Хатшы</w:t>
      </w:r>
      <w:r w:rsidRPr="00285348">
        <w:rPr>
          <w:sz w:val="28"/>
          <w:szCs w:val="28"/>
        </w:rPr>
        <w:t xml:space="preserve">: </w:t>
      </w:r>
      <w:r w:rsidRPr="00285348">
        <w:rPr>
          <w:sz w:val="28"/>
          <w:szCs w:val="28"/>
          <w:lang w:val="kk-KZ"/>
        </w:rPr>
        <w:t xml:space="preserve">                           </w:t>
      </w:r>
      <w:r w:rsidRPr="00285348">
        <w:rPr>
          <w:sz w:val="28"/>
          <w:szCs w:val="28"/>
        </w:rPr>
        <w:t>___________________________</w:t>
      </w:r>
    </w:p>
    <w:p w14:paraId="4B7811F9" w14:textId="77777777" w:rsidR="00235826" w:rsidRPr="00285348" w:rsidRDefault="00235826" w:rsidP="00235826">
      <w:pPr>
        <w:pStyle w:val="af3"/>
        <w:ind w:firstLine="851"/>
        <w:jc w:val="right"/>
        <w:rPr>
          <w:i/>
          <w:sz w:val="28"/>
          <w:szCs w:val="28"/>
        </w:rPr>
      </w:pPr>
      <w:r w:rsidRPr="00285348">
        <w:rPr>
          <w:sz w:val="28"/>
          <w:szCs w:val="28"/>
          <w:lang w:val="kk-KZ"/>
        </w:rPr>
        <w:t xml:space="preserve">                               </w:t>
      </w:r>
      <w:r w:rsidRPr="00285348">
        <w:rPr>
          <w:sz w:val="28"/>
          <w:szCs w:val="28"/>
        </w:rPr>
        <w:t xml:space="preserve"> </w:t>
      </w:r>
      <w:r w:rsidRPr="00285348">
        <w:rPr>
          <w:sz w:val="28"/>
          <w:szCs w:val="28"/>
          <w:lang w:val="kk-KZ"/>
        </w:rPr>
        <w:t xml:space="preserve">                                                                           </w:t>
      </w:r>
      <w:r w:rsidRPr="00285348">
        <w:rPr>
          <w:sz w:val="28"/>
          <w:szCs w:val="28"/>
        </w:rPr>
        <w:t>(</w:t>
      </w:r>
      <w:r w:rsidRPr="00285348">
        <w:rPr>
          <w:sz w:val="28"/>
          <w:szCs w:val="28"/>
          <w:lang w:val="kk-KZ"/>
        </w:rPr>
        <w:t>қолы</w:t>
      </w:r>
      <w:r w:rsidRPr="00285348">
        <w:rPr>
          <w:sz w:val="28"/>
          <w:szCs w:val="28"/>
        </w:rPr>
        <w:t>)</w:t>
      </w:r>
    </w:p>
    <w:p w14:paraId="58565B1E" w14:textId="77777777" w:rsidR="00235826" w:rsidRPr="00285348" w:rsidRDefault="00235826" w:rsidP="00235826">
      <w:pPr>
        <w:pStyle w:val="af3"/>
        <w:ind w:left="4956"/>
        <w:jc w:val="both"/>
        <w:rPr>
          <w:spacing w:val="2"/>
          <w:sz w:val="28"/>
          <w:szCs w:val="28"/>
        </w:rPr>
      </w:pPr>
    </w:p>
    <w:p w14:paraId="03F269B1" w14:textId="77777777" w:rsidR="00235826" w:rsidRPr="00285348" w:rsidRDefault="00235826" w:rsidP="00235826">
      <w:pPr>
        <w:pStyle w:val="af3"/>
        <w:ind w:left="4956"/>
        <w:jc w:val="both"/>
        <w:rPr>
          <w:spacing w:val="2"/>
          <w:sz w:val="28"/>
          <w:szCs w:val="28"/>
        </w:rPr>
      </w:pPr>
    </w:p>
    <w:p w14:paraId="05CD4BF9" w14:textId="77777777" w:rsidR="00235826" w:rsidRPr="00285348" w:rsidRDefault="00235826" w:rsidP="00235826">
      <w:pPr>
        <w:pStyle w:val="af3"/>
        <w:ind w:left="4956"/>
        <w:jc w:val="both"/>
        <w:rPr>
          <w:spacing w:val="2"/>
          <w:sz w:val="28"/>
          <w:szCs w:val="28"/>
        </w:rPr>
      </w:pPr>
    </w:p>
    <w:p w14:paraId="2FE84A6D" w14:textId="77777777" w:rsidR="00235826" w:rsidRPr="00285348" w:rsidRDefault="00235826" w:rsidP="00235826">
      <w:pPr>
        <w:pStyle w:val="af3"/>
        <w:ind w:left="4956"/>
        <w:jc w:val="both"/>
        <w:rPr>
          <w:spacing w:val="2"/>
          <w:sz w:val="28"/>
          <w:szCs w:val="28"/>
        </w:rPr>
      </w:pPr>
    </w:p>
    <w:p w14:paraId="7D7C0F8F" w14:textId="77777777" w:rsidR="00235826" w:rsidRPr="00285348" w:rsidRDefault="00235826" w:rsidP="00235826">
      <w:pPr>
        <w:pStyle w:val="af3"/>
        <w:ind w:left="4956"/>
        <w:jc w:val="both"/>
        <w:rPr>
          <w:spacing w:val="2"/>
          <w:sz w:val="28"/>
          <w:szCs w:val="28"/>
        </w:rPr>
      </w:pPr>
    </w:p>
    <w:p w14:paraId="1B6DEA98" w14:textId="77777777" w:rsidR="00235826" w:rsidRPr="00285348" w:rsidRDefault="00235826" w:rsidP="00235826">
      <w:pPr>
        <w:pStyle w:val="af3"/>
        <w:ind w:left="4956"/>
        <w:jc w:val="both"/>
        <w:rPr>
          <w:spacing w:val="2"/>
          <w:sz w:val="28"/>
          <w:szCs w:val="28"/>
        </w:rPr>
      </w:pPr>
    </w:p>
    <w:p w14:paraId="62CD969E" w14:textId="77777777" w:rsidR="00235826" w:rsidRPr="00285348" w:rsidRDefault="00235826" w:rsidP="00235826">
      <w:pPr>
        <w:pStyle w:val="af3"/>
        <w:ind w:left="4956"/>
        <w:jc w:val="both"/>
        <w:rPr>
          <w:spacing w:val="2"/>
          <w:sz w:val="28"/>
          <w:szCs w:val="28"/>
        </w:rPr>
      </w:pPr>
    </w:p>
    <w:p w14:paraId="04181D98" w14:textId="77777777" w:rsidR="00235826" w:rsidRPr="00285348" w:rsidRDefault="00235826" w:rsidP="00235826">
      <w:pPr>
        <w:pStyle w:val="af3"/>
        <w:ind w:left="4956"/>
        <w:jc w:val="both"/>
        <w:rPr>
          <w:spacing w:val="2"/>
          <w:sz w:val="28"/>
          <w:szCs w:val="28"/>
        </w:rPr>
      </w:pPr>
    </w:p>
    <w:p w14:paraId="2C33FCCD" w14:textId="77777777" w:rsidR="00235826" w:rsidRPr="00285348" w:rsidRDefault="00235826" w:rsidP="00235826">
      <w:pPr>
        <w:pStyle w:val="af3"/>
        <w:ind w:left="4956"/>
        <w:jc w:val="both"/>
        <w:rPr>
          <w:spacing w:val="2"/>
          <w:sz w:val="28"/>
          <w:szCs w:val="28"/>
        </w:rPr>
      </w:pPr>
    </w:p>
    <w:p w14:paraId="6176213B" w14:textId="2C19CF77" w:rsidR="00235826" w:rsidRPr="00285348" w:rsidRDefault="00235826" w:rsidP="00235826">
      <w:pPr>
        <w:pStyle w:val="af3"/>
        <w:ind w:left="4956"/>
        <w:jc w:val="both"/>
        <w:rPr>
          <w:spacing w:val="2"/>
          <w:sz w:val="28"/>
          <w:szCs w:val="28"/>
        </w:rPr>
      </w:pPr>
    </w:p>
    <w:p w14:paraId="7538C4EB" w14:textId="1DE77085" w:rsidR="00E01ABB" w:rsidRPr="00285348" w:rsidRDefault="00E01ABB" w:rsidP="00235826">
      <w:pPr>
        <w:pStyle w:val="af3"/>
        <w:ind w:left="4956"/>
        <w:jc w:val="both"/>
        <w:rPr>
          <w:spacing w:val="2"/>
          <w:sz w:val="28"/>
          <w:szCs w:val="28"/>
        </w:rPr>
      </w:pPr>
    </w:p>
    <w:p w14:paraId="52D46F9D" w14:textId="77777777" w:rsidR="00E01ABB" w:rsidRPr="00285348" w:rsidRDefault="00E01ABB" w:rsidP="00235826">
      <w:pPr>
        <w:pStyle w:val="af3"/>
        <w:ind w:left="4956"/>
        <w:jc w:val="both"/>
        <w:rPr>
          <w:spacing w:val="2"/>
          <w:sz w:val="28"/>
          <w:szCs w:val="28"/>
        </w:rPr>
      </w:pPr>
    </w:p>
    <w:p w14:paraId="0BE5CFB2" w14:textId="77777777" w:rsidR="00235826" w:rsidRPr="00285348" w:rsidRDefault="00235826" w:rsidP="00235826">
      <w:pPr>
        <w:pStyle w:val="af3"/>
        <w:ind w:left="4956"/>
        <w:jc w:val="both"/>
        <w:rPr>
          <w:spacing w:val="2"/>
          <w:sz w:val="28"/>
          <w:szCs w:val="28"/>
        </w:rPr>
      </w:pPr>
    </w:p>
    <w:p w14:paraId="0A5D8B6D" w14:textId="77777777" w:rsidR="00235826" w:rsidRPr="00285348" w:rsidRDefault="00235826" w:rsidP="00235826">
      <w:pPr>
        <w:pStyle w:val="af3"/>
        <w:ind w:left="4956"/>
        <w:jc w:val="both"/>
        <w:rPr>
          <w:spacing w:val="2"/>
          <w:sz w:val="28"/>
          <w:szCs w:val="28"/>
        </w:rPr>
      </w:pPr>
    </w:p>
    <w:p w14:paraId="41BA8B12" w14:textId="77777777" w:rsidR="00235826" w:rsidRPr="00285348" w:rsidRDefault="00235826" w:rsidP="00235826">
      <w:pPr>
        <w:pStyle w:val="af3"/>
        <w:ind w:left="4956"/>
        <w:jc w:val="both"/>
        <w:rPr>
          <w:spacing w:val="2"/>
          <w:sz w:val="28"/>
          <w:szCs w:val="28"/>
        </w:rPr>
      </w:pPr>
    </w:p>
    <w:p w14:paraId="2C760D67" w14:textId="77777777" w:rsidR="00235826" w:rsidRPr="00285348" w:rsidRDefault="00235826" w:rsidP="00235826">
      <w:pPr>
        <w:pStyle w:val="af3"/>
        <w:ind w:left="4956"/>
        <w:jc w:val="both"/>
        <w:rPr>
          <w:spacing w:val="2"/>
          <w:sz w:val="28"/>
          <w:szCs w:val="28"/>
        </w:rPr>
      </w:pPr>
    </w:p>
    <w:p w14:paraId="335EB1F8" w14:textId="77777777" w:rsidR="00235826" w:rsidRPr="00285348" w:rsidRDefault="00235826" w:rsidP="00235826">
      <w:pPr>
        <w:pStyle w:val="af3"/>
        <w:ind w:left="6804"/>
        <w:jc w:val="both"/>
        <w:rPr>
          <w:spacing w:val="2"/>
          <w:sz w:val="28"/>
          <w:szCs w:val="28"/>
          <w:lang w:val="kk-KZ"/>
        </w:rPr>
      </w:pPr>
      <w:r w:rsidRPr="00285348">
        <w:rPr>
          <w:spacing w:val="2"/>
          <w:sz w:val="28"/>
          <w:szCs w:val="28"/>
          <w:lang w:val="kk-KZ"/>
        </w:rPr>
        <w:t xml:space="preserve">Педагогтерді аттестаттаудан өткізу қағидалары мен шарттарына </w:t>
      </w:r>
    </w:p>
    <w:p w14:paraId="52DE56DA" w14:textId="04FE8B22" w:rsidR="00235826" w:rsidRPr="00285348" w:rsidRDefault="00235826" w:rsidP="00235826">
      <w:pPr>
        <w:pStyle w:val="af3"/>
        <w:ind w:left="6804"/>
        <w:jc w:val="both"/>
        <w:rPr>
          <w:spacing w:val="2"/>
          <w:sz w:val="28"/>
          <w:szCs w:val="28"/>
          <w:lang w:val="kk-KZ"/>
        </w:rPr>
      </w:pPr>
      <w:r w:rsidRPr="00285348">
        <w:rPr>
          <w:spacing w:val="2"/>
          <w:sz w:val="28"/>
          <w:szCs w:val="28"/>
          <w:lang w:val="kk-KZ"/>
        </w:rPr>
        <w:t>14-қосымша</w:t>
      </w:r>
    </w:p>
    <w:p w14:paraId="36B6C848" w14:textId="77777777" w:rsidR="00235826" w:rsidRPr="00285348" w:rsidRDefault="00235826" w:rsidP="00235826">
      <w:pPr>
        <w:pStyle w:val="af3"/>
        <w:jc w:val="both"/>
        <w:rPr>
          <w:spacing w:val="2"/>
          <w:sz w:val="28"/>
          <w:szCs w:val="28"/>
          <w:lang w:val="kk-KZ"/>
        </w:rPr>
      </w:pPr>
    </w:p>
    <w:p w14:paraId="1D2E38E4" w14:textId="77777777" w:rsidR="00235826" w:rsidRPr="00285348" w:rsidRDefault="00235826" w:rsidP="00235826">
      <w:pPr>
        <w:pStyle w:val="af3"/>
        <w:jc w:val="center"/>
        <w:rPr>
          <w:sz w:val="28"/>
          <w:szCs w:val="28"/>
          <w:lang w:val="kk-KZ"/>
        </w:rPr>
      </w:pPr>
      <w:r w:rsidRPr="00285348">
        <w:rPr>
          <w:sz w:val="28"/>
          <w:szCs w:val="28"/>
          <w:lang w:val="kk-KZ"/>
        </w:rPr>
        <w:t>Біліктілік санатының қолданылу мерзімін ұзарту туралы</w:t>
      </w:r>
    </w:p>
    <w:p w14:paraId="1149484A" w14:textId="77777777" w:rsidR="00235826" w:rsidRPr="00285348" w:rsidRDefault="00235826" w:rsidP="00235826">
      <w:pPr>
        <w:pStyle w:val="af3"/>
        <w:jc w:val="center"/>
        <w:rPr>
          <w:sz w:val="28"/>
          <w:szCs w:val="28"/>
        </w:rPr>
      </w:pPr>
      <w:r w:rsidRPr="00285348">
        <w:rPr>
          <w:sz w:val="28"/>
          <w:szCs w:val="28"/>
        </w:rPr>
        <w:t xml:space="preserve">Комиссия </w:t>
      </w:r>
      <w:proofErr w:type="spellStart"/>
      <w:r w:rsidRPr="00285348">
        <w:rPr>
          <w:sz w:val="28"/>
          <w:szCs w:val="28"/>
        </w:rPr>
        <w:t>отырысының</w:t>
      </w:r>
      <w:proofErr w:type="spellEnd"/>
      <w:r w:rsidRPr="00285348">
        <w:rPr>
          <w:sz w:val="28"/>
          <w:szCs w:val="28"/>
        </w:rPr>
        <w:t xml:space="preserve"> </w:t>
      </w:r>
      <w:proofErr w:type="spellStart"/>
      <w:r w:rsidRPr="00285348">
        <w:rPr>
          <w:sz w:val="28"/>
          <w:szCs w:val="28"/>
        </w:rPr>
        <w:t>хаттамасы</w:t>
      </w:r>
      <w:proofErr w:type="spellEnd"/>
    </w:p>
    <w:p w14:paraId="436700F8" w14:textId="77777777" w:rsidR="00235826" w:rsidRPr="00285348" w:rsidRDefault="00235826" w:rsidP="00235826">
      <w:pPr>
        <w:pStyle w:val="af3"/>
        <w:ind w:firstLine="851"/>
        <w:jc w:val="both"/>
        <w:rPr>
          <w:sz w:val="28"/>
          <w:szCs w:val="28"/>
          <w:lang w:val="kk-KZ"/>
        </w:rPr>
      </w:pPr>
      <w:r w:rsidRPr="00285348">
        <w:rPr>
          <w:sz w:val="28"/>
          <w:szCs w:val="28"/>
        </w:rPr>
        <w:br/>
        <w:t xml:space="preserve">20____ </w:t>
      </w:r>
      <w:r w:rsidRPr="00285348">
        <w:rPr>
          <w:sz w:val="28"/>
          <w:szCs w:val="28"/>
          <w:lang w:val="kk-KZ"/>
        </w:rPr>
        <w:t>жылғы «</w:t>
      </w:r>
      <w:r w:rsidRPr="00285348">
        <w:rPr>
          <w:sz w:val="28"/>
          <w:szCs w:val="28"/>
        </w:rPr>
        <w:t>___</w:t>
      </w:r>
      <w:r w:rsidRPr="00285348">
        <w:rPr>
          <w:sz w:val="28"/>
          <w:szCs w:val="28"/>
          <w:lang w:val="kk-KZ"/>
        </w:rPr>
        <w:t>»_______________</w:t>
      </w:r>
      <w:r w:rsidRPr="00285348">
        <w:rPr>
          <w:sz w:val="28"/>
          <w:szCs w:val="28"/>
        </w:rPr>
        <w:t xml:space="preserve">________ </w:t>
      </w:r>
    </w:p>
    <w:p w14:paraId="619D0BE0" w14:textId="77777777" w:rsidR="00235826" w:rsidRPr="00285348" w:rsidRDefault="00235826" w:rsidP="00235826">
      <w:pPr>
        <w:pStyle w:val="af3"/>
        <w:ind w:firstLine="851"/>
        <w:jc w:val="both"/>
        <w:rPr>
          <w:sz w:val="28"/>
          <w:szCs w:val="28"/>
          <w:lang w:val="kk-KZ"/>
        </w:rPr>
      </w:pPr>
      <w:r w:rsidRPr="00285348">
        <w:rPr>
          <w:sz w:val="28"/>
          <w:szCs w:val="28"/>
        </w:rPr>
        <w:br/>
      </w:r>
      <w:r w:rsidRPr="00285348">
        <w:rPr>
          <w:spacing w:val="2"/>
          <w:sz w:val="28"/>
          <w:szCs w:val="28"/>
          <w:lang w:val="kk-KZ"/>
        </w:rPr>
        <w:t xml:space="preserve">           </w:t>
      </w:r>
      <w:r w:rsidRPr="00285348">
        <w:rPr>
          <w:spacing w:val="2"/>
          <w:sz w:val="28"/>
          <w:szCs w:val="28"/>
        </w:rPr>
        <w:t xml:space="preserve">Комиссия </w:t>
      </w:r>
      <w:proofErr w:type="spellStart"/>
      <w:r w:rsidRPr="00285348">
        <w:rPr>
          <w:spacing w:val="2"/>
          <w:sz w:val="28"/>
          <w:szCs w:val="28"/>
        </w:rPr>
        <w:t>төрағасы</w:t>
      </w:r>
      <w:proofErr w:type="spellEnd"/>
      <w:r w:rsidRPr="00285348">
        <w:rPr>
          <w:sz w:val="28"/>
          <w:szCs w:val="28"/>
        </w:rPr>
        <w:t>: ________________________________________</w:t>
      </w:r>
    </w:p>
    <w:p w14:paraId="60DD6BC9" w14:textId="77777777" w:rsidR="00235826" w:rsidRPr="00285348" w:rsidRDefault="00235826" w:rsidP="00235826">
      <w:pPr>
        <w:pStyle w:val="af3"/>
        <w:ind w:firstLine="851"/>
        <w:jc w:val="both"/>
        <w:rPr>
          <w:sz w:val="28"/>
          <w:szCs w:val="28"/>
          <w:lang w:val="kk-KZ"/>
        </w:rPr>
      </w:pPr>
    </w:p>
    <w:p w14:paraId="297CEEF0" w14:textId="77777777" w:rsidR="00235826" w:rsidRPr="00285348" w:rsidRDefault="00235826" w:rsidP="00235826">
      <w:pPr>
        <w:pStyle w:val="af3"/>
        <w:ind w:firstLine="851"/>
        <w:jc w:val="both"/>
        <w:rPr>
          <w:sz w:val="28"/>
          <w:szCs w:val="28"/>
          <w:lang w:val="kk-KZ"/>
        </w:rPr>
      </w:pPr>
      <w:r w:rsidRPr="00285348">
        <w:rPr>
          <w:spacing w:val="2"/>
          <w:sz w:val="28"/>
          <w:szCs w:val="28"/>
          <w:lang w:val="kk-KZ"/>
        </w:rPr>
        <w:t>Комиссия мүшелері</w:t>
      </w:r>
      <w:r w:rsidRPr="00285348">
        <w:rPr>
          <w:sz w:val="28"/>
          <w:szCs w:val="28"/>
          <w:lang w:val="kk-KZ"/>
        </w:rPr>
        <w:t>:</w:t>
      </w:r>
    </w:p>
    <w:p w14:paraId="38E73CC3" w14:textId="77777777" w:rsidR="00235826" w:rsidRPr="00285348" w:rsidRDefault="00235826" w:rsidP="00235826">
      <w:pPr>
        <w:pStyle w:val="af3"/>
        <w:jc w:val="both"/>
        <w:rPr>
          <w:sz w:val="28"/>
          <w:szCs w:val="28"/>
          <w:lang w:val="kk-KZ"/>
        </w:rPr>
      </w:pPr>
      <w:r w:rsidRPr="00285348">
        <w:rPr>
          <w:sz w:val="28"/>
          <w:szCs w:val="28"/>
          <w:lang w:val="kk-KZ"/>
        </w:rPr>
        <w:t>1.______________________________________________________________</w:t>
      </w:r>
    </w:p>
    <w:p w14:paraId="1A12DAEF" w14:textId="77777777" w:rsidR="00235826" w:rsidRPr="00285348" w:rsidRDefault="00235826" w:rsidP="00235826">
      <w:pPr>
        <w:pStyle w:val="af3"/>
        <w:jc w:val="both"/>
        <w:rPr>
          <w:sz w:val="28"/>
          <w:szCs w:val="28"/>
          <w:lang w:val="kk-KZ"/>
        </w:rPr>
      </w:pPr>
      <w:r w:rsidRPr="00285348">
        <w:rPr>
          <w:sz w:val="28"/>
          <w:szCs w:val="28"/>
          <w:lang w:val="kk-KZ"/>
        </w:rPr>
        <w:t>2. ______________________________________________________________</w:t>
      </w:r>
    </w:p>
    <w:p w14:paraId="6065D159" w14:textId="77777777" w:rsidR="00235826" w:rsidRPr="00285348" w:rsidRDefault="00235826" w:rsidP="00235826">
      <w:pPr>
        <w:pStyle w:val="af3"/>
        <w:ind w:firstLine="851"/>
        <w:jc w:val="both"/>
        <w:rPr>
          <w:sz w:val="28"/>
          <w:szCs w:val="28"/>
          <w:lang w:val="kk-KZ"/>
        </w:rPr>
      </w:pPr>
      <w:r w:rsidRPr="00285348">
        <w:rPr>
          <w:sz w:val="28"/>
          <w:szCs w:val="28"/>
          <w:lang w:val="kk-KZ"/>
        </w:rPr>
        <w:t>    </w:t>
      </w:r>
    </w:p>
    <w:p w14:paraId="3D1D2AF5" w14:textId="77777777" w:rsidR="00235826" w:rsidRPr="00285348" w:rsidRDefault="00235826" w:rsidP="00235826">
      <w:pPr>
        <w:pStyle w:val="af3"/>
        <w:ind w:firstLine="851"/>
        <w:jc w:val="both"/>
        <w:rPr>
          <w:sz w:val="28"/>
          <w:szCs w:val="28"/>
          <w:lang w:val="kk-KZ"/>
        </w:rPr>
      </w:pPr>
      <w:r w:rsidRPr="00285348">
        <w:rPr>
          <w:sz w:val="28"/>
          <w:szCs w:val="28"/>
          <w:lang w:val="kk-KZ"/>
        </w:rPr>
        <w:t>Біліктілік санатын беру (растау) кезеңдерінің қорытындылары бойынша Комиссияның ШЕШІМІ:</w:t>
      </w:r>
    </w:p>
    <w:p w14:paraId="2305DADD" w14:textId="77777777" w:rsidR="00235826" w:rsidRPr="00285348" w:rsidRDefault="00235826" w:rsidP="00235826">
      <w:pPr>
        <w:pStyle w:val="af3"/>
        <w:ind w:firstLine="851"/>
        <w:jc w:val="both"/>
        <w:rPr>
          <w:sz w:val="28"/>
          <w:szCs w:val="28"/>
          <w:lang w:val="kk-KZ"/>
        </w:rPr>
      </w:pPr>
      <w:r w:rsidRPr="00285348">
        <w:rPr>
          <w:sz w:val="28"/>
          <w:szCs w:val="28"/>
          <w:lang w:val="kk-KZ"/>
        </w:rPr>
        <w:t>     Педагогтерге біліктілік санатының мерзімін ұзарту:</w:t>
      </w:r>
    </w:p>
    <w:p w14:paraId="32AA0C4E" w14:textId="77777777" w:rsidR="00235826" w:rsidRPr="00285348" w:rsidRDefault="00235826" w:rsidP="00235826">
      <w:pPr>
        <w:pStyle w:val="af3"/>
        <w:ind w:firstLine="851"/>
        <w:jc w:val="both"/>
        <w:rPr>
          <w:sz w:val="28"/>
          <w:szCs w:val="28"/>
          <w:lang w:val="kk-KZ"/>
        </w:rPr>
      </w:pPr>
    </w:p>
    <w:tbl>
      <w:tblPr>
        <w:tblW w:w="9901" w:type="dxa"/>
        <w:tblInd w:w="108" w:type="dxa"/>
        <w:tblLayout w:type="fixed"/>
        <w:tblLook w:val="0000" w:firstRow="0" w:lastRow="0" w:firstColumn="0" w:lastColumn="0" w:noHBand="0" w:noVBand="0"/>
      </w:tblPr>
      <w:tblGrid>
        <w:gridCol w:w="596"/>
        <w:gridCol w:w="1843"/>
        <w:gridCol w:w="1559"/>
        <w:gridCol w:w="2114"/>
        <w:gridCol w:w="2053"/>
        <w:gridCol w:w="1724"/>
        <w:gridCol w:w="12"/>
      </w:tblGrid>
      <w:tr w:rsidR="00753CF0" w:rsidRPr="00285348" w14:paraId="690867E5" w14:textId="77777777" w:rsidTr="00367C1E">
        <w:trPr>
          <w:gridAfter w:val="1"/>
          <w:wAfter w:w="12" w:type="dxa"/>
          <w:trHeight w:val="30"/>
        </w:trPr>
        <w:tc>
          <w:tcPr>
            <w:tcW w:w="596" w:type="dxa"/>
            <w:vMerge w:val="restart"/>
            <w:tcBorders>
              <w:top w:val="single" w:sz="4" w:space="0" w:color="C0C0C0"/>
              <w:left w:val="single" w:sz="4" w:space="0" w:color="C0C0C0"/>
              <w:bottom w:val="single" w:sz="4" w:space="0" w:color="C0C0C0"/>
            </w:tcBorders>
            <w:shd w:val="clear" w:color="auto" w:fill="auto"/>
            <w:vAlign w:val="center"/>
          </w:tcPr>
          <w:p w14:paraId="40A6D2C5" w14:textId="77777777" w:rsidR="00235826" w:rsidRPr="00285348" w:rsidRDefault="00235826" w:rsidP="00367C1E">
            <w:pPr>
              <w:pStyle w:val="af3"/>
              <w:ind w:right="106"/>
              <w:jc w:val="both"/>
              <w:rPr>
                <w:sz w:val="28"/>
                <w:szCs w:val="28"/>
              </w:rPr>
            </w:pPr>
            <w:r w:rsidRPr="00285348">
              <w:rPr>
                <w:sz w:val="28"/>
                <w:szCs w:val="28"/>
              </w:rPr>
              <w:t>№</w:t>
            </w:r>
          </w:p>
        </w:tc>
        <w:tc>
          <w:tcPr>
            <w:tcW w:w="1843" w:type="dxa"/>
            <w:vMerge w:val="restart"/>
            <w:tcBorders>
              <w:top w:val="single" w:sz="4" w:space="0" w:color="C0C0C0"/>
              <w:left w:val="single" w:sz="4" w:space="0" w:color="C0C0C0"/>
              <w:bottom w:val="single" w:sz="4" w:space="0" w:color="C0C0C0"/>
            </w:tcBorders>
            <w:shd w:val="clear" w:color="auto" w:fill="auto"/>
            <w:vAlign w:val="center"/>
          </w:tcPr>
          <w:p w14:paraId="5AF09F83" w14:textId="77777777" w:rsidR="00235826" w:rsidRPr="00285348" w:rsidRDefault="00235826" w:rsidP="00367C1E">
            <w:pPr>
              <w:pStyle w:val="af3"/>
              <w:jc w:val="both"/>
              <w:rPr>
                <w:sz w:val="28"/>
                <w:szCs w:val="28"/>
              </w:rPr>
            </w:pPr>
            <w:r w:rsidRPr="00285348">
              <w:rPr>
                <w:sz w:val="28"/>
                <w:szCs w:val="28"/>
              </w:rPr>
              <w:t>ТАӘ (</w:t>
            </w:r>
            <w:proofErr w:type="spellStart"/>
            <w:r w:rsidRPr="00285348">
              <w:rPr>
                <w:sz w:val="28"/>
                <w:szCs w:val="28"/>
              </w:rPr>
              <w:t>болған</w:t>
            </w:r>
            <w:proofErr w:type="spellEnd"/>
            <w:r w:rsidRPr="00285348">
              <w:rPr>
                <w:sz w:val="28"/>
                <w:szCs w:val="28"/>
              </w:rPr>
              <w:t xml:space="preserve"> </w:t>
            </w:r>
            <w:proofErr w:type="spellStart"/>
            <w:r w:rsidRPr="00285348">
              <w:rPr>
                <w:sz w:val="28"/>
                <w:szCs w:val="28"/>
              </w:rPr>
              <w:t>жағдайда</w:t>
            </w:r>
            <w:proofErr w:type="spellEnd"/>
            <w:r w:rsidRPr="00285348">
              <w:rPr>
                <w:sz w:val="28"/>
                <w:szCs w:val="28"/>
              </w:rPr>
              <w:t>)</w:t>
            </w:r>
          </w:p>
        </w:tc>
        <w:tc>
          <w:tcPr>
            <w:tcW w:w="1559" w:type="dxa"/>
            <w:vMerge w:val="restart"/>
            <w:tcBorders>
              <w:top w:val="single" w:sz="4" w:space="0" w:color="C0C0C0"/>
              <w:left w:val="single" w:sz="4" w:space="0" w:color="C0C0C0"/>
              <w:bottom w:val="single" w:sz="4" w:space="0" w:color="C0C0C0"/>
            </w:tcBorders>
            <w:shd w:val="clear" w:color="auto" w:fill="auto"/>
            <w:vAlign w:val="center"/>
          </w:tcPr>
          <w:p w14:paraId="5C245D86" w14:textId="77777777" w:rsidR="00235826" w:rsidRPr="00285348" w:rsidRDefault="00235826" w:rsidP="00367C1E">
            <w:pPr>
              <w:pStyle w:val="af3"/>
              <w:jc w:val="both"/>
              <w:rPr>
                <w:sz w:val="28"/>
                <w:szCs w:val="28"/>
              </w:rPr>
            </w:pPr>
            <w:proofErr w:type="spellStart"/>
            <w:r w:rsidRPr="00285348">
              <w:rPr>
                <w:sz w:val="28"/>
                <w:szCs w:val="28"/>
              </w:rPr>
              <w:t>Лауазымы</w:t>
            </w:r>
            <w:proofErr w:type="spellEnd"/>
          </w:p>
        </w:tc>
        <w:tc>
          <w:tcPr>
            <w:tcW w:w="4167" w:type="dxa"/>
            <w:gridSpan w:val="2"/>
            <w:tcBorders>
              <w:top w:val="single" w:sz="4" w:space="0" w:color="C0C0C0"/>
              <w:left w:val="single" w:sz="4" w:space="0" w:color="C0C0C0"/>
              <w:bottom w:val="single" w:sz="4" w:space="0" w:color="C0C0C0"/>
            </w:tcBorders>
            <w:shd w:val="clear" w:color="auto" w:fill="auto"/>
            <w:vAlign w:val="center"/>
          </w:tcPr>
          <w:p w14:paraId="7A24BDF6" w14:textId="77777777" w:rsidR="00235826" w:rsidRPr="00285348" w:rsidRDefault="00235826" w:rsidP="00367C1E">
            <w:pPr>
              <w:pStyle w:val="af3"/>
              <w:ind w:firstLine="851"/>
              <w:jc w:val="both"/>
              <w:rPr>
                <w:sz w:val="28"/>
                <w:szCs w:val="28"/>
              </w:rPr>
            </w:pPr>
            <w:r w:rsidRPr="00285348">
              <w:rPr>
                <w:sz w:val="28"/>
                <w:szCs w:val="28"/>
              </w:rPr>
              <w:t xml:space="preserve">Бар </w:t>
            </w:r>
            <w:proofErr w:type="spellStart"/>
            <w:r w:rsidRPr="00285348">
              <w:rPr>
                <w:sz w:val="28"/>
                <w:szCs w:val="28"/>
              </w:rPr>
              <w:t>біліктілік</w:t>
            </w:r>
            <w:proofErr w:type="spellEnd"/>
            <w:r w:rsidRPr="00285348">
              <w:rPr>
                <w:sz w:val="28"/>
                <w:szCs w:val="28"/>
              </w:rPr>
              <w:t xml:space="preserve"> </w:t>
            </w:r>
            <w:proofErr w:type="spellStart"/>
            <w:r w:rsidRPr="00285348">
              <w:rPr>
                <w:sz w:val="28"/>
                <w:szCs w:val="28"/>
              </w:rPr>
              <w:t>санаты</w:t>
            </w:r>
            <w:proofErr w:type="spellEnd"/>
          </w:p>
        </w:tc>
        <w:tc>
          <w:tcPr>
            <w:tcW w:w="172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E986FDD" w14:textId="77777777" w:rsidR="00235826" w:rsidRPr="00285348" w:rsidRDefault="00235826" w:rsidP="00367C1E">
            <w:pPr>
              <w:pStyle w:val="af3"/>
              <w:jc w:val="both"/>
              <w:rPr>
                <w:sz w:val="28"/>
                <w:szCs w:val="28"/>
                <w:lang w:val="kk-KZ"/>
              </w:rPr>
            </w:pPr>
            <w:proofErr w:type="spellStart"/>
            <w:r w:rsidRPr="00285348">
              <w:rPr>
                <w:sz w:val="28"/>
                <w:szCs w:val="28"/>
              </w:rPr>
              <w:t>Негіз</w:t>
            </w:r>
            <w:proofErr w:type="spellEnd"/>
            <w:r w:rsidRPr="00285348">
              <w:rPr>
                <w:sz w:val="28"/>
                <w:szCs w:val="28"/>
                <w:lang w:val="kk-KZ"/>
              </w:rPr>
              <w:t>і</w:t>
            </w:r>
          </w:p>
        </w:tc>
      </w:tr>
      <w:tr w:rsidR="00753CF0" w:rsidRPr="00285348" w14:paraId="41078F0A" w14:textId="77777777" w:rsidTr="00367C1E">
        <w:trPr>
          <w:trHeight w:val="30"/>
        </w:trPr>
        <w:tc>
          <w:tcPr>
            <w:tcW w:w="596" w:type="dxa"/>
            <w:vMerge/>
            <w:tcBorders>
              <w:top w:val="single" w:sz="4" w:space="0" w:color="C0C0C0"/>
              <w:left w:val="single" w:sz="4" w:space="0" w:color="C0C0C0"/>
              <w:bottom w:val="single" w:sz="4" w:space="0" w:color="C0C0C0"/>
            </w:tcBorders>
            <w:shd w:val="clear" w:color="auto" w:fill="auto"/>
            <w:vAlign w:val="center"/>
          </w:tcPr>
          <w:p w14:paraId="0286AAB7" w14:textId="77777777" w:rsidR="00235826" w:rsidRPr="00285348" w:rsidRDefault="00235826" w:rsidP="00367C1E">
            <w:pPr>
              <w:pStyle w:val="af3"/>
              <w:ind w:firstLine="851"/>
              <w:jc w:val="both"/>
              <w:rPr>
                <w:sz w:val="28"/>
                <w:szCs w:val="28"/>
              </w:rPr>
            </w:pPr>
          </w:p>
        </w:tc>
        <w:tc>
          <w:tcPr>
            <w:tcW w:w="1843" w:type="dxa"/>
            <w:vMerge/>
            <w:tcBorders>
              <w:top w:val="single" w:sz="4" w:space="0" w:color="C0C0C0"/>
              <w:left w:val="single" w:sz="4" w:space="0" w:color="C0C0C0"/>
              <w:bottom w:val="single" w:sz="4" w:space="0" w:color="C0C0C0"/>
            </w:tcBorders>
            <w:shd w:val="clear" w:color="auto" w:fill="auto"/>
            <w:vAlign w:val="center"/>
          </w:tcPr>
          <w:p w14:paraId="034FDEE3" w14:textId="77777777" w:rsidR="00235826" w:rsidRPr="00285348" w:rsidRDefault="00235826" w:rsidP="00367C1E">
            <w:pPr>
              <w:pStyle w:val="af3"/>
              <w:ind w:firstLine="851"/>
              <w:jc w:val="both"/>
              <w:rPr>
                <w:sz w:val="28"/>
                <w:szCs w:val="28"/>
              </w:rPr>
            </w:pPr>
          </w:p>
        </w:tc>
        <w:tc>
          <w:tcPr>
            <w:tcW w:w="1559" w:type="dxa"/>
            <w:vMerge/>
            <w:tcBorders>
              <w:top w:val="single" w:sz="4" w:space="0" w:color="C0C0C0"/>
              <w:left w:val="single" w:sz="4" w:space="0" w:color="C0C0C0"/>
              <w:bottom w:val="single" w:sz="4" w:space="0" w:color="C0C0C0"/>
            </w:tcBorders>
            <w:shd w:val="clear" w:color="auto" w:fill="auto"/>
            <w:vAlign w:val="center"/>
          </w:tcPr>
          <w:p w14:paraId="2A266AFB" w14:textId="77777777" w:rsidR="00235826" w:rsidRPr="00285348" w:rsidRDefault="00235826" w:rsidP="00367C1E">
            <w:pPr>
              <w:pStyle w:val="af3"/>
              <w:ind w:firstLine="851"/>
              <w:jc w:val="both"/>
              <w:rPr>
                <w:sz w:val="28"/>
                <w:szCs w:val="28"/>
              </w:rPr>
            </w:pPr>
          </w:p>
        </w:tc>
        <w:tc>
          <w:tcPr>
            <w:tcW w:w="2114" w:type="dxa"/>
            <w:tcBorders>
              <w:top w:val="single" w:sz="4" w:space="0" w:color="C0C0C0"/>
              <w:left w:val="single" w:sz="4" w:space="0" w:color="C0C0C0"/>
              <w:bottom w:val="single" w:sz="4" w:space="0" w:color="C0C0C0"/>
            </w:tcBorders>
            <w:shd w:val="clear" w:color="auto" w:fill="auto"/>
          </w:tcPr>
          <w:p w14:paraId="1EE2F8B8" w14:textId="77777777" w:rsidR="00235826" w:rsidRPr="00285348" w:rsidRDefault="00235826" w:rsidP="00367C1E">
            <w:pPr>
              <w:rPr>
                <w:sz w:val="28"/>
                <w:szCs w:val="28"/>
              </w:rPr>
            </w:pPr>
            <w:proofErr w:type="spellStart"/>
            <w:r w:rsidRPr="00285348">
              <w:rPr>
                <w:sz w:val="28"/>
                <w:szCs w:val="28"/>
              </w:rPr>
              <w:t>Жарамды</w:t>
            </w:r>
            <w:proofErr w:type="spellEnd"/>
            <w:r w:rsidRPr="00285348">
              <w:rPr>
                <w:sz w:val="28"/>
                <w:szCs w:val="28"/>
              </w:rPr>
              <w:t xml:space="preserve"> _______</w:t>
            </w:r>
            <w:proofErr w:type="spellStart"/>
            <w:r w:rsidRPr="00285348">
              <w:rPr>
                <w:sz w:val="28"/>
                <w:szCs w:val="28"/>
              </w:rPr>
              <w:t>дейін</w:t>
            </w:r>
            <w:proofErr w:type="spellEnd"/>
            <w:r w:rsidRPr="00285348">
              <w:rPr>
                <w:sz w:val="28"/>
                <w:szCs w:val="28"/>
              </w:rPr>
              <w:t xml:space="preserve"> </w:t>
            </w:r>
          </w:p>
        </w:tc>
        <w:tc>
          <w:tcPr>
            <w:tcW w:w="2053" w:type="dxa"/>
            <w:tcBorders>
              <w:top w:val="single" w:sz="4" w:space="0" w:color="C0C0C0"/>
              <w:left w:val="single" w:sz="4" w:space="0" w:color="C0C0C0"/>
              <w:bottom w:val="single" w:sz="4" w:space="0" w:color="C0C0C0"/>
            </w:tcBorders>
            <w:shd w:val="clear" w:color="auto" w:fill="auto"/>
          </w:tcPr>
          <w:p w14:paraId="046C7F5E" w14:textId="77777777" w:rsidR="00235826" w:rsidRPr="00285348" w:rsidRDefault="00235826" w:rsidP="00367C1E">
            <w:pPr>
              <w:rPr>
                <w:sz w:val="28"/>
                <w:szCs w:val="28"/>
              </w:rPr>
            </w:pPr>
            <w:proofErr w:type="spellStart"/>
            <w:r w:rsidRPr="00285348">
              <w:rPr>
                <w:sz w:val="28"/>
                <w:szCs w:val="28"/>
              </w:rPr>
              <w:t>Ұзартылды</w:t>
            </w:r>
            <w:proofErr w:type="spellEnd"/>
            <w:r w:rsidRPr="00285348">
              <w:rPr>
                <w:sz w:val="28"/>
                <w:szCs w:val="28"/>
              </w:rPr>
              <w:t xml:space="preserve"> _____</w:t>
            </w:r>
            <w:proofErr w:type="spellStart"/>
            <w:r w:rsidRPr="00285348">
              <w:rPr>
                <w:sz w:val="28"/>
                <w:szCs w:val="28"/>
              </w:rPr>
              <w:t>дейін</w:t>
            </w:r>
            <w:proofErr w:type="spellEnd"/>
          </w:p>
        </w:tc>
        <w:tc>
          <w:tcPr>
            <w:tcW w:w="173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15EE86D" w14:textId="77777777" w:rsidR="00235826" w:rsidRPr="00285348" w:rsidRDefault="00235826" w:rsidP="00367C1E">
            <w:pPr>
              <w:pStyle w:val="af3"/>
              <w:ind w:firstLine="851"/>
              <w:jc w:val="both"/>
              <w:rPr>
                <w:sz w:val="28"/>
                <w:szCs w:val="28"/>
              </w:rPr>
            </w:pPr>
            <w:r w:rsidRPr="00285348">
              <w:rPr>
                <w:sz w:val="28"/>
                <w:szCs w:val="28"/>
              </w:rPr>
              <w:br/>
            </w:r>
          </w:p>
        </w:tc>
      </w:tr>
      <w:tr w:rsidR="00753CF0" w:rsidRPr="00285348" w14:paraId="01B25060" w14:textId="77777777" w:rsidTr="00367C1E">
        <w:trPr>
          <w:trHeight w:val="30"/>
        </w:trPr>
        <w:tc>
          <w:tcPr>
            <w:tcW w:w="596" w:type="dxa"/>
            <w:tcBorders>
              <w:top w:val="single" w:sz="4" w:space="0" w:color="C0C0C0"/>
              <w:left w:val="single" w:sz="4" w:space="0" w:color="C0C0C0"/>
              <w:bottom w:val="single" w:sz="4" w:space="0" w:color="C0C0C0"/>
            </w:tcBorders>
            <w:shd w:val="clear" w:color="auto" w:fill="auto"/>
            <w:vAlign w:val="center"/>
          </w:tcPr>
          <w:p w14:paraId="5A074C9F" w14:textId="77777777" w:rsidR="00235826" w:rsidRPr="00285348" w:rsidRDefault="00235826" w:rsidP="00367C1E">
            <w:pPr>
              <w:pStyle w:val="af3"/>
              <w:ind w:firstLine="851"/>
              <w:jc w:val="both"/>
              <w:rPr>
                <w:sz w:val="28"/>
                <w:szCs w:val="28"/>
              </w:rPr>
            </w:pPr>
          </w:p>
        </w:tc>
        <w:tc>
          <w:tcPr>
            <w:tcW w:w="1843" w:type="dxa"/>
            <w:tcBorders>
              <w:top w:val="single" w:sz="4" w:space="0" w:color="C0C0C0"/>
              <w:left w:val="single" w:sz="4" w:space="0" w:color="C0C0C0"/>
              <w:bottom w:val="single" w:sz="4" w:space="0" w:color="C0C0C0"/>
            </w:tcBorders>
            <w:shd w:val="clear" w:color="auto" w:fill="auto"/>
            <w:vAlign w:val="center"/>
          </w:tcPr>
          <w:p w14:paraId="65134F5E" w14:textId="77777777" w:rsidR="00235826" w:rsidRPr="00285348" w:rsidRDefault="00235826" w:rsidP="00367C1E">
            <w:pPr>
              <w:pStyle w:val="af3"/>
              <w:ind w:firstLine="851"/>
              <w:jc w:val="both"/>
              <w:rPr>
                <w:sz w:val="28"/>
                <w:szCs w:val="28"/>
              </w:rPr>
            </w:pPr>
          </w:p>
        </w:tc>
        <w:tc>
          <w:tcPr>
            <w:tcW w:w="1559" w:type="dxa"/>
            <w:tcBorders>
              <w:top w:val="single" w:sz="4" w:space="0" w:color="C0C0C0"/>
              <w:left w:val="single" w:sz="4" w:space="0" w:color="C0C0C0"/>
              <w:bottom w:val="single" w:sz="4" w:space="0" w:color="C0C0C0"/>
            </w:tcBorders>
            <w:shd w:val="clear" w:color="auto" w:fill="auto"/>
            <w:vAlign w:val="center"/>
          </w:tcPr>
          <w:p w14:paraId="30D8C0A9" w14:textId="77777777" w:rsidR="00235826" w:rsidRPr="00285348" w:rsidRDefault="00235826" w:rsidP="00367C1E">
            <w:pPr>
              <w:pStyle w:val="af3"/>
              <w:ind w:firstLine="851"/>
              <w:jc w:val="both"/>
              <w:rPr>
                <w:sz w:val="28"/>
                <w:szCs w:val="28"/>
              </w:rPr>
            </w:pPr>
          </w:p>
        </w:tc>
        <w:tc>
          <w:tcPr>
            <w:tcW w:w="2114" w:type="dxa"/>
            <w:tcBorders>
              <w:top w:val="single" w:sz="4" w:space="0" w:color="C0C0C0"/>
              <w:left w:val="single" w:sz="4" w:space="0" w:color="C0C0C0"/>
              <w:bottom w:val="single" w:sz="4" w:space="0" w:color="C0C0C0"/>
            </w:tcBorders>
            <w:shd w:val="clear" w:color="auto" w:fill="auto"/>
            <w:vAlign w:val="center"/>
          </w:tcPr>
          <w:p w14:paraId="0663E25F" w14:textId="77777777" w:rsidR="00235826" w:rsidRPr="00285348" w:rsidRDefault="00235826" w:rsidP="00367C1E">
            <w:pPr>
              <w:pStyle w:val="af3"/>
              <w:ind w:firstLine="851"/>
              <w:jc w:val="both"/>
              <w:rPr>
                <w:sz w:val="28"/>
                <w:szCs w:val="28"/>
              </w:rPr>
            </w:pPr>
          </w:p>
        </w:tc>
        <w:tc>
          <w:tcPr>
            <w:tcW w:w="2053" w:type="dxa"/>
            <w:tcBorders>
              <w:top w:val="single" w:sz="4" w:space="0" w:color="C0C0C0"/>
              <w:left w:val="single" w:sz="4" w:space="0" w:color="C0C0C0"/>
              <w:bottom w:val="single" w:sz="4" w:space="0" w:color="C0C0C0"/>
            </w:tcBorders>
            <w:shd w:val="clear" w:color="auto" w:fill="auto"/>
            <w:vAlign w:val="center"/>
          </w:tcPr>
          <w:p w14:paraId="40F01B39" w14:textId="77777777" w:rsidR="00235826" w:rsidRPr="00285348" w:rsidRDefault="00235826" w:rsidP="00367C1E">
            <w:pPr>
              <w:pStyle w:val="af3"/>
              <w:ind w:firstLine="851"/>
              <w:jc w:val="both"/>
              <w:rPr>
                <w:sz w:val="28"/>
                <w:szCs w:val="28"/>
              </w:rPr>
            </w:pPr>
          </w:p>
        </w:tc>
        <w:tc>
          <w:tcPr>
            <w:tcW w:w="173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65122D6" w14:textId="77777777" w:rsidR="00235826" w:rsidRPr="00285348" w:rsidRDefault="00235826" w:rsidP="00367C1E">
            <w:pPr>
              <w:pStyle w:val="af3"/>
              <w:ind w:firstLine="851"/>
              <w:jc w:val="both"/>
              <w:rPr>
                <w:sz w:val="28"/>
                <w:szCs w:val="28"/>
              </w:rPr>
            </w:pPr>
          </w:p>
        </w:tc>
      </w:tr>
      <w:tr w:rsidR="00753CF0" w:rsidRPr="00285348" w14:paraId="543F48C8" w14:textId="77777777" w:rsidTr="00367C1E">
        <w:trPr>
          <w:trHeight w:val="30"/>
        </w:trPr>
        <w:tc>
          <w:tcPr>
            <w:tcW w:w="596" w:type="dxa"/>
            <w:tcBorders>
              <w:top w:val="single" w:sz="4" w:space="0" w:color="C0C0C0"/>
              <w:left w:val="single" w:sz="4" w:space="0" w:color="C0C0C0"/>
              <w:bottom w:val="single" w:sz="4" w:space="0" w:color="C0C0C0"/>
            </w:tcBorders>
            <w:shd w:val="clear" w:color="auto" w:fill="auto"/>
            <w:vAlign w:val="center"/>
          </w:tcPr>
          <w:p w14:paraId="30C2242E" w14:textId="77777777" w:rsidR="00235826" w:rsidRPr="00285348" w:rsidRDefault="00235826" w:rsidP="00367C1E">
            <w:pPr>
              <w:pStyle w:val="af3"/>
              <w:ind w:firstLine="851"/>
              <w:jc w:val="both"/>
              <w:rPr>
                <w:sz w:val="28"/>
                <w:szCs w:val="28"/>
              </w:rPr>
            </w:pPr>
            <w:r w:rsidRPr="00285348">
              <w:rPr>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14:paraId="22F2C01F" w14:textId="77777777" w:rsidR="00235826" w:rsidRPr="00285348" w:rsidRDefault="00235826" w:rsidP="00367C1E">
            <w:pPr>
              <w:pStyle w:val="af3"/>
              <w:ind w:firstLine="851"/>
              <w:jc w:val="both"/>
              <w:rPr>
                <w:sz w:val="28"/>
                <w:szCs w:val="28"/>
              </w:rPr>
            </w:pPr>
            <w:r w:rsidRPr="00285348">
              <w:rPr>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14:paraId="55C133B6" w14:textId="77777777" w:rsidR="00235826" w:rsidRPr="00285348" w:rsidRDefault="00235826" w:rsidP="00367C1E">
            <w:pPr>
              <w:pStyle w:val="af3"/>
              <w:ind w:firstLine="851"/>
              <w:jc w:val="both"/>
              <w:rPr>
                <w:sz w:val="28"/>
                <w:szCs w:val="28"/>
              </w:rPr>
            </w:pPr>
            <w:r w:rsidRPr="00285348">
              <w:rPr>
                <w:sz w:val="28"/>
                <w:szCs w:val="28"/>
              </w:rPr>
              <w:br/>
            </w:r>
          </w:p>
        </w:tc>
        <w:tc>
          <w:tcPr>
            <w:tcW w:w="2114" w:type="dxa"/>
            <w:tcBorders>
              <w:top w:val="single" w:sz="4" w:space="0" w:color="C0C0C0"/>
              <w:left w:val="single" w:sz="4" w:space="0" w:color="C0C0C0"/>
              <w:bottom w:val="single" w:sz="4" w:space="0" w:color="C0C0C0"/>
            </w:tcBorders>
            <w:shd w:val="clear" w:color="auto" w:fill="auto"/>
            <w:vAlign w:val="center"/>
          </w:tcPr>
          <w:p w14:paraId="6FE9ADC6" w14:textId="77777777" w:rsidR="00235826" w:rsidRPr="00285348" w:rsidRDefault="00235826" w:rsidP="00367C1E">
            <w:pPr>
              <w:pStyle w:val="af3"/>
              <w:ind w:firstLine="851"/>
              <w:jc w:val="both"/>
              <w:rPr>
                <w:sz w:val="28"/>
                <w:szCs w:val="28"/>
              </w:rPr>
            </w:pPr>
            <w:r w:rsidRPr="00285348">
              <w:rPr>
                <w:sz w:val="28"/>
                <w:szCs w:val="28"/>
              </w:rPr>
              <w:br/>
            </w:r>
          </w:p>
        </w:tc>
        <w:tc>
          <w:tcPr>
            <w:tcW w:w="2053" w:type="dxa"/>
            <w:tcBorders>
              <w:top w:val="single" w:sz="4" w:space="0" w:color="C0C0C0"/>
              <w:left w:val="single" w:sz="4" w:space="0" w:color="C0C0C0"/>
              <w:bottom w:val="single" w:sz="4" w:space="0" w:color="C0C0C0"/>
            </w:tcBorders>
            <w:shd w:val="clear" w:color="auto" w:fill="auto"/>
            <w:vAlign w:val="center"/>
          </w:tcPr>
          <w:p w14:paraId="72BC6AE8" w14:textId="77777777" w:rsidR="00235826" w:rsidRPr="00285348" w:rsidRDefault="00235826" w:rsidP="00367C1E">
            <w:pPr>
              <w:pStyle w:val="af3"/>
              <w:ind w:firstLine="851"/>
              <w:jc w:val="both"/>
              <w:rPr>
                <w:sz w:val="28"/>
                <w:szCs w:val="28"/>
              </w:rPr>
            </w:pPr>
            <w:r w:rsidRPr="00285348">
              <w:rPr>
                <w:sz w:val="28"/>
                <w:szCs w:val="28"/>
              </w:rPr>
              <w:br/>
            </w:r>
          </w:p>
        </w:tc>
        <w:tc>
          <w:tcPr>
            <w:tcW w:w="173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15E285D" w14:textId="77777777" w:rsidR="00235826" w:rsidRPr="00285348" w:rsidRDefault="00235826" w:rsidP="00367C1E">
            <w:pPr>
              <w:pStyle w:val="af3"/>
              <w:ind w:firstLine="851"/>
              <w:jc w:val="both"/>
              <w:rPr>
                <w:sz w:val="28"/>
                <w:szCs w:val="28"/>
              </w:rPr>
            </w:pPr>
            <w:r w:rsidRPr="00285348">
              <w:rPr>
                <w:sz w:val="28"/>
                <w:szCs w:val="28"/>
              </w:rPr>
              <w:br/>
            </w:r>
          </w:p>
        </w:tc>
      </w:tr>
      <w:tr w:rsidR="00235826" w:rsidRPr="00285348" w14:paraId="2AB12B03" w14:textId="77777777" w:rsidTr="00367C1E">
        <w:trPr>
          <w:trHeight w:val="30"/>
        </w:trPr>
        <w:tc>
          <w:tcPr>
            <w:tcW w:w="596" w:type="dxa"/>
            <w:tcBorders>
              <w:top w:val="single" w:sz="4" w:space="0" w:color="C0C0C0"/>
              <w:left w:val="single" w:sz="4" w:space="0" w:color="C0C0C0"/>
              <w:bottom w:val="single" w:sz="4" w:space="0" w:color="C0C0C0"/>
            </w:tcBorders>
            <w:shd w:val="clear" w:color="auto" w:fill="auto"/>
            <w:vAlign w:val="center"/>
          </w:tcPr>
          <w:p w14:paraId="1AD8080F" w14:textId="77777777" w:rsidR="00235826" w:rsidRPr="00285348" w:rsidRDefault="00235826" w:rsidP="00367C1E">
            <w:pPr>
              <w:pStyle w:val="af3"/>
              <w:ind w:firstLine="851"/>
              <w:jc w:val="both"/>
              <w:rPr>
                <w:sz w:val="28"/>
                <w:szCs w:val="28"/>
              </w:rPr>
            </w:pPr>
            <w:r w:rsidRPr="00285348">
              <w:rPr>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14:paraId="6CB9F466" w14:textId="77777777" w:rsidR="00235826" w:rsidRPr="00285348" w:rsidRDefault="00235826" w:rsidP="00367C1E">
            <w:pPr>
              <w:pStyle w:val="af3"/>
              <w:ind w:firstLine="851"/>
              <w:jc w:val="both"/>
              <w:rPr>
                <w:sz w:val="28"/>
                <w:szCs w:val="28"/>
              </w:rPr>
            </w:pPr>
            <w:r w:rsidRPr="00285348">
              <w:rPr>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14:paraId="34E1DBCD" w14:textId="77777777" w:rsidR="00235826" w:rsidRPr="00285348" w:rsidRDefault="00235826" w:rsidP="00367C1E">
            <w:pPr>
              <w:pStyle w:val="af3"/>
              <w:ind w:firstLine="851"/>
              <w:jc w:val="both"/>
              <w:rPr>
                <w:sz w:val="28"/>
                <w:szCs w:val="28"/>
              </w:rPr>
            </w:pPr>
            <w:r w:rsidRPr="00285348">
              <w:rPr>
                <w:sz w:val="28"/>
                <w:szCs w:val="28"/>
              </w:rPr>
              <w:br/>
            </w:r>
          </w:p>
        </w:tc>
        <w:tc>
          <w:tcPr>
            <w:tcW w:w="2114" w:type="dxa"/>
            <w:tcBorders>
              <w:top w:val="single" w:sz="4" w:space="0" w:color="C0C0C0"/>
              <w:left w:val="single" w:sz="4" w:space="0" w:color="C0C0C0"/>
              <w:bottom w:val="single" w:sz="4" w:space="0" w:color="C0C0C0"/>
            </w:tcBorders>
            <w:shd w:val="clear" w:color="auto" w:fill="auto"/>
            <w:vAlign w:val="center"/>
          </w:tcPr>
          <w:p w14:paraId="57BA0CEE" w14:textId="77777777" w:rsidR="00235826" w:rsidRPr="00285348" w:rsidRDefault="00235826" w:rsidP="00367C1E">
            <w:pPr>
              <w:pStyle w:val="af3"/>
              <w:ind w:firstLine="851"/>
              <w:jc w:val="both"/>
              <w:rPr>
                <w:sz w:val="28"/>
                <w:szCs w:val="28"/>
              </w:rPr>
            </w:pPr>
            <w:r w:rsidRPr="00285348">
              <w:rPr>
                <w:sz w:val="28"/>
                <w:szCs w:val="28"/>
              </w:rPr>
              <w:br/>
            </w:r>
          </w:p>
        </w:tc>
        <w:tc>
          <w:tcPr>
            <w:tcW w:w="2053" w:type="dxa"/>
            <w:tcBorders>
              <w:top w:val="single" w:sz="4" w:space="0" w:color="C0C0C0"/>
              <w:left w:val="single" w:sz="4" w:space="0" w:color="C0C0C0"/>
              <w:bottom w:val="single" w:sz="4" w:space="0" w:color="C0C0C0"/>
            </w:tcBorders>
            <w:shd w:val="clear" w:color="auto" w:fill="auto"/>
            <w:vAlign w:val="center"/>
          </w:tcPr>
          <w:p w14:paraId="178EEEEA" w14:textId="77777777" w:rsidR="00235826" w:rsidRPr="00285348" w:rsidRDefault="00235826" w:rsidP="00367C1E">
            <w:pPr>
              <w:pStyle w:val="af3"/>
              <w:ind w:firstLine="851"/>
              <w:jc w:val="both"/>
              <w:rPr>
                <w:sz w:val="28"/>
                <w:szCs w:val="28"/>
              </w:rPr>
            </w:pPr>
            <w:r w:rsidRPr="00285348">
              <w:rPr>
                <w:sz w:val="28"/>
                <w:szCs w:val="28"/>
              </w:rPr>
              <w:br/>
            </w:r>
          </w:p>
        </w:tc>
        <w:tc>
          <w:tcPr>
            <w:tcW w:w="173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170426D" w14:textId="77777777" w:rsidR="00235826" w:rsidRPr="00285348" w:rsidRDefault="00235826" w:rsidP="00367C1E">
            <w:pPr>
              <w:pStyle w:val="af3"/>
              <w:ind w:firstLine="851"/>
              <w:jc w:val="both"/>
              <w:rPr>
                <w:sz w:val="28"/>
                <w:szCs w:val="28"/>
              </w:rPr>
            </w:pPr>
            <w:r w:rsidRPr="00285348">
              <w:rPr>
                <w:sz w:val="28"/>
                <w:szCs w:val="28"/>
              </w:rPr>
              <w:br/>
            </w:r>
          </w:p>
        </w:tc>
      </w:tr>
    </w:tbl>
    <w:p w14:paraId="69CBDCA4" w14:textId="77777777" w:rsidR="00235826" w:rsidRPr="00285348" w:rsidRDefault="00235826" w:rsidP="00235826">
      <w:pPr>
        <w:pStyle w:val="af3"/>
        <w:ind w:firstLine="851"/>
        <w:jc w:val="both"/>
        <w:rPr>
          <w:sz w:val="28"/>
          <w:szCs w:val="28"/>
          <w:lang w:val="kk-KZ"/>
        </w:rPr>
      </w:pPr>
    </w:p>
    <w:p w14:paraId="4CDC7584" w14:textId="77777777" w:rsidR="00235826" w:rsidRPr="00285348" w:rsidRDefault="00235826" w:rsidP="00235826">
      <w:pPr>
        <w:pStyle w:val="af3"/>
        <w:jc w:val="both"/>
        <w:rPr>
          <w:sz w:val="28"/>
          <w:szCs w:val="28"/>
          <w:lang w:val="kk-KZ"/>
        </w:rPr>
      </w:pPr>
      <w:r w:rsidRPr="00285348">
        <w:rPr>
          <w:spacing w:val="2"/>
          <w:sz w:val="28"/>
          <w:szCs w:val="28"/>
        </w:rPr>
        <w:t xml:space="preserve">                                       Комиссия </w:t>
      </w:r>
      <w:proofErr w:type="spellStart"/>
      <w:r w:rsidRPr="00285348">
        <w:rPr>
          <w:spacing w:val="2"/>
          <w:sz w:val="28"/>
          <w:szCs w:val="28"/>
        </w:rPr>
        <w:t>төрағасы</w:t>
      </w:r>
      <w:proofErr w:type="spellEnd"/>
      <w:r w:rsidRPr="00285348">
        <w:rPr>
          <w:sz w:val="28"/>
          <w:szCs w:val="28"/>
        </w:rPr>
        <w:t>:</w:t>
      </w:r>
      <w:r w:rsidRPr="00285348">
        <w:rPr>
          <w:sz w:val="28"/>
          <w:szCs w:val="28"/>
          <w:lang w:val="kk-KZ"/>
        </w:rPr>
        <w:t xml:space="preserve">         </w:t>
      </w:r>
      <w:r w:rsidRPr="00285348">
        <w:rPr>
          <w:sz w:val="28"/>
          <w:szCs w:val="28"/>
        </w:rPr>
        <w:t xml:space="preserve">__________________________ </w:t>
      </w:r>
    </w:p>
    <w:p w14:paraId="40951F0C" w14:textId="77777777" w:rsidR="00235826" w:rsidRPr="00285348" w:rsidRDefault="00235826" w:rsidP="00235826">
      <w:pPr>
        <w:pStyle w:val="af3"/>
        <w:ind w:firstLine="851"/>
        <w:jc w:val="right"/>
        <w:rPr>
          <w:sz w:val="28"/>
          <w:szCs w:val="28"/>
        </w:rPr>
      </w:pPr>
      <w:r w:rsidRPr="00285348">
        <w:rPr>
          <w:sz w:val="28"/>
          <w:szCs w:val="28"/>
          <w:lang w:val="kk-KZ"/>
        </w:rPr>
        <w:t xml:space="preserve">                                                                                                            </w:t>
      </w:r>
      <w:r w:rsidRPr="00285348">
        <w:rPr>
          <w:sz w:val="28"/>
          <w:szCs w:val="28"/>
        </w:rPr>
        <w:t>(</w:t>
      </w:r>
      <w:r w:rsidRPr="00285348">
        <w:rPr>
          <w:sz w:val="28"/>
          <w:szCs w:val="28"/>
          <w:lang w:val="kk-KZ"/>
        </w:rPr>
        <w:t>қолы</w:t>
      </w:r>
      <w:r w:rsidRPr="00285348">
        <w:rPr>
          <w:sz w:val="28"/>
          <w:szCs w:val="28"/>
        </w:rPr>
        <w:t>)</w:t>
      </w:r>
    </w:p>
    <w:p w14:paraId="33D4DDE3" w14:textId="77777777" w:rsidR="00235826" w:rsidRPr="00285348" w:rsidRDefault="00235826" w:rsidP="00235826">
      <w:pPr>
        <w:pStyle w:val="af3"/>
        <w:rPr>
          <w:sz w:val="28"/>
          <w:szCs w:val="28"/>
          <w:lang w:val="kk-KZ"/>
        </w:rPr>
      </w:pPr>
      <w:r w:rsidRPr="00285348">
        <w:rPr>
          <w:spacing w:val="2"/>
          <w:sz w:val="28"/>
          <w:szCs w:val="28"/>
          <w:lang w:val="kk-KZ"/>
        </w:rPr>
        <w:t xml:space="preserve">                                       </w:t>
      </w:r>
      <w:r w:rsidRPr="00285348">
        <w:rPr>
          <w:spacing w:val="2"/>
          <w:sz w:val="28"/>
          <w:szCs w:val="28"/>
        </w:rPr>
        <w:t xml:space="preserve">Комиссия </w:t>
      </w:r>
      <w:proofErr w:type="spellStart"/>
      <w:r w:rsidRPr="00285348">
        <w:rPr>
          <w:spacing w:val="2"/>
          <w:sz w:val="28"/>
          <w:szCs w:val="28"/>
        </w:rPr>
        <w:t>мүшелері</w:t>
      </w:r>
      <w:proofErr w:type="spellEnd"/>
      <w:r w:rsidRPr="00285348">
        <w:rPr>
          <w:sz w:val="28"/>
          <w:szCs w:val="28"/>
        </w:rPr>
        <w:t>:</w:t>
      </w:r>
      <w:r w:rsidRPr="00285348">
        <w:rPr>
          <w:sz w:val="28"/>
          <w:szCs w:val="28"/>
          <w:lang w:val="kk-KZ"/>
        </w:rPr>
        <w:t xml:space="preserve">        </w:t>
      </w:r>
      <w:r w:rsidRPr="00285348">
        <w:rPr>
          <w:sz w:val="28"/>
          <w:szCs w:val="28"/>
        </w:rPr>
        <w:t>___________________________</w:t>
      </w:r>
    </w:p>
    <w:p w14:paraId="08510EBB" w14:textId="77777777" w:rsidR="00235826" w:rsidRPr="00285348" w:rsidRDefault="00235826" w:rsidP="00235826">
      <w:pPr>
        <w:pStyle w:val="af3"/>
        <w:ind w:firstLine="851"/>
        <w:jc w:val="right"/>
        <w:rPr>
          <w:sz w:val="28"/>
          <w:szCs w:val="28"/>
        </w:rPr>
      </w:pPr>
      <w:r w:rsidRPr="00285348">
        <w:rPr>
          <w:sz w:val="28"/>
          <w:szCs w:val="28"/>
          <w:lang w:val="kk-KZ"/>
        </w:rPr>
        <w:t xml:space="preserve">                               </w:t>
      </w:r>
      <w:r w:rsidRPr="00285348">
        <w:rPr>
          <w:sz w:val="28"/>
          <w:szCs w:val="28"/>
        </w:rPr>
        <w:t xml:space="preserve"> (</w:t>
      </w:r>
      <w:r w:rsidRPr="00285348">
        <w:rPr>
          <w:sz w:val="28"/>
          <w:szCs w:val="28"/>
          <w:lang w:val="kk-KZ"/>
        </w:rPr>
        <w:t>қолы</w:t>
      </w:r>
      <w:r w:rsidRPr="00285348">
        <w:rPr>
          <w:sz w:val="28"/>
          <w:szCs w:val="28"/>
        </w:rPr>
        <w:t>)</w:t>
      </w:r>
    </w:p>
    <w:p w14:paraId="28AED76E" w14:textId="77777777" w:rsidR="00235826" w:rsidRPr="00285348" w:rsidRDefault="00235826" w:rsidP="00235826">
      <w:pPr>
        <w:pStyle w:val="af3"/>
        <w:ind w:firstLine="851"/>
        <w:jc w:val="right"/>
        <w:rPr>
          <w:sz w:val="28"/>
          <w:szCs w:val="28"/>
          <w:lang w:val="kk-KZ"/>
        </w:rPr>
      </w:pPr>
      <w:r w:rsidRPr="00285348">
        <w:rPr>
          <w:sz w:val="28"/>
          <w:szCs w:val="28"/>
        </w:rPr>
        <w:t>___________________________</w:t>
      </w:r>
    </w:p>
    <w:p w14:paraId="568B52FA" w14:textId="77777777" w:rsidR="00235826" w:rsidRPr="00285348" w:rsidRDefault="00235826" w:rsidP="00235826">
      <w:pPr>
        <w:pStyle w:val="af3"/>
        <w:ind w:firstLine="851"/>
        <w:jc w:val="right"/>
        <w:rPr>
          <w:sz w:val="28"/>
          <w:szCs w:val="28"/>
        </w:rPr>
      </w:pPr>
      <w:r w:rsidRPr="00285348">
        <w:rPr>
          <w:sz w:val="28"/>
          <w:szCs w:val="28"/>
          <w:lang w:val="kk-KZ"/>
        </w:rPr>
        <w:t xml:space="preserve">                               </w:t>
      </w:r>
      <w:r w:rsidRPr="00285348">
        <w:rPr>
          <w:sz w:val="28"/>
          <w:szCs w:val="28"/>
        </w:rPr>
        <w:t xml:space="preserve"> (</w:t>
      </w:r>
      <w:r w:rsidRPr="00285348">
        <w:rPr>
          <w:sz w:val="28"/>
          <w:szCs w:val="28"/>
          <w:lang w:val="kk-KZ"/>
        </w:rPr>
        <w:t>қолы</w:t>
      </w:r>
      <w:r w:rsidRPr="00285348">
        <w:rPr>
          <w:sz w:val="28"/>
          <w:szCs w:val="28"/>
        </w:rPr>
        <w:t>)</w:t>
      </w:r>
    </w:p>
    <w:p w14:paraId="39FB2D9E" w14:textId="77777777" w:rsidR="00235826" w:rsidRPr="00285348" w:rsidRDefault="00235826" w:rsidP="00235826">
      <w:pPr>
        <w:pStyle w:val="af3"/>
        <w:ind w:firstLine="851"/>
        <w:jc w:val="right"/>
        <w:rPr>
          <w:sz w:val="28"/>
          <w:szCs w:val="28"/>
          <w:lang w:val="kk-KZ"/>
        </w:rPr>
      </w:pPr>
      <w:r w:rsidRPr="00285348">
        <w:rPr>
          <w:sz w:val="28"/>
          <w:szCs w:val="28"/>
        </w:rPr>
        <w:t>___________________________</w:t>
      </w:r>
    </w:p>
    <w:p w14:paraId="7411D658" w14:textId="77777777" w:rsidR="00235826" w:rsidRPr="00285348" w:rsidRDefault="00235826" w:rsidP="00235826">
      <w:pPr>
        <w:pStyle w:val="af3"/>
        <w:ind w:firstLine="851"/>
        <w:jc w:val="right"/>
        <w:rPr>
          <w:sz w:val="28"/>
          <w:szCs w:val="28"/>
        </w:rPr>
      </w:pPr>
      <w:r w:rsidRPr="00285348">
        <w:rPr>
          <w:sz w:val="28"/>
          <w:szCs w:val="28"/>
          <w:lang w:val="kk-KZ"/>
        </w:rPr>
        <w:t xml:space="preserve">                               </w:t>
      </w:r>
      <w:r w:rsidRPr="00285348">
        <w:rPr>
          <w:sz w:val="28"/>
          <w:szCs w:val="28"/>
        </w:rPr>
        <w:t xml:space="preserve"> (</w:t>
      </w:r>
      <w:r w:rsidRPr="00285348">
        <w:rPr>
          <w:sz w:val="28"/>
          <w:szCs w:val="28"/>
          <w:lang w:val="kk-KZ"/>
        </w:rPr>
        <w:t>қолы</w:t>
      </w:r>
      <w:r w:rsidRPr="00285348">
        <w:rPr>
          <w:sz w:val="28"/>
          <w:szCs w:val="28"/>
        </w:rPr>
        <w:t>)</w:t>
      </w:r>
    </w:p>
    <w:p w14:paraId="6B58E6E7" w14:textId="77777777" w:rsidR="00235826" w:rsidRPr="00285348" w:rsidRDefault="00235826" w:rsidP="00235826">
      <w:pPr>
        <w:pStyle w:val="af3"/>
        <w:ind w:firstLine="851"/>
        <w:jc w:val="right"/>
        <w:rPr>
          <w:sz w:val="28"/>
          <w:szCs w:val="28"/>
          <w:lang w:val="kk-KZ"/>
        </w:rPr>
      </w:pPr>
      <w:r w:rsidRPr="00285348">
        <w:rPr>
          <w:sz w:val="28"/>
          <w:szCs w:val="28"/>
        </w:rPr>
        <w:t>___________________________</w:t>
      </w:r>
    </w:p>
    <w:p w14:paraId="4C9F0C5A" w14:textId="77777777" w:rsidR="00235826" w:rsidRPr="00285348" w:rsidRDefault="00235826" w:rsidP="00235826">
      <w:pPr>
        <w:pStyle w:val="af3"/>
        <w:ind w:firstLine="851"/>
        <w:jc w:val="right"/>
        <w:rPr>
          <w:sz w:val="28"/>
          <w:szCs w:val="28"/>
          <w:lang w:val="kk-KZ"/>
        </w:rPr>
      </w:pPr>
      <w:r w:rsidRPr="00285348">
        <w:rPr>
          <w:sz w:val="28"/>
          <w:szCs w:val="28"/>
          <w:lang w:val="kk-KZ"/>
        </w:rPr>
        <w:t xml:space="preserve">                               </w:t>
      </w:r>
      <w:r w:rsidRPr="00285348">
        <w:rPr>
          <w:sz w:val="28"/>
          <w:szCs w:val="28"/>
        </w:rPr>
        <w:t xml:space="preserve"> (</w:t>
      </w:r>
      <w:r w:rsidRPr="00285348">
        <w:rPr>
          <w:sz w:val="28"/>
          <w:szCs w:val="28"/>
          <w:lang w:val="kk-KZ"/>
        </w:rPr>
        <w:t>қолы</w:t>
      </w:r>
      <w:r w:rsidRPr="00285348">
        <w:rPr>
          <w:sz w:val="28"/>
          <w:szCs w:val="28"/>
        </w:rPr>
        <w:t>)</w:t>
      </w:r>
    </w:p>
    <w:p w14:paraId="0CA9A9D9" w14:textId="77777777" w:rsidR="00235826" w:rsidRPr="00285348" w:rsidRDefault="00235826" w:rsidP="00235826">
      <w:pPr>
        <w:pStyle w:val="af3"/>
        <w:ind w:firstLine="851"/>
        <w:jc w:val="right"/>
        <w:rPr>
          <w:sz w:val="28"/>
          <w:szCs w:val="28"/>
          <w:lang w:val="kk-KZ"/>
        </w:rPr>
      </w:pPr>
      <w:r w:rsidRPr="00285348">
        <w:rPr>
          <w:sz w:val="28"/>
          <w:szCs w:val="28"/>
          <w:lang w:val="kk-KZ"/>
        </w:rPr>
        <w:t>Хатшы</w:t>
      </w:r>
      <w:r w:rsidRPr="00285348">
        <w:rPr>
          <w:sz w:val="28"/>
          <w:szCs w:val="28"/>
        </w:rPr>
        <w:t xml:space="preserve">: </w:t>
      </w:r>
      <w:r w:rsidRPr="00285348">
        <w:rPr>
          <w:sz w:val="28"/>
          <w:szCs w:val="28"/>
          <w:lang w:val="kk-KZ"/>
        </w:rPr>
        <w:t xml:space="preserve">                           </w:t>
      </w:r>
      <w:r w:rsidRPr="00285348">
        <w:rPr>
          <w:sz w:val="28"/>
          <w:szCs w:val="28"/>
        </w:rPr>
        <w:t>__________________________</w:t>
      </w:r>
    </w:p>
    <w:p w14:paraId="63E59271" w14:textId="77777777" w:rsidR="00235826" w:rsidRPr="00285348" w:rsidRDefault="00235826" w:rsidP="00235826">
      <w:pPr>
        <w:pStyle w:val="af3"/>
        <w:ind w:firstLine="851"/>
        <w:jc w:val="right"/>
        <w:rPr>
          <w:i/>
          <w:sz w:val="28"/>
          <w:szCs w:val="28"/>
        </w:rPr>
      </w:pPr>
      <w:r w:rsidRPr="00285348">
        <w:rPr>
          <w:sz w:val="28"/>
          <w:szCs w:val="28"/>
          <w:lang w:val="kk-KZ"/>
        </w:rPr>
        <w:t xml:space="preserve">                               </w:t>
      </w:r>
      <w:r w:rsidRPr="00285348">
        <w:rPr>
          <w:sz w:val="28"/>
          <w:szCs w:val="28"/>
        </w:rPr>
        <w:t xml:space="preserve"> </w:t>
      </w:r>
      <w:r w:rsidRPr="00285348">
        <w:rPr>
          <w:sz w:val="28"/>
          <w:szCs w:val="28"/>
          <w:lang w:val="kk-KZ"/>
        </w:rPr>
        <w:t xml:space="preserve">                                                                           </w:t>
      </w:r>
      <w:r w:rsidRPr="00285348">
        <w:rPr>
          <w:sz w:val="28"/>
          <w:szCs w:val="28"/>
        </w:rPr>
        <w:t>(</w:t>
      </w:r>
      <w:r w:rsidRPr="00285348">
        <w:rPr>
          <w:sz w:val="28"/>
          <w:szCs w:val="28"/>
          <w:lang w:val="kk-KZ"/>
        </w:rPr>
        <w:t>қолы</w:t>
      </w:r>
      <w:r w:rsidRPr="00285348">
        <w:rPr>
          <w:sz w:val="28"/>
          <w:szCs w:val="28"/>
        </w:rPr>
        <w:t>)</w:t>
      </w:r>
    </w:p>
    <w:p w14:paraId="792FE41F" w14:textId="77777777" w:rsidR="00235826" w:rsidRPr="00285348" w:rsidRDefault="00235826" w:rsidP="00235826">
      <w:pPr>
        <w:pStyle w:val="af3"/>
        <w:ind w:left="5812"/>
        <w:jc w:val="both"/>
        <w:rPr>
          <w:spacing w:val="2"/>
          <w:sz w:val="28"/>
          <w:szCs w:val="28"/>
          <w:lang w:val="kk-KZ"/>
        </w:rPr>
      </w:pPr>
    </w:p>
    <w:p w14:paraId="3D4F68C1" w14:textId="77777777" w:rsidR="00235826" w:rsidRPr="00285348" w:rsidRDefault="00235826" w:rsidP="00235826">
      <w:pPr>
        <w:pStyle w:val="af3"/>
        <w:ind w:left="6804"/>
        <w:jc w:val="both"/>
        <w:rPr>
          <w:spacing w:val="2"/>
          <w:sz w:val="28"/>
          <w:szCs w:val="28"/>
          <w:lang w:val="kk-KZ"/>
        </w:rPr>
      </w:pPr>
      <w:r w:rsidRPr="00285348">
        <w:rPr>
          <w:spacing w:val="2"/>
          <w:sz w:val="28"/>
          <w:szCs w:val="28"/>
          <w:lang w:val="kk-KZ"/>
        </w:rPr>
        <w:t xml:space="preserve">Педагогтерді аттестаттаудан өткізу қағидалары мен шарттарына </w:t>
      </w:r>
    </w:p>
    <w:p w14:paraId="2A7298BE" w14:textId="1FA41CFF" w:rsidR="00235826" w:rsidRPr="00285348" w:rsidRDefault="00235826" w:rsidP="00235826">
      <w:pPr>
        <w:pStyle w:val="af3"/>
        <w:ind w:left="6804"/>
        <w:jc w:val="both"/>
        <w:rPr>
          <w:spacing w:val="2"/>
          <w:sz w:val="28"/>
          <w:szCs w:val="28"/>
          <w:lang w:val="kk-KZ"/>
        </w:rPr>
      </w:pPr>
      <w:r w:rsidRPr="00285348">
        <w:rPr>
          <w:spacing w:val="2"/>
          <w:sz w:val="28"/>
          <w:szCs w:val="28"/>
          <w:lang w:val="kk-KZ"/>
        </w:rPr>
        <w:t>15-қосымша</w:t>
      </w:r>
    </w:p>
    <w:p w14:paraId="095A88B1" w14:textId="77777777" w:rsidR="00235826" w:rsidRPr="00285348" w:rsidRDefault="00235826" w:rsidP="00235826">
      <w:pPr>
        <w:pStyle w:val="af3"/>
        <w:ind w:left="4956"/>
        <w:jc w:val="both"/>
        <w:rPr>
          <w:spacing w:val="2"/>
          <w:sz w:val="28"/>
          <w:szCs w:val="28"/>
          <w:lang w:val="kk-KZ"/>
        </w:rPr>
      </w:pPr>
    </w:p>
    <w:p w14:paraId="713AB5B4" w14:textId="77777777" w:rsidR="00235826" w:rsidRPr="00285348" w:rsidRDefault="00235826" w:rsidP="00235826">
      <w:pPr>
        <w:ind w:firstLine="708"/>
        <w:jc w:val="right"/>
        <w:rPr>
          <w:sz w:val="28"/>
          <w:szCs w:val="28"/>
          <w:lang w:val="kk-KZ"/>
        </w:rPr>
      </w:pPr>
      <w:r w:rsidRPr="00285348">
        <w:rPr>
          <w:sz w:val="28"/>
          <w:szCs w:val="28"/>
          <w:lang w:val="kk-KZ"/>
        </w:rPr>
        <w:t>____________________________</w:t>
      </w:r>
    </w:p>
    <w:p w14:paraId="7459BE90" w14:textId="77777777" w:rsidR="00235826" w:rsidRPr="00285348" w:rsidRDefault="00235826" w:rsidP="00235826">
      <w:pPr>
        <w:ind w:firstLine="708"/>
        <w:jc w:val="right"/>
        <w:rPr>
          <w:sz w:val="28"/>
          <w:szCs w:val="28"/>
          <w:lang w:val="kk-KZ"/>
        </w:rPr>
      </w:pPr>
      <w:r w:rsidRPr="00285348">
        <w:rPr>
          <w:sz w:val="28"/>
          <w:szCs w:val="28"/>
          <w:lang w:val="kk-KZ"/>
        </w:rPr>
        <w:t xml:space="preserve"> (білім беруді басқару органының </w:t>
      </w:r>
    </w:p>
    <w:p w14:paraId="31F0840A" w14:textId="77777777" w:rsidR="00235826" w:rsidRPr="00285348" w:rsidRDefault="00235826" w:rsidP="00235826">
      <w:pPr>
        <w:ind w:firstLine="708"/>
        <w:jc w:val="right"/>
        <w:rPr>
          <w:sz w:val="28"/>
          <w:szCs w:val="28"/>
          <w:lang w:val="kk-KZ"/>
        </w:rPr>
      </w:pPr>
      <w:r w:rsidRPr="00285348">
        <w:rPr>
          <w:sz w:val="28"/>
          <w:szCs w:val="28"/>
          <w:lang w:val="kk-KZ"/>
        </w:rPr>
        <w:t>атауы)</w:t>
      </w:r>
    </w:p>
    <w:p w14:paraId="7306327F" w14:textId="77777777" w:rsidR="00235826" w:rsidRPr="00285348" w:rsidRDefault="00235826" w:rsidP="00235826">
      <w:pPr>
        <w:ind w:firstLine="708"/>
        <w:jc w:val="right"/>
        <w:rPr>
          <w:sz w:val="28"/>
          <w:szCs w:val="28"/>
          <w:lang w:val="kk-KZ"/>
        </w:rPr>
      </w:pPr>
    </w:p>
    <w:p w14:paraId="4FCC1B30" w14:textId="77777777" w:rsidR="00235826" w:rsidRPr="00285348" w:rsidRDefault="00235826" w:rsidP="00235826">
      <w:pPr>
        <w:ind w:firstLine="708"/>
        <w:jc w:val="right"/>
        <w:rPr>
          <w:sz w:val="28"/>
          <w:szCs w:val="28"/>
          <w:lang w:val="kk-KZ"/>
        </w:rPr>
      </w:pPr>
    </w:p>
    <w:p w14:paraId="643BCD63" w14:textId="77777777" w:rsidR="00235826" w:rsidRPr="00285348" w:rsidRDefault="00235826" w:rsidP="00235826">
      <w:pPr>
        <w:pStyle w:val="afc"/>
        <w:shd w:val="clear" w:color="auto" w:fill="FFFFFF"/>
        <w:spacing w:before="0" w:beforeAutospacing="0" w:after="0" w:afterAutospacing="0"/>
        <w:jc w:val="center"/>
        <w:textAlignment w:val="baseline"/>
        <w:rPr>
          <w:sz w:val="28"/>
          <w:szCs w:val="28"/>
          <w:lang w:val="kk-KZ" w:eastAsia="en-US"/>
        </w:rPr>
      </w:pPr>
      <w:r w:rsidRPr="00285348">
        <w:rPr>
          <w:sz w:val="28"/>
          <w:szCs w:val="28"/>
          <w:lang w:val="kk-KZ" w:eastAsia="en-US"/>
        </w:rPr>
        <w:t>Аттестаттауға</w:t>
      </w:r>
    </w:p>
    <w:p w14:paraId="65433DB5" w14:textId="77777777" w:rsidR="00235826" w:rsidRPr="00285348" w:rsidRDefault="00235826" w:rsidP="00235826">
      <w:pPr>
        <w:pStyle w:val="afc"/>
        <w:shd w:val="clear" w:color="auto" w:fill="FFFFFF"/>
        <w:spacing w:before="0" w:beforeAutospacing="0" w:after="0" w:afterAutospacing="0"/>
        <w:jc w:val="center"/>
        <w:textAlignment w:val="baseline"/>
        <w:rPr>
          <w:sz w:val="28"/>
          <w:szCs w:val="28"/>
          <w:lang w:val="kk-KZ" w:eastAsia="en-US"/>
        </w:rPr>
      </w:pPr>
      <w:r w:rsidRPr="00285348">
        <w:rPr>
          <w:sz w:val="28"/>
          <w:szCs w:val="28"/>
          <w:lang w:val="kk-KZ" w:eastAsia="en-US"/>
        </w:rPr>
        <w:t xml:space="preserve">және біліктілік санатын мерзімнен бұрын алуға қатысуға </w:t>
      </w:r>
    </w:p>
    <w:p w14:paraId="5FA3346D" w14:textId="77777777" w:rsidR="00235826" w:rsidRPr="00285348" w:rsidRDefault="00235826" w:rsidP="00235826">
      <w:pPr>
        <w:pStyle w:val="afc"/>
        <w:shd w:val="clear" w:color="auto" w:fill="FFFFFF"/>
        <w:spacing w:before="0" w:beforeAutospacing="0" w:after="0" w:afterAutospacing="0"/>
        <w:jc w:val="center"/>
        <w:textAlignment w:val="baseline"/>
        <w:rPr>
          <w:spacing w:val="2"/>
          <w:sz w:val="28"/>
          <w:szCs w:val="28"/>
          <w:lang w:val="kk-KZ"/>
        </w:rPr>
      </w:pPr>
      <w:r w:rsidRPr="00285348">
        <w:rPr>
          <w:sz w:val="28"/>
          <w:szCs w:val="28"/>
          <w:lang w:val="kk-KZ" w:eastAsia="en-US"/>
        </w:rPr>
        <w:t>ӨТІНІШ</w:t>
      </w:r>
      <w:r w:rsidRPr="00285348">
        <w:rPr>
          <w:spacing w:val="2"/>
          <w:sz w:val="28"/>
          <w:szCs w:val="28"/>
          <w:lang w:val="kk-KZ"/>
        </w:rPr>
        <w:t xml:space="preserve">      </w:t>
      </w:r>
    </w:p>
    <w:p w14:paraId="131F141D" w14:textId="77777777" w:rsidR="00235826" w:rsidRPr="00285348" w:rsidRDefault="00235826" w:rsidP="00235826">
      <w:pPr>
        <w:pStyle w:val="afc"/>
        <w:shd w:val="clear" w:color="auto" w:fill="FFFFFF"/>
        <w:spacing w:before="0" w:beforeAutospacing="0" w:after="0" w:afterAutospacing="0"/>
        <w:jc w:val="center"/>
        <w:textAlignment w:val="baseline"/>
        <w:rPr>
          <w:spacing w:val="2"/>
          <w:sz w:val="28"/>
          <w:szCs w:val="28"/>
          <w:lang w:val="kk-KZ"/>
        </w:rPr>
      </w:pPr>
    </w:p>
    <w:p w14:paraId="2A536032" w14:textId="77777777" w:rsidR="00235826" w:rsidRPr="00285348" w:rsidRDefault="00235826" w:rsidP="00235826">
      <w:pPr>
        <w:pStyle w:val="afc"/>
        <w:shd w:val="clear" w:color="auto" w:fill="FFFFFF"/>
        <w:spacing w:before="0" w:beforeAutospacing="0" w:after="0" w:afterAutospacing="0"/>
        <w:ind w:firstLine="851"/>
        <w:textAlignment w:val="baseline"/>
        <w:rPr>
          <w:spacing w:val="2"/>
          <w:sz w:val="28"/>
          <w:szCs w:val="28"/>
          <w:lang w:val="kk-KZ"/>
        </w:rPr>
      </w:pPr>
      <w:r w:rsidRPr="00285348">
        <w:rPr>
          <w:spacing w:val="2"/>
          <w:sz w:val="28"/>
          <w:szCs w:val="28"/>
          <w:lang w:val="kk-KZ"/>
        </w:rPr>
        <w:t>Мен, ______________________________________________________________,</w:t>
      </w:r>
    </w:p>
    <w:p w14:paraId="5B9E38D3" w14:textId="77777777" w:rsidR="00235826" w:rsidRPr="00285348" w:rsidRDefault="00235826" w:rsidP="00235826">
      <w:pPr>
        <w:pStyle w:val="afc"/>
        <w:shd w:val="clear" w:color="auto" w:fill="FFFFFF"/>
        <w:spacing w:before="0" w:beforeAutospacing="0" w:after="360" w:afterAutospacing="0"/>
        <w:jc w:val="center"/>
        <w:textAlignment w:val="baseline"/>
        <w:rPr>
          <w:spacing w:val="2"/>
          <w:sz w:val="28"/>
          <w:szCs w:val="28"/>
          <w:lang w:val="kk-KZ"/>
        </w:rPr>
      </w:pPr>
      <w:r w:rsidRPr="00285348">
        <w:rPr>
          <w:spacing w:val="2"/>
          <w:sz w:val="28"/>
          <w:szCs w:val="28"/>
          <w:lang w:val="kk-KZ"/>
        </w:rPr>
        <w:t>(педагогтің Т.А.Ә. (болған жағдайда)</w:t>
      </w:r>
    </w:p>
    <w:p w14:paraId="5FF6EE9C" w14:textId="77777777" w:rsidR="00235826" w:rsidRPr="00285348" w:rsidRDefault="00235826" w:rsidP="00235826">
      <w:pPr>
        <w:pStyle w:val="afc"/>
        <w:shd w:val="clear" w:color="auto" w:fill="FFFFFF"/>
        <w:spacing w:before="0" w:beforeAutospacing="0" w:after="0" w:afterAutospacing="0"/>
        <w:jc w:val="center"/>
        <w:textAlignment w:val="baseline"/>
        <w:rPr>
          <w:spacing w:val="2"/>
          <w:sz w:val="28"/>
          <w:szCs w:val="28"/>
          <w:lang w:val="kk-KZ"/>
        </w:rPr>
      </w:pPr>
      <w:r w:rsidRPr="00285348">
        <w:rPr>
          <w:spacing w:val="2"/>
          <w:sz w:val="28"/>
          <w:szCs w:val="28"/>
          <w:lang w:val="kk-KZ"/>
        </w:rPr>
        <w:t>ЖСН ______________________________________________________________________________________________________________________________________ (лауазымы, жұмыс орны, электрондық поштасы)</w:t>
      </w:r>
    </w:p>
    <w:p w14:paraId="1F2CCF75" w14:textId="77777777" w:rsidR="00235826" w:rsidRPr="00285348" w:rsidRDefault="00235826" w:rsidP="00235826">
      <w:pPr>
        <w:pStyle w:val="afc"/>
        <w:shd w:val="clear" w:color="auto" w:fill="FFFFFF"/>
        <w:spacing w:before="0" w:beforeAutospacing="0" w:after="0" w:afterAutospacing="0"/>
        <w:ind w:firstLine="851"/>
        <w:textAlignment w:val="baseline"/>
        <w:rPr>
          <w:spacing w:val="2"/>
          <w:sz w:val="28"/>
          <w:szCs w:val="28"/>
          <w:lang w:val="kk-KZ"/>
        </w:rPr>
      </w:pPr>
      <w:r w:rsidRPr="00285348">
        <w:rPr>
          <w:spacing w:val="2"/>
          <w:sz w:val="28"/>
          <w:szCs w:val="28"/>
          <w:lang w:val="kk-KZ"/>
        </w:rPr>
        <w:t> 20 _____ жылы біліктілік санатын беру (растау) рәсіміне қатысуға рұқсат беруіңізді сұраймын_______________, лауазымы (мамандығы) бойынша</w:t>
      </w:r>
    </w:p>
    <w:p w14:paraId="151F8DDA" w14:textId="77777777" w:rsidR="00235826" w:rsidRPr="00285348" w:rsidRDefault="00235826" w:rsidP="00235826">
      <w:pPr>
        <w:pStyle w:val="afc"/>
        <w:shd w:val="clear" w:color="auto" w:fill="FFFFFF"/>
        <w:spacing w:before="0" w:beforeAutospacing="0" w:after="0" w:afterAutospacing="0"/>
        <w:ind w:firstLine="851"/>
        <w:textAlignment w:val="baseline"/>
        <w:rPr>
          <w:spacing w:val="2"/>
          <w:sz w:val="28"/>
          <w:szCs w:val="28"/>
          <w:lang w:val="kk-KZ"/>
        </w:rPr>
      </w:pPr>
    </w:p>
    <w:p w14:paraId="7691AF92" w14:textId="77777777" w:rsidR="00235826" w:rsidRPr="00285348" w:rsidRDefault="00235826" w:rsidP="00235826">
      <w:pPr>
        <w:pStyle w:val="afc"/>
        <w:shd w:val="clear" w:color="auto" w:fill="FFFFFF"/>
        <w:spacing w:before="0" w:beforeAutospacing="0" w:after="0" w:afterAutospacing="0"/>
        <w:ind w:firstLine="851"/>
        <w:textAlignment w:val="baseline"/>
        <w:rPr>
          <w:spacing w:val="2"/>
          <w:sz w:val="28"/>
          <w:szCs w:val="28"/>
          <w:lang w:val="kk-KZ"/>
        </w:rPr>
      </w:pPr>
      <w:r w:rsidRPr="00285348">
        <w:rPr>
          <w:spacing w:val="2"/>
          <w:sz w:val="28"/>
          <w:szCs w:val="28"/>
          <w:lang w:val="kk-KZ"/>
        </w:rPr>
        <w:t>Бүгінгі таңда ____(күні) ___ (айы) ______ жылғы дейін жарамды біліктілік санатына иемін:</w:t>
      </w:r>
    </w:p>
    <w:p w14:paraId="4E0969E7" w14:textId="77777777" w:rsidR="00235826" w:rsidRPr="00285348" w:rsidRDefault="00235826" w:rsidP="00235826">
      <w:pPr>
        <w:pStyle w:val="afc"/>
        <w:shd w:val="clear" w:color="auto" w:fill="FFFFFF"/>
        <w:spacing w:before="0" w:beforeAutospacing="0" w:after="0" w:afterAutospacing="0"/>
        <w:textAlignment w:val="baseline"/>
        <w:rPr>
          <w:spacing w:val="2"/>
          <w:sz w:val="28"/>
          <w:szCs w:val="28"/>
          <w:lang w:val="kk-KZ"/>
        </w:rPr>
      </w:pPr>
      <w:r w:rsidRPr="00285348">
        <w:rPr>
          <w:spacing w:val="2"/>
          <w:sz w:val="28"/>
          <w:szCs w:val="28"/>
          <w:lang w:val="kk-KZ"/>
        </w:rPr>
        <w:t>___________________________________________________________________  ___________________________________________________________________</w:t>
      </w:r>
    </w:p>
    <w:p w14:paraId="5A30921E" w14:textId="77777777" w:rsidR="00235826" w:rsidRPr="00285348" w:rsidRDefault="00235826" w:rsidP="00235826">
      <w:pPr>
        <w:pStyle w:val="afc"/>
        <w:shd w:val="clear" w:color="auto" w:fill="FFFFFF"/>
        <w:spacing w:before="0" w:beforeAutospacing="0" w:after="0" w:afterAutospacing="0"/>
        <w:textAlignment w:val="baseline"/>
        <w:rPr>
          <w:spacing w:val="2"/>
          <w:sz w:val="28"/>
          <w:szCs w:val="28"/>
          <w:lang w:val="kk-KZ"/>
        </w:rPr>
      </w:pPr>
      <w:r w:rsidRPr="00285348">
        <w:rPr>
          <w:spacing w:val="2"/>
          <w:sz w:val="28"/>
          <w:szCs w:val="28"/>
          <w:lang w:val="kk-KZ"/>
        </w:rPr>
        <w:t>___________________________________________________________________ ___________________________________________________________________</w:t>
      </w:r>
    </w:p>
    <w:p w14:paraId="14626284" w14:textId="77777777" w:rsidR="00235826" w:rsidRPr="00285348" w:rsidRDefault="00235826" w:rsidP="00235826">
      <w:pPr>
        <w:pStyle w:val="afc"/>
        <w:shd w:val="clear" w:color="auto" w:fill="FFFFFF"/>
        <w:spacing w:before="0" w:beforeAutospacing="0" w:after="0" w:afterAutospacing="0"/>
        <w:textAlignment w:val="baseline"/>
        <w:rPr>
          <w:spacing w:val="2"/>
          <w:sz w:val="28"/>
          <w:szCs w:val="28"/>
          <w:lang w:val="kk-KZ"/>
        </w:rPr>
      </w:pPr>
    </w:p>
    <w:p w14:paraId="1D6A1EB9" w14:textId="77777777" w:rsidR="00235826" w:rsidRPr="00285348" w:rsidRDefault="00235826" w:rsidP="00235826">
      <w:pPr>
        <w:pStyle w:val="afc"/>
        <w:shd w:val="clear" w:color="auto" w:fill="FFFFFF"/>
        <w:spacing w:before="0" w:beforeAutospacing="0" w:after="0" w:afterAutospacing="0"/>
        <w:ind w:firstLine="851"/>
        <w:textAlignment w:val="baseline"/>
        <w:rPr>
          <w:spacing w:val="2"/>
          <w:sz w:val="28"/>
          <w:szCs w:val="28"/>
          <w:lang w:val="kk-KZ"/>
        </w:rPr>
      </w:pPr>
      <w:r w:rsidRPr="00285348">
        <w:rPr>
          <w:spacing w:val="2"/>
          <w:sz w:val="28"/>
          <w:szCs w:val="28"/>
          <w:lang w:val="kk-KZ"/>
        </w:rPr>
        <w:t>Мен келесі жұмыс нәтижелерін негіз деп санаймын:</w:t>
      </w:r>
    </w:p>
    <w:p w14:paraId="0B295E9A" w14:textId="77777777" w:rsidR="00235826" w:rsidRPr="00285348" w:rsidRDefault="00235826" w:rsidP="00235826">
      <w:pPr>
        <w:pStyle w:val="afc"/>
        <w:shd w:val="clear" w:color="auto" w:fill="FFFFFF"/>
        <w:spacing w:before="0" w:beforeAutospacing="0" w:after="360" w:afterAutospacing="0"/>
        <w:textAlignment w:val="baseline"/>
        <w:rPr>
          <w:spacing w:val="2"/>
          <w:sz w:val="28"/>
          <w:szCs w:val="28"/>
          <w:lang w:val="kk-KZ"/>
        </w:rPr>
      </w:pPr>
      <w:r w:rsidRPr="00285348">
        <w:rPr>
          <w:spacing w:val="2"/>
          <w:sz w:val="28"/>
          <w:szCs w:val="28"/>
          <w:lang w:val="kk-KZ"/>
        </w:rPr>
        <w:t>______________________________________________________________________________________________________________________________________.</w:t>
      </w:r>
    </w:p>
    <w:p w14:paraId="4D1EE0AF" w14:textId="77777777" w:rsidR="00235826" w:rsidRPr="00285348" w:rsidRDefault="00235826" w:rsidP="00235826">
      <w:pPr>
        <w:pStyle w:val="afc"/>
        <w:shd w:val="clear" w:color="auto" w:fill="FFFFFF"/>
        <w:spacing w:before="0" w:beforeAutospacing="0" w:after="0" w:afterAutospacing="0"/>
        <w:ind w:firstLine="851"/>
        <w:textAlignment w:val="baseline"/>
        <w:rPr>
          <w:spacing w:val="2"/>
          <w:sz w:val="28"/>
          <w:szCs w:val="28"/>
          <w:lang w:val="kk-KZ"/>
        </w:rPr>
      </w:pPr>
      <w:r w:rsidRPr="00285348">
        <w:rPr>
          <w:spacing w:val="2"/>
          <w:sz w:val="28"/>
          <w:szCs w:val="28"/>
          <w:lang w:val="kk-KZ"/>
        </w:rPr>
        <w:t>Өзім туралы мынадай мәліметтерді хабарлаймын:</w:t>
      </w:r>
    </w:p>
    <w:p w14:paraId="349E6FE5" w14:textId="77777777" w:rsidR="00235826" w:rsidRPr="00285348" w:rsidRDefault="00235826" w:rsidP="00235826">
      <w:pPr>
        <w:pStyle w:val="af3"/>
        <w:jc w:val="both"/>
        <w:rPr>
          <w:spacing w:val="2"/>
          <w:sz w:val="28"/>
          <w:szCs w:val="28"/>
        </w:rPr>
      </w:pPr>
      <w:r w:rsidRPr="00285348">
        <w:rPr>
          <w:spacing w:val="2"/>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D376142" w14:textId="77777777" w:rsidR="00235826" w:rsidRPr="00285348" w:rsidRDefault="00235826" w:rsidP="00235826">
      <w:pPr>
        <w:pStyle w:val="afc"/>
        <w:shd w:val="clear" w:color="auto" w:fill="FFFFFF"/>
        <w:spacing w:before="0" w:beforeAutospacing="0" w:after="0" w:afterAutospacing="0"/>
        <w:textAlignment w:val="baseline"/>
        <w:rPr>
          <w:spacing w:val="2"/>
          <w:sz w:val="28"/>
          <w:szCs w:val="28"/>
          <w:lang w:val="kk-KZ"/>
        </w:rPr>
      </w:pPr>
    </w:p>
    <w:p w14:paraId="109AFC3E" w14:textId="77777777" w:rsidR="00235826" w:rsidRPr="00285348" w:rsidRDefault="00235826" w:rsidP="00235826">
      <w:pPr>
        <w:shd w:val="clear" w:color="auto" w:fill="FFFFFF"/>
        <w:spacing w:line="391" w:lineRule="atLeast"/>
        <w:ind w:firstLine="851"/>
        <w:textAlignment w:val="baseline"/>
        <w:rPr>
          <w:spacing w:val="2"/>
          <w:sz w:val="28"/>
          <w:szCs w:val="28"/>
        </w:rPr>
      </w:pPr>
      <w:proofErr w:type="spellStart"/>
      <w:r w:rsidRPr="00285348">
        <w:rPr>
          <w:spacing w:val="2"/>
          <w:sz w:val="28"/>
          <w:szCs w:val="28"/>
        </w:rPr>
        <w:t>Білімі</w:t>
      </w:r>
      <w:proofErr w:type="spellEnd"/>
      <w:r w:rsidRPr="00285348">
        <w:rPr>
          <w:spacing w:val="2"/>
          <w:sz w:val="28"/>
          <w:szCs w:val="28"/>
        </w:rPr>
        <w:t>:</w:t>
      </w:r>
    </w:p>
    <w:tbl>
      <w:tblPr>
        <w:tblW w:w="10309"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firstRow="1" w:lastRow="0" w:firstColumn="1" w:lastColumn="0" w:noHBand="0" w:noVBand="1"/>
      </w:tblPr>
      <w:tblGrid>
        <w:gridCol w:w="1781"/>
        <w:gridCol w:w="1123"/>
        <w:gridCol w:w="7405"/>
      </w:tblGrid>
      <w:tr w:rsidR="00753CF0" w:rsidRPr="00285348" w14:paraId="62552656" w14:textId="77777777" w:rsidTr="00367C1E">
        <w:trPr>
          <w:trHeight w:val="1131"/>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24CB9324" w14:textId="77777777" w:rsidR="00235826" w:rsidRPr="00285348" w:rsidRDefault="00235826" w:rsidP="00367C1E">
            <w:pPr>
              <w:pStyle w:val="af3"/>
              <w:jc w:val="both"/>
              <w:rPr>
                <w:sz w:val="28"/>
                <w:lang w:eastAsia="ru-RU"/>
              </w:rPr>
            </w:pPr>
            <w:proofErr w:type="spellStart"/>
            <w:r w:rsidRPr="00285348">
              <w:rPr>
                <w:sz w:val="28"/>
                <w:lang w:eastAsia="ru-RU"/>
              </w:rPr>
              <w:t>Оқу</w:t>
            </w:r>
            <w:proofErr w:type="spellEnd"/>
            <w:r w:rsidRPr="00285348">
              <w:rPr>
                <w:sz w:val="28"/>
                <w:lang w:eastAsia="ru-RU"/>
              </w:rPr>
              <w:t xml:space="preserve"> </w:t>
            </w:r>
            <w:proofErr w:type="spellStart"/>
            <w:r w:rsidRPr="00285348">
              <w:rPr>
                <w:sz w:val="28"/>
                <w:lang w:eastAsia="ru-RU"/>
              </w:rPr>
              <w:t>орнының</w:t>
            </w:r>
            <w:proofErr w:type="spellEnd"/>
            <w:r w:rsidRPr="00285348">
              <w:rPr>
                <w:sz w:val="28"/>
                <w:lang w:eastAsia="ru-RU"/>
              </w:rPr>
              <w:t xml:space="preserve"> </w:t>
            </w:r>
            <w:proofErr w:type="spellStart"/>
            <w:r w:rsidRPr="00285348">
              <w:rPr>
                <w:sz w:val="28"/>
                <w:lang w:eastAsia="ru-RU"/>
              </w:rPr>
              <w:t>атауы</w:t>
            </w:r>
            <w:proofErr w:type="spellEnd"/>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30D8A3E5" w14:textId="77777777" w:rsidR="00235826" w:rsidRPr="00285348" w:rsidRDefault="00235826" w:rsidP="00367C1E">
            <w:pPr>
              <w:pStyle w:val="af3"/>
              <w:jc w:val="both"/>
              <w:rPr>
                <w:sz w:val="28"/>
                <w:lang w:eastAsia="ru-RU"/>
              </w:rPr>
            </w:pPr>
            <w:proofErr w:type="spellStart"/>
            <w:r w:rsidRPr="00285348">
              <w:rPr>
                <w:sz w:val="28"/>
                <w:lang w:eastAsia="ru-RU"/>
              </w:rPr>
              <w:t>Оқу</w:t>
            </w:r>
            <w:proofErr w:type="spellEnd"/>
            <w:r w:rsidRPr="00285348">
              <w:rPr>
                <w:sz w:val="28"/>
                <w:lang w:eastAsia="ru-RU"/>
              </w:rPr>
              <w:t xml:space="preserve"> </w:t>
            </w:r>
            <w:proofErr w:type="spellStart"/>
            <w:r w:rsidRPr="00285348">
              <w:rPr>
                <w:sz w:val="28"/>
                <w:lang w:eastAsia="ru-RU"/>
              </w:rPr>
              <w:t>кезеңі</w:t>
            </w:r>
            <w:proofErr w:type="spellEnd"/>
          </w:p>
        </w:tc>
        <w:tc>
          <w:tcPr>
            <w:tcW w:w="7405"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02145D8A" w14:textId="77777777" w:rsidR="00235826" w:rsidRPr="00285348" w:rsidRDefault="00235826" w:rsidP="00367C1E">
            <w:pPr>
              <w:pStyle w:val="af3"/>
              <w:jc w:val="both"/>
              <w:rPr>
                <w:sz w:val="28"/>
                <w:lang w:eastAsia="ru-RU"/>
              </w:rPr>
            </w:pPr>
            <w:proofErr w:type="spellStart"/>
            <w:r w:rsidRPr="00285348">
              <w:rPr>
                <w:sz w:val="28"/>
                <w:lang w:eastAsia="ru-RU"/>
              </w:rPr>
              <w:t>Білімі</w:t>
            </w:r>
            <w:proofErr w:type="spellEnd"/>
            <w:r w:rsidRPr="00285348">
              <w:rPr>
                <w:sz w:val="28"/>
                <w:lang w:eastAsia="ru-RU"/>
              </w:rPr>
              <w:t xml:space="preserve"> </w:t>
            </w:r>
            <w:proofErr w:type="spellStart"/>
            <w:r w:rsidRPr="00285348">
              <w:rPr>
                <w:sz w:val="28"/>
                <w:lang w:eastAsia="ru-RU"/>
              </w:rPr>
              <w:t>туралы</w:t>
            </w:r>
            <w:proofErr w:type="spellEnd"/>
            <w:r w:rsidRPr="00285348">
              <w:rPr>
                <w:sz w:val="28"/>
                <w:lang w:eastAsia="ru-RU"/>
              </w:rPr>
              <w:t xml:space="preserve"> </w:t>
            </w:r>
            <w:proofErr w:type="spellStart"/>
            <w:r w:rsidRPr="00285348">
              <w:rPr>
                <w:sz w:val="28"/>
                <w:lang w:eastAsia="ru-RU"/>
              </w:rPr>
              <w:t>дипломда</w:t>
            </w:r>
            <w:proofErr w:type="spellEnd"/>
            <w:r w:rsidRPr="00285348">
              <w:rPr>
                <w:sz w:val="28"/>
                <w:lang w:eastAsia="ru-RU"/>
              </w:rPr>
              <w:t xml:space="preserve"> </w:t>
            </w:r>
            <w:proofErr w:type="spellStart"/>
            <w:r w:rsidRPr="00285348">
              <w:rPr>
                <w:sz w:val="28"/>
                <w:lang w:eastAsia="ru-RU"/>
              </w:rPr>
              <w:t>немесе</w:t>
            </w:r>
            <w:proofErr w:type="spellEnd"/>
            <w:r w:rsidRPr="00285348">
              <w:rPr>
                <w:sz w:val="28"/>
                <w:lang w:eastAsia="ru-RU"/>
              </w:rPr>
              <w:t xml:space="preserve"> </w:t>
            </w:r>
            <w:proofErr w:type="spellStart"/>
            <w:r w:rsidRPr="00285348">
              <w:rPr>
                <w:sz w:val="28"/>
                <w:lang w:eastAsia="ru-RU"/>
              </w:rPr>
              <w:t>атқаратын</w:t>
            </w:r>
            <w:proofErr w:type="spellEnd"/>
            <w:r w:rsidRPr="00285348">
              <w:rPr>
                <w:sz w:val="28"/>
                <w:lang w:eastAsia="ru-RU"/>
              </w:rPr>
              <w:t xml:space="preserve"> </w:t>
            </w:r>
            <w:proofErr w:type="spellStart"/>
            <w:r w:rsidRPr="00285348">
              <w:rPr>
                <w:sz w:val="28"/>
                <w:lang w:eastAsia="ru-RU"/>
              </w:rPr>
              <w:t>лауазымы</w:t>
            </w:r>
            <w:proofErr w:type="spellEnd"/>
            <w:r w:rsidRPr="00285348">
              <w:rPr>
                <w:sz w:val="28"/>
                <w:lang w:eastAsia="ru-RU"/>
              </w:rPr>
              <w:t xml:space="preserve"> </w:t>
            </w:r>
            <w:proofErr w:type="spellStart"/>
            <w:r w:rsidRPr="00285348">
              <w:rPr>
                <w:sz w:val="28"/>
                <w:lang w:eastAsia="ru-RU"/>
              </w:rPr>
              <w:t>бойынша</w:t>
            </w:r>
            <w:proofErr w:type="spellEnd"/>
            <w:r w:rsidRPr="00285348">
              <w:rPr>
                <w:sz w:val="28"/>
                <w:lang w:eastAsia="ru-RU"/>
              </w:rPr>
              <w:t xml:space="preserve"> </w:t>
            </w:r>
            <w:proofErr w:type="spellStart"/>
            <w:r w:rsidRPr="00285348">
              <w:rPr>
                <w:sz w:val="28"/>
                <w:lang w:eastAsia="ru-RU"/>
              </w:rPr>
              <w:t>тиісті</w:t>
            </w:r>
            <w:proofErr w:type="spellEnd"/>
            <w:r w:rsidRPr="00285348">
              <w:rPr>
                <w:sz w:val="28"/>
                <w:lang w:eastAsia="ru-RU"/>
              </w:rPr>
              <w:t xml:space="preserve"> </w:t>
            </w:r>
            <w:proofErr w:type="spellStart"/>
            <w:r w:rsidRPr="00285348">
              <w:rPr>
                <w:sz w:val="28"/>
                <w:lang w:eastAsia="ru-RU"/>
              </w:rPr>
              <w:t>біліктілік</w:t>
            </w:r>
            <w:proofErr w:type="spellEnd"/>
            <w:r w:rsidRPr="00285348">
              <w:rPr>
                <w:sz w:val="28"/>
                <w:lang w:eastAsia="ru-RU"/>
              </w:rPr>
              <w:t xml:space="preserve"> </w:t>
            </w:r>
            <w:proofErr w:type="spellStart"/>
            <w:r w:rsidRPr="00285348">
              <w:rPr>
                <w:sz w:val="28"/>
                <w:lang w:eastAsia="ru-RU"/>
              </w:rPr>
              <w:t>бере</w:t>
            </w:r>
            <w:proofErr w:type="spellEnd"/>
            <w:r w:rsidRPr="00285348">
              <w:rPr>
                <w:sz w:val="28"/>
                <w:lang w:eastAsia="ru-RU"/>
              </w:rPr>
              <w:t xml:space="preserve"> </w:t>
            </w:r>
            <w:proofErr w:type="spellStart"/>
            <w:r w:rsidRPr="00285348">
              <w:rPr>
                <w:sz w:val="28"/>
                <w:lang w:eastAsia="ru-RU"/>
              </w:rPr>
              <w:t>отырып</w:t>
            </w:r>
            <w:proofErr w:type="spellEnd"/>
            <w:r w:rsidRPr="00285348">
              <w:rPr>
                <w:sz w:val="28"/>
                <w:lang w:eastAsia="ru-RU"/>
              </w:rPr>
              <w:t xml:space="preserve">, </w:t>
            </w:r>
            <w:proofErr w:type="spellStart"/>
            <w:r w:rsidRPr="00285348">
              <w:rPr>
                <w:sz w:val="28"/>
                <w:lang w:eastAsia="ru-RU"/>
              </w:rPr>
              <w:t>қайта</w:t>
            </w:r>
            <w:proofErr w:type="spellEnd"/>
            <w:r w:rsidRPr="00285348">
              <w:rPr>
                <w:sz w:val="28"/>
                <w:lang w:eastAsia="ru-RU"/>
              </w:rPr>
              <w:t xml:space="preserve"> </w:t>
            </w:r>
            <w:proofErr w:type="spellStart"/>
            <w:r w:rsidRPr="00285348">
              <w:rPr>
                <w:sz w:val="28"/>
                <w:lang w:eastAsia="ru-RU"/>
              </w:rPr>
              <w:t>даярлау</w:t>
            </w:r>
            <w:proofErr w:type="spellEnd"/>
            <w:r w:rsidRPr="00285348">
              <w:rPr>
                <w:sz w:val="28"/>
                <w:lang w:eastAsia="ru-RU"/>
              </w:rPr>
              <w:t xml:space="preserve"> </w:t>
            </w:r>
            <w:proofErr w:type="spellStart"/>
            <w:r w:rsidRPr="00285348">
              <w:rPr>
                <w:sz w:val="28"/>
                <w:lang w:eastAsia="ru-RU"/>
              </w:rPr>
              <w:t>туралы</w:t>
            </w:r>
            <w:proofErr w:type="spellEnd"/>
            <w:r w:rsidRPr="00285348">
              <w:rPr>
                <w:sz w:val="28"/>
                <w:lang w:eastAsia="ru-RU"/>
              </w:rPr>
              <w:t xml:space="preserve"> </w:t>
            </w:r>
            <w:proofErr w:type="spellStart"/>
            <w:r w:rsidRPr="00285348">
              <w:rPr>
                <w:sz w:val="28"/>
                <w:lang w:eastAsia="ru-RU"/>
              </w:rPr>
              <w:t>құжатта</w:t>
            </w:r>
            <w:proofErr w:type="spellEnd"/>
            <w:r w:rsidRPr="00285348">
              <w:rPr>
                <w:sz w:val="28"/>
                <w:lang w:eastAsia="ru-RU"/>
              </w:rPr>
              <w:t xml:space="preserve"> </w:t>
            </w:r>
            <w:proofErr w:type="spellStart"/>
            <w:r w:rsidRPr="00285348">
              <w:rPr>
                <w:sz w:val="28"/>
                <w:lang w:eastAsia="ru-RU"/>
              </w:rPr>
              <w:t>көрсетілген</w:t>
            </w:r>
            <w:proofErr w:type="spellEnd"/>
            <w:r w:rsidRPr="00285348">
              <w:rPr>
                <w:sz w:val="28"/>
                <w:lang w:eastAsia="ru-RU"/>
              </w:rPr>
              <w:t xml:space="preserve"> </w:t>
            </w:r>
            <w:proofErr w:type="spellStart"/>
            <w:r w:rsidRPr="00285348">
              <w:rPr>
                <w:sz w:val="28"/>
                <w:lang w:eastAsia="ru-RU"/>
              </w:rPr>
              <w:t>мамандық</w:t>
            </w:r>
            <w:proofErr w:type="spellEnd"/>
            <w:r w:rsidRPr="00285348">
              <w:rPr>
                <w:sz w:val="28"/>
                <w:lang w:eastAsia="ru-RU"/>
              </w:rPr>
              <w:t xml:space="preserve"> (</w:t>
            </w:r>
            <w:proofErr w:type="spellStart"/>
            <w:r w:rsidRPr="00285348">
              <w:rPr>
                <w:sz w:val="28"/>
                <w:lang w:eastAsia="ru-RU"/>
              </w:rPr>
              <w:t>біліктілік</w:t>
            </w:r>
            <w:proofErr w:type="spellEnd"/>
            <w:r w:rsidRPr="00285348">
              <w:rPr>
                <w:sz w:val="28"/>
                <w:lang w:eastAsia="ru-RU"/>
              </w:rPr>
              <w:t>)</w:t>
            </w:r>
          </w:p>
        </w:tc>
      </w:tr>
      <w:tr w:rsidR="00235826" w:rsidRPr="00285348" w14:paraId="3224C454" w14:textId="77777777" w:rsidTr="00367C1E">
        <w:trPr>
          <w:trHeight w:val="288"/>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77AC9BB7" w14:textId="77777777" w:rsidR="00235826" w:rsidRPr="00285348" w:rsidRDefault="00235826" w:rsidP="00367C1E">
            <w:pPr>
              <w:rPr>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33DEB098" w14:textId="77777777" w:rsidR="00235826" w:rsidRPr="00285348" w:rsidRDefault="00235826" w:rsidP="00367C1E">
            <w:pPr>
              <w:rPr>
                <w:sz w:val="28"/>
                <w:szCs w:val="28"/>
              </w:rPr>
            </w:pPr>
          </w:p>
        </w:tc>
        <w:tc>
          <w:tcPr>
            <w:tcW w:w="7405"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01298D77" w14:textId="77777777" w:rsidR="00235826" w:rsidRPr="00285348" w:rsidRDefault="00235826" w:rsidP="00367C1E">
            <w:pPr>
              <w:rPr>
                <w:sz w:val="28"/>
                <w:szCs w:val="28"/>
              </w:rPr>
            </w:pPr>
          </w:p>
        </w:tc>
      </w:tr>
    </w:tbl>
    <w:p w14:paraId="478CA9E6" w14:textId="77777777" w:rsidR="00235826" w:rsidRPr="00285348" w:rsidRDefault="00235826" w:rsidP="00235826">
      <w:pPr>
        <w:shd w:val="clear" w:color="auto" w:fill="FFFFFF"/>
        <w:textAlignment w:val="baseline"/>
        <w:rPr>
          <w:spacing w:val="2"/>
          <w:sz w:val="28"/>
          <w:szCs w:val="28"/>
        </w:rPr>
      </w:pPr>
    </w:p>
    <w:p w14:paraId="7A5ECAA9" w14:textId="77777777" w:rsidR="00235826" w:rsidRPr="00285348" w:rsidRDefault="00235826" w:rsidP="00235826">
      <w:pPr>
        <w:shd w:val="clear" w:color="auto" w:fill="FFFFFF"/>
        <w:ind w:firstLine="851"/>
        <w:textAlignment w:val="baseline"/>
        <w:rPr>
          <w:spacing w:val="2"/>
          <w:sz w:val="28"/>
          <w:szCs w:val="28"/>
        </w:rPr>
      </w:pPr>
      <w:proofErr w:type="spellStart"/>
      <w:r w:rsidRPr="00285348">
        <w:rPr>
          <w:spacing w:val="2"/>
          <w:sz w:val="28"/>
          <w:szCs w:val="28"/>
        </w:rPr>
        <w:t>Жұмыс</w:t>
      </w:r>
      <w:proofErr w:type="spellEnd"/>
      <w:r w:rsidRPr="00285348">
        <w:rPr>
          <w:spacing w:val="2"/>
          <w:sz w:val="28"/>
          <w:szCs w:val="28"/>
        </w:rPr>
        <w:t xml:space="preserve"> </w:t>
      </w:r>
      <w:proofErr w:type="spellStart"/>
      <w:r w:rsidRPr="00285348">
        <w:rPr>
          <w:spacing w:val="2"/>
          <w:sz w:val="28"/>
          <w:szCs w:val="28"/>
        </w:rPr>
        <w:t>өтілі</w:t>
      </w:r>
      <w:proofErr w:type="spellEnd"/>
      <w:r w:rsidRPr="00285348">
        <w:rPr>
          <w:spacing w:val="2"/>
          <w:sz w:val="28"/>
          <w:szCs w:val="28"/>
        </w:rPr>
        <w:t>:</w:t>
      </w:r>
    </w:p>
    <w:tbl>
      <w:tblPr>
        <w:tblW w:w="10168"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firstRow="1" w:lastRow="0" w:firstColumn="1" w:lastColumn="0" w:noHBand="0" w:noVBand="1"/>
      </w:tblPr>
      <w:tblGrid>
        <w:gridCol w:w="1069"/>
        <w:gridCol w:w="5548"/>
        <w:gridCol w:w="2069"/>
        <w:gridCol w:w="1482"/>
      </w:tblGrid>
      <w:tr w:rsidR="00753CF0" w:rsidRPr="00285348" w14:paraId="55F8E36C" w14:textId="77777777" w:rsidTr="00367C1E">
        <w:trPr>
          <w:trHeight w:val="746"/>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21919F58" w14:textId="77777777" w:rsidR="00235826" w:rsidRPr="00285348" w:rsidRDefault="00235826" w:rsidP="00367C1E">
            <w:pPr>
              <w:spacing w:after="360"/>
              <w:jc w:val="both"/>
              <w:textAlignment w:val="baseline"/>
              <w:rPr>
                <w:spacing w:val="2"/>
                <w:sz w:val="28"/>
                <w:szCs w:val="28"/>
              </w:rPr>
            </w:pPr>
            <w:proofErr w:type="spellStart"/>
            <w:r w:rsidRPr="00285348">
              <w:rPr>
                <w:spacing w:val="2"/>
                <w:sz w:val="28"/>
                <w:szCs w:val="28"/>
              </w:rPr>
              <w:t>Жалпы</w:t>
            </w:r>
            <w:proofErr w:type="spellEnd"/>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6A9AC6D0" w14:textId="77777777" w:rsidR="00235826" w:rsidRPr="00285348" w:rsidRDefault="00235826" w:rsidP="00367C1E">
            <w:pPr>
              <w:spacing w:after="360"/>
              <w:jc w:val="both"/>
              <w:textAlignment w:val="baseline"/>
              <w:rPr>
                <w:spacing w:val="2"/>
                <w:sz w:val="28"/>
                <w:szCs w:val="28"/>
              </w:rPr>
            </w:pPr>
            <w:proofErr w:type="spellStart"/>
            <w:r w:rsidRPr="00285348">
              <w:rPr>
                <w:spacing w:val="2"/>
                <w:sz w:val="28"/>
                <w:szCs w:val="28"/>
              </w:rPr>
              <w:t>Білімі</w:t>
            </w:r>
            <w:proofErr w:type="spellEnd"/>
            <w:r w:rsidRPr="00285348">
              <w:rPr>
                <w:spacing w:val="2"/>
                <w:sz w:val="28"/>
                <w:szCs w:val="28"/>
              </w:rPr>
              <w:t xml:space="preserve"> </w:t>
            </w:r>
            <w:proofErr w:type="spellStart"/>
            <w:r w:rsidRPr="00285348">
              <w:rPr>
                <w:spacing w:val="2"/>
                <w:sz w:val="28"/>
                <w:szCs w:val="28"/>
              </w:rPr>
              <w:t>туралы</w:t>
            </w:r>
            <w:proofErr w:type="spellEnd"/>
            <w:r w:rsidRPr="00285348">
              <w:rPr>
                <w:spacing w:val="2"/>
                <w:sz w:val="28"/>
                <w:szCs w:val="28"/>
              </w:rPr>
              <w:t xml:space="preserve"> </w:t>
            </w:r>
            <w:proofErr w:type="spellStart"/>
            <w:r w:rsidRPr="00285348">
              <w:rPr>
                <w:spacing w:val="2"/>
                <w:sz w:val="28"/>
                <w:szCs w:val="28"/>
              </w:rPr>
              <w:t>дипломда</w:t>
            </w:r>
            <w:proofErr w:type="spellEnd"/>
            <w:r w:rsidRPr="00285348">
              <w:rPr>
                <w:spacing w:val="2"/>
                <w:sz w:val="28"/>
                <w:szCs w:val="28"/>
              </w:rPr>
              <w:t xml:space="preserve"> </w:t>
            </w:r>
            <w:proofErr w:type="spellStart"/>
            <w:r w:rsidRPr="00285348">
              <w:rPr>
                <w:spacing w:val="2"/>
                <w:sz w:val="28"/>
                <w:szCs w:val="28"/>
              </w:rPr>
              <w:t>немесе</w:t>
            </w:r>
            <w:proofErr w:type="spellEnd"/>
            <w:r w:rsidRPr="00285348">
              <w:rPr>
                <w:spacing w:val="2"/>
                <w:sz w:val="28"/>
                <w:szCs w:val="28"/>
              </w:rPr>
              <w:t xml:space="preserve"> </w:t>
            </w:r>
            <w:proofErr w:type="spellStart"/>
            <w:r w:rsidRPr="00285348">
              <w:rPr>
                <w:spacing w:val="2"/>
                <w:sz w:val="28"/>
                <w:szCs w:val="28"/>
              </w:rPr>
              <w:t>атқаратын</w:t>
            </w:r>
            <w:proofErr w:type="spellEnd"/>
            <w:r w:rsidRPr="00285348">
              <w:rPr>
                <w:spacing w:val="2"/>
                <w:sz w:val="28"/>
                <w:szCs w:val="28"/>
              </w:rPr>
              <w:t xml:space="preserve"> </w:t>
            </w:r>
            <w:proofErr w:type="spellStart"/>
            <w:r w:rsidRPr="00285348">
              <w:rPr>
                <w:spacing w:val="2"/>
                <w:sz w:val="28"/>
                <w:szCs w:val="28"/>
              </w:rPr>
              <w:t>лауазымы</w:t>
            </w:r>
            <w:proofErr w:type="spellEnd"/>
            <w:r w:rsidRPr="00285348">
              <w:rPr>
                <w:spacing w:val="2"/>
                <w:sz w:val="28"/>
                <w:szCs w:val="28"/>
              </w:rPr>
              <w:t xml:space="preserve"> </w:t>
            </w:r>
            <w:proofErr w:type="spellStart"/>
            <w:r w:rsidRPr="00285348">
              <w:rPr>
                <w:spacing w:val="2"/>
                <w:sz w:val="28"/>
                <w:szCs w:val="28"/>
              </w:rPr>
              <w:t>бойынша</w:t>
            </w:r>
            <w:proofErr w:type="spellEnd"/>
            <w:r w:rsidRPr="00285348">
              <w:rPr>
                <w:spacing w:val="2"/>
                <w:sz w:val="28"/>
                <w:szCs w:val="28"/>
              </w:rPr>
              <w:t xml:space="preserve"> </w:t>
            </w:r>
            <w:proofErr w:type="spellStart"/>
            <w:r w:rsidRPr="00285348">
              <w:rPr>
                <w:spacing w:val="2"/>
                <w:sz w:val="28"/>
                <w:szCs w:val="28"/>
              </w:rPr>
              <w:t>тиісті</w:t>
            </w:r>
            <w:proofErr w:type="spellEnd"/>
            <w:r w:rsidRPr="00285348">
              <w:rPr>
                <w:spacing w:val="2"/>
                <w:sz w:val="28"/>
                <w:szCs w:val="28"/>
              </w:rPr>
              <w:t xml:space="preserve"> </w:t>
            </w:r>
            <w:proofErr w:type="spellStart"/>
            <w:r w:rsidRPr="00285348">
              <w:rPr>
                <w:spacing w:val="2"/>
                <w:sz w:val="28"/>
                <w:szCs w:val="28"/>
              </w:rPr>
              <w:t>біліктілік</w:t>
            </w:r>
            <w:proofErr w:type="spellEnd"/>
            <w:r w:rsidRPr="00285348">
              <w:rPr>
                <w:spacing w:val="2"/>
                <w:sz w:val="28"/>
                <w:szCs w:val="28"/>
              </w:rPr>
              <w:t xml:space="preserve"> </w:t>
            </w:r>
            <w:proofErr w:type="spellStart"/>
            <w:r w:rsidRPr="00285348">
              <w:rPr>
                <w:spacing w:val="2"/>
                <w:sz w:val="28"/>
                <w:szCs w:val="28"/>
              </w:rPr>
              <w:t>бере</w:t>
            </w:r>
            <w:proofErr w:type="spellEnd"/>
            <w:r w:rsidRPr="00285348">
              <w:rPr>
                <w:spacing w:val="2"/>
                <w:sz w:val="28"/>
                <w:szCs w:val="28"/>
              </w:rPr>
              <w:t xml:space="preserve"> </w:t>
            </w:r>
            <w:proofErr w:type="spellStart"/>
            <w:r w:rsidRPr="00285348">
              <w:rPr>
                <w:spacing w:val="2"/>
                <w:sz w:val="28"/>
                <w:szCs w:val="28"/>
              </w:rPr>
              <w:t>отырып</w:t>
            </w:r>
            <w:proofErr w:type="spellEnd"/>
            <w:r w:rsidRPr="00285348">
              <w:rPr>
                <w:spacing w:val="2"/>
                <w:sz w:val="28"/>
                <w:szCs w:val="28"/>
              </w:rPr>
              <w:t xml:space="preserve">, </w:t>
            </w:r>
            <w:proofErr w:type="spellStart"/>
            <w:r w:rsidRPr="00285348">
              <w:rPr>
                <w:spacing w:val="2"/>
                <w:sz w:val="28"/>
                <w:szCs w:val="28"/>
              </w:rPr>
              <w:t>қайта</w:t>
            </w:r>
            <w:proofErr w:type="spellEnd"/>
            <w:r w:rsidRPr="00285348">
              <w:rPr>
                <w:spacing w:val="2"/>
                <w:sz w:val="28"/>
                <w:szCs w:val="28"/>
              </w:rPr>
              <w:t xml:space="preserve"> </w:t>
            </w:r>
            <w:proofErr w:type="spellStart"/>
            <w:r w:rsidRPr="00285348">
              <w:rPr>
                <w:spacing w:val="2"/>
                <w:sz w:val="28"/>
                <w:szCs w:val="28"/>
              </w:rPr>
              <w:t>даярлау</w:t>
            </w:r>
            <w:proofErr w:type="spellEnd"/>
            <w:r w:rsidRPr="00285348">
              <w:rPr>
                <w:spacing w:val="2"/>
                <w:sz w:val="28"/>
                <w:szCs w:val="28"/>
              </w:rPr>
              <w:t xml:space="preserve"> </w:t>
            </w:r>
            <w:proofErr w:type="spellStart"/>
            <w:r w:rsidRPr="00285348">
              <w:rPr>
                <w:spacing w:val="2"/>
                <w:sz w:val="28"/>
                <w:szCs w:val="28"/>
              </w:rPr>
              <w:t>туралы</w:t>
            </w:r>
            <w:proofErr w:type="spellEnd"/>
            <w:r w:rsidRPr="00285348">
              <w:rPr>
                <w:spacing w:val="2"/>
                <w:sz w:val="28"/>
                <w:szCs w:val="28"/>
              </w:rPr>
              <w:t xml:space="preserve"> </w:t>
            </w:r>
            <w:proofErr w:type="spellStart"/>
            <w:r w:rsidRPr="00285348">
              <w:rPr>
                <w:spacing w:val="2"/>
                <w:sz w:val="28"/>
                <w:szCs w:val="28"/>
              </w:rPr>
              <w:t>құжатта</w:t>
            </w:r>
            <w:proofErr w:type="spellEnd"/>
            <w:r w:rsidRPr="00285348">
              <w:rPr>
                <w:spacing w:val="2"/>
                <w:sz w:val="28"/>
                <w:szCs w:val="28"/>
              </w:rPr>
              <w:t xml:space="preserve"> </w:t>
            </w:r>
            <w:proofErr w:type="spellStart"/>
            <w:r w:rsidRPr="00285348">
              <w:rPr>
                <w:spacing w:val="2"/>
                <w:sz w:val="28"/>
                <w:szCs w:val="28"/>
              </w:rPr>
              <w:t>көрсетілген</w:t>
            </w:r>
            <w:proofErr w:type="spellEnd"/>
            <w:r w:rsidRPr="00285348">
              <w:rPr>
                <w:spacing w:val="2"/>
                <w:sz w:val="28"/>
                <w:szCs w:val="28"/>
              </w:rPr>
              <w:t xml:space="preserve"> </w:t>
            </w:r>
            <w:proofErr w:type="spellStart"/>
            <w:r w:rsidRPr="00285348">
              <w:rPr>
                <w:spacing w:val="2"/>
                <w:sz w:val="28"/>
                <w:szCs w:val="28"/>
              </w:rPr>
              <w:t>мамандық</w:t>
            </w:r>
            <w:proofErr w:type="spellEnd"/>
            <w:r w:rsidRPr="00285348">
              <w:rPr>
                <w:spacing w:val="2"/>
                <w:sz w:val="28"/>
                <w:szCs w:val="28"/>
              </w:rPr>
              <w:t xml:space="preserve"> (</w:t>
            </w:r>
            <w:proofErr w:type="spellStart"/>
            <w:r w:rsidRPr="00285348">
              <w:rPr>
                <w:spacing w:val="2"/>
                <w:sz w:val="28"/>
                <w:szCs w:val="28"/>
              </w:rPr>
              <w:t>біліктілік</w:t>
            </w:r>
            <w:proofErr w:type="spellEnd"/>
            <w:r w:rsidRPr="00285348">
              <w:rPr>
                <w:spacing w:val="2"/>
                <w:sz w:val="28"/>
                <w:szCs w:val="28"/>
              </w:rPr>
              <w:t xml:space="preserve">) </w:t>
            </w:r>
            <w:proofErr w:type="spellStart"/>
            <w:r w:rsidRPr="00285348">
              <w:rPr>
                <w:spacing w:val="2"/>
                <w:sz w:val="28"/>
                <w:szCs w:val="28"/>
              </w:rPr>
              <w:t>бойынша</w:t>
            </w:r>
            <w:proofErr w:type="spellEnd"/>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4EC9FD37" w14:textId="77777777" w:rsidR="00235826" w:rsidRPr="00285348" w:rsidRDefault="00235826" w:rsidP="00367C1E">
            <w:pPr>
              <w:spacing w:after="360"/>
              <w:jc w:val="both"/>
              <w:textAlignment w:val="baseline"/>
              <w:rPr>
                <w:spacing w:val="2"/>
                <w:sz w:val="28"/>
                <w:szCs w:val="28"/>
              </w:rPr>
            </w:pPr>
            <w:proofErr w:type="spellStart"/>
            <w:r w:rsidRPr="00285348">
              <w:rPr>
                <w:spacing w:val="2"/>
                <w:sz w:val="28"/>
                <w:szCs w:val="28"/>
              </w:rPr>
              <w:t>Педагогикалық</w:t>
            </w:r>
            <w:proofErr w:type="spellEnd"/>
          </w:p>
        </w:tc>
        <w:tc>
          <w:tcPr>
            <w:tcW w:w="1482"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36041726" w14:textId="77777777" w:rsidR="00235826" w:rsidRPr="00285348" w:rsidRDefault="00235826" w:rsidP="00367C1E">
            <w:pPr>
              <w:spacing w:after="360"/>
              <w:jc w:val="both"/>
              <w:textAlignment w:val="baseline"/>
              <w:rPr>
                <w:spacing w:val="2"/>
                <w:sz w:val="28"/>
                <w:szCs w:val="28"/>
              </w:rPr>
            </w:pPr>
            <w:r w:rsidRPr="00285348">
              <w:rPr>
                <w:spacing w:val="2"/>
                <w:sz w:val="28"/>
                <w:szCs w:val="28"/>
              </w:rPr>
              <w:t xml:space="preserve">Осы </w:t>
            </w:r>
            <w:proofErr w:type="spellStart"/>
            <w:r w:rsidRPr="00285348">
              <w:rPr>
                <w:spacing w:val="2"/>
                <w:sz w:val="28"/>
                <w:szCs w:val="28"/>
              </w:rPr>
              <w:t>білім</w:t>
            </w:r>
            <w:proofErr w:type="spellEnd"/>
            <w:r w:rsidRPr="00285348">
              <w:rPr>
                <w:spacing w:val="2"/>
                <w:sz w:val="28"/>
                <w:szCs w:val="28"/>
              </w:rPr>
              <w:t xml:space="preserve"> беру </w:t>
            </w:r>
            <w:proofErr w:type="spellStart"/>
            <w:r w:rsidRPr="00285348">
              <w:rPr>
                <w:spacing w:val="2"/>
                <w:sz w:val="28"/>
                <w:szCs w:val="28"/>
              </w:rPr>
              <w:t>ұйымында</w:t>
            </w:r>
            <w:proofErr w:type="spellEnd"/>
          </w:p>
        </w:tc>
      </w:tr>
      <w:tr w:rsidR="00753CF0" w:rsidRPr="00285348" w14:paraId="3E236AC8" w14:textId="77777777" w:rsidTr="00367C1E">
        <w:trPr>
          <w:trHeight w:val="232"/>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48397F2D" w14:textId="77777777" w:rsidR="00235826" w:rsidRPr="00285348" w:rsidRDefault="00235826" w:rsidP="00367C1E">
            <w:pPr>
              <w:rPr>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60D0AC20" w14:textId="77777777" w:rsidR="00235826" w:rsidRPr="00285348" w:rsidRDefault="00235826" w:rsidP="00367C1E">
            <w:pPr>
              <w:rPr>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40682C1B" w14:textId="77777777" w:rsidR="00235826" w:rsidRPr="00285348" w:rsidRDefault="00235826" w:rsidP="00367C1E">
            <w:pPr>
              <w:rPr>
                <w:sz w:val="28"/>
                <w:szCs w:val="28"/>
              </w:rPr>
            </w:pPr>
          </w:p>
        </w:tc>
        <w:tc>
          <w:tcPr>
            <w:tcW w:w="1482"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14:paraId="7770D189" w14:textId="77777777" w:rsidR="00235826" w:rsidRPr="00285348" w:rsidRDefault="00235826" w:rsidP="00367C1E">
            <w:pPr>
              <w:rPr>
                <w:sz w:val="28"/>
                <w:szCs w:val="28"/>
              </w:rPr>
            </w:pPr>
            <w:proofErr w:type="spellStart"/>
            <w:r w:rsidRPr="00285348">
              <w:rPr>
                <w:sz w:val="28"/>
                <w:szCs w:val="28"/>
              </w:rPr>
              <w:t>Жүктеу</w:t>
            </w:r>
            <w:proofErr w:type="spellEnd"/>
          </w:p>
        </w:tc>
      </w:tr>
    </w:tbl>
    <w:p w14:paraId="6FC457CA" w14:textId="77777777" w:rsidR="00235826" w:rsidRPr="00285348" w:rsidRDefault="00235826" w:rsidP="00235826">
      <w:pPr>
        <w:shd w:val="clear" w:color="auto" w:fill="FFFFFF"/>
        <w:spacing w:after="360"/>
        <w:ind w:firstLine="851"/>
        <w:jc w:val="both"/>
        <w:textAlignment w:val="baseline"/>
        <w:rPr>
          <w:spacing w:val="2"/>
          <w:sz w:val="28"/>
          <w:szCs w:val="28"/>
        </w:rPr>
      </w:pPr>
      <w:proofErr w:type="spellStart"/>
      <w:r w:rsidRPr="00285348">
        <w:rPr>
          <w:spacing w:val="2"/>
          <w:sz w:val="28"/>
          <w:szCs w:val="28"/>
        </w:rPr>
        <w:t>Марапаттары</w:t>
      </w:r>
      <w:proofErr w:type="spellEnd"/>
      <w:r w:rsidRPr="00285348">
        <w:rPr>
          <w:spacing w:val="2"/>
          <w:sz w:val="28"/>
          <w:szCs w:val="28"/>
        </w:rPr>
        <w:t xml:space="preserve">, </w:t>
      </w:r>
      <w:proofErr w:type="spellStart"/>
      <w:r w:rsidRPr="00285348">
        <w:rPr>
          <w:spacing w:val="2"/>
          <w:sz w:val="28"/>
          <w:szCs w:val="28"/>
        </w:rPr>
        <w:t>атағы</w:t>
      </w:r>
      <w:proofErr w:type="spellEnd"/>
      <w:r w:rsidRPr="00285348">
        <w:rPr>
          <w:spacing w:val="2"/>
          <w:sz w:val="28"/>
          <w:szCs w:val="28"/>
        </w:rPr>
        <w:t xml:space="preserve">, </w:t>
      </w:r>
      <w:proofErr w:type="spellStart"/>
      <w:r w:rsidRPr="00285348">
        <w:rPr>
          <w:spacing w:val="2"/>
          <w:sz w:val="28"/>
          <w:szCs w:val="28"/>
        </w:rPr>
        <w:t>ғылыми</w:t>
      </w:r>
      <w:proofErr w:type="spellEnd"/>
      <w:r w:rsidRPr="00285348">
        <w:rPr>
          <w:spacing w:val="2"/>
          <w:sz w:val="28"/>
          <w:szCs w:val="28"/>
        </w:rPr>
        <w:t xml:space="preserve"> (</w:t>
      </w:r>
      <w:proofErr w:type="spellStart"/>
      <w:r w:rsidRPr="00285348">
        <w:rPr>
          <w:spacing w:val="2"/>
          <w:sz w:val="28"/>
          <w:szCs w:val="28"/>
        </w:rPr>
        <w:t>академиялық</w:t>
      </w:r>
      <w:proofErr w:type="spellEnd"/>
      <w:r w:rsidRPr="00285348">
        <w:rPr>
          <w:spacing w:val="2"/>
          <w:sz w:val="28"/>
          <w:szCs w:val="28"/>
        </w:rPr>
        <w:t xml:space="preserve">) </w:t>
      </w:r>
      <w:proofErr w:type="spellStart"/>
      <w:r w:rsidRPr="00285348">
        <w:rPr>
          <w:spacing w:val="2"/>
          <w:sz w:val="28"/>
          <w:szCs w:val="28"/>
        </w:rPr>
        <w:t>дәрежесі</w:t>
      </w:r>
      <w:proofErr w:type="spellEnd"/>
      <w:r w:rsidRPr="00285348">
        <w:rPr>
          <w:spacing w:val="2"/>
          <w:sz w:val="28"/>
          <w:szCs w:val="28"/>
        </w:rPr>
        <w:t xml:space="preserve">, </w:t>
      </w:r>
      <w:proofErr w:type="spellStart"/>
      <w:r w:rsidRPr="00285348">
        <w:rPr>
          <w:spacing w:val="2"/>
          <w:sz w:val="28"/>
          <w:szCs w:val="28"/>
        </w:rPr>
        <w:t>ғылыми</w:t>
      </w:r>
      <w:proofErr w:type="spellEnd"/>
      <w:r w:rsidRPr="00285348">
        <w:rPr>
          <w:spacing w:val="2"/>
          <w:sz w:val="28"/>
          <w:szCs w:val="28"/>
        </w:rPr>
        <w:t xml:space="preserve"> </w:t>
      </w:r>
      <w:proofErr w:type="spellStart"/>
      <w:r w:rsidRPr="00285348">
        <w:rPr>
          <w:spacing w:val="2"/>
          <w:sz w:val="28"/>
          <w:szCs w:val="28"/>
        </w:rPr>
        <w:t>атағы</w:t>
      </w:r>
      <w:proofErr w:type="spellEnd"/>
      <w:r w:rsidRPr="00285348">
        <w:rPr>
          <w:spacing w:val="2"/>
          <w:sz w:val="28"/>
          <w:szCs w:val="28"/>
        </w:rPr>
        <w:t xml:space="preserve"> </w:t>
      </w:r>
      <w:proofErr w:type="spellStart"/>
      <w:r w:rsidRPr="00285348">
        <w:rPr>
          <w:spacing w:val="2"/>
          <w:sz w:val="28"/>
          <w:szCs w:val="28"/>
        </w:rPr>
        <w:t>алған</w:t>
      </w:r>
      <w:proofErr w:type="spellEnd"/>
      <w:r w:rsidRPr="00285348">
        <w:rPr>
          <w:spacing w:val="2"/>
          <w:sz w:val="28"/>
          <w:szCs w:val="28"/>
        </w:rPr>
        <w:t xml:space="preserve"> </w:t>
      </w:r>
      <w:r w:rsidRPr="00285348">
        <w:rPr>
          <w:spacing w:val="2"/>
          <w:sz w:val="28"/>
          <w:szCs w:val="28"/>
          <w:lang w:val="kk-KZ"/>
        </w:rPr>
        <w:t xml:space="preserve">(растаған) </w:t>
      </w:r>
      <w:proofErr w:type="spellStart"/>
      <w:r w:rsidRPr="00285348">
        <w:rPr>
          <w:spacing w:val="2"/>
          <w:sz w:val="28"/>
          <w:szCs w:val="28"/>
        </w:rPr>
        <w:t>жылын</w:t>
      </w:r>
      <w:proofErr w:type="spellEnd"/>
      <w:r w:rsidRPr="00285348">
        <w:rPr>
          <w:spacing w:val="2"/>
          <w:sz w:val="28"/>
          <w:szCs w:val="28"/>
        </w:rPr>
        <w:t xml:space="preserve"> </w:t>
      </w:r>
      <w:proofErr w:type="spellStart"/>
      <w:r w:rsidRPr="00285348">
        <w:rPr>
          <w:spacing w:val="2"/>
          <w:sz w:val="28"/>
          <w:szCs w:val="28"/>
        </w:rPr>
        <w:t>көрсете</w:t>
      </w:r>
      <w:proofErr w:type="spellEnd"/>
      <w:r w:rsidRPr="00285348">
        <w:rPr>
          <w:spacing w:val="2"/>
          <w:sz w:val="28"/>
          <w:szCs w:val="28"/>
          <w:lang w:val="kk-KZ"/>
        </w:rPr>
        <w:t xml:space="preserve"> </w:t>
      </w:r>
      <w:proofErr w:type="spellStart"/>
      <w:r w:rsidRPr="00285348">
        <w:rPr>
          <w:spacing w:val="2"/>
          <w:sz w:val="28"/>
          <w:szCs w:val="28"/>
        </w:rPr>
        <w:t>отырып</w:t>
      </w:r>
      <w:proofErr w:type="spellEnd"/>
      <w:r w:rsidRPr="00285348">
        <w:rPr>
          <w:spacing w:val="2"/>
          <w:sz w:val="28"/>
          <w:szCs w:val="28"/>
        </w:rPr>
        <w:t>__________________________________________</w:t>
      </w:r>
    </w:p>
    <w:p w14:paraId="5A68D81E" w14:textId="77777777" w:rsidR="00235826" w:rsidRPr="00285348" w:rsidRDefault="00235826" w:rsidP="00235826">
      <w:pPr>
        <w:shd w:val="clear" w:color="auto" w:fill="FFFFFF"/>
        <w:spacing w:after="360"/>
        <w:ind w:firstLine="851"/>
        <w:textAlignment w:val="baseline"/>
        <w:rPr>
          <w:spacing w:val="2"/>
          <w:sz w:val="28"/>
          <w:szCs w:val="28"/>
        </w:rPr>
      </w:pPr>
      <w:r w:rsidRPr="00285348">
        <w:rPr>
          <w:spacing w:val="2"/>
          <w:sz w:val="28"/>
          <w:szCs w:val="28"/>
        </w:rPr>
        <w:t xml:space="preserve">Педагог </w:t>
      </w:r>
      <w:proofErr w:type="spellStart"/>
      <w:r w:rsidRPr="00285348">
        <w:rPr>
          <w:spacing w:val="2"/>
          <w:sz w:val="28"/>
          <w:szCs w:val="28"/>
        </w:rPr>
        <w:t>жұмыс</w:t>
      </w:r>
      <w:proofErr w:type="spellEnd"/>
      <w:r w:rsidRPr="00285348">
        <w:rPr>
          <w:spacing w:val="2"/>
          <w:sz w:val="28"/>
          <w:szCs w:val="28"/>
        </w:rPr>
        <w:t xml:space="preserve"> </w:t>
      </w:r>
      <w:proofErr w:type="spellStart"/>
      <w:r w:rsidRPr="00285348">
        <w:rPr>
          <w:spacing w:val="2"/>
          <w:sz w:val="28"/>
          <w:szCs w:val="28"/>
        </w:rPr>
        <w:t>істейтін</w:t>
      </w:r>
      <w:proofErr w:type="spellEnd"/>
      <w:r w:rsidRPr="00285348">
        <w:rPr>
          <w:spacing w:val="2"/>
          <w:sz w:val="28"/>
          <w:szCs w:val="28"/>
        </w:rPr>
        <w:t xml:space="preserve"> </w:t>
      </w:r>
      <w:proofErr w:type="spellStart"/>
      <w:r w:rsidRPr="00285348">
        <w:rPr>
          <w:spacing w:val="2"/>
          <w:sz w:val="28"/>
          <w:szCs w:val="28"/>
        </w:rPr>
        <w:t>білім</w:t>
      </w:r>
      <w:proofErr w:type="spellEnd"/>
      <w:r w:rsidRPr="00285348">
        <w:rPr>
          <w:spacing w:val="2"/>
          <w:sz w:val="28"/>
          <w:szCs w:val="28"/>
        </w:rPr>
        <w:t xml:space="preserve"> беру </w:t>
      </w:r>
      <w:proofErr w:type="spellStart"/>
      <w:r w:rsidRPr="00285348">
        <w:rPr>
          <w:spacing w:val="2"/>
          <w:sz w:val="28"/>
          <w:szCs w:val="28"/>
        </w:rPr>
        <w:t>ұйымының</w:t>
      </w:r>
      <w:proofErr w:type="spellEnd"/>
      <w:r w:rsidRPr="00285348">
        <w:rPr>
          <w:spacing w:val="2"/>
          <w:sz w:val="28"/>
          <w:szCs w:val="28"/>
        </w:rPr>
        <w:t xml:space="preserve"> </w:t>
      </w:r>
      <w:proofErr w:type="spellStart"/>
      <w:r w:rsidRPr="00285348">
        <w:rPr>
          <w:spacing w:val="2"/>
          <w:sz w:val="28"/>
          <w:szCs w:val="28"/>
        </w:rPr>
        <w:t>атауы</w:t>
      </w:r>
      <w:proofErr w:type="spellEnd"/>
    </w:p>
    <w:p w14:paraId="0337DAEF" w14:textId="77777777" w:rsidR="00235826" w:rsidRPr="00285348" w:rsidRDefault="00235826" w:rsidP="00235826">
      <w:pPr>
        <w:shd w:val="clear" w:color="auto" w:fill="FFFFFF"/>
        <w:spacing w:after="360"/>
        <w:ind w:firstLine="851"/>
        <w:textAlignment w:val="baseline"/>
        <w:rPr>
          <w:spacing w:val="2"/>
          <w:sz w:val="28"/>
          <w:szCs w:val="28"/>
        </w:rPr>
      </w:pPr>
      <w:r w:rsidRPr="00285348">
        <w:rPr>
          <w:spacing w:val="2"/>
          <w:sz w:val="28"/>
          <w:szCs w:val="28"/>
          <w:lang w:val="kk-KZ"/>
        </w:rPr>
        <w:t xml:space="preserve">Біліктілік санатын мерзімнен бұрын </w:t>
      </w:r>
      <w:proofErr w:type="spellStart"/>
      <w:r w:rsidRPr="00285348">
        <w:rPr>
          <w:spacing w:val="2"/>
          <w:sz w:val="28"/>
          <w:szCs w:val="28"/>
        </w:rPr>
        <w:t>жүргізу</w:t>
      </w:r>
      <w:proofErr w:type="spellEnd"/>
      <w:r w:rsidRPr="00285348">
        <w:rPr>
          <w:spacing w:val="2"/>
          <w:sz w:val="28"/>
          <w:szCs w:val="28"/>
        </w:rPr>
        <w:t xml:space="preserve"> </w:t>
      </w:r>
      <w:proofErr w:type="spellStart"/>
      <w:r w:rsidRPr="00285348">
        <w:rPr>
          <w:spacing w:val="2"/>
          <w:sz w:val="28"/>
          <w:szCs w:val="28"/>
        </w:rPr>
        <w:t>тәртібімен</w:t>
      </w:r>
      <w:proofErr w:type="spellEnd"/>
      <w:r w:rsidRPr="00285348">
        <w:rPr>
          <w:spacing w:val="2"/>
          <w:sz w:val="28"/>
          <w:szCs w:val="28"/>
        </w:rPr>
        <w:t xml:space="preserve"> </w:t>
      </w:r>
      <w:proofErr w:type="spellStart"/>
      <w:r w:rsidRPr="00285348">
        <w:rPr>
          <w:spacing w:val="2"/>
          <w:sz w:val="28"/>
          <w:szCs w:val="28"/>
        </w:rPr>
        <w:t>таныстым</w:t>
      </w:r>
      <w:proofErr w:type="spellEnd"/>
      <w:r w:rsidRPr="00285348">
        <w:rPr>
          <w:spacing w:val="2"/>
          <w:sz w:val="28"/>
          <w:szCs w:val="28"/>
        </w:rPr>
        <w:t>.</w:t>
      </w:r>
    </w:p>
    <w:p w14:paraId="10D6A2BF" w14:textId="77777777" w:rsidR="00235826" w:rsidRPr="00285348" w:rsidRDefault="00235826" w:rsidP="00235826">
      <w:pPr>
        <w:shd w:val="clear" w:color="auto" w:fill="FFFFFF"/>
        <w:textAlignment w:val="baseline"/>
        <w:rPr>
          <w:spacing w:val="2"/>
          <w:sz w:val="28"/>
          <w:szCs w:val="28"/>
        </w:rPr>
      </w:pPr>
      <w:r w:rsidRPr="00285348">
        <w:rPr>
          <w:spacing w:val="2"/>
          <w:sz w:val="28"/>
          <w:szCs w:val="28"/>
          <w:lang w:val="en-US"/>
        </w:rPr>
        <w:t>     </w:t>
      </w:r>
      <w:r w:rsidRPr="00285348">
        <w:rPr>
          <w:spacing w:val="2"/>
          <w:sz w:val="28"/>
          <w:szCs w:val="28"/>
        </w:rPr>
        <w:t xml:space="preserve"> </w:t>
      </w:r>
      <w:r w:rsidRPr="00285348">
        <w:rPr>
          <w:spacing w:val="2"/>
          <w:sz w:val="28"/>
          <w:szCs w:val="28"/>
          <w:lang w:val="kk-KZ"/>
        </w:rPr>
        <w:t>«</w:t>
      </w:r>
      <w:r w:rsidRPr="00285348">
        <w:rPr>
          <w:spacing w:val="2"/>
          <w:sz w:val="28"/>
          <w:szCs w:val="28"/>
        </w:rPr>
        <w:t>____</w:t>
      </w:r>
      <w:r w:rsidRPr="00285348">
        <w:rPr>
          <w:spacing w:val="2"/>
          <w:sz w:val="28"/>
          <w:szCs w:val="28"/>
          <w:lang w:val="kk-KZ"/>
        </w:rPr>
        <w:t>»</w:t>
      </w:r>
      <w:r w:rsidRPr="00285348">
        <w:rPr>
          <w:spacing w:val="2"/>
          <w:sz w:val="28"/>
          <w:szCs w:val="28"/>
        </w:rPr>
        <w:t xml:space="preserve"> __________ 20 ___ </w:t>
      </w:r>
      <w:proofErr w:type="spellStart"/>
      <w:r w:rsidRPr="00285348">
        <w:rPr>
          <w:spacing w:val="2"/>
          <w:sz w:val="28"/>
          <w:szCs w:val="28"/>
        </w:rPr>
        <w:t>жыл</w:t>
      </w:r>
      <w:proofErr w:type="spellEnd"/>
      <w:r w:rsidRPr="00285348">
        <w:rPr>
          <w:spacing w:val="2"/>
          <w:sz w:val="28"/>
          <w:szCs w:val="28"/>
        </w:rPr>
        <w:t xml:space="preserve"> __________________</w:t>
      </w:r>
    </w:p>
    <w:p w14:paraId="152E3B67" w14:textId="77777777" w:rsidR="00235826" w:rsidRPr="00285348" w:rsidRDefault="00235826" w:rsidP="00235826">
      <w:pPr>
        <w:shd w:val="clear" w:color="auto" w:fill="FFFFFF"/>
        <w:spacing w:after="360"/>
        <w:textAlignment w:val="baseline"/>
        <w:rPr>
          <w:spacing w:val="2"/>
          <w:sz w:val="28"/>
          <w:szCs w:val="28"/>
        </w:rPr>
      </w:pPr>
      <w:r w:rsidRPr="00285348">
        <w:rPr>
          <w:spacing w:val="2"/>
          <w:sz w:val="28"/>
          <w:szCs w:val="28"/>
        </w:rPr>
        <w:t>                                                                        (</w:t>
      </w:r>
      <w:proofErr w:type="spellStart"/>
      <w:r w:rsidRPr="00285348">
        <w:rPr>
          <w:spacing w:val="2"/>
          <w:sz w:val="28"/>
          <w:szCs w:val="28"/>
        </w:rPr>
        <w:t>қолы</w:t>
      </w:r>
      <w:proofErr w:type="spellEnd"/>
      <w:r w:rsidRPr="00285348">
        <w:rPr>
          <w:spacing w:val="2"/>
          <w:sz w:val="28"/>
          <w:szCs w:val="28"/>
        </w:rPr>
        <w:t>)</w:t>
      </w:r>
    </w:p>
    <w:p w14:paraId="29A9A9DF" w14:textId="77777777" w:rsidR="00235826" w:rsidRPr="00285348" w:rsidRDefault="00235826" w:rsidP="00235826">
      <w:pPr>
        <w:pStyle w:val="af3"/>
        <w:jc w:val="both"/>
        <w:rPr>
          <w:spacing w:val="2"/>
          <w:sz w:val="28"/>
          <w:szCs w:val="28"/>
          <w:lang w:val="kk-KZ"/>
        </w:rPr>
      </w:pPr>
    </w:p>
    <w:p w14:paraId="6CE6A67A" w14:textId="77777777" w:rsidR="00235826" w:rsidRPr="00285348" w:rsidRDefault="00235826" w:rsidP="00235826">
      <w:pPr>
        <w:pStyle w:val="af3"/>
        <w:jc w:val="both"/>
        <w:rPr>
          <w:spacing w:val="2"/>
          <w:sz w:val="28"/>
          <w:szCs w:val="28"/>
          <w:lang w:val="kk-KZ"/>
        </w:rPr>
      </w:pPr>
    </w:p>
    <w:p w14:paraId="678D87AF" w14:textId="77777777" w:rsidR="00235826" w:rsidRPr="00285348" w:rsidRDefault="00235826" w:rsidP="00235826">
      <w:pPr>
        <w:pStyle w:val="af3"/>
        <w:jc w:val="both"/>
        <w:rPr>
          <w:spacing w:val="2"/>
          <w:sz w:val="28"/>
          <w:szCs w:val="28"/>
          <w:lang w:val="kk-KZ"/>
        </w:rPr>
      </w:pPr>
    </w:p>
    <w:p w14:paraId="3B9B3E09" w14:textId="77777777" w:rsidR="00235826" w:rsidRPr="00285348" w:rsidRDefault="00235826" w:rsidP="00235826">
      <w:pPr>
        <w:pStyle w:val="af3"/>
        <w:jc w:val="both"/>
        <w:rPr>
          <w:spacing w:val="2"/>
          <w:sz w:val="28"/>
          <w:szCs w:val="28"/>
          <w:lang w:val="kk-KZ"/>
        </w:rPr>
      </w:pPr>
    </w:p>
    <w:p w14:paraId="4DA7A39B" w14:textId="77777777" w:rsidR="00235826" w:rsidRPr="00285348" w:rsidRDefault="00235826" w:rsidP="00235826">
      <w:pPr>
        <w:pStyle w:val="af3"/>
        <w:ind w:left="4956"/>
        <w:jc w:val="both"/>
        <w:rPr>
          <w:spacing w:val="2"/>
          <w:sz w:val="28"/>
          <w:szCs w:val="28"/>
          <w:lang w:val="kk-KZ"/>
        </w:rPr>
      </w:pPr>
    </w:p>
    <w:p w14:paraId="333C3DF6" w14:textId="77777777" w:rsidR="00235826" w:rsidRPr="00285348" w:rsidRDefault="00235826" w:rsidP="00235826">
      <w:pPr>
        <w:pStyle w:val="af3"/>
        <w:ind w:left="4956"/>
        <w:jc w:val="both"/>
        <w:rPr>
          <w:spacing w:val="2"/>
          <w:sz w:val="28"/>
          <w:szCs w:val="28"/>
          <w:lang w:val="kk-KZ"/>
        </w:rPr>
      </w:pPr>
    </w:p>
    <w:p w14:paraId="2921D93D" w14:textId="77777777" w:rsidR="00235826" w:rsidRPr="00285348" w:rsidRDefault="00235826" w:rsidP="00235826">
      <w:pPr>
        <w:pStyle w:val="af3"/>
        <w:ind w:left="4956"/>
        <w:jc w:val="both"/>
        <w:rPr>
          <w:spacing w:val="2"/>
          <w:sz w:val="28"/>
          <w:szCs w:val="28"/>
          <w:lang w:val="kk-KZ"/>
        </w:rPr>
      </w:pPr>
    </w:p>
    <w:p w14:paraId="1297CEF5" w14:textId="77777777" w:rsidR="00235826" w:rsidRPr="00285348" w:rsidRDefault="00235826" w:rsidP="00235826">
      <w:pPr>
        <w:pStyle w:val="af3"/>
        <w:ind w:left="4956"/>
        <w:jc w:val="both"/>
        <w:rPr>
          <w:spacing w:val="2"/>
          <w:sz w:val="28"/>
          <w:szCs w:val="28"/>
          <w:lang w:val="kk-KZ"/>
        </w:rPr>
      </w:pPr>
    </w:p>
    <w:p w14:paraId="64EB3FA7" w14:textId="77777777" w:rsidR="00235826" w:rsidRPr="00285348" w:rsidRDefault="00235826" w:rsidP="00235826">
      <w:pPr>
        <w:pStyle w:val="af3"/>
        <w:ind w:left="4956"/>
        <w:jc w:val="both"/>
        <w:rPr>
          <w:spacing w:val="2"/>
          <w:sz w:val="28"/>
          <w:szCs w:val="28"/>
          <w:lang w:val="kk-KZ"/>
        </w:rPr>
      </w:pPr>
    </w:p>
    <w:p w14:paraId="2FF5E1C8" w14:textId="77777777" w:rsidR="00235826" w:rsidRPr="00285348" w:rsidRDefault="00235826" w:rsidP="00235826">
      <w:pPr>
        <w:pStyle w:val="af3"/>
        <w:ind w:left="4956"/>
        <w:jc w:val="both"/>
        <w:rPr>
          <w:spacing w:val="2"/>
          <w:sz w:val="28"/>
          <w:szCs w:val="28"/>
          <w:lang w:val="kk-KZ"/>
        </w:rPr>
      </w:pPr>
    </w:p>
    <w:p w14:paraId="06E36FA8" w14:textId="77777777" w:rsidR="00235826" w:rsidRPr="00285348" w:rsidRDefault="00235826" w:rsidP="00235826">
      <w:pPr>
        <w:pStyle w:val="af3"/>
        <w:ind w:left="4956"/>
        <w:jc w:val="both"/>
        <w:rPr>
          <w:spacing w:val="2"/>
          <w:sz w:val="28"/>
          <w:szCs w:val="28"/>
          <w:lang w:val="kk-KZ"/>
        </w:rPr>
      </w:pPr>
    </w:p>
    <w:p w14:paraId="5E3F23C5" w14:textId="77777777" w:rsidR="00235826" w:rsidRPr="00285348" w:rsidRDefault="00235826" w:rsidP="00235826">
      <w:pPr>
        <w:pStyle w:val="af3"/>
        <w:ind w:left="4956"/>
        <w:jc w:val="both"/>
        <w:rPr>
          <w:spacing w:val="2"/>
          <w:sz w:val="28"/>
          <w:szCs w:val="28"/>
          <w:lang w:val="kk-KZ"/>
        </w:rPr>
      </w:pPr>
    </w:p>
    <w:p w14:paraId="374C2F0F" w14:textId="77777777" w:rsidR="00235826" w:rsidRPr="00285348" w:rsidRDefault="00235826" w:rsidP="00235826">
      <w:pPr>
        <w:pStyle w:val="af3"/>
        <w:ind w:left="4956"/>
        <w:jc w:val="both"/>
        <w:rPr>
          <w:spacing w:val="2"/>
          <w:sz w:val="28"/>
          <w:szCs w:val="28"/>
          <w:lang w:val="kk-KZ"/>
        </w:rPr>
      </w:pPr>
    </w:p>
    <w:p w14:paraId="00B61AE9" w14:textId="77777777" w:rsidR="00235826" w:rsidRPr="00285348" w:rsidRDefault="00235826" w:rsidP="00235826">
      <w:pPr>
        <w:pStyle w:val="af3"/>
        <w:ind w:left="4956"/>
        <w:jc w:val="both"/>
        <w:rPr>
          <w:spacing w:val="2"/>
          <w:sz w:val="28"/>
          <w:szCs w:val="28"/>
          <w:lang w:val="kk-KZ"/>
        </w:rPr>
      </w:pPr>
    </w:p>
    <w:p w14:paraId="1CB7E178" w14:textId="77777777" w:rsidR="00235826" w:rsidRPr="00285348" w:rsidRDefault="00235826" w:rsidP="00235826">
      <w:pPr>
        <w:ind w:firstLine="708"/>
        <w:jc w:val="right"/>
        <w:rPr>
          <w:sz w:val="28"/>
          <w:szCs w:val="28"/>
          <w:lang w:val="kk-KZ"/>
        </w:rPr>
      </w:pPr>
    </w:p>
    <w:p w14:paraId="555188B1" w14:textId="77777777" w:rsidR="00235826" w:rsidRPr="00285348" w:rsidRDefault="00235826" w:rsidP="00235826">
      <w:pPr>
        <w:ind w:left="5812"/>
        <w:rPr>
          <w:sz w:val="28"/>
          <w:szCs w:val="28"/>
          <w:lang w:val="kk-KZ"/>
        </w:rPr>
      </w:pPr>
      <w:r w:rsidRPr="00285348">
        <w:rPr>
          <w:sz w:val="28"/>
          <w:szCs w:val="28"/>
          <w:lang w:val="kk-KZ"/>
        </w:rPr>
        <w:t xml:space="preserve">Педагогтерді аттестаттаудан өткізу қағидалары мен шарттарына 16-қосымша </w:t>
      </w:r>
    </w:p>
    <w:p w14:paraId="33F5CECF" w14:textId="77777777" w:rsidR="00235826" w:rsidRPr="00285348" w:rsidRDefault="00235826" w:rsidP="00235826">
      <w:pPr>
        <w:ind w:firstLine="708"/>
        <w:jc w:val="right"/>
        <w:rPr>
          <w:sz w:val="28"/>
          <w:szCs w:val="28"/>
          <w:lang w:val="kk-KZ"/>
        </w:rPr>
      </w:pPr>
      <w:r w:rsidRPr="00285348">
        <w:rPr>
          <w:sz w:val="28"/>
          <w:szCs w:val="28"/>
          <w:lang w:val="kk-KZ"/>
        </w:rPr>
        <w:t>Нысан</w:t>
      </w:r>
    </w:p>
    <w:p w14:paraId="780BB33D" w14:textId="77777777" w:rsidR="00235826" w:rsidRPr="00285348" w:rsidRDefault="00235826" w:rsidP="00235826">
      <w:pPr>
        <w:ind w:firstLine="708"/>
        <w:jc w:val="right"/>
        <w:rPr>
          <w:sz w:val="28"/>
          <w:szCs w:val="28"/>
          <w:lang w:val="kk-KZ"/>
        </w:rPr>
      </w:pPr>
    </w:p>
    <w:p w14:paraId="73E81568" w14:textId="77777777" w:rsidR="00235826" w:rsidRPr="00285348" w:rsidRDefault="00235826" w:rsidP="00235826">
      <w:pPr>
        <w:ind w:firstLine="708"/>
        <w:jc w:val="right"/>
        <w:rPr>
          <w:sz w:val="28"/>
          <w:szCs w:val="28"/>
          <w:lang w:val="kk-KZ"/>
        </w:rPr>
      </w:pPr>
    </w:p>
    <w:p w14:paraId="298A2680" w14:textId="77777777" w:rsidR="00235826" w:rsidRPr="00285348" w:rsidRDefault="00235826" w:rsidP="00235826">
      <w:pPr>
        <w:ind w:firstLine="708"/>
        <w:jc w:val="right"/>
        <w:rPr>
          <w:sz w:val="28"/>
          <w:szCs w:val="28"/>
          <w:lang w:val="kk-KZ"/>
        </w:rPr>
      </w:pPr>
      <w:r w:rsidRPr="00285348">
        <w:rPr>
          <w:sz w:val="28"/>
          <w:szCs w:val="28"/>
          <w:lang w:val="kk-KZ"/>
        </w:rPr>
        <w:t>____________________________</w:t>
      </w:r>
    </w:p>
    <w:p w14:paraId="33F3CFBF" w14:textId="77777777" w:rsidR="00235826" w:rsidRPr="00285348" w:rsidRDefault="00235826" w:rsidP="00235826">
      <w:pPr>
        <w:ind w:firstLine="708"/>
        <w:jc w:val="right"/>
        <w:rPr>
          <w:sz w:val="28"/>
          <w:szCs w:val="28"/>
          <w:lang w:val="kk-KZ"/>
        </w:rPr>
      </w:pPr>
      <w:r w:rsidRPr="00285348">
        <w:rPr>
          <w:sz w:val="28"/>
          <w:szCs w:val="28"/>
          <w:lang w:val="kk-KZ"/>
        </w:rPr>
        <w:t xml:space="preserve"> (тестілеуді өткізу жөніндегі ұйымның </w:t>
      </w:r>
    </w:p>
    <w:p w14:paraId="2B75A4A9" w14:textId="77777777" w:rsidR="00235826" w:rsidRPr="00285348" w:rsidRDefault="00235826" w:rsidP="00235826">
      <w:pPr>
        <w:ind w:firstLine="708"/>
        <w:jc w:val="right"/>
        <w:rPr>
          <w:sz w:val="28"/>
          <w:szCs w:val="28"/>
          <w:lang w:val="kk-KZ"/>
        </w:rPr>
      </w:pPr>
      <w:r w:rsidRPr="00285348">
        <w:rPr>
          <w:sz w:val="28"/>
          <w:szCs w:val="28"/>
          <w:lang w:val="kk-KZ"/>
        </w:rPr>
        <w:t>басшысына)</w:t>
      </w:r>
    </w:p>
    <w:p w14:paraId="5B3AABCD" w14:textId="77777777" w:rsidR="00235826" w:rsidRPr="00285348" w:rsidRDefault="00235826" w:rsidP="00235826">
      <w:pPr>
        <w:ind w:firstLine="708"/>
        <w:jc w:val="right"/>
        <w:rPr>
          <w:sz w:val="28"/>
          <w:szCs w:val="28"/>
          <w:lang w:val="kk-KZ"/>
        </w:rPr>
      </w:pPr>
    </w:p>
    <w:p w14:paraId="74DDD174" w14:textId="77777777" w:rsidR="00235826" w:rsidRPr="00285348" w:rsidRDefault="00235826" w:rsidP="00235826">
      <w:pPr>
        <w:ind w:firstLine="708"/>
        <w:jc w:val="right"/>
        <w:rPr>
          <w:sz w:val="28"/>
          <w:szCs w:val="28"/>
          <w:lang w:val="kk-KZ"/>
        </w:rPr>
      </w:pPr>
    </w:p>
    <w:p w14:paraId="7CB94440" w14:textId="77777777" w:rsidR="00235826" w:rsidRPr="00285348" w:rsidRDefault="00235826" w:rsidP="00235826">
      <w:pPr>
        <w:pStyle w:val="afc"/>
        <w:shd w:val="clear" w:color="auto" w:fill="FFFFFF"/>
        <w:spacing w:before="0" w:beforeAutospacing="0" w:after="0" w:afterAutospacing="0"/>
        <w:jc w:val="center"/>
        <w:textAlignment w:val="baseline"/>
        <w:rPr>
          <w:sz w:val="28"/>
          <w:szCs w:val="28"/>
          <w:lang w:val="kk-KZ" w:eastAsia="en-US"/>
        </w:rPr>
      </w:pPr>
      <w:r w:rsidRPr="00285348">
        <w:rPr>
          <w:sz w:val="28"/>
          <w:szCs w:val="28"/>
          <w:lang w:val="kk-KZ" w:eastAsia="en-US"/>
        </w:rPr>
        <w:t xml:space="preserve">Ұлттық біліктілік тестілеуіне қатысуға </w:t>
      </w:r>
    </w:p>
    <w:p w14:paraId="6A7C47DA" w14:textId="77777777" w:rsidR="00235826" w:rsidRPr="00285348" w:rsidRDefault="00235826" w:rsidP="00235826">
      <w:pPr>
        <w:pStyle w:val="afc"/>
        <w:shd w:val="clear" w:color="auto" w:fill="FFFFFF"/>
        <w:spacing w:before="0" w:beforeAutospacing="0" w:after="0" w:afterAutospacing="0"/>
        <w:jc w:val="center"/>
        <w:textAlignment w:val="baseline"/>
        <w:rPr>
          <w:spacing w:val="2"/>
          <w:sz w:val="28"/>
          <w:szCs w:val="28"/>
          <w:lang w:val="kk-KZ"/>
        </w:rPr>
      </w:pPr>
      <w:r w:rsidRPr="00285348">
        <w:rPr>
          <w:sz w:val="28"/>
          <w:szCs w:val="28"/>
          <w:lang w:val="kk-KZ" w:eastAsia="en-US"/>
        </w:rPr>
        <w:t>ӨТІНІШ</w:t>
      </w:r>
    </w:p>
    <w:p w14:paraId="3CDD7918" w14:textId="77777777" w:rsidR="00235826" w:rsidRPr="00285348" w:rsidRDefault="00235826" w:rsidP="00235826">
      <w:pPr>
        <w:pStyle w:val="afc"/>
        <w:shd w:val="clear" w:color="auto" w:fill="FFFFFF"/>
        <w:spacing w:before="0" w:beforeAutospacing="0" w:after="0" w:afterAutospacing="0"/>
        <w:jc w:val="center"/>
        <w:textAlignment w:val="baseline"/>
        <w:rPr>
          <w:spacing w:val="2"/>
          <w:sz w:val="28"/>
          <w:szCs w:val="28"/>
          <w:lang w:val="kk-KZ"/>
        </w:rPr>
      </w:pPr>
    </w:p>
    <w:p w14:paraId="177B7413" w14:textId="77777777" w:rsidR="00235826" w:rsidRPr="00285348" w:rsidRDefault="00235826" w:rsidP="00235826">
      <w:pPr>
        <w:pStyle w:val="afc"/>
        <w:shd w:val="clear" w:color="auto" w:fill="FFFFFF"/>
        <w:spacing w:before="0" w:beforeAutospacing="0" w:after="0" w:afterAutospacing="0"/>
        <w:ind w:firstLine="851"/>
        <w:textAlignment w:val="baseline"/>
        <w:rPr>
          <w:spacing w:val="2"/>
          <w:sz w:val="28"/>
          <w:szCs w:val="28"/>
          <w:lang w:val="kk-KZ"/>
        </w:rPr>
      </w:pPr>
      <w:r w:rsidRPr="00285348">
        <w:rPr>
          <w:spacing w:val="2"/>
          <w:sz w:val="28"/>
          <w:szCs w:val="28"/>
          <w:lang w:val="kk-KZ"/>
        </w:rPr>
        <w:t>Мен, ______________________________________________________________,</w:t>
      </w:r>
    </w:p>
    <w:p w14:paraId="7620B505" w14:textId="77777777" w:rsidR="00235826" w:rsidRPr="00285348" w:rsidRDefault="00235826" w:rsidP="00235826">
      <w:pPr>
        <w:pStyle w:val="afc"/>
        <w:shd w:val="clear" w:color="auto" w:fill="FFFFFF"/>
        <w:spacing w:before="0" w:beforeAutospacing="0" w:after="360" w:afterAutospacing="0"/>
        <w:jc w:val="center"/>
        <w:textAlignment w:val="baseline"/>
        <w:rPr>
          <w:spacing w:val="2"/>
          <w:sz w:val="28"/>
          <w:szCs w:val="28"/>
          <w:lang w:val="kk-KZ"/>
        </w:rPr>
      </w:pPr>
      <w:r w:rsidRPr="00285348">
        <w:rPr>
          <w:spacing w:val="2"/>
          <w:sz w:val="28"/>
          <w:szCs w:val="28"/>
          <w:lang w:val="kk-KZ"/>
        </w:rPr>
        <w:t>(педагогтің Т.А.Ә. (болған жағдайда)</w:t>
      </w:r>
    </w:p>
    <w:p w14:paraId="5FCD82E4" w14:textId="77777777" w:rsidR="00235826" w:rsidRPr="00285348" w:rsidRDefault="00235826" w:rsidP="00235826">
      <w:pPr>
        <w:pStyle w:val="afc"/>
        <w:shd w:val="clear" w:color="auto" w:fill="FFFFFF"/>
        <w:spacing w:before="0" w:beforeAutospacing="0" w:after="0" w:afterAutospacing="0"/>
        <w:ind w:firstLine="851"/>
        <w:textAlignment w:val="baseline"/>
        <w:rPr>
          <w:spacing w:val="2"/>
          <w:sz w:val="28"/>
          <w:szCs w:val="28"/>
          <w:lang w:val="kk-KZ"/>
        </w:rPr>
      </w:pPr>
      <w:r w:rsidRPr="00285348">
        <w:rPr>
          <w:spacing w:val="2"/>
          <w:sz w:val="28"/>
          <w:szCs w:val="28"/>
          <w:lang w:val="kk-KZ"/>
        </w:rPr>
        <w:t>ЖСН _______________________________________________________________ ___________________________________________________________________</w:t>
      </w:r>
    </w:p>
    <w:p w14:paraId="6A234B41" w14:textId="77777777" w:rsidR="00235826" w:rsidRPr="00285348" w:rsidRDefault="00235826" w:rsidP="00235826">
      <w:pPr>
        <w:pStyle w:val="afc"/>
        <w:shd w:val="clear" w:color="auto" w:fill="FFFFFF"/>
        <w:spacing w:before="0" w:beforeAutospacing="0" w:after="0" w:afterAutospacing="0"/>
        <w:jc w:val="center"/>
        <w:textAlignment w:val="baseline"/>
        <w:rPr>
          <w:spacing w:val="2"/>
          <w:sz w:val="28"/>
          <w:szCs w:val="28"/>
          <w:lang w:val="kk-KZ"/>
        </w:rPr>
      </w:pPr>
      <w:r w:rsidRPr="00285348">
        <w:rPr>
          <w:spacing w:val="2"/>
          <w:sz w:val="28"/>
          <w:szCs w:val="28"/>
          <w:lang w:val="kk-KZ"/>
        </w:rPr>
        <w:t>(диплом бойынша мамандығы)</w:t>
      </w:r>
    </w:p>
    <w:p w14:paraId="670AE210" w14:textId="77777777" w:rsidR="00235826" w:rsidRPr="00285348" w:rsidRDefault="00235826" w:rsidP="00235826">
      <w:pPr>
        <w:pStyle w:val="afc"/>
        <w:shd w:val="clear" w:color="auto" w:fill="FFFFFF"/>
        <w:spacing w:before="0" w:beforeAutospacing="0" w:after="0" w:afterAutospacing="0"/>
        <w:ind w:firstLine="851"/>
        <w:jc w:val="both"/>
        <w:textAlignment w:val="baseline"/>
        <w:rPr>
          <w:spacing w:val="2"/>
          <w:sz w:val="28"/>
          <w:szCs w:val="28"/>
          <w:lang w:val="kk-KZ"/>
        </w:rPr>
      </w:pPr>
      <w:r w:rsidRPr="00285348">
        <w:rPr>
          <w:spacing w:val="2"/>
          <w:sz w:val="28"/>
          <w:szCs w:val="28"/>
          <w:lang w:val="kk-KZ"/>
        </w:rPr>
        <w:t xml:space="preserve">Мені___ ______біліктілік санатын беру (растау) – аттестаттау үшін 20____жылы ұлттық біліктілік тестілеуіне қатысуға жіберуіңізді сұраймын. </w:t>
      </w:r>
    </w:p>
    <w:p w14:paraId="278F7DC5" w14:textId="77777777" w:rsidR="00235826" w:rsidRPr="00285348" w:rsidRDefault="00235826" w:rsidP="00235826">
      <w:pPr>
        <w:pStyle w:val="afc"/>
        <w:shd w:val="clear" w:color="auto" w:fill="FFFFFF"/>
        <w:spacing w:before="0" w:beforeAutospacing="0" w:after="0" w:afterAutospacing="0"/>
        <w:textAlignment w:val="baseline"/>
        <w:rPr>
          <w:spacing w:val="2"/>
          <w:sz w:val="28"/>
          <w:szCs w:val="28"/>
          <w:lang w:val="kk-KZ"/>
        </w:rPr>
      </w:pPr>
    </w:p>
    <w:p w14:paraId="46D8AF01" w14:textId="77777777" w:rsidR="00235826" w:rsidRPr="00285348" w:rsidRDefault="00235826" w:rsidP="00235826">
      <w:pPr>
        <w:pStyle w:val="afc"/>
        <w:shd w:val="clear" w:color="auto" w:fill="FFFFFF"/>
        <w:spacing w:before="0" w:beforeAutospacing="0" w:after="0" w:afterAutospacing="0"/>
        <w:ind w:firstLine="851"/>
        <w:jc w:val="both"/>
        <w:textAlignment w:val="baseline"/>
        <w:rPr>
          <w:spacing w:val="2"/>
          <w:sz w:val="28"/>
          <w:szCs w:val="28"/>
          <w:lang w:val="kk-KZ"/>
        </w:rPr>
      </w:pPr>
      <w:r w:rsidRPr="00285348">
        <w:rPr>
          <w:spacing w:val="2"/>
          <w:sz w:val="28"/>
          <w:szCs w:val="28"/>
          <w:lang w:val="kk-KZ"/>
        </w:rPr>
        <w:t>Қазіргі кезде (күні) ___ (айы) ______ жылғы дейін жарамды біліктілік санатына иемін немесе жоқ:  </w:t>
      </w:r>
    </w:p>
    <w:p w14:paraId="01BE9B4C" w14:textId="77777777" w:rsidR="00235826" w:rsidRPr="00285348" w:rsidRDefault="00235826" w:rsidP="00235826">
      <w:pPr>
        <w:pStyle w:val="afc"/>
        <w:shd w:val="clear" w:color="auto" w:fill="FFFFFF"/>
        <w:spacing w:before="0" w:beforeAutospacing="0" w:after="0" w:afterAutospacing="0"/>
        <w:jc w:val="both"/>
        <w:textAlignment w:val="baseline"/>
        <w:rPr>
          <w:spacing w:val="2"/>
          <w:sz w:val="28"/>
          <w:szCs w:val="28"/>
          <w:lang w:val="kk-KZ"/>
        </w:rPr>
      </w:pPr>
      <w:r w:rsidRPr="00285348">
        <w:rPr>
          <w:spacing w:val="2"/>
          <w:sz w:val="28"/>
          <w:szCs w:val="28"/>
          <w:lang w:val="kk-KZ"/>
        </w:rPr>
        <w:t>___________________________________________________________________ ________________________________________________________________________________________________________________________________________________________________________________________________________</w:t>
      </w:r>
    </w:p>
    <w:p w14:paraId="08587599" w14:textId="77777777" w:rsidR="00235826" w:rsidRPr="00285348" w:rsidRDefault="00235826" w:rsidP="00235826">
      <w:pPr>
        <w:pStyle w:val="afc"/>
        <w:shd w:val="clear" w:color="auto" w:fill="FFFFFF"/>
        <w:spacing w:after="0"/>
        <w:ind w:firstLine="851"/>
        <w:textAlignment w:val="baseline"/>
        <w:rPr>
          <w:spacing w:val="2"/>
          <w:sz w:val="28"/>
          <w:szCs w:val="28"/>
          <w:lang w:val="kk-KZ"/>
        </w:rPr>
      </w:pPr>
      <w:r w:rsidRPr="00285348">
        <w:rPr>
          <w:spacing w:val="2"/>
          <w:sz w:val="28"/>
          <w:szCs w:val="28"/>
          <w:lang w:val="kk-KZ"/>
        </w:rPr>
        <w:t>Тестілеуді тапсыру тілі (қажеттісінің астын сызу): қазақ/орыс.</w:t>
      </w:r>
    </w:p>
    <w:p w14:paraId="44A430E5" w14:textId="77777777" w:rsidR="00235826" w:rsidRPr="00285348" w:rsidRDefault="00235826" w:rsidP="00235826">
      <w:pPr>
        <w:pStyle w:val="afc"/>
        <w:shd w:val="clear" w:color="auto" w:fill="FFFFFF"/>
        <w:spacing w:before="0" w:beforeAutospacing="0" w:after="0" w:afterAutospacing="0"/>
        <w:ind w:firstLine="851"/>
        <w:textAlignment w:val="baseline"/>
        <w:rPr>
          <w:spacing w:val="2"/>
          <w:sz w:val="28"/>
          <w:szCs w:val="28"/>
          <w:lang w:val="kk-KZ"/>
        </w:rPr>
      </w:pPr>
      <w:r w:rsidRPr="00285348">
        <w:rPr>
          <w:spacing w:val="2"/>
          <w:sz w:val="28"/>
          <w:szCs w:val="28"/>
          <w:lang w:val="kk-KZ"/>
        </w:rPr>
        <w:t>Жұмыс орны:</w:t>
      </w:r>
    </w:p>
    <w:p w14:paraId="69F4A882" w14:textId="77777777" w:rsidR="00235826" w:rsidRPr="00285348" w:rsidRDefault="00235826" w:rsidP="00235826">
      <w:pPr>
        <w:pStyle w:val="afc"/>
        <w:shd w:val="clear" w:color="auto" w:fill="FFFFFF"/>
        <w:spacing w:before="0" w:beforeAutospacing="0" w:after="360" w:afterAutospacing="0"/>
        <w:jc w:val="center"/>
        <w:textAlignment w:val="baseline"/>
        <w:rPr>
          <w:spacing w:val="2"/>
          <w:sz w:val="28"/>
          <w:szCs w:val="28"/>
          <w:lang w:val="kk-KZ"/>
        </w:rPr>
      </w:pPr>
      <w:r w:rsidRPr="00285348">
        <w:rPr>
          <w:spacing w:val="2"/>
          <w:sz w:val="28"/>
          <w:szCs w:val="28"/>
          <w:lang w:val="kk-KZ"/>
        </w:rPr>
        <w:t>___________________________________________________________________ білім беру ұйымының атауы, лауазымы</w:t>
      </w:r>
    </w:p>
    <w:p w14:paraId="69F16049" w14:textId="77777777" w:rsidR="00235826" w:rsidRPr="00285348" w:rsidRDefault="00235826" w:rsidP="00235826">
      <w:pPr>
        <w:pStyle w:val="af3"/>
        <w:ind w:firstLine="851"/>
        <w:jc w:val="both"/>
        <w:rPr>
          <w:sz w:val="28"/>
          <w:lang w:val="kk-KZ"/>
        </w:rPr>
      </w:pPr>
      <w:r w:rsidRPr="00285348">
        <w:rPr>
          <w:sz w:val="28"/>
          <w:lang w:val="kk-KZ"/>
        </w:rPr>
        <w:t>Ұлттық біліктілік тестілеуіне қатыса отырып, мен жеке мәліметтерімді өңдеуге келісемін.</w:t>
      </w:r>
    </w:p>
    <w:p w14:paraId="6C07C149" w14:textId="77777777" w:rsidR="00235826" w:rsidRPr="00285348" w:rsidRDefault="00235826" w:rsidP="00235826">
      <w:pPr>
        <w:pStyle w:val="af3"/>
        <w:ind w:firstLine="851"/>
        <w:jc w:val="both"/>
        <w:rPr>
          <w:sz w:val="28"/>
          <w:lang w:val="kk-KZ"/>
        </w:rPr>
      </w:pPr>
      <w:r w:rsidRPr="00285348">
        <w:rPr>
          <w:sz w:val="28"/>
          <w:lang w:val="kk-KZ"/>
        </w:rPr>
        <w:t>Мен тестілеуден өтетін ғимаратта тыйым салынған заттардың бірін пайдалануға тырысқаным үшін жауапкершілік туралы, тиісті акт жасай отырып алып тастау туралы хабардармын.</w:t>
      </w:r>
    </w:p>
    <w:p w14:paraId="008EF586" w14:textId="77777777" w:rsidR="00235826" w:rsidRPr="00285348" w:rsidRDefault="00235826" w:rsidP="00235826">
      <w:pPr>
        <w:pStyle w:val="af3"/>
        <w:ind w:firstLine="851"/>
        <w:jc w:val="both"/>
        <w:rPr>
          <w:sz w:val="28"/>
          <w:lang w:val="kk-KZ"/>
        </w:rPr>
      </w:pPr>
      <w:r w:rsidRPr="00285348">
        <w:rPr>
          <w:sz w:val="28"/>
          <w:lang w:val="kk-KZ"/>
        </w:rPr>
        <w:t xml:space="preserve">Тыйым салынған зат табылған жағдайда бес жыл мерзімге (білім беру ұйымдарының басшылары – үш жылға) аттестаттаудан өту құқығынан айырылатыным хабарланды. </w:t>
      </w:r>
    </w:p>
    <w:p w14:paraId="076DCDA8" w14:textId="77777777" w:rsidR="00235826" w:rsidRPr="00285348" w:rsidRDefault="00235826" w:rsidP="00235826">
      <w:pPr>
        <w:pStyle w:val="af3"/>
        <w:ind w:firstLine="851"/>
        <w:jc w:val="both"/>
        <w:rPr>
          <w:sz w:val="28"/>
          <w:lang w:val="kk-KZ"/>
        </w:rPr>
      </w:pPr>
      <w:r w:rsidRPr="00285348">
        <w:rPr>
          <w:sz w:val="28"/>
          <w:lang w:val="kk-KZ"/>
        </w:rPr>
        <w:t>Ұлттық біліктілік тестілеуін өткізу кезінде қағидаларды бұзу фактілері анықталған кезде, сондай-ақ бейнежазбаны қарау кезінде анықталған кезде тапсыру мерзіміне қарамастан акт жасалатыны және нәтижелердің күші жойылатыны хабарланды.</w:t>
      </w:r>
    </w:p>
    <w:p w14:paraId="1A774D73" w14:textId="77777777" w:rsidR="00235826" w:rsidRPr="00285348" w:rsidRDefault="00235826" w:rsidP="00235826">
      <w:pPr>
        <w:pStyle w:val="af3"/>
        <w:ind w:firstLine="851"/>
        <w:jc w:val="both"/>
        <w:rPr>
          <w:sz w:val="28"/>
          <w:lang w:val="kk-KZ"/>
        </w:rPr>
      </w:pPr>
      <w:r w:rsidRPr="00285348">
        <w:rPr>
          <w:sz w:val="28"/>
          <w:lang w:val="kk-KZ"/>
        </w:rPr>
        <w:t>Тыйым салынған заттар:</w:t>
      </w:r>
    </w:p>
    <w:p w14:paraId="6DE2E238" w14:textId="77777777" w:rsidR="00235826" w:rsidRPr="00285348" w:rsidRDefault="00235826" w:rsidP="00235826">
      <w:pPr>
        <w:pStyle w:val="af3"/>
        <w:ind w:firstLine="851"/>
        <w:jc w:val="both"/>
        <w:rPr>
          <w:sz w:val="28"/>
          <w:lang w:val="kk-KZ"/>
        </w:rPr>
      </w:pPr>
      <w:r w:rsidRPr="00285348">
        <w:rPr>
          <w:sz w:val="28"/>
          <w:lang w:val="kk-KZ"/>
        </w:rPr>
        <w:t>ұялы байланыс құралдары (пейджер, Ұялы Телефондар, планшеттер, айпэд (iPad), айпод (iPod), айфон (iPhone), смартфон (SmartPhone), Смартчастар);</w:t>
      </w:r>
    </w:p>
    <w:p w14:paraId="340D71B2" w14:textId="77777777" w:rsidR="00235826" w:rsidRPr="00285348" w:rsidRDefault="00235826" w:rsidP="00235826">
      <w:pPr>
        <w:pStyle w:val="af3"/>
        <w:ind w:firstLine="851"/>
        <w:jc w:val="both"/>
        <w:rPr>
          <w:sz w:val="28"/>
          <w:lang w:val="kk-KZ"/>
        </w:rPr>
      </w:pPr>
      <w:r w:rsidRPr="00285348">
        <w:rPr>
          <w:sz w:val="28"/>
          <w:lang w:val="kk-KZ"/>
        </w:rPr>
        <w:t>ноутбуктер, плеерлер, модемдер (мобильді роутерлер);</w:t>
      </w:r>
    </w:p>
    <w:p w14:paraId="02CF98C1" w14:textId="77777777" w:rsidR="00235826" w:rsidRPr="00285348" w:rsidRDefault="00235826" w:rsidP="00235826">
      <w:pPr>
        <w:pStyle w:val="af3"/>
        <w:ind w:firstLine="851"/>
        <w:jc w:val="both"/>
        <w:rPr>
          <w:sz w:val="28"/>
          <w:lang w:val="kk-KZ"/>
        </w:rPr>
      </w:pPr>
      <w:r w:rsidRPr="00285348">
        <w:rPr>
          <w:sz w:val="28"/>
          <w:lang w:val="kk-KZ"/>
        </w:rPr>
        <w:t xml:space="preserve">радиоэлектрондық байланыстың кез келген түрлері (вай-фай (Wi-Fi), блютуз (Bluetooth), дест (Dect), 3G, 4G, 5G; </w:t>
      </w:r>
    </w:p>
    <w:p w14:paraId="7123C47B" w14:textId="77777777" w:rsidR="00235826" w:rsidRPr="00285348" w:rsidRDefault="00235826" w:rsidP="00235826">
      <w:pPr>
        <w:pStyle w:val="af3"/>
        <w:ind w:firstLine="851"/>
        <w:jc w:val="both"/>
        <w:rPr>
          <w:sz w:val="28"/>
          <w:lang w:val="kk-KZ"/>
        </w:rPr>
      </w:pPr>
      <w:r w:rsidRPr="00285348">
        <w:rPr>
          <w:sz w:val="28"/>
          <w:lang w:val="kk-KZ"/>
        </w:rPr>
        <w:t>сымды және сымсыз құлаққаптар және басқалар;</w:t>
      </w:r>
    </w:p>
    <w:p w14:paraId="04358E83" w14:textId="77777777" w:rsidR="00235826" w:rsidRPr="00285348" w:rsidRDefault="00235826" w:rsidP="00235826">
      <w:pPr>
        <w:pStyle w:val="af3"/>
        <w:ind w:firstLine="851"/>
        <w:jc w:val="both"/>
        <w:rPr>
          <w:sz w:val="28"/>
          <w:lang w:val="kk-KZ"/>
        </w:rPr>
      </w:pPr>
      <w:r w:rsidRPr="00285348">
        <w:rPr>
          <w:sz w:val="28"/>
          <w:lang w:val="kk-KZ"/>
        </w:rPr>
        <w:t>шпаргалкалар және оқу-әдістемелік әдебиеттер;</w:t>
      </w:r>
    </w:p>
    <w:p w14:paraId="15A8EA52" w14:textId="77777777" w:rsidR="00235826" w:rsidRPr="00285348" w:rsidRDefault="00235826" w:rsidP="00235826">
      <w:pPr>
        <w:pStyle w:val="af3"/>
        <w:ind w:firstLine="851"/>
        <w:jc w:val="both"/>
        <w:rPr>
          <w:sz w:val="28"/>
          <w:lang w:val="kk-KZ"/>
        </w:rPr>
      </w:pPr>
      <w:r w:rsidRPr="00285348">
        <w:rPr>
          <w:sz w:val="28"/>
          <w:lang w:val="kk-KZ"/>
        </w:rPr>
        <w:t>калькулятор және түзеткіш сұйықтықтар.     </w:t>
      </w:r>
    </w:p>
    <w:p w14:paraId="0C31FE25" w14:textId="77777777" w:rsidR="00235826" w:rsidRPr="00285348" w:rsidRDefault="00235826" w:rsidP="00235826">
      <w:pPr>
        <w:pStyle w:val="af3"/>
        <w:ind w:firstLine="851"/>
        <w:jc w:val="both"/>
        <w:rPr>
          <w:sz w:val="28"/>
          <w:lang w:val="kk-KZ"/>
        </w:rPr>
      </w:pPr>
    </w:p>
    <w:p w14:paraId="74EF8750" w14:textId="77777777" w:rsidR="00235826" w:rsidRPr="00285348" w:rsidRDefault="00235826" w:rsidP="00235826">
      <w:pPr>
        <w:pStyle w:val="afc"/>
        <w:shd w:val="clear" w:color="auto" w:fill="FFFFFF"/>
        <w:spacing w:before="0" w:beforeAutospacing="0" w:after="0" w:afterAutospacing="0"/>
        <w:jc w:val="both"/>
        <w:textAlignment w:val="baseline"/>
        <w:rPr>
          <w:spacing w:val="2"/>
          <w:sz w:val="28"/>
          <w:szCs w:val="28"/>
          <w:lang w:val="kk-KZ"/>
        </w:rPr>
      </w:pPr>
    </w:p>
    <w:p w14:paraId="2426F8E8" w14:textId="77777777" w:rsidR="00235826" w:rsidRPr="00285348" w:rsidRDefault="00235826" w:rsidP="00235826">
      <w:pPr>
        <w:pStyle w:val="afc"/>
        <w:shd w:val="clear" w:color="auto" w:fill="FFFFFF"/>
        <w:spacing w:before="0" w:beforeAutospacing="0" w:after="0" w:afterAutospacing="0"/>
        <w:jc w:val="both"/>
        <w:textAlignment w:val="baseline"/>
        <w:rPr>
          <w:spacing w:val="2"/>
          <w:sz w:val="28"/>
          <w:szCs w:val="28"/>
          <w:lang w:val="kk-KZ"/>
        </w:rPr>
      </w:pPr>
      <w:r w:rsidRPr="00285348">
        <w:rPr>
          <w:spacing w:val="2"/>
          <w:sz w:val="28"/>
          <w:szCs w:val="28"/>
          <w:lang w:val="kk-KZ"/>
        </w:rPr>
        <w:t xml:space="preserve"> «____» __________ 20 ___ жыл __________________</w:t>
      </w:r>
    </w:p>
    <w:p w14:paraId="0627A50A" w14:textId="77777777" w:rsidR="00235826" w:rsidRPr="00285348" w:rsidRDefault="00235826" w:rsidP="00235826">
      <w:pPr>
        <w:shd w:val="clear" w:color="auto" w:fill="FFFFFF"/>
        <w:spacing w:after="360"/>
        <w:jc w:val="both"/>
        <w:textAlignment w:val="baseline"/>
        <w:rPr>
          <w:spacing w:val="2"/>
          <w:sz w:val="28"/>
          <w:szCs w:val="28"/>
          <w:lang w:val="kk-KZ"/>
        </w:rPr>
      </w:pPr>
      <w:r w:rsidRPr="00285348">
        <w:rPr>
          <w:spacing w:val="2"/>
          <w:sz w:val="28"/>
          <w:szCs w:val="28"/>
          <w:lang w:val="kk-KZ"/>
        </w:rPr>
        <w:t>                                                               (қолы)</w:t>
      </w:r>
    </w:p>
    <w:p w14:paraId="39F3326C" w14:textId="77777777" w:rsidR="00235826" w:rsidRPr="00285348" w:rsidRDefault="00235826" w:rsidP="00235826">
      <w:pPr>
        <w:ind w:firstLine="708"/>
        <w:jc w:val="right"/>
        <w:rPr>
          <w:sz w:val="28"/>
          <w:szCs w:val="28"/>
          <w:lang w:val="kk-KZ"/>
        </w:rPr>
      </w:pPr>
    </w:p>
    <w:p w14:paraId="41E21F25" w14:textId="77777777" w:rsidR="00235826" w:rsidRPr="00285348" w:rsidRDefault="00235826" w:rsidP="00235826">
      <w:pPr>
        <w:ind w:firstLine="708"/>
        <w:jc w:val="right"/>
        <w:rPr>
          <w:sz w:val="28"/>
          <w:szCs w:val="28"/>
          <w:lang w:val="kk-KZ"/>
        </w:rPr>
      </w:pPr>
    </w:p>
    <w:p w14:paraId="1AD193FA" w14:textId="77777777" w:rsidR="00235826" w:rsidRPr="00285348" w:rsidRDefault="00235826" w:rsidP="00235826">
      <w:pPr>
        <w:ind w:firstLine="708"/>
        <w:jc w:val="right"/>
        <w:rPr>
          <w:sz w:val="28"/>
          <w:szCs w:val="28"/>
          <w:lang w:val="kk-KZ"/>
        </w:rPr>
      </w:pPr>
    </w:p>
    <w:p w14:paraId="7526A6DF" w14:textId="77777777" w:rsidR="00235826" w:rsidRPr="00285348" w:rsidRDefault="00235826" w:rsidP="00235826">
      <w:pPr>
        <w:ind w:firstLine="708"/>
        <w:jc w:val="right"/>
        <w:rPr>
          <w:sz w:val="28"/>
          <w:szCs w:val="28"/>
          <w:lang w:val="kk-KZ"/>
        </w:rPr>
      </w:pPr>
    </w:p>
    <w:p w14:paraId="66DCBD09" w14:textId="77777777" w:rsidR="00235826" w:rsidRPr="00285348" w:rsidRDefault="00235826" w:rsidP="00235826">
      <w:pPr>
        <w:ind w:firstLine="708"/>
        <w:jc w:val="right"/>
        <w:rPr>
          <w:sz w:val="28"/>
          <w:szCs w:val="28"/>
          <w:lang w:val="kk-KZ"/>
        </w:rPr>
      </w:pPr>
    </w:p>
    <w:p w14:paraId="3D4CDE35" w14:textId="77777777" w:rsidR="00235826" w:rsidRPr="00285348" w:rsidRDefault="00235826" w:rsidP="00235826">
      <w:pPr>
        <w:ind w:left="6804"/>
        <w:rPr>
          <w:sz w:val="28"/>
          <w:szCs w:val="28"/>
          <w:lang w:val="kk-KZ"/>
        </w:rPr>
      </w:pPr>
    </w:p>
    <w:p w14:paraId="48F56C39" w14:textId="77777777" w:rsidR="00235826" w:rsidRPr="00285348" w:rsidRDefault="00235826" w:rsidP="00235826">
      <w:pPr>
        <w:ind w:left="6804"/>
        <w:rPr>
          <w:sz w:val="28"/>
          <w:szCs w:val="28"/>
          <w:lang w:val="kk-KZ"/>
        </w:rPr>
      </w:pPr>
    </w:p>
    <w:p w14:paraId="0A459FCD" w14:textId="77777777" w:rsidR="00235826" w:rsidRPr="00285348" w:rsidRDefault="00235826" w:rsidP="00235826">
      <w:pPr>
        <w:ind w:left="6804"/>
        <w:rPr>
          <w:sz w:val="28"/>
          <w:szCs w:val="28"/>
          <w:lang w:val="kk-KZ"/>
        </w:rPr>
      </w:pPr>
    </w:p>
    <w:p w14:paraId="2C102DD3" w14:textId="77777777" w:rsidR="00235826" w:rsidRPr="00285348" w:rsidRDefault="00235826" w:rsidP="00235826">
      <w:pPr>
        <w:ind w:left="6804"/>
        <w:rPr>
          <w:sz w:val="28"/>
          <w:szCs w:val="28"/>
          <w:lang w:val="kk-KZ"/>
        </w:rPr>
      </w:pPr>
    </w:p>
    <w:p w14:paraId="03BAD3E5" w14:textId="77777777" w:rsidR="00235826" w:rsidRPr="00285348" w:rsidRDefault="00235826" w:rsidP="00235826">
      <w:pPr>
        <w:ind w:left="6804"/>
        <w:rPr>
          <w:sz w:val="28"/>
          <w:szCs w:val="28"/>
          <w:lang w:val="kk-KZ"/>
        </w:rPr>
      </w:pPr>
    </w:p>
    <w:p w14:paraId="315F9C4F" w14:textId="77777777" w:rsidR="00235826" w:rsidRPr="00285348" w:rsidRDefault="00235826" w:rsidP="00235826">
      <w:pPr>
        <w:ind w:left="6804"/>
        <w:rPr>
          <w:sz w:val="28"/>
          <w:szCs w:val="28"/>
          <w:lang w:val="kk-KZ"/>
        </w:rPr>
      </w:pPr>
    </w:p>
    <w:p w14:paraId="3BFC4B4E" w14:textId="77777777" w:rsidR="00235826" w:rsidRPr="00285348" w:rsidRDefault="00235826" w:rsidP="00235826">
      <w:pPr>
        <w:ind w:left="6804"/>
        <w:rPr>
          <w:sz w:val="28"/>
          <w:szCs w:val="28"/>
          <w:lang w:val="kk-KZ"/>
        </w:rPr>
      </w:pPr>
    </w:p>
    <w:p w14:paraId="58E1C98C" w14:textId="77777777" w:rsidR="00235826" w:rsidRPr="00285348" w:rsidRDefault="00235826" w:rsidP="00235826">
      <w:pPr>
        <w:ind w:left="6804"/>
        <w:rPr>
          <w:sz w:val="28"/>
          <w:szCs w:val="28"/>
          <w:lang w:val="kk-KZ"/>
        </w:rPr>
      </w:pPr>
    </w:p>
    <w:p w14:paraId="68FDF45F" w14:textId="77777777" w:rsidR="00235826" w:rsidRPr="00285348" w:rsidRDefault="00235826" w:rsidP="00235826">
      <w:pPr>
        <w:ind w:left="6804"/>
        <w:rPr>
          <w:sz w:val="28"/>
          <w:szCs w:val="28"/>
          <w:lang w:val="kk-KZ"/>
        </w:rPr>
      </w:pPr>
    </w:p>
    <w:p w14:paraId="7194CBA8" w14:textId="77777777" w:rsidR="00235826" w:rsidRPr="00285348" w:rsidRDefault="00235826" w:rsidP="00235826">
      <w:pPr>
        <w:ind w:left="6804"/>
        <w:rPr>
          <w:sz w:val="28"/>
          <w:szCs w:val="28"/>
          <w:lang w:val="kk-KZ"/>
        </w:rPr>
      </w:pPr>
    </w:p>
    <w:p w14:paraId="7455E27D" w14:textId="77777777" w:rsidR="00235826" w:rsidRPr="00285348" w:rsidRDefault="00235826" w:rsidP="00235826">
      <w:pPr>
        <w:ind w:left="6804"/>
        <w:rPr>
          <w:sz w:val="28"/>
          <w:szCs w:val="28"/>
          <w:lang w:val="kk-KZ"/>
        </w:rPr>
      </w:pPr>
    </w:p>
    <w:p w14:paraId="1DDEDC5C" w14:textId="77777777" w:rsidR="00235826" w:rsidRPr="00285348" w:rsidRDefault="00235826" w:rsidP="00235826">
      <w:pPr>
        <w:ind w:left="6804"/>
        <w:rPr>
          <w:sz w:val="28"/>
          <w:szCs w:val="28"/>
          <w:lang w:val="kk-KZ"/>
        </w:rPr>
      </w:pPr>
    </w:p>
    <w:p w14:paraId="09B86E25" w14:textId="77777777" w:rsidR="00235826" w:rsidRPr="00285348" w:rsidRDefault="00235826" w:rsidP="00235826">
      <w:pPr>
        <w:ind w:left="6804"/>
        <w:rPr>
          <w:sz w:val="28"/>
          <w:szCs w:val="28"/>
          <w:lang w:val="kk-KZ"/>
        </w:rPr>
      </w:pPr>
    </w:p>
    <w:p w14:paraId="0366482E" w14:textId="77777777" w:rsidR="00235826" w:rsidRPr="00285348" w:rsidRDefault="00235826" w:rsidP="00235826">
      <w:pPr>
        <w:ind w:left="6804"/>
        <w:rPr>
          <w:sz w:val="28"/>
          <w:szCs w:val="28"/>
          <w:lang w:val="kk-KZ"/>
        </w:rPr>
      </w:pPr>
    </w:p>
    <w:p w14:paraId="05EBABCF" w14:textId="77777777" w:rsidR="00235826" w:rsidRPr="00285348" w:rsidRDefault="00235826" w:rsidP="00235826">
      <w:pPr>
        <w:ind w:left="6804"/>
        <w:rPr>
          <w:sz w:val="28"/>
          <w:szCs w:val="28"/>
          <w:lang w:val="kk-KZ"/>
        </w:rPr>
      </w:pPr>
    </w:p>
    <w:p w14:paraId="3D2AE649" w14:textId="77777777" w:rsidR="00235826" w:rsidRPr="00285348" w:rsidRDefault="00235826" w:rsidP="00235826">
      <w:pPr>
        <w:ind w:left="6804"/>
        <w:rPr>
          <w:sz w:val="28"/>
          <w:szCs w:val="28"/>
          <w:lang w:val="kk-KZ"/>
        </w:rPr>
      </w:pPr>
    </w:p>
    <w:p w14:paraId="31D1604D" w14:textId="77777777" w:rsidR="00235826" w:rsidRPr="00285348" w:rsidRDefault="00235826" w:rsidP="00235826">
      <w:pPr>
        <w:ind w:left="7080"/>
        <w:rPr>
          <w:sz w:val="28"/>
          <w:szCs w:val="28"/>
          <w:lang w:val="kk-KZ"/>
        </w:rPr>
      </w:pPr>
      <w:r w:rsidRPr="00285348">
        <w:rPr>
          <w:sz w:val="28"/>
          <w:szCs w:val="28"/>
          <w:lang w:val="kk-KZ"/>
        </w:rPr>
        <w:t xml:space="preserve">Педагогтерді аттестаттаудан өткізу қағидалары мен шарттарына </w:t>
      </w:r>
    </w:p>
    <w:p w14:paraId="48684563" w14:textId="77777777" w:rsidR="00235826" w:rsidRPr="00285348" w:rsidRDefault="00235826" w:rsidP="00235826">
      <w:pPr>
        <w:ind w:left="7080"/>
        <w:rPr>
          <w:sz w:val="28"/>
          <w:szCs w:val="28"/>
          <w:lang w:val="kk-KZ"/>
        </w:rPr>
      </w:pPr>
      <w:r w:rsidRPr="00285348">
        <w:rPr>
          <w:sz w:val="28"/>
          <w:szCs w:val="28"/>
          <w:lang w:val="kk-KZ"/>
        </w:rPr>
        <w:t xml:space="preserve">17-қосымша </w:t>
      </w:r>
    </w:p>
    <w:p w14:paraId="633AB184" w14:textId="77777777" w:rsidR="00235826" w:rsidRPr="00285348" w:rsidRDefault="00235826" w:rsidP="00235826">
      <w:pPr>
        <w:ind w:firstLine="708"/>
        <w:jc w:val="right"/>
        <w:rPr>
          <w:sz w:val="28"/>
          <w:szCs w:val="28"/>
          <w:lang w:val="kk-KZ"/>
        </w:rPr>
      </w:pPr>
      <w:r w:rsidRPr="00285348">
        <w:rPr>
          <w:sz w:val="28"/>
          <w:szCs w:val="28"/>
          <w:lang w:val="kk-KZ"/>
        </w:rPr>
        <w:t>Нысан</w:t>
      </w:r>
    </w:p>
    <w:p w14:paraId="5DB90AE4" w14:textId="77777777" w:rsidR="00235826" w:rsidRPr="00285348" w:rsidRDefault="00235826" w:rsidP="00235826">
      <w:pPr>
        <w:ind w:firstLine="708"/>
        <w:jc w:val="right"/>
        <w:rPr>
          <w:sz w:val="28"/>
          <w:szCs w:val="28"/>
          <w:lang w:val="kk-KZ"/>
        </w:rPr>
      </w:pPr>
    </w:p>
    <w:p w14:paraId="1EE3A2EC" w14:textId="77777777" w:rsidR="00235826" w:rsidRPr="00285348" w:rsidRDefault="00235826" w:rsidP="00235826">
      <w:pPr>
        <w:ind w:firstLine="708"/>
        <w:jc w:val="right"/>
        <w:rPr>
          <w:sz w:val="28"/>
          <w:szCs w:val="28"/>
          <w:lang w:val="kk-KZ"/>
        </w:rPr>
      </w:pPr>
      <w:r w:rsidRPr="00285348">
        <w:rPr>
          <w:sz w:val="28"/>
          <w:szCs w:val="28"/>
          <w:lang w:val="kk-KZ"/>
        </w:rPr>
        <w:t>Аттестаттау комиссиясының төрағасына</w:t>
      </w:r>
    </w:p>
    <w:p w14:paraId="1DEE0643" w14:textId="77777777" w:rsidR="00235826" w:rsidRPr="00285348" w:rsidRDefault="00235826" w:rsidP="00235826">
      <w:pPr>
        <w:ind w:firstLine="708"/>
        <w:jc w:val="right"/>
        <w:rPr>
          <w:sz w:val="28"/>
          <w:szCs w:val="28"/>
          <w:lang w:val="kk-KZ"/>
        </w:rPr>
      </w:pPr>
      <w:r w:rsidRPr="00285348">
        <w:rPr>
          <w:sz w:val="28"/>
          <w:szCs w:val="28"/>
          <w:lang w:val="kk-KZ"/>
        </w:rPr>
        <w:t>___________________________________</w:t>
      </w:r>
    </w:p>
    <w:p w14:paraId="4F72F99A" w14:textId="77777777" w:rsidR="00235826" w:rsidRPr="00285348" w:rsidRDefault="00235826" w:rsidP="00235826">
      <w:pPr>
        <w:ind w:firstLine="708"/>
        <w:jc w:val="right"/>
        <w:rPr>
          <w:sz w:val="28"/>
          <w:szCs w:val="28"/>
          <w:lang w:val="kk-KZ"/>
        </w:rPr>
      </w:pPr>
      <w:r w:rsidRPr="00285348">
        <w:rPr>
          <w:sz w:val="28"/>
          <w:szCs w:val="28"/>
          <w:lang w:val="kk-KZ"/>
        </w:rPr>
        <w:t xml:space="preserve">(білім беру ұйымдарының, аудандық (қалалық) </w:t>
      </w:r>
    </w:p>
    <w:p w14:paraId="08DE6ACE" w14:textId="77777777" w:rsidR="00235826" w:rsidRPr="00285348" w:rsidRDefault="00235826" w:rsidP="00235826">
      <w:pPr>
        <w:ind w:firstLine="708"/>
        <w:jc w:val="right"/>
        <w:rPr>
          <w:sz w:val="28"/>
          <w:szCs w:val="28"/>
          <w:lang w:val="kk-KZ"/>
        </w:rPr>
      </w:pPr>
      <w:r w:rsidRPr="00285348">
        <w:rPr>
          <w:sz w:val="28"/>
          <w:szCs w:val="28"/>
          <w:lang w:val="kk-KZ"/>
        </w:rPr>
        <w:t xml:space="preserve">бөлімдердің, облыстардың, </w:t>
      </w:r>
    </w:p>
    <w:p w14:paraId="57B41CDA" w14:textId="77777777" w:rsidR="00235826" w:rsidRPr="00285348" w:rsidRDefault="00235826" w:rsidP="00235826">
      <w:pPr>
        <w:ind w:firstLine="708"/>
        <w:jc w:val="right"/>
        <w:rPr>
          <w:sz w:val="28"/>
          <w:szCs w:val="28"/>
          <w:lang w:val="kk-KZ"/>
        </w:rPr>
      </w:pPr>
      <w:r w:rsidRPr="00285348">
        <w:rPr>
          <w:sz w:val="28"/>
          <w:szCs w:val="28"/>
          <w:lang w:val="kk-KZ"/>
        </w:rPr>
        <w:t xml:space="preserve">республикалық маңызы бар қалалардың </w:t>
      </w:r>
    </w:p>
    <w:p w14:paraId="33C3C3FE" w14:textId="77777777" w:rsidR="00235826" w:rsidRPr="00285348" w:rsidRDefault="00235826" w:rsidP="00235826">
      <w:pPr>
        <w:ind w:firstLine="708"/>
        <w:jc w:val="right"/>
        <w:rPr>
          <w:sz w:val="28"/>
          <w:szCs w:val="28"/>
          <w:lang w:val="kk-KZ"/>
        </w:rPr>
      </w:pPr>
      <w:r w:rsidRPr="00285348">
        <w:rPr>
          <w:sz w:val="28"/>
          <w:szCs w:val="28"/>
          <w:lang w:val="kk-KZ"/>
        </w:rPr>
        <w:t xml:space="preserve">және астананың білім басқармаларының атауы, </w:t>
      </w:r>
    </w:p>
    <w:p w14:paraId="7842B738" w14:textId="77777777" w:rsidR="00235826" w:rsidRPr="00285348" w:rsidRDefault="00235826" w:rsidP="00235826">
      <w:pPr>
        <w:ind w:firstLine="708"/>
        <w:jc w:val="right"/>
        <w:rPr>
          <w:sz w:val="28"/>
          <w:szCs w:val="28"/>
          <w:lang w:val="kk-KZ"/>
        </w:rPr>
      </w:pPr>
      <w:r w:rsidRPr="00285348">
        <w:rPr>
          <w:sz w:val="28"/>
          <w:szCs w:val="28"/>
          <w:lang w:val="kk-KZ"/>
        </w:rPr>
        <w:t>уәкілетті орган)</w:t>
      </w:r>
    </w:p>
    <w:p w14:paraId="327BD847" w14:textId="77777777" w:rsidR="00235826" w:rsidRPr="00285348" w:rsidRDefault="00235826" w:rsidP="00235826">
      <w:pPr>
        <w:ind w:firstLine="708"/>
        <w:jc w:val="right"/>
        <w:rPr>
          <w:sz w:val="28"/>
          <w:szCs w:val="28"/>
          <w:lang w:val="kk-KZ"/>
        </w:rPr>
      </w:pPr>
    </w:p>
    <w:p w14:paraId="5424FC3A" w14:textId="77777777" w:rsidR="00235826" w:rsidRPr="00285348" w:rsidRDefault="00235826" w:rsidP="00235826">
      <w:pPr>
        <w:ind w:firstLine="708"/>
        <w:jc w:val="center"/>
        <w:rPr>
          <w:sz w:val="28"/>
          <w:szCs w:val="28"/>
          <w:lang w:val="kk-KZ"/>
        </w:rPr>
      </w:pPr>
      <w:r w:rsidRPr="00285348">
        <w:rPr>
          <w:sz w:val="28"/>
          <w:szCs w:val="28"/>
          <w:lang w:val="kk-KZ"/>
        </w:rPr>
        <w:t xml:space="preserve">Ұлттық біліктілік тестілеуіне қатысуға </w:t>
      </w:r>
    </w:p>
    <w:p w14:paraId="29ED0E25" w14:textId="77777777" w:rsidR="00235826" w:rsidRPr="00285348" w:rsidRDefault="00235826" w:rsidP="00235826">
      <w:pPr>
        <w:ind w:firstLine="708"/>
        <w:jc w:val="center"/>
        <w:rPr>
          <w:sz w:val="28"/>
          <w:szCs w:val="28"/>
          <w:lang w:val="kk-KZ"/>
        </w:rPr>
      </w:pPr>
      <w:r w:rsidRPr="00285348">
        <w:rPr>
          <w:sz w:val="28"/>
          <w:szCs w:val="28"/>
          <w:lang w:val="kk-KZ"/>
        </w:rPr>
        <w:t>РҰҚСАТТАМА</w:t>
      </w:r>
    </w:p>
    <w:p w14:paraId="06446974" w14:textId="77777777" w:rsidR="00235826" w:rsidRPr="00285348" w:rsidRDefault="00235826" w:rsidP="00235826">
      <w:pPr>
        <w:ind w:firstLine="708"/>
        <w:jc w:val="center"/>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753CF0" w:rsidRPr="00285348" w14:paraId="2DDF0E6E" w14:textId="77777777" w:rsidTr="00367C1E">
        <w:tc>
          <w:tcPr>
            <w:tcW w:w="9963" w:type="dxa"/>
            <w:shd w:val="clear" w:color="auto" w:fill="auto"/>
          </w:tcPr>
          <w:p w14:paraId="098E299C" w14:textId="77777777" w:rsidR="00235826" w:rsidRPr="00285348" w:rsidRDefault="00235826" w:rsidP="00367C1E">
            <w:pPr>
              <w:pStyle w:val="af3"/>
              <w:rPr>
                <w:rFonts w:eastAsia="Calibri"/>
                <w:sz w:val="28"/>
                <w:lang w:val="kk-KZ"/>
              </w:rPr>
            </w:pPr>
            <w:r w:rsidRPr="00285348">
              <w:rPr>
                <w:rFonts w:eastAsia="Calibri"/>
                <w:sz w:val="28"/>
                <w:lang w:val="kk-KZ"/>
              </w:rPr>
              <w:t xml:space="preserve">Облыс/Аудан / Мектеп </w:t>
            </w:r>
          </w:p>
        </w:tc>
      </w:tr>
      <w:tr w:rsidR="00235826" w:rsidRPr="00285348" w14:paraId="00B96815" w14:textId="77777777" w:rsidTr="00367C1E">
        <w:tc>
          <w:tcPr>
            <w:tcW w:w="9963" w:type="dxa"/>
            <w:shd w:val="clear" w:color="auto" w:fill="auto"/>
          </w:tcPr>
          <w:p w14:paraId="613953BF" w14:textId="77777777" w:rsidR="00235826" w:rsidRPr="00285348" w:rsidRDefault="00235826" w:rsidP="00367C1E">
            <w:pPr>
              <w:pStyle w:val="af3"/>
              <w:rPr>
                <w:rFonts w:eastAsia="Calibri"/>
                <w:sz w:val="28"/>
                <w:lang w:val="kk-KZ"/>
              </w:rPr>
            </w:pPr>
            <w:r w:rsidRPr="00285348">
              <w:rPr>
                <w:rFonts w:eastAsia="Calibri"/>
                <w:sz w:val="28"/>
                <w:lang w:val="kk-KZ"/>
              </w:rPr>
              <w:t>ПЕДАГОГТІҢ РҰҚСАТТАМАСЫ</w:t>
            </w:r>
          </w:p>
          <w:p w14:paraId="6F4EB2A8" w14:textId="77777777" w:rsidR="00235826" w:rsidRPr="00285348" w:rsidRDefault="00235826" w:rsidP="00367C1E">
            <w:pPr>
              <w:pStyle w:val="af3"/>
              <w:rPr>
                <w:rFonts w:eastAsia="Calibri"/>
                <w:sz w:val="28"/>
                <w:lang w:val="kk-KZ"/>
              </w:rPr>
            </w:pPr>
            <w:r w:rsidRPr="00285348">
              <w:rPr>
                <w:rFonts w:eastAsia="Calibri"/>
                <w:sz w:val="28"/>
                <w:lang w:val="kk-KZ"/>
              </w:rPr>
              <w:t xml:space="preserve">Т. А.Ә. (болған жағдайда): _____________________ ТСК: _____________    </w:t>
            </w:r>
          </w:p>
          <w:p w14:paraId="3928C2EE" w14:textId="77777777" w:rsidR="00235826" w:rsidRPr="00285348" w:rsidRDefault="00235826" w:rsidP="00367C1E">
            <w:pPr>
              <w:pStyle w:val="af3"/>
              <w:rPr>
                <w:rFonts w:eastAsia="Calibri"/>
                <w:sz w:val="28"/>
                <w:lang w:val="kk-KZ"/>
              </w:rPr>
            </w:pPr>
            <w:r w:rsidRPr="00285348">
              <w:rPr>
                <w:rFonts w:eastAsia="Calibri"/>
                <w:sz w:val="28"/>
                <w:lang w:val="kk-KZ"/>
              </w:rPr>
              <w:t>ЖСН: ___________________</w:t>
            </w:r>
          </w:p>
          <w:p w14:paraId="6BCAED84" w14:textId="77777777" w:rsidR="00235826" w:rsidRPr="00285348" w:rsidRDefault="00235826" w:rsidP="00367C1E">
            <w:pPr>
              <w:pStyle w:val="af3"/>
              <w:rPr>
                <w:rFonts w:eastAsia="Calibri"/>
                <w:sz w:val="28"/>
                <w:lang w:val="kk-KZ"/>
              </w:rPr>
            </w:pPr>
            <w:r w:rsidRPr="00285348">
              <w:rPr>
                <w:rFonts w:eastAsia="Calibri"/>
                <w:sz w:val="28"/>
                <w:lang w:val="kk-KZ"/>
              </w:rPr>
              <w:tab/>
            </w:r>
            <w:r w:rsidRPr="00285348">
              <w:rPr>
                <w:rFonts w:eastAsia="Calibri"/>
                <w:sz w:val="28"/>
                <w:lang w:val="kk-KZ"/>
              </w:rPr>
              <w:tab/>
              <w:t xml:space="preserve">                                                                                                </w:t>
            </w:r>
          </w:p>
          <w:p w14:paraId="6306BE9D" w14:textId="77777777" w:rsidR="00235826" w:rsidRPr="00285348" w:rsidRDefault="00235826" w:rsidP="00367C1E">
            <w:pPr>
              <w:pStyle w:val="af3"/>
              <w:rPr>
                <w:rFonts w:eastAsia="Calibri"/>
                <w:sz w:val="28"/>
                <w:lang w:val="kk-KZ"/>
              </w:rPr>
            </w:pPr>
            <w:r w:rsidRPr="00285348">
              <w:rPr>
                <w:rFonts w:eastAsia="Calibri"/>
                <w:sz w:val="28"/>
                <w:lang w:val="kk-KZ"/>
              </w:rPr>
              <w:t>Жоспарланған біліктілік санаты: ___________________</w:t>
            </w:r>
          </w:p>
          <w:p w14:paraId="14CB68FA" w14:textId="77777777" w:rsidR="00235826" w:rsidRPr="00285348" w:rsidRDefault="00235826" w:rsidP="00367C1E">
            <w:pPr>
              <w:pStyle w:val="af3"/>
              <w:rPr>
                <w:rFonts w:eastAsia="Calibri"/>
                <w:sz w:val="28"/>
                <w:lang w:val="kk-KZ"/>
              </w:rPr>
            </w:pPr>
            <w:r w:rsidRPr="00285348">
              <w:rPr>
                <w:rFonts w:eastAsia="Calibri"/>
                <w:sz w:val="28"/>
                <w:lang w:val="kk-KZ"/>
              </w:rPr>
              <w:t xml:space="preserve">Білім беру ұйымының деңгейі </w:t>
            </w:r>
            <w:r w:rsidRPr="00285348">
              <w:rPr>
                <w:rFonts w:eastAsia="Calibri"/>
                <w:sz w:val="28"/>
                <w:lang w:val="kk-KZ"/>
              </w:rPr>
              <w:tab/>
            </w:r>
          </w:p>
          <w:p w14:paraId="5A86ED6D" w14:textId="77777777" w:rsidR="00235826" w:rsidRPr="00285348" w:rsidRDefault="00235826" w:rsidP="00367C1E">
            <w:pPr>
              <w:pStyle w:val="af3"/>
              <w:rPr>
                <w:rFonts w:eastAsia="Calibri"/>
                <w:sz w:val="28"/>
                <w:lang w:val="kk-KZ"/>
              </w:rPr>
            </w:pPr>
            <w:r w:rsidRPr="00285348">
              <w:rPr>
                <w:rFonts w:eastAsia="Calibri"/>
                <w:sz w:val="28"/>
                <w:lang w:val="kk-KZ"/>
              </w:rPr>
              <w:t>педагог жұмыс істейді: ___________________</w:t>
            </w:r>
          </w:p>
          <w:p w14:paraId="054F47B1" w14:textId="77777777" w:rsidR="00235826" w:rsidRPr="00285348" w:rsidRDefault="00235826" w:rsidP="00367C1E">
            <w:pPr>
              <w:pStyle w:val="af3"/>
              <w:rPr>
                <w:rFonts w:eastAsia="Calibri"/>
                <w:sz w:val="28"/>
                <w:lang w:val="kk-KZ"/>
              </w:rPr>
            </w:pPr>
            <w:r w:rsidRPr="00285348">
              <w:rPr>
                <w:rFonts w:eastAsia="Calibri"/>
                <w:sz w:val="28"/>
                <w:lang w:val="kk-KZ"/>
              </w:rPr>
              <w:t>Тестілеу орны:</w:t>
            </w:r>
          </w:p>
          <w:p w14:paraId="4D7E03A7" w14:textId="77777777" w:rsidR="00235826" w:rsidRPr="00285348" w:rsidRDefault="00235826" w:rsidP="00367C1E">
            <w:pPr>
              <w:pStyle w:val="af3"/>
              <w:rPr>
                <w:rFonts w:eastAsia="Calibri"/>
                <w:sz w:val="28"/>
                <w:lang w:val="kk-KZ"/>
              </w:rPr>
            </w:pPr>
            <w:r w:rsidRPr="00285348">
              <w:rPr>
                <w:rFonts w:eastAsia="Calibri"/>
                <w:sz w:val="28"/>
                <w:lang w:val="kk-KZ"/>
              </w:rPr>
              <w:t xml:space="preserve">_______________________________________________________________                                                                                                         </w:t>
            </w:r>
          </w:p>
          <w:p w14:paraId="765EF9E7" w14:textId="77777777" w:rsidR="00235826" w:rsidRPr="00285348" w:rsidRDefault="00235826" w:rsidP="00367C1E">
            <w:pPr>
              <w:pStyle w:val="af3"/>
              <w:rPr>
                <w:rFonts w:eastAsia="Calibri"/>
                <w:sz w:val="28"/>
                <w:lang w:val="kk-KZ"/>
              </w:rPr>
            </w:pPr>
            <w:r w:rsidRPr="00285348">
              <w:rPr>
                <w:rFonts w:eastAsia="Calibri"/>
                <w:sz w:val="28"/>
                <w:lang w:val="kk-KZ"/>
              </w:rPr>
              <w:t xml:space="preserve">Мекен жайы:       ________________________________________________                                                                                                                                             </w:t>
            </w:r>
          </w:p>
          <w:p w14:paraId="34A603C3" w14:textId="77777777" w:rsidR="00235826" w:rsidRPr="00285348" w:rsidRDefault="00235826" w:rsidP="00367C1E">
            <w:pPr>
              <w:pStyle w:val="af3"/>
              <w:rPr>
                <w:rFonts w:eastAsia="Calibri"/>
                <w:sz w:val="28"/>
                <w:lang w:val="kk-KZ"/>
              </w:rPr>
            </w:pPr>
            <w:r w:rsidRPr="00285348">
              <w:rPr>
                <w:rFonts w:eastAsia="Calibri"/>
                <w:sz w:val="28"/>
                <w:lang w:val="kk-KZ"/>
              </w:rPr>
              <w:t xml:space="preserve">Аудитория: ________________________________           </w:t>
            </w:r>
          </w:p>
          <w:p w14:paraId="5FEB1898" w14:textId="77777777" w:rsidR="00235826" w:rsidRPr="00285348" w:rsidRDefault="00235826" w:rsidP="00367C1E">
            <w:pPr>
              <w:pStyle w:val="af3"/>
              <w:rPr>
                <w:rFonts w:eastAsia="Calibri"/>
                <w:sz w:val="28"/>
                <w:lang w:val="kk-KZ"/>
              </w:rPr>
            </w:pPr>
            <w:r w:rsidRPr="00285348">
              <w:rPr>
                <w:rFonts w:eastAsia="Calibri"/>
                <w:sz w:val="28"/>
                <w:lang w:val="kk-KZ"/>
              </w:rPr>
              <w:t>Тестілеуді тапсыру тілі: ________________________________</w:t>
            </w:r>
          </w:p>
          <w:p w14:paraId="591B675E" w14:textId="77777777" w:rsidR="00235826" w:rsidRPr="00285348" w:rsidRDefault="00235826" w:rsidP="00367C1E">
            <w:pPr>
              <w:pStyle w:val="af3"/>
              <w:rPr>
                <w:rFonts w:eastAsia="Calibri"/>
                <w:sz w:val="28"/>
                <w:lang w:val="kk-KZ"/>
              </w:rPr>
            </w:pPr>
            <w:r w:rsidRPr="00285348">
              <w:rPr>
                <w:rFonts w:eastAsia="Calibri"/>
                <w:sz w:val="28"/>
                <w:lang w:val="kk-KZ"/>
              </w:rPr>
              <w:t xml:space="preserve">Тестілеу күні: ________________________________     </w:t>
            </w:r>
          </w:p>
          <w:p w14:paraId="0B596D6C" w14:textId="77777777" w:rsidR="00235826" w:rsidRPr="00285348" w:rsidRDefault="00235826" w:rsidP="00367C1E">
            <w:pPr>
              <w:pStyle w:val="af3"/>
              <w:rPr>
                <w:rFonts w:eastAsia="Calibri"/>
                <w:sz w:val="28"/>
                <w:lang w:val="kk-KZ"/>
              </w:rPr>
            </w:pPr>
            <w:r w:rsidRPr="00285348">
              <w:rPr>
                <w:rFonts w:eastAsia="Calibri"/>
                <w:sz w:val="28"/>
                <w:lang w:val="kk-KZ"/>
              </w:rPr>
              <w:t>Тестілеуге тіркелудің басталу уақыты:</w:t>
            </w:r>
          </w:p>
          <w:p w14:paraId="00C78DC6" w14:textId="77777777" w:rsidR="00235826" w:rsidRPr="00285348" w:rsidRDefault="00235826" w:rsidP="00367C1E">
            <w:pPr>
              <w:pStyle w:val="af3"/>
              <w:rPr>
                <w:rFonts w:eastAsia="Calibri"/>
                <w:sz w:val="28"/>
                <w:lang w:val="kk-KZ"/>
              </w:rPr>
            </w:pPr>
            <w:r w:rsidRPr="00285348">
              <w:rPr>
                <w:rFonts w:eastAsia="Calibri"/>
                <w:sz w:val="28"/>
                <w:lang w:val="kk-KZ"/>
              </w:rPr>
              <w:t xml:space="preserve">  ________________________________</w:t>
            </w:r>
          </w:p>
          <w:p w14:paraId="029687A0" w14:textId="77777777" w:rsidR="00235826" w:rsidRPr="00285348" w:rsidRDefault="00235826" w:rsidP="00367C1E">
            <w:pPr>
              <w:pStyle w:val="af3"/>
              <w:rPr>
                <w:rFonts w:eastAsia="Calibri"/>
                <w:sz w:val="28"/>
                <w:lang w:val="kk-KZ"/>
              </w:rPr>
            </w:pPr>
            <w:r w:rsidRPr="00285348">
              <w:rPr>
                <w:rFonts w:eastAsia="Calibri"/>
                <w:sz w:val="28"/>
                <w:lang w:val="kk-KZ"/>
              </w:rPr>
              <w:t>Тестілеу пәндері: 1. _____________________________________________</w:t>
            </w:r>
          </w:p>
          <w:p w14:paraId="63DDBC6C" w14:textId="77777777" w:rsidR="00235826" w:rsidRPr="00285348" w:rsidRDefault="00235826" w:rsidP="00367C1E">
            <w:pPr>
              <w:pStyle w:val="af3"/>
              <w:rPr>
                <w:rFonts w:eastAsia="Calibri"/>
                <w:sz w:val="28"/>
                <w:lang w:val="kk-KZ"/>
              </w:rPr>
            </w:pPr>
            <w:r w:rsidRPr="00285348">
              <w:rPr>
                <w:rFonts w:eastAsia="Calibri"/>
                <w:sz w:val="28"/>
                <w:lang w:val="kk-KZ"/>
              </w:rPr>
              <w:t xml:space="preserve">                               2. ____________________________________________</w:t>
            </w:r>
          </w:p>
          <w:p w14:paraId="4C926285" w14:textId="77777777" w:rsidR="00235826" w:rsidRPr="00285348" w:rsidRDefault="00235826" w:rsidP="00367C1E">
            <w:pPr>
              <w:pStyle w:val="af3"/>
              <w:rPr>
                <w:rFonts w:eastAsia="Calibri"/>
                <w:sz w:val="28"/>
                <w:lang w:val="kk-KZ"/>
              </w:rPr>
            </w:pPr>
            <w:r w:rsidRPr="00285348">
              <w:rPr>
                <w:rFonts w:eastAsia="Calibri"/>
                <w:sz w:val="28"/>
                <w:lang w:val="kk-KZ"/>
              </w:rPr>
              <w:t xml:space="preserve">Төрағасы </w:t>
            </w:r>
          </w:p>
          <w:p w14:paraId="26DA6D66" w14:textId="77777777" w:rsidR="00235826" w:rsidRPr="00285348" w:rsidRDefault="00235826" w:rsidP="00367C1E">
            <w:pPr>
              <w:pStyle w:val="af3"/>
              <w:rPr>
                <w:rFonts w:eastAsia="Calibri"/>
                <w:sz w:val="28"/>
                <w:lang w:val="kk-KZ"/>
              </w:rPr>
            </w:pPr>
            <w:r w:rsidRPr="00285348">
              <w:rPr>
                <w:rFonts w:eastAsia="Calibri"/>
                <w:sz w:val="28"/>
                <w:lang w:val="kk-KZ"/>
              </w:rPr>
              <w:t>аттестаттау комиссиясының: ___________ ________________________________</w:t>
            </w:r>
          </w:p>
          <w:p w14:paraId="24A396CE" w14:textId="77777777" w:rsidR="00235826" w:rsidRPr="00285348" w:rsidRDefault="00235826" w:rsidP="00367C1E">
            <w:pPr>
              <w:pStyle w:val="af3"/>
              <w:rPr>
                <w:rFonts w:eastAsia="Calibri"/>
                <w:sz w:val="28"/>
                <w:lang w:val="kk-KZ"/>
              </w:rPr>
            </w:pPr>
            <w:r w:rsidRPr="00285348">
              <w:rPr>
                <w:rFonts w:eastAsia="Calibri"/>
                <w:sz w:val="28"/>
                <w:lang w:val="kk-KZ"/>
              </w:rPr>
              <w:t xml:space="preserve">                                                  (қолы) (Т. А.Ә. (болған жағдайда))</w:t>
            </w:r>
          </w:p>
          <w:p w14:paraId="32DD31E1" w14:textId="77777777" w:rsidR="00235826" w:rsidRPr="00285348" w:rsidRDefault="00235826" w:rsidP="00367C1E">
            <w:pPr>
              <w:pStyle w:val="af3"/>
              <w:rPr>
                <w:rFonts w:eastAsia="Calibri"/>
                <w:sz w:val="28"/>
                <w:lang w:val="kk-KZ"/>
              </w:rPr>
            </w:pPr>
            <w:r w:rsidRPr="00285348">
              <w:rPr>
                <w:rFonts w:eastAsia="Calibri"/>
                <w:sz w:val="28"/>
                <w:lang w:val="kk-KZ"/>
              </w:rPr>
              <w:t>Педагог: ___________ ________________________________</w:t>
            </w:r>
          </w:p>
          <w:p w14:paraId="6ACF64CB" w14:textId="77777777" w:rsidR="00235826" w:rsidRPr="00285348" w:rsidRDefault="00235826" w:rsidP="00367C1E">
            <w:pPr>
              <w:pStyle w:val="af3"/>
              <w:rPr>
                <w:rFonts w:eastAsia="Calibri"/>
                <w:sz w:val="28"/>
                <w:lang w:val="kk-KZ"/>
              </w:rPr>
            </w:pPr>
            <w:r w:rsidRPr="00285348">
              <w:rPr>
                <w:rFonts w:eastAsia="Calibri"/>
                <w:sz w:val="28"/>
                <w:lang w:val="kk-KZ"/>
              </w:rPr>
              <w:t xml:space="preserve">                (қолы) (Т. А. Ә. (болған жағдайда))</w:t>
            </w:r>
          </w:p>
          <w:p w14:paraId="315ABAB4" w14:textId="77777777" w:rsidR="00235826" w:rsidRPr="00285348" w:rsidRDefault="00235826" w:rsidP="00367C1E">
            <w:pPr>
              <w:pStyle w:val="af3"/>
              <w:rPr>
                <w:rFonts w:eastAsia="Calibri"/>
                <w:sz w:val="28"/>
                <w:lang w:val="kk-KZ"/>
              </w:rPr>
            </w:pPr>
            <w:r w:rsidRPr="00285348">
              <w:rPr>
                <w:rFonts w:eastAsia="Calibri"/>
                <w:sz w:val="28"/>
                <w:lang w:val="kk-KZ"/>
              </w:rPr>
              <w:t>Рұқсаттаманы беру күні:</w:t>
            </w:r>
          </w:p>
        </w:tc>
      </w:tr>
    </w:tbl>
    <w:p w14:paraId="63DA9530" w14:textId="77777777" w:rsidR="00235826" w:rsidRPr="00285348" w:rsidRDefault="00235826" w:rsidP="00235826">
      <w:pPr>
        <w:ind w:firstLine="708"/>
        <w:rPr>
          <w:sz w:val="28"/>
          <w:szCs w:val="28"/>
          <w:lang w:val="kk-KZ"/>
        </w:rPr>
      </w:pPr>
    </w:p>
    <w:p w14:paraId="539A4F0B" w14:textId="77777777" w:rsidR="00235826" w:rsidRPr="00285348" w:rsidRDefault="00235826" w:rsidP="00235826">
      <w:pPr>
        <w:ind w:firstLine="708"/>
        <w:rPr>
          <w:sz w:val="28"/>
          <w:szCs w:val="28"/>
          <w:lang w:val="kk-KZ"/>
        </w:rPr>
      </w:pPr>
    </w:p>
    <w:p w14:paraId="61D740EB" w14:textId="77777777" w:rsidR="00235826" w:rsidRPr="00285348" w:rsidRDefault="00235826" w:rsidP="00235826">
      <w:pPr>
        <w:ind w:firstLine="708"/>
        <w:rPr>
          <w:sz w:val="28"/>
          <w:szCs w:val="28"/>
          <w:lang w:val="kk-KZ"/>
        </w:rPr>
      </w:pPr>
      <w:r w:rsidRPr="00285348">
        <w:rPr>
          <w:sz w:val="28"/>
          <w:szCs w:val="28"/>
          <w:lang w:val="kk-KZ"/>
        </w:rPr>
        <w:t>__________________________________________________</w:t>
      </w:r>
    </w:p>
    <w:p w14:paraId="19E2751A" w14:textId="77777777" w:rsidR="00235826" w:rsidRPr="00285348" w:rsidRDefault="00235826" w:rsidP="00235826">
      <w:pPr>
        <w:ind w:firstLine="708"/>
        <w:rPr>
          <w:sz w:val="28"/>
          <w:szCs w:val="28"/>
          <w:lang w:val="kk-KZ"/>
        </w:rPr>
      </w:pPr>
    </w:p>
    <w:tbl>
      <w:tblPr>
        <w:tblW w:w="0" w:type="auto"/>
        <w:tblLook w:val="04A0" w:firstRow="1" w:lastRow="0" w:firstColumn="1" w:lastColumn="0" w:noHBand="0" w:noVBand="1"/>
      </w:tblPr>
      <w:tblGrid>
        <w:gridCol w:w="4085"/>
        <w:gridCol w:w="5768"/>
      </w:tblGrid>
      <w:tr w:rsidR="00753CF0" w:rsidRPr="00285348" w14:paraId="4A5712C8" w14:textId="77777777" w:rsidTr="00367C1E">
        <w:tc>
          <w:tcPr>
            <w:tcW w:w="0" w:type="auto"/>
            <w:tcBorders>
              <w:top w:val="single" w:sz="4" w:space="0" w:color="auto"/>
              <w:left w:val="single" w:sz="4" w:space="0" w:color="auto"/>
              <w:bottom w:val="single" w:sz="4" w:space="0" w:color="auto"/>
              <w:right w:val="single" w:sz="4" w:space="0" w:color="auto"/>
            </w:tcBorders>
            <w:shd w:val="clear" w:color="auto" w:fill="auto"/>
          </w:tcPr>
          <w:p w14:paraId="1FB33858" w14:textId="77777777" w:rsidR="00235826" w:rsidRPr="00285348" w:rsidRDefault="00235826" w:rsidP="00367C1E">
            <w:pPr>
              <w:pStyle w:val="afc"/>
              <w:spacing w:before="0" w:beforeAutospacing="0" w:after="0" w:afterAutospacing="0"/>
              <w:textAlignment w:val="baseline"/>
              <w:rPr>
                <w:rFonts w:eastAsia="Calibri"/>
                <w:spacing w:val="2"/>
                <w:sz w:val="28"/>
                <w:szCs w:val="28"/>
                <w:lang w:val="kk-KZ"/>
              </w:rPr>
            </w:pPr>
            <w:r w:rsidRPr="00285348">
              <w:rPr>
                <w:rFonts w:eastAsia="Calibri"/>
                <w:spacing w:val="2"/>
                <w:sz w:val="28"/>
                <w:szCs w:val="28"/>
                <w:lang w:val="kk-KZ"/>
              </w:rPr>
              <w:t>Педагогке жадынама:</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854FE7" w14:textId="77777777" w:rsidR="00235826" w:rsidRPr="00285348" w:rsidRDefault="00235826" w:rsidP="00367C1E">
            <w:pPr>
              <w:pStyle w:val="afc"/>
              <w:spacing w:before="0" w:beforeAutospacing="0" w:after="0" w:afterAutospacing="0"/>
              <w:textAlignment w:val="baseline"/>
              <w:rPr>
                <w:rFonts w:eastAsia="Calibri"/>
                <w:spacing w:val="2"/>
                <w:sz w:val="28"/>
                <w:szCs w:val="28"/>
                <w:lang w:val="kk-KZ"/>
              </w:rPr>
            </w:pPr>
            <w:r w:rsidRPr="00285348">
              <w:rPr>
                <w:rFonts w:eastAsia="Calibri"/>
                <w:spacing w:val="2"/>
                <w:sz w:val="28"/>
                <w:szCs w:val="28"/>
                <w:lang w:val="kk-KZ"/>
              </w:rPr>
              <w:t>Педагогке жол берілмейді:</w:t>
            </w:r>
          </w:p>
        </w:tc>
      </w:tr>
      <w:tr w:rsidR="00753CF0" w:rsidRPr="00285348" w14:paraId="28FD9850" w14:textId="77777777" w:rsidTr="00367C1E">
        <w:tc>
          <w:tcPr>
            <w:tcW w:w="0" w:type="auto"/>
            <w:tcBorders>
              <w:top w:val="single" w:sz="4" w:space="0" w:color="auto"/>
              <w:left w:val="single" w:sz="4" w:space="0" w:color="auto"/>
              <w:bottom w:val="single" w:sz="4" w:space="0" w:color="auto"/>
              <w:right w:val="single" w:sz="4" w:space="0" w:color="auto"/>
            </w:tcBorders>
            <w:shd w:val="clear" w:color="auto" w:fill="auto"/>
          </w:tcPr>
          <w:p w14:paraId="09784F89" w14:textId="77777777" w:rsidR="00235826" w:rsidRPr="00285348" w:rsidRDefault="00235826" w:rsidP="00367C1E">
            <w:pPr>
              <w:pStyle w:val="afc"/>
              <w:shd w:val="clear" w:color="auto" w:fill="FFFFFF"/>
              <w:spacing w:before="0" w:beforeAutospacing="0" w:after="0" w:afterAutospacing="0"/>
              <w:jc w:val="both"/>
              <w:textAlignment w:val="baseline"/>
              <w:rPr>
                <w:rFonts w:eastAsia="Calibri"/>
                <w:spacing w:val="2"/>
                <w:sz w:val="28"/>
                <w:szCs w:val="28"/>
                <w:lang w:val="kk-KZ"/>
              </w:rPr>
            </w:pPr>
            <w:r w:rsidRPr="00285348">
              <w:rPr>
                <w:rFonts w:eastAsia="Calibri"/>
                <w:spacing w:val="2"/>
                <w:sz w:val="28"/>
                <w:szCs w:val="28"/>
                <w:lang w:val="kk-KZ"/>
              </w:rPr>
              <w:t>Педагогтің өзімен бірге тестілеуге рұқсаттамасы және жеке басын куәландыратын құжаттың түпнұсқасы (жеке куәлігі немесе паспорты) болуы тиіс.</w:t>
            </w:r>
          </w:p>
          <w:p w14:paraId="678FFC2E" w14:textId="77777777" w:rsidR="00235826" w:rsidRPr="00285348" w:rsidRDefault="00235826" w:rsidP="00367C1E">
            <w:pPr>
              <w:pStyle w:val="afc"/>
              <w:shd w:val="clear" w:color="auto" w:fill="FFFFFF"/>
              <w:spacing w:before="0" w:beforeAutospacing="0" w:after="0" w:afterAutospacing="0"/>
              <w:jc w:val="both"/>
              <w:textAlignment w:val="baseline"/>
              <w:rPr>
                <w:rFonts w:eastAsia="Calibri"/>
                <w:spacing w:val="2"/>
                <w:sz w:val="28"/>
                <w:szCs w:val="28"/>
                <w:lang w:val="kk-KZ"/>
              </w:rPr>
            </w:pPr>
            <w:r w:rsidRPr="00285348">
              <w:rPr>
                <w:rFonts w:eastAsia="Calibri"/>
                <w:spacing w:val="2"/>
                <w:sz w:val="28"/>
                <w:szCs w:val="28"/>
                <w:lang w:val="kk-KZ"/>
              </w:rPr>
              <w:t>Педагог тіркеу аяқталғанға дейін тестілеу орнына келуі қажет. Педагогтерді тіркеу 45 минут жүзеге асырылады және тестілеу басталғанға дейін 15 минут бұрын аяқталады.</w:t>
            </w:r>
          </w:p>
          <w:p w14:paraId="19CA6082" w14:textId="77777777" w:rsidR="00235826" w:rsidRPr="00285348" w:rsidRDefault="00235826" w:rsidP="00367C1E">
            <w:pPr>
              <w:pStyle w:val="afc"/>
              <w:spacing w:before="0" w:beforeAutospacing="0" w:after="0" w:afterAutospacing="0"/>
              <w:jc w:val="both"/>
              <w:textAlignment w:val="baseline"/>
              <w:rPr>
                <w:rFonts w:eastAsia="Calibri"/>
                <w:spacing w:val="2"/>
                <w:sz w:val="28"/>
                <w:szCs w:val="28"/>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E50F02" w14:textId="77777777" w:rsidR="00235826" w:rsidRPr="00285348" w:rsidRDefault="00235826" w:rsidP="00367C1E">
            <w:pPr>
              <w:pStyle w:val="afc"/>
              <w:shd w:val="clear" w:color="auto" w:fill="FFFFFF"/>
              <w:spacing w:before="0" w:beforeAutospacing="0" w:after="0" w:afterAutospacing="0"/>
              <w:jc w:val="both"/>
              <w:textAlignment w:val="baseline"/>
              <w:rPr>
                <w:rFonts w:eastAsia="Calibri"/>
                <w:spacing w:val="2"/>
                <w:sz w:val="28"/>
                <w:szCs w:val="28"/>
                <w:lang w:val="kk-KZ"/>
              </w:rPr>
            </w:pPr>
            <w:r w:rsidRPr="00285348">
              <w:rPr>
                <w:rFonts w:eastAsia="Calibri"/>
                <w:spacing w:val="2"/>
                <w:sz w:val="28"/>
                <w:szCs w:val="28"/>
                <w:lang w:val="kk-KZ"/>
              </w:rPr>
              <w:t xml:space="preserve">Анықтамалық әдебиетті, жазба кітапшаларды, диктофондарды, ұялы телефондарды, электрондық құрылғыларды және сол сияқтыларды, сондай-ақ тесттердің мазмұнын және оларға дұрыс жауаптар кодтарын ашатын мәліметтерді өзімен бірге алып жүруге немесе пайдалануға міндетті; </w:t>
            </w:r>
          </w:p>
          <w:p w14:paraId="057D608D" w14:textId="77777777" w:rsidR="00235826" w:rsidRPr="00285348" w:rsidRDefault="00235826" w:rsidP="00367C1E">
            <w:pPr>
              <w:pStyle w:val="afc"/>
              <w:shd w:val="clear" w:color="auto" w:fill="FFFFFF"/>
              <w:spacing w:before="0" w:beforeAutospacing="0" w:after="0" w:afterAutospacing="0"/>
              <w:jc w:val="both"/>
              <w:textAlignment w:val="baseline"/>
              <w:rPr>
                <w:rFonts w:eastAsia="Calibri"/>
                <w:spacing w:val="2"/>
                <w:sz w:val="28"/>
                <w:szCs w:val="28"/>
                <w:lang w:val="kk-KZ"/>
              </w:rPr>
            </w:pPr>
            <w:r w:rsidRPr="00285348">
              <w:rPr>
                <w:rFonts w:eastAsia="Calibri"/>
                <w:spacing w:val="2"/>
                <w:sz w:val="28"/>
                <w:szCs w:val="28"/>
                <w:lang w:val="kk-KZ"/>
              </w:rPr>
              <w:t>басқа тестіленушілермен сөйлесу;</w:t>
            </w:r>
          </w:p>
          <w:p w14:paraId="35EDA3C4" w14:textId="77777777" w:rsidR="00235826" w:rsidRPr="00285348" w:rsidRDefault="00235826" w:rsidP="00367C1E">
            <w:pPr>
              <w:pStyle w:val="afc"/>
              <w:shd w:val="clear" w:color="auto" w:fill="FFFFFF"/>
              <w:spacing w:before="0" w:beforeAutospacing="0" w:after="0" w:afterAutospacing="0"/>
              <w:jc w:val="both"/>
              <w:textAlignment w:val="baseline"/>
              <w:rPr>
                <w:rFonts w:eastAsia="Calibri"/>
                <w:spacing w:val="2"/>
                <w:sz w:val="28"/>
                <w:szCs w:val="28"/>
                <w:lang w:val="kk-KZ"/>
              </w:rPr>
            </w:pPr>
            <w:r w:rsidRPr="00285348">
              <w:rPr>
                <w:rFonts w:eastAsia="Calibri"/>
                <w:spacing w:val="2"/>
                <w:sz w:val="28"/>
                <w:szCs w:val="28"/>
                <w:lang w:val="kk-KZ"/>
              </w:rPr>
              <w:t xml:space="preserve">        орыннан орынға отыруға;</w:t>
            </w:r>
          </w:p>
          <w:p w14:paraId="78B065EC" w14:textId="77777777" w:rsidR="00235826" w:rsidRPr="00285348" w:rsidRDefault="00235826" w:rsidP="00367C1E">
            <w:pPr>
              <w:pStyle w:val="afc"/>
              <w:shd w:val="clear" w:color="auto" w:fill="FFFFFF"/>
              <w:spacing w:before="0" w:beforeAutospacing="0" w:after="0" w:afterAutospacing="0"/>
              <w:jc w:val="both"/>
              <w:textAlignment w:val="baseline"/>
              <w:rPr>
                <w:rFonts w:eastAsia="Calibri"/>
                <w:spacing w:val="2"/>
                <w:sz w:val="28"/>
                <w:szCs w:val="28"/>
                <w:lang w:val="kk-KZ"/>
              </w:rPr>
            </w:pPr>
            <w:r w:rsidRPr="00285348">
              <w:rPr>
                <w:rFonts w:eastAsia="Calibri"/>
                <w:spacing w:val="2"/>
                <w:sz w:val="28"/>
                <w:szCs w:val="28"/>
                <w:lang w:val="kk-KZ"/>
              </w:rPr>
              <w:t xml:space="preserve">        кезекшінің рұқсатынсыз және ілесіп жүруінсіз аудиториядан шығу. </w:t>
            </w:r>
          </w:p>
          <w:p w14:paraId="22431921" w14:textId="77777777" w:rsidR="00235826" w:rsidRPr="00285348" w:rsidRDefault="00235826" w:rsidP="00367C1E">
            <w:pPr>
              <w:pStyle w:val="afc"/>
              <w:shd w:val="clear" w:color="auto" w:fill="FFFFFF"/>
              <w:spacing w:before="0" w:beforeAutospacing="0" w:after="0" w:afterAutospacing="0"/>
              <w:jc w:val="both"/>
              <w:textAlignment w:val="baseline"/>
              <w:rPr>
                <w:rFonts w:eastAsia="Calibri"/>
                <w:spacing w:val="2"/>
                <w:sz w:val="28"/>
                <w:szCs w:val="28"/>
                <w:lang w:val="kk-KZ"/>
              </w:rPr>
            </w:pPr>
            <w:r w:rsidRPr="00285348">
              <w:rPr>
                <w:rFonts w:eastAsia="Calibri"/>
                <w:spacing w:val="2"/>
                <w:sz w:val="28"/>
                <w:szCs w:val="28"/>
                <w:lang w:val="kk-KZ"/>
              </w:rPr>
              <w:t>Ереже бұзылған және тыйым салынған заттар анықталған жағдайда тиісті акт жасалады, педагог аудиториядан шығарылады, нәтижелері жойылады.</w:t>
            </w:r>
          </w:p>
          <w:p w14:paraId="0327CD5A" w14:textId="77777777" w:rsidR="00235826" w:rsidRPr="00285348" w:rsidRDefault="00235826" w:rsidP="00367C1E">
            <w:pPr>
              <w:pStyle w:val="afc"/>
              <w:shd w:val="clear" w:color="auto" w:fill="FFFFFF"/>
              <w:spacing w:before="0" w:beforeAutospacing="0" w:after="0" w:afterAutospacing="0"/>
              <w:jc w:val="both"/>
              <w:textAlignment w:val="baseline"/>
              <w:rPr>
                <w:rFonts w:eastAsia="Calibri"/>
                <w:spacing w:val="2"/>
                <w:sz w:val="28"/>
                <w:szCs w:val="28"/>
                <w:lang w:val="kk-KZ"/>
              </w:rPr>
            </w:pPr>
            <w:r w:rsidRPr="00285348">
              <w:rPr>
                <w:rFonts w:eastAsia="Calibri"/>
                <w:spacing w:val="2"/>
                <w:sz w:val="28"/>
                <w:szCs w:val="28"/>
                <w:lang w:val="kk-KZ"/>
              </w:rPr>
              <w:t>Сондай-ақ, нәтижелер бейнематериалдарды зерделеу шеңберінде тестілеу аяқталғаннан кейін жойылуы мүмкін.</w:t>
            </w:r>
          </w:p>
        </w:tc>
      </w:tr>
      <w:tr w:rsidR="00753CF0" w:rsidRPr="00285348" w14:paraId="6BEFE422" w14:textId="77777777" w:rsidTr="00367C1E">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3C90BC2" w14:textId="77777777" w:rsidR="00235826" w:rsidRPr="00285348" w:rsidRDefault="00235826" w:rsidP="00367C1E">
            <w:pPr>
              <w:pStyle w:val="afc"/>
              <w:shd w:val="clear" w:color="auto" w:fill="FFFFFF"/>
              <w:spacing w:before="0" w:beforeAutospacing="0" w:after="0" w:afterAutospacing="0"/>
              <w:textAlignment w:val="baseline"/>
              <w:rPr>
                <w:rFonts w:eastAsia="Calibri"/>
                <w:spacing w:val="2"/>
                <w:sz w:val="28"/>
                <w:szCs w:val="28"/>
                <w:lang w:val="kk-KZ"/>
              </w:rPr>
            </w:pPr>
            <w:r w:rsidRPr="00285348">
              <w:rPr>
                <w:rFonts w:eastAsia="Calibri"/>
                <w:spacing w:val="2"/>
                <w:sz w:val="28"/>
                <w:szCs w:val="28"/>
                <w:lang w:val="kk-KZ"/>
              </w:rPr>
              <w:t>Мен жадынамамен таныстым және шағымдарым жоқ.</w:t>
            </w:r>
          </w:p>
          <w:p w14:paraId="72D4E206" w14:textId="77777777" w:rsidR="00235826" w:rsidRPr="00285348" w:rsidRDefault="00235826" w:rsidP="00367C1E">
            <w:pPr>
              <w:pStyle w:val="afc"/>
              <w:shd w:val="clear" w:color="auto" w:fill="FFFFFF"/>
              <w:spacing w:before="0" w:beforeAutospacing="0" w:after="0" w:afterAutospacing="0"/>
              <w:textAlignment w:val="baseline"/>
              <w:rPr>
                <w:rFonts w:eastAsia="Calibri"/>
                <w:spacing w:val="2"/>
                <w:sz w:val="28"/>
                <w:szCs w:val="28"/>
                <w:lang w:val="kk-KZ"/>
              </w:rPr>
            </w:pPr>
            <w:r w:rsidRPr="00285348">
              <w:rPr>
                <w:rFonts w:eastAsia="Calibri"/>
                <w:spacing w:val="2"/>
                <w:sz w:val="28"/>
                <w:szCs w:val="28"/>
                <w:lang w:val="kk-KZ"/>
              </w:rPr>
              <w:t>Рұқсат қағазындағы деректер дұрыс екенін растаймын.</w:t>
            </w:r>
          </w:p>
        </w:tc>
      </w:tr>
      <w:tr w:rsidR="00753CF0" w:rsidRPr="00285348" w14:paraId="5C1D64CC" w14:textId="77777777" w:rsidTr="00367C1E">
        <w:tc>
          <w:tcPr>
            <w:tcW w:w="0" w:type="auto"/>
            <w:gridSpan w:val="2"/>
            <w:tcBorders>
              <w:top w:val="single" w:sz="4" w:space="0" w:color="auto"/>
            </w:tcBorders>
            <w:shd w:val="clear" w:color="auto" w:fill="auto"/>
          </w:tcPr>
          <w:p w14:paraId="6D0FD22D" w14:textId="77777777" w:rsidR="00235826" w:rsidRPr="00285348" w:rsidRDefault="00235826" w:rsidP="00367C1E">
            <w:pPr>
              <w:pStyle w:val="afc"/>
              <w:shd w:val="clear" w:color="auto" w:fill="FFFFFF"/>
              <w:spacing w:before="0" w:beforeAutospacing="0" w:after="0" w:afterAutospacing="0"/>
              <w:jc w:val="center"/>
              <w:textAlignment w:val="baseline"/>
              <w:rPr>
                <w:rFonts w:eastAsia="Calibri"/>
                <w:spacing w:val="2"/>
                <w:sz w:val="28"/>
                <w:szCs w:val="28"/>
                <w:lang w:val="kk-KZ"/>
              </w:rPr>
            </w:pPr>
            <w:r w:rsidRPr="00285348">
              <w:rPr>
                <w:rFonts w:eastAsia="Calibri"/>
                <w:spacing w:val="2"/>
                <w:sz w:val="28"/>
                <w:szCs w:val="28"/>
                <w:lang w:val="kk-KZ"/>
              </w:rPr>
              <w:t>(Педагогтің қолы)</w:t>
            </w:r>
          </w:p>
          <w:p w14:paraId="12FF02DC" w14:textId="77777777" w:rsidR="00235826" w:rsidRPr="00285348" w:rsidRDefault="00235826" w:rsidP="00367C1E">
            <w:pPr>
              <w:pStyle w:val="afc"/>
              <w:shd w:val="clear" w:color="auto" w:fill="FFFFFF"/>
              <w:spacing w:before="0" w:beforeAutospacing="0" w:after="0" w:afterAutospacing="0"/>
              <w:textAlignment w:val="baseline"/>
              <w:rPr>
                <w:rFonts w:eastAsia="Calibri"/>
                <w:spacing w:val="2"/>
                <w:sz w:val="28"/>
                <w:szCs w:val="28"/>
                <w:lang w:val="kk-KZ"/>
              </w:rPr>
            </w:pPr>
          </w:p>
        </w:tc>
      </w:tr>
    </w:tbl>
    <w:p w14:paraId="6EB0CCC2" w14:textId="77777777" w:rsidR="00235826" w:rsidRPr="00285348" w:rsidRDefault="00235826" w:rsidP="00235826">
      <w:pPr>
        <w:ind w:left="6804"/>
        <w:rPr>
          <w:sz w:val="28"/>
          <w:szCs w:val="28"/>
          <w:lang w:val="kk-KZ"/>
        </w:rPr>
      </w:pPr>
    </w:p>
    <w:p w14:paraId="6533028E" w14:textId="77777777" w:rsidR="00235826" w:rsidRPr="00285348" w:rsidRDefault="00235826" w:rsidP="00235826">
      <w:pPr>
        <w:pStyle w:val="af3"/>
        <w:ind w:left="4956"/>
        <w:jc w:val="both"/>
        <w:rPr>
          <w:spacing w:val="2"/>
          <w:sz w:val="28"/>
          <w:szCs w:val="28"/>
          <w:lang w:val="kk-KZ"/>
        </w:rPr>
      </w:pPr>
    </w:p>
    <w:p w14:paraId="70F5FE57" w14:textId="707ECE63" w:rsidR="00235826" w:rsidRPr="00285348" w:rsidRDefault="00235826" w:rsidP="00235826">
      <w:pPr>
        <w:pStyle w:val="af3"/>
        <w:ind w:left="4956"/>
        <w:jc w:val="both"/>
        <w:rPr>
          <w:spacing w:val="2"/>
          <w:sz w:val="28"/>
          <w:szCs w:val="28"/>
          <w:lang w:val="kk-KZ"/>
        </w:rPr>
      </w:pPr>
    </w:p>
    <w:p w14:paraId="4BC0A293" w14:textId="3829CFEC" w:rsidR="00104416" w:rsidRPr="00285348" w:rsidRDefault="00104416" w:rsidP="00235826">
      <w:pPr>
        <w:pStyle w:val="af3"/>
        <w:ind w:left="4956"/>
        <w:jc w:val="both"/>
        <w:rPr>
          <w:spacing w:val="2"/>
          <w:sz w:val="28"/>
          <w:szCs w:val="28"/>
          <w:lang w:val="kk-KZ"/>
        </w:rPr>
      </w:pPr>
    </w:p>
    <w:p w14:paraId="371A6781" w14:textId="0B018061" w:rsidR="00104416" w:rsidRPr="00285348" w:rsidRDefault="00104416" w:rsidP="00235826">
      <w:pPr>
        <w:pStyle w:val="af3"/>
        <w:ind w:left="4956"/>
        <w:jc w:val="both"/>
        <w:rPr>
          <w:spacing w:val="2"/>
          <w:sz w:val="28"/>
          <w:szCs w:val="28"/>
          <w:lang w:val="kk-KZ"/>
        </w:rPr>
      </w:pPr>
    </w:p>
    <w:p w14:paraId="53A6CBC6" w14:textId="40E45028" w:rsidR="00104416" w:rsidRPr="00285348" w:rsidRDefault="00104416" w:rsidP="00235826">
      <w:pPr>
        <w:pStyle w:val="af3"/>
        <w:ind w:left="4956"/>
        <w:jc w:val="both"/>
        <w:rPr>
          <w:spacing w:val="2"/>
          <w:sz w:val="28"/>
          <w:szCs w:val="28"/>
          <w:lang w:val="kk-KZ"/>
        </w:rPr>
      </w:pPr>
    </w:p>
    <w:p w14:paraId="11E3F795" w14:textId="719DDBED" w:rsidR="00104416" w:rsidRPr="00285348" w:rsidRDefault="00104416" w:rsidP="00235826">
      <w:pPr>
        <w:pStyle w:val="af3"/>
        <w:ind w:left="4956"/>
        <w:jc w:val="both"/>
        <w:rPr>
          <w:spacing w:val="2"/>
          <w:sz w:val="28"/>
          <w:szCs w:val="28"/>
          <w:lang w:val="kk-KZ"/>
        </w:rPr>
      </w:pPr>
    </w:p>
    <w:p w14:paraId="500B1A45" w14:textId="54FB969E" w:rsidR="00104416" w:rsidRPr="00285348" w:rsidRDefault="00104416" w:rsidP="00235826">
      <w:pPr>
        <w:pStyle w:val="af3"/>
        <w:ind w:left="4956"/>
        <w:jc w:val="both"/>
        <w:rPr>
          <w:spacing w:val="2"/>
          <w:sz w:val="28"/>
          <w:szCs w:val="28"/>
          <w:lang w:val="kk-KZ"/>
        </w:rPr>
      </w:pPr>
    </w:p>
    <w:p w14:paraId="52CE0529" w14:textId="44A8E6F6" w:rsidR="00104416" w:rsidRPr="00285348" w:rsidRDefault="00104416" w:rsidP="00235826">
      <w:pPr>
        <w:pStyle w:val="af3"/>
        <w:ind w:left="4956"/>
        <w:jc w:val="both"/>
        <w:rPr>
          <w:spacing w:val="2"/>
          <w:sz w:val="28"/>
          <w:szCs w:val="28"/>
          <w:lang w:val="kk-KZ"/>
        </w:rPr>
      </w:pPr>
    </w:p>
    <w:p w14:paraId="1EB148E1" w14:textId="1245AD98" w:rsidR="00104416" w:rsidRPr="00285348" w:rsidRDefault="00104416" w:rsidP="00235826">
      <w:pPr>
        <w:pStyle w:val="af3"/>
        <w:ind w:left="4956"/>
        <w:jc w:val="both"/>
        <w:rPr>
          <w:spacing w:val="2"/>
          <w:sz w:val="28"/>
          <w:szCs w:val="28"/>
          <w:lang w:val="kk-KZ"/>
        </w:rPr>
      </w:pPr>
    </w:p>
    <w:p w14:paraId="3AA98627" w14:textId="0C119AC5" w:rsidR="00104416" w:rsidRPr="00285348" w:rsidRDefault="00104416" w:rsidP="007E243B">
      <w:pPr>
        <w:pStyle w:val="af3"/>
        <w:jc w:val="both"/>
        <w:rPr>
          <w:spacing w:val="2"/>
          <w:sz w:val="28"/>
          <w:szCs w:val="28"/>
          <w:lang w:val="kk-KZ"/>
        </w:rPr>
      </w:pPr>
    </w:p>
    <w:p w14:paraId="1A6B3A68" w14:textId="1EAC5C29" w:rsidR="00DB0F12" w:rsidRPr="00285348" w:rsidRDefault="00DB0F12" w:rsidP="007E243B">
      <w:pPr>
        <w:pStyle w:val="af3"/>
        <w:jc w:val="both"/>
        <w:rPr>
          <w:spacing w:val="2"/>
          <w:sz w:val="28"/>
          <w:szCs w:val="28"/>
          <w:lang w:val="kk-KZ"/>
        </w:rPr>
      </w:pPr>
    </w:p>
    <w:p w14:paraId="55584318" w14:textId="3612E462" w:rsidR="00DB0F12" w:rsidRPr="00285348" w:rsidRDefault="00DB0F12" w:rsidP="007E243B">
      <w:pPr>
        <w:pStyle w:val="af3"/>
        <w:jc w:val="both"/>
        <w:rPr>
          <w:spacing w:val="2"/>
          <w:sz w:val="28"/>
          <w:szCs w:val="28"/>
          <w:lang w:val="kk-KZ"/>
        </w:rPr>
      </w:pPr>
    </w:p>
    <w:p w14:paraId="0DD05653" w14:textId="0C8C7603" w:rsidR="00DB0F12" w:rsidRPr="00285348" w:rsidRDefault="00DB0F12" w:rsidP="007E243B">
      <w:pPr>
        <w:pStyle w:val="af3"/>
        <w:jc w:val="both"/>
        <w:rPr>
          <w:spacing w:val="2"/>
          <w:sz w:val="28"/>
          <w:szCs w:val="28"/>
          <w:lang w:val="kk-KZ"/>
        </w:rPr>
      </w:pPr>
    </w:p>
    <w:p w14:paraId="03980BFD" w14:textId="7B10938B" w:rsidR="00DB0F12" w:rsidRPr="00285348" w:rsidRDefault="00DB0F12" w:rsidP="007E243B">
      <w:pPr>
        <w:pStyle w:val="af3"/>
        <w:jc w:val="both"/>
        <w:rPr>
          <w:spacing w:val="2"/>
          <w:sz w:val="28"/>
          <w:szCs w:val="28"/>
          <w:lang w:val="kk-KZ"/>
        </w:rPr>
      </w:pPr>
    </w:p>
    <w:p w14:paraId="45F922E6" w14:textId="01BC9E83" w:rsidR="00DB0F12" w:rsidRPr="00285348" w:rsidRDefault="00DB0F12" w:rsidP="007E243B">
      <w:pPr>
        <w:pStyle w:val="af3"/>
        <w:jc w:val="both"/>
        <w:rPr>
          <w:spacing w:val="2"/>
          <w:sz w:val="28"/>
          <w:szCs w:val="28"/>
          <w:lang w:val="kk-KZ"/>
        </w:rPr>
      </w:pPr>
    </w:p>
    <w:p w14:paraId="3F8C8AFC" w14:textId="77777777" w:rsidR="00DB0F12" w:rsidRPr="00285348" w:rsidRDefault="00DB0F12" w:rsidP="00DB0F12">
      <w:pPr>
        <w:ind w:left="6804"/>
        <w:rPr>
          <w:sz w:val="28"/>
          <w:szCs w:val="28"/>
          <w:lang w:val="kk-KZ"/>
        </w:rPr>
      </w:pPr>
      <w:bookmarkStart w:id="1" w:name="_Hlk116313662"/>
      <w:bookmarkStart w:id="2" w:name="_Hlk116313183"/>
      <w:r w:rsidRPr="00285348">
        <w:rPr>
          <w:sz w:val="28"/>
          <w:szCs w:val="28"/>
          <w:lang w:val="kk-KZ"/>
        </w:rPr>
        <w:t>Педагогтерді аттестаттаудан өткізу қағидалары мен шарттарына</w:t>
      </w:r>
    </w:p>
    <w:p w14:paraId="0DBCB0B4" w14:textId="77777777" w:rsidR="00DB0F12" w:rsidRPr="00285348" w:rsidRDefault="00DB0F12" w:rsidP="00DB0F12">
      <w:pPr>
        <w:ind w:left="6804"/>
        <w:rPr>
          <w:sz w:val="28"/>
          <w:szCs w:val="28"/>
          <w:lang w:val="kk-KZ"/>
        </w:rPr>
      </w:pPr>
      <w:r w:rsidRPr="00285348">
        <w:rPr>
          <w:sz w:val="28"/>
          <w:szCs w:val="28"/>
          <w:lang w:val="kk-KZ"/>
        </w:rPr>
        <w:t xml:space="preserve">18-қосымша </w:t>
      </w:r>
    </w:p>
    <w:p w14:paraId="1AD3A3FD" w14:textId="77777777" w:rsidR="00DB0F12" w:rsidRPr="00285348" w:rsidRDefault="00DB0F12" w:rsidP="00DB0F12">
      <w:pPr>
        <w:ind w:left="6804"/>
        <w:rPr>
          <w:sz w:val="28"/>
          <w:szCs w:val="28"/>
          <w:lang w:val="kk-KZ"/>
        </w:rPr>
      </w:pPr>
    </w:p>
    <w:bookmarkEnd w:id="1"/>
    <w:bookmarkEnd w:id="2"/>
    <w:p w14:paraId="4446D609" w14:textId="77777777" w:rsidR="00DB0F12" w:rsidRPr="00285348" w:rsidRDefault="00DB0F12" w:rsidP="00DB0F12">
      <w:pPr>
        <w:shd w:val="clear" w:color="auto" w:fill="FFFFFF"/>
        <w:jc w:val="center"/>
        <w:textAlignment w:val="baseline"/>
        <w:rPr>
          <w:spacing w:val="2"/>
          <w:sz w:val="28"/>
          <w:szCs w:val="28"/>
          <w:lang w:val="kk-KZ"/>
        </w:rPr>
      </w:pPr>
    </w:p>
    <w:p w14:paraId="6C8DE8CA" w14:textId="77777777" w:rsidR="00DB0F12" w:rsidRPr="00285348" w:rsidRDefault="00DB0F12" w:rsidP="00DB0F12">
      <w:pPr>
        <w:ind w:firstLine="708"/>
        <w:jc w:val="center"/>
        <w:rPr>
          <w:sz w:val="28"/>
          <w:szCs w:val="28"/>
          <w:lang w:val="kk-KZ"/>
        </w:rPr>
      </w:pPr>
      <w:r w:rsidRPr="00285348">
        <w:rPr>
          <w:sz w:val="28"/>
          <w:szCs w:val="28"/>
          <w:lang w:val="kk-KZ"/>
        </w:rPr>
        <w:t>Пайыздарды балдарға ауыстыру шкаласы</w:t>
      </w:r>
    </w:p>
    <w:p w14:paraId="1B287F34" w14:textId="77777777" w:rsidR="00DB0F12" w:rsidRPr="00285348" w:rsidRDefault="00DB0F12" w:rsidP="00DB0F12">
      <w:pPr>
        <w:ind w:firstLine="708"/>
        <w:jc w:val="center"/>
        <w:rPr>
          <w:sz w:val="28"/>
          <w:szCs w:val="28"/>
          <w:lang w:val="kk-KZ"/>
        </w:rPr>
      </w:pPr>
    </w:p>
    <w:p w14:paraId="7BA49E11" w14:textId="77777777" w:rsidR="00DB0F12" w:rsidRPr="00285348" w:rsidRDefault="00DB0F12" w:rsidP="00DB0F12">
      <w:pPr>
        <w:ind w:firstLine="708"/>
        <w:jc w:val="center"/>
        <w:rPr>
          <w:sz w:val="28"/>
          <w:szCs w:val="28"/>
          <w:lang w:val="kk-KZ"/>
        </w:rPr>
      </w:pPr>
      <w:r w:rsidRPr="00285348">
        <w:rPr>
          <w:sz w:val="28"/>
          <w:szCs w:val="28"/>
          <w:lang w:val="kk-KZ"/>
        </w:rPr>
        <w:t>Мектепке дейінгі тәрбие және оқыту ұйымдарының педагогтері үшін</w:t>
      </w:r>
    </w:p>
    <w:p w14:paraId="7550EA82" w14:textId="77777777" w:rsidR="00DB0F12" w:rsidRPr="00285348" w:rsidRDefault="00DB0F12" w:rsidP="00DB0F12">
      <w:pPr>
        <w:ind w:firstLine="708"/>
        <w:jc w:val="center"/>
        <w:rPr>
          <w:sz w:val="28"/>
          <w:szCs w:val="28"/>
          <w:lang w:val="kk-KZ"/>
        </w:rPr>
      </w:pPr>
    </w:p>
    <w:p w14:paraId="3C4172A4" w14:textId="77777777" w:rsidR="00DB0F12" w:rsidRPr="00285348" w:rsidRDefault="00DB0F12" w:rsidP="00DB0F12">
      <w:pPr>
        <w:ind w:firstLine="708"/>
        <w:jc w:val="center"/>
        <w:rPr>
          <w:sz w:val="28"/>
          <w:szCs w:val="28"/>
          <w:lang w:val="kk-KZ"/>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694"/>
        <w:gridCol w:w="1842"/>
        <w:gridCol w:w="2127"/>
        <w:gridCol w:w="1842"/>
      </w:tblGrid>
      <w:tr w:rsidR="00753CF0" w:rsidRPr="00285348" w14:paraId="2301D4A8" w14:textId="77777777" w:rsidTr="00367C1E">
        <w:tc>
          <w:tcPr>
            <w:tcW w:w="1560" w:type="dxa"/>
            <w:shd w:val="clear" w:color="auto" w:fill="auto"/>
          </w:tcPr>
          <w:p w14:paraId="35D7C955" w14:textId="77777777" w:rsidR="00DB0F12" w:rsidRPr="00285348" w:rsidRDefault="00DB0F12" w:rsidP="00367C1E">
            <w:pPr>
              <w:spacing w:after="200"/>
              <w:jc w:val="center"/>
              <w:rPr>
                <w:rFonts w:eastAsia="Calibri"/>
                <w:sz w:val="28"/>
                <w:szCs w:val="28"/>
                <w:lang w:val="kk-KZ"/>
              </w:rPr>
            </w:pPr>
            <w:r w:rsidRPr="00285348">
              <w:rPr>
                <w:rFonts w:eastAsia="Calibri"/>
                <w:sz w:val="28"/>
                <w:szCs w:val="28"/>
                <w:lang w:val="kk-KZ"/>
              </w:rPr>
              <w:t>Санат</w:t>
            </w:r>
          </w:p>
        </w:tc>
        <w:tc>
          <w:tcPr>
            <w:tcW w:w="2694" w:type="dxa"/>
            <w:shd w:val="clear" w:color="auto" w:fill="auto"/>
          </w:tcPr>
          <w:p w14:paraId="32538DDB" w14:textId="77777777" w:rsidR="00DB0F12" w:rsidRPr="00285348" w:rsidRDefault="00DB0F12" w:rsidP="00367C1E">
            <w:pPr>
              <w:spacing w:after="200"/>
              <w:jc w:val="center"/>
              <w:rPr>
                <w:rFonts w:eastAsia="Calibri"/>
                <w:sz w:val="28"/>
                <w:szCs w:val="28"/>
                <w:lang w:val="kk-KZ"/>
              </w:rPr>
            </w:pPr>
            <w:r w:rsidRPr="00285348">
              <w:rPr>
                <w:rFonts w:eastAsia="Calibri"/>
                <w:sz w:val="28"/>
                <w:szCs w:val="28"/>
                <w:lang w:val="kk-KZ"/>
              </w:rPr>
              <w:t>Блок</w:t>
            </w:r>
          </w:p>
        </w:tc>
        <w:tc>
          <w:tcPr>
            <w:tcW w:w="1842" w:type="dxa"/>
            <w:shd w:val="clear" w:color="auto" w:fill="auto"/>
          </w:tcPr>
          <w:p w14:paraId="4A75EB71" w14:textId="77777777" w:rsidR="00DB0F12" w:rsidRPr="00285348" w:rsidRDefault="00DB0F12" w:rsidP="00367C1E">
            <w:pPr>
              <w:spacing w:after="200"/>
              <w:jc w:val="center"/>
              <w:rPr>
                <w:rFonts w:eastAsia="Calibri"/>
                <w:sz w:val="28"/>
                <w:szCs w:val="28"/>
                <w:lang w:val="kk-KZ"/>
              </w:rPr>
            </w:pPr>
            <w:r w:rsidRPr="00285348">
              <w:rPr>
                <w:rFonts w:eastAsia="Calibri"/>
                <w:sz w:val="28"/>
                <w:szCs w:val="28"/>
                <w:lang w:val="kk-KZ"/>
              </w:rPr>
              <w:t>Пәндер бойынша балл</w:t>
            </w:r>
          </w:p>
        </w:tc>
        <w:tc>
          <w:tcPr>
            <w:tcW w:w="2127" w:type="dxa"/>
            <w:shd w:val="clear" w:color="auto" w:fill="auto"/>
          </w:tcPr>
          <w:p w14:paraId="28D62292" w14:textId="77777777" w:rsidR="00DB0F12" w:rsidRPr="00285348" w:rsidRDefault="00DB0F12" w:rsidP="00367C1E">
            <w:pPr>
              <w:spacing w:after="200"/>
              <w:jc w:val="center"/>
              <w:rPr>
                <w:rFonts w:eastAsia="Calibri"/>
                <w:sz w:val="28"/>
                <w:szCs w:val="28"/>
                <w:lang w:val="kk-KZ"/>
              </w:rPr>
            </w:pPr>
            <w:r w:rsidRPr="00285348">
              <w:rPr>
                <w:rFonts w:eastAsia="Calibri"/>
                <w:sz w:val="28"/>
                <w:szCs w:val="28"/>
                <w:lang w:val="kk-KZ"/>
              </w:rPr>
              <w:t>Біліктілік тестінен өту үшін (%)</w:t>
            </w:r>
          </w:p>
        </w:tc>
        <w:tc>
          <w:tcPr>
            <w:tcW w:w="1842" w:type="dxa"/>
            <w:shd w:val="clear" w:color="auto" w:fill="auto"/>
          </w:tcPr>
          <w:p w14:paraId="39F910AF" w14:textId="77777777" w:rsidR="00DB0F12" w:rsidRPr="00285348" w:rsidRDefault="00DB0F12" w:rsidP="00367C1E">
            <w:pPr>
              <w:spacing w:after="200"/>
              <w:jc w:val="center"/>
              <w:rPr>
                <w:rFonts w:eastAsia="Calibri"/>
                <w:sz w:val="28"/>
                <w:szCs w:val="28"/>
                <w:lang w:val="kk-KZ"/>
              </w:rPr>
            </w:pPr>
            <w:r w:rsidRPr="00285348">
              <w:rPr>
                <w:rFonts w:eastAsia="Calibri"/>
                <w:sz w:val="28"/>
                <w:szCs w:val="28"/>
                <w:lang w:val="kk-KZ"/>
              </w:rPr>
              <w:t>Біліктілік тестінен өту үшін (балл)</w:t>
            </w:r>
          </w:p>
        </w:tc>
      </w:tr>
      <w:tr w:rsidR="00753CF0" w:rsidRPr="00285348" w14:paraId="0D4C76B3" w14:textId="77777777" w:rsidTr="00BB0606">
        <w:trPr>
          <w:trHeight w:val="293"/>
        </w:trPr>
        <w:tc>
          <w:tcPr>
            <w:tcW w:w="1560" w:type="dxa"/>
            <w:vMerge w:val="restart"/>
            <w:shd w:val="clear" w:color="auto" w:fill="auto"/>
            <w:vAlign w:val="center"/>
          </w:tcPr>
          <w:p w14:paraId="6CAE39C7" w14:textId="02EDA198" w:rsidR="00BB0606" w:rsidRPr="00285348" w:rsidRDefault="00BB0606" w:rsidP="00BB0606">
            <w:pPr>
              <w:spacing w:after="200"/>
              <w:jc w:val="center"/>
              <w:rPr>
                <w:rFonts w:eastAsia="Calibri"/>
                <w:sz w:val="28"/>
                <w:szCs w:val="28"/>
                <w:lang w:val="kk-KZ"/>
              </w:rPr>
            </w:pPr>
            <w:r w:rsidRPr="00285348">
              <w:rPr>
                <w:rFonts w:eastAsia="Calibri"/>
                <w:sz w:val="28"/>
                <w:szCs w:val="28"/>
                <w:lang w:val="kk-KZ"/>
              </w:rPr>
              <w:t>Педагог</w:t>
            </w:r>
          </w:p>
        </w:tc>
        <w:tc>
          <w:tcPr>
            <w:tcW w:w="2694" w:type="dxa"/>
            <w:shd w:val="clear" w:color="auto" w:fill="auto"/>
            <w:vAlign w:val="center"/>
          </w:tcPr>
          <w:p w14:paraId="1B63EF2E" w14:textId="2D2845DD" w:rsidR="00BB0606" w:rsidRPr="00285348" w:rsidRDefault="00BB0606" w:rsidP="00BB0606">
            <w:pPr>
              <w:spacing w:after="200"/>
              <w:jc w:val="center"/>
              <w:rPr>
                <w:rFonts w:eastAsia="Calibri"/>
                <w:b/>
                <w:sz w:val="28"/>
                <w:szCs w:val="28"/>
                <w:lang w:val="kk-KZ"/>
              </w:rPr>
            </w:pPr>
            <w:r w:rsidRPr="00285348">
              <w:rPr>
                <w:rFonts w:eastAsia="Calibri"/>
                <w:b/>
                <w:sz w:val="28"/>
                <w:szCs w:val="28"/>
                <w:lang w:val="kk-KZ"/>
              </w:rPr>
              <w:t>«Мемлекеттік білім беру стандартын және мектепке дейінгі тәрбие мен оқытудың үлгілік оқу жоспарлары мен бағдарламаларын білу»</w:t>
            </w:r>
          </w:p>
        </w:tc>
        <w:tc>
          <w:tcPr>
            <w:tcW w:w="1842" w:type="dxa"/>
            <w:shd w:val="clear" w:color="auto" w:fill="auto"/>
            <w:vAlign w:val="center"/>
          </w:tcPr>
          <w:p w14:paraId="63DB6770" w14:textId="73CE312F" w:rsidR="00BB0606" w:rsidRPr="00285348" w:rsidRDefault="00BB0606" w:rsidP="00BB0606">
            <w:pPr>
              <w:spacing w:after="200"/>
              <w:jc w:val="center"/>
              <w:rPr>
                <w:rFonts w:eastAsia="Calibri"/>
                <w:b/>
                <w:sz w:val="28"/>
                <w:szCs w:val="28"/>
                <w:lang w:val="kk-KZ"/>
              </w:rPr>
            </w:pPr>
            <w:r w:rsidRPr="00285348">
              <w:rPr>
                <w:b/>
                <w:spacing w:val="2"/>
                <w:sz w:val="28"/>
                <w:szCs w:val="28"/>
              </w:rPr>
              <w:t>30</w:t>
            </w:r>
          </w:p>
        </w:tc>
        <w:tc>
          <w:tcPr>
            <w:tcW w:w="2127" w:type="dxa"/>
            <w:shd w:val="clear" w:color="auto" w:fill="auto"/>
            <w:vAlign w:val="center"/>
          </w:tcPr>
          <w:p w14:paraId="731C2893" w14:textId="4841C47F" w:rsidR="00BB0606" w:rsidRPr="00285348" w:rsidRDefault="00BB0606" w:rsidP="00BB0606">
            <w:pPr>
              <w:spacing w:after="200"/>
              <w:jc w:val="center"/>
              <w:rPr>
                <w:rFonts w:eastAsia="Calibri"/>
                <w:b/>
                <w:sz w:val="28"/>
                <w:szCs w:val="28"/>
                <w:lang w:val="kk-KZ"/>
              </w:rPr>
            </w:pPr>
            <w:r w:rsidRPr="00285348">
              <w:rPr>
                <w:b/>
                <w:spacing w:val="2"/>
                <w:sz w:val="28"/>
                <w:szCs w:val="28"/>
              </w:rPr>
              <w:t>70%</w:t>
            </w:r>
          </w:p>
        </w:tc>
        <w:tc>
          <w:tcPr>
            <w:tcW w:w="1842" w:type="dxa"/>
            <w:shd w:val="clear" w:color="auto" w:fill="auto"/>
            <w:vAlign w:val="center"/>
          </w:tcPr>
          <w:p w14:paraId="104DA1FF" w14:textId="1E1C0FAF" w:rsidR="00BB0606" w:rsidRPr="00285348" w:rsidRDefault="00BB0606" w:rsidP="00BB0606">
            <w:pPr>
              <w:spacing w:after="200"/>
              <w:jc w:val="center"/>
              <w:rPr>
                <w:rFonts w:eastAsia="Calibri"/>
                <w:b/>
                <w:sz w:val="28"/>
                <w:szCs w:val="28"/>
                <w:lang w:val="kk-KZ"/>
              </w:rPr>
            </w:pPr>
            <w:r w:rsidRPr="00285348">
              <w:rPr>
                <w:b/>
                <w:spacing w:val="2"/>
                <w:sz w:val="28"/>
                <w:szCs w:val="28"/>
              </w:rPr>
              <w:t>21</w:t>
            </w:r>
          </w:p>
        </w:tc>
      </w:tr>
      <w:tr w:rsidR="00753CF0" w:rsidRPr="00285348" w14:paraId="20D8F227" w14:textId="77777777" w:rsidTr="00BB0606">
        <w:trPr>
          <w:trHeight w:val="293"/>
        </w:trPr>
        <w:tc>
          <w:tcPr>
            <w:tcW w:w="1560" w:type="dxa"/>
            <w:vMerge/>
            <w:shd w:val="clear" w:color="auto" w:fill="auto"/>
            <w:vAlign w:val="center"/>
          </w:tcPr>
          <w:p w14:paraId="49612726" w14:textId="77777777" w:rsidR="00BB0606" w:rsidRPr="00285348" w:rsidRDefault="00BB0606" w:rsidP="00BB0606">
            <w:pPr>
              <w:spacing w:after="200"/>
              <w:jc w:val="center"/>
              <w:rPr>
                <w:rFonts w:eastAsia="Calibri"/>
                <w:sz w:val="28"/>
                <w:szCs w:val="28"/>
                <w:lang w:val="kk-KZ"/>
              </w:rPr>
            </w:pPr>
          </w:p>
        </w:tc>
        <w:tc>
          <w:tcPr>
            <w:tcW w:w="2694" w:type="dxa"/>
            <w:shd w:val="clear" w:color="auto" w:fill="auto"/>
            <w:vAlign w:val="center"/>
          </w:tcPr>
          <w:p w14:paraId="12F6B143" w14:textId="3DCC7AA3" w:rsidR="00BB0606" w:rsidRPr="00285348" w:rsidRDefault="00BB0606" w:rsidP="00BB0606">
            <w:pPr>
              <w:spacing w:after="200"/>
              <w:jc w:val="center"/>
              <w:rPr>
                <w:rFonts w:eastAsia="Calibri"/>
                <w:b/>
                <w:sz w:val="28"/>
                <w:szCs w:val="28"/>
                <w:lang w:val="kk-KZ"/>
              </w:rPr>
            </w:pPr>
            <w:r w:rsidRPr="00285348">
              <w:rPr>
                <w:rFonts w:eastAsia="Calibri"/>
                <w:b/>
                <w:sz w:val="28"/>
                <w:szCs w:val="28"/>
                <w:lang w:val="kk-KZ"/>
              </w:rPr>
              <w:t>«Мектепке дейінгі тәрбие мен оқыту әдістемесі және жас психологиясы»</w:t>
            </w:r>
          </w:p>
        </w:tc>
        <w:tc>
          <w:tcPr>
            <w:tcW w:w="1842" w:type="dxa"/>
            <w:shd w:val="clear" w:color="auto" w:fill="auto"/>
            <w:vAlign w:val="center"/>
          </w:tcPr>
          <w:p w14:paraId="1CFB12C3" w14:textId="4CE8EFDE" w:rsidR="00BB0606" w:rsidRPr="00285348" w:rsidRDefault="00BB0606" w:rsidP="00BB0606">
            <w:pPr>
              <w:spacing w:after="200"/>
              <w:jc w:val="center"/>
              <w:rPr>
                <w:rFonts w:eastAsia="Calibri"/>
                <w:b/>
                <w:sz w:val="28"/>
                <w:szCs w:val="28"/>
                <w:lang w:val="kk-KZ"/>
              </w:rPr>
            </w:pPr>
            <w:r w:rsidRPr="00285348">
              <w:rPr>
                <w:b/>
                <w:spacing w:val="2"/>
                <w:sz w:val="28"/>
                <w:szCs w:val="28"/>
              </w:rPr>
              <w:t>30</w:t>
            </w:r>
          </w:p>
        </w:tc>
        <w:tc>
          <w:tcPr>
            <w:tcW w:w="2127" w:type="dxa"/>
            <w:shd w:val="clear" w:color="auto" w:fill="auto"/>
            <w:vAlign w:val="center"/>
          </w:tcPr>
          <w:p w14:paraId="670B77E3" w14:textId="1F46EC05" w:rsidR="00BB0606" w:rsidRPr="00285348" w:rsidRDefault="00BB0606" w:rsidP="00BB0606">
            <w:pPr>
              <w:spacing w:after="200"/>
              <w:jc w:val="center"/>
              <w:rPr>
                <w:rFonts w:eastAsia="Calibri"/>
                <w:b/>
                <w:sz w:val="28"/>
                <w:szCs w:val="28"/>
                <w:lang w:val="kk-KZ"/>
              </w:rPr>
            </w:pPr>
            <w:r w:rsidRPr="00285348">
              <w:rPr>
                <w:b/>
                <w:spacing w:val="2"/>
                <w:sz w:val="28"/>
                <w:szCs w:val="28"/>
              </w:rPr>
              <w:t>30%</w:t>
            </w:r>
          </w:p>
        </w:tc>
        <w:tc>
          <w:tcPr>
            <w:tcW w:w="1842" w:type="dxa"/>
            <w:shd w:val="clear" w:color="auto" w:fill="auto"/>
            <w:vAlign w:val="center"/>
          </w:tcPr>
          <w:p w14:paraId="2F27B1B3" w14:textId="7ED94385" w:rsidR="00BB0606" w:rsidRPr="00285348" w:rsidRDefault="00BB0606" w:rsidP="00BB0606">
            <w:pPr>
              <w:spacing w:after="200"/>
              <w:jc w:val="center"/>
              <w:rPr>
                <w:rFonts w:eastAsia="Calibri"/>
                <w:b/>
                <w:sz w:val="28"/>
                <w:szCs w:val="28"/>
                <w:lang w:val="kk-KZ"/>
              </w:rPr>
            </w:pPr>
            <w:r w:rsidRPr="00285348">
              <w:rPr>
                <w:b/>
                <w:spacing w:val="2"/>
                <w:sz w:val="28"/>
                <w:szCs w:val="28"/>
              </w:rPr>
              <w:t>9</w:t>
            </w:r>
          </w:p>
        </w:tc>
      </w:tr>
      <w:tr w:rsidR="00753CF0" w:rsidRPr="00285348" w14:paraId="3A385932" w14:textId="77777777" w:rsidTr="00BB0606">
        <w:tc>
          <w:tcPr>
            <w:tcW w:w="1560" w:type="dxa"/>
            <w:vMerge w:val="restart"/>
            <w:shd w:val="clear" w:color="auto" w:fill="auto"/>
            <w:vAlign w:val="center"/>
          </w:tcPr>
          <w:p w14:paraId="1847E4A9" w14:textId="77777777" w:rsidR="00BB0606" w:rsidRPr="00285348" w:rsidRDefault="00BB0606" w:rsidP="00BB0606">
            <w:pPr>
              <w:spacing w:after="200"/>
              <w:jc w:val="center"/>
              <w:rPr>
                <w:rFonts w:eastAsia="Calibri"/>
                <w:sz w:val="28"/>
                <w:szCs w:val="28"/>
                <w:lang w:val="kk-KZ"/>
              </w:rPr>
            </w:pPr>
            <w:r w:rsidRPr="00285348">
              <w:rPr>
                <w:rFonts w:eastAsia="Calibri"/>
                <w:sz w:val="28"/>
                <w:szCs w:val="28"/>
                <w:lang w:val="kk-KZ"/>
              </w:rPr>
              <w:t>Педагог-</w:t>
            </w:r>
          </w:p>
          <w:p w14:paraId="191BE0A4" w14:textId="77777777" w:rsidR="00BB0606" w:rsidRPr="00285348" w:rsidRDefault="00BB0606" w:rsidP="00BB0606">
            <w:pPr>
              <w:spacing w:after="200"/>
              <w:jc w:val="center"/>
              <w:rPr>
                <w:rFonts w:eastAsia="Calibri"/>
                <w:sz w:val="28"/>
                <w:szCs w:val="28"/>
                <w:lang w:val="kk-KZ"/>
              </w:rPr>
            </w:pPr>
            <w:r w:rsidRPr="00285348">
              <w:rPr>
                <w:rFonts w:eastAsia="Calibri"/>
                <w:sz w:val="28"/>
                <w:szCs w:val="28"/>
                <w:lang w:val="kk-KZ"/>
              </w:rPr>
              <w:t>модератор</w:t>
            </w:r>
          </w:p>
        </w:tc>
        <w:tc>
          <w:tcPr>
            <w:tcW w:w="2694" w:type="dxa"/>
            <w:shd w:val="clear" w:color="auto" w:fill="auto"/>
            <w:vAlign w:val="center"/>
          </w:tcPr>
          <w:p w14:paraId="5D85C4B9" w14:textId="2BDD6C06" w:rsidR="00BB0606" w:rsidRPr="00285348" w:rsidRDefault="00BB0606" w:rsidP="00BB0606">
            <w:pPr>
              <w:suppressAutoHyphens/>
              <w:jc w:val="center"/>
              <w:rPr>
                <w:rFonts w:eastAsia="Calibri"/>
                <w:b/>
                <w:kern w:val="1"/>
                <w:sz w:val="28"/>
                <w:szCs w:val="28"/>
                <w:lang w:val="kk-KZ" w:eastAsia="ar-SA"/>
              </w:rPr>
            </w:pPr>
            <w:r w:rsidRPr="00285348">
              <w:rPr>
                <w:rFonts w:eastAsia="Calibri"/>
                <w:b/>
                <w:kern w:val="1"/>
                <w:sz w:val="28"/>
                <w:szCs w:val="28"/>
                <w:lang w:val="kk-KZ" w:eastAsia="ar-SA"/>
              </w:rPr>
              <w:t>«Мемлекеттік білім беру стандартын және мектепке дейінгі тәрбие мен оқытудың үлгілік оқу жоспарлары мен бағдарламаларын білу»</w:t>
            </w:r>
          </w:p>
        </w:tc>
        <w:tc>
          <w:tcPr>
            <w:tcW w:w="1842" w:type="dxa"/>
            <w:shd w:val="clear" w:color="auto" w:fill="auto"/>
            <w:vAlign w:val="center"/>
          </w:tcPr>
          <w:p w14:paraId="6FD8E28B" w14:textId="04C6EC9D" w:rsidR="00BB0606" w:rsidRPr="00285348" w:rsidRDefault="00BB0606" w:rsidP="00BB0606">
            <w:pPr>
              <w:spacing w:after="200"/>
              <w:jc w:val="center"/>
              <w:rPr>
                <w:rFonts w:eastAsia="Calibri"/>
                <w:b/>
                <w:sz w:val="28"/>
                <w:szCs w:val="28"/>
                <w:lang w:val="kk-KZ"/>
              </w:rPr>
            </w:pPr>
            <w:r w:rsidRPr="00285348">
              <w:rPr>
                <w:b/>
                <w:spacing w:val="2"/>
                <w:sz w:val="28"/>
                <w:szCs w:val="28"/>
              </w:rPr>
              <w:t>30</w:t>
            </w:r>
          </w:p>
        </w:tc>
        <w:tc>
          <w:tcPr>
            <w:tcW w:w="2127" w:type="dxa"/>
            <w:shd w:val="clear" w:color="auto" w:fill="auto"/>
            <w:vAlign w:val="center"/>
          </w:tcPr>
          <w:p w14:paraId="6E77D991" w14:textId="0767FBBE" w:rsidR="00BB0606" w:rsidRPr="00285348" w:rsidRDefault="00BB0606" w:rsidP="00BB0606">
            <w:pPr>
              <w:spacing w:after="200"/>
              <w:jc w:val="center"/>
              <w:rPr>
                <w:rFonts w:eastAsia="Calibri"/>
                <w:b/>
                <w:sz w:val="28"/>
                <w:szCs w:val="28"/>
                <w:lang w:val="kk-KZ"/>
              </w:rPr>
            </w:pPr>
            <w:r w:rsidRPr="00285348">
              <w:rPr>
                <w:b/>
                <w:spacing w:val="2"/>
                <w:sz w:val="28"/>
                <w:szCs w:val="28"/>
              </w:rPr>
              <w:t>70%</w:t>
            </w:r>
          </w:p>
        </w:tc>
        <w:tc>
          <w:tcPr>
            <w:tcW w:w="1842" w:type="dxa"/>
            <w:shd w:val="clear" w:color="auto" w:fill="auto"/>
            <w:vAlign w:val="center"/>
          </w:tcPr>
          <w:p w14:paraId="06E27F3F" w14:textId="6DC703BB" w:rsidR="00BB0606" w:rsidRPr="00285348" w:rsidRDefault="00BB0606" w:rsidP="00BB0606">
            <w:pPr>
              <w:spacing w:after="200"/>
              <w:jc w:val="center"/>
              <w:rPr>
                <w:rFonts w:eastAsia="Calibri"/>
                <w:b/>
                <w:sz w:val="28"/>
                <w:szCs w:val="28"/>
                <w:lang w:val="kk-KZ"/>
              </w:rPr>
            </w:pPr>
            <w:r w:rsidRPr="00285348">
              <w:rPr>
                <w:b/>
                <w:spacing w:val="2"/>
                <w:sz w:val="28"/>
                <w:szCs w:val="28"/>
              </w:rPr>
              <w:t>21</w:t>
            </w:r>
          </w:p>
        </w:tc>
      </w:tr>
      <w:tr w:rsidR="00753CF0" w:rsidRPr="00285348" w14:paraId="31E93517" w14:textId="77777777" w:rsidTr="00BB0606">
        <w:tc>
          <w:tcPr>
            <w:tcW w:w="1560" w:type="dxa"/>
            <w:vMerge/>
            <w:shd w:val="clear" w:color="auto" w:fill="auto"/>
            <w:vAlign w:val="center"/>
          </w:tcPr>
          <w:p w14:paraId="1EC2ADAE" w14:textId="77777777" w:rsidR="00DB0F12" w:rsidRPr="00285348" w:rsidRDefault="00DB0F12" w:rsidP="00BB0606">
            <w:pPr>
              <w:spacing w:after="200"/>
              <w:ind w:firstLine="708"/>
              <w:jc w:val="center"/>
              <w:rPr>
                <w:rFonts w:eastAsia="Calibri"/>
                <w:sz w:val="28"/>
                <w:szCs w:val="28"/>
                <w:lang w:val="kk-KZ"/>
              </w:rPr>
            </w:pPr>
          </w:p>
        </w:tc>
        <w:tc>
          <w:tcPr>
            <w:tcW w:w="2694" w:type="dxa"/>
            <w:shd w:val="clear" w:color="auto" w:fill="auto"/>
            <w:vAlign w:val="center"/>
          </w:tcPr>
          <w:p w14:paraId="2D8DAFDF" w14:textId="4A3C830E" w:rsidR="00DB0F12" w:rsidRPr="00285348" w:rsidRDefault="00BB0606" w:rsidP="00BB0606">
            <w:pPr>
              <w:suppressAutoHyphens/>
              <w:jc w:val="center"/>
              <w:rPr>
                <w:rFonts w:eastAsia="Calibri"/>
                <w:b/>
                <w:kern w:val="1"/>
                <w:sz w:val="28"/>
                <w:szCs w:val="28"/>
                <w:lang w:val="kk-KZ" w:eastAsia="ar-SA"/>
              </w:rPr>
            </w:pPr>
            <w:r w:rsidRPr="00285348">
              <w:rPr>
                <w:rFonts w:eastAsia="Calibri"/>
                <w:b/>
                <w:kern w:val="1"/>
                <w:sz w:val="28"/>
                <w:szCs w:val="28"/>
                <w:lang w:val="kk-KZ" w:eastAsia="ar-SA"/>
              </w:rPr>
              <w:t>«Мектепке дейінгі тәрбие мен оқыту әдістемесі және жас психологиясы»</w:t>
            </w:r>
          </w:p>
        </w:tc>
        <w:tc>
          <w:tcPr>
            <w:tcW w:w="1842" w:type="dxa"/>
            <w:shd w:val="clear" w:color="auto" w:fill="auto"/>
            <w:vAlign w:val="center"/>
          </w:tcPr>
          <w:p w14:paraId="2FA0D8AD" w14:textId="77777777" w:rsidR="00DB0F12" w:rsidRPr="00285348" w:rsidRDefault="00DB0F12" w:rsidP="00BB0606">
            <w:pPr>
              <w:spacing w:after="200"/>
              <w:jc w:val="center"/>
              <w:rPr>
                <w:rFonts w:eastAsia="Calibri"/>
                <w:b/>
                <w:sz w:val="28"/>
                <w:szCs w:val="28"/>
                <w:lang w:val="kk-KZ"/>
              </w:rPr>
            </w:pPr>
            <w:r w:rsidRPr="00285348">
              <w:rPr>
                <w:rFonts w:eastAsia="Calibri"/>
                <w:b/>
                <w:sz w:val="28"/>
                <w:szCs w:val="28"/>
                <w:lang w:val="kk-KZ"/>
              </w:rPr>
              <w:t>30</w:t>
            </w:r>
          </w:p>
        </w:tc>
        <w:tc>
          <w:tcPr>
            <w:tcW w:w="2127" w:type="dxa"/>
            <w:shd w:val="clear" w:color="auto" w:fill="auto"/>
            <w:vAlign w:val="center"/>
          </w:tcPr>
          <w:p w14:paraId="48A53672" w14:textId="77777777" w:rsidR="00DB0F12" w:rsidRPr="00285348" w:rsidRDefault="00DB0F12" w:rsidP="00BB0606">
            <w:pPr>
              <w:spacing w:after="200"/>
              <w:jc w:val="center"/>
              <w:rPr>
                <w:rFonts w:eastAsia="Calibri"/>
                <w:b/>
                <w:sz w:val="28"/>
                <w:szCs w:val="28"/>
                <w:lang w:val="kk-KZ"/>
              </w:rPr>
            </w:pPr>
            <w:r w:rsidRPr="00285348">
              <w:rPr>
                <w:rFonts w:eastAsia="Calibri"/>
                <w:b/>
                <w:sz w:val="28"/>
                <w:szCs w:val="28"/>
                <w:lang w:val="kk-KZ"/>
              </w:rPr>
              <w:t>40%</w:t>
            </w:r>
          </w:p>
        </w:tc>
        <w:tc>
          <w:tcPr>
            <w:tcW w:w="1842" w:type="dxa"/>
            <w:shd w:val="clear" w:color="auto" w:fill="auto"/>
            <w:vAlign w:val="center"/>
          </w:tcPr>
          <w:p w14:paraId="052685D7" w14:textId="77777777" w:rsidR="00DB0F12" w:rsidRPr="00285348" w:rsidRDefault="00DB0F12" w:rsidP="00BB0606">
            <w:pPr>
              <w:spacing w:after="200"/>
              <w:jc w:val="center"/>
              <w:rPr>
                <w:rFonts w:eastAsia="Calibri"/>
                <w:b/>
                <w:sz w:val="28"/>
                <w:szCs w:val="28"/>
                <w:lang w:val="kk-KZ"/>
              </w:rPr>
            </w:pPr>
            <w:r w:rsidRPr="00285348">
              <w:rPr>
                <w:rFonts w:eastAsia="Calibri"/>
                <w:b/>
                <w:sz w:val="28"/>
                <w:szCs w:val="28"/>
                <w:lang w:val="kk-KZ"/>
              </w:rPr>
              <w:t>12</w:t>
            </w:r>
          </w:p>
        </w:tc>
      </w:tr>
      <w:tr w:rsidR="00753CF0" w:rsidRPr="00285348" w14:paraId="412A540F" w14:textId="77777777" w:rsidTr="00BB0606">
        <w:tc>
          <w:tcPr>
            <w:tcW w:w="1560" w:type="dxa"/>
            <w:vMerge w:val="restart"/>
            <w:shd w:val="clear" w:color="auto" w:fill="auto"/>
            <w:vAlign w:val="center"/>
          </w:tcPr>
          <w:p w14:paraId="5AA67EBB" w14:textId="77777777" w:rsidR="00DB0F12" w:rsidRPr="00285348" w:rsidRDefault="00DB0F12" w:rsidP="00BB0606">
            <w:pPr>
              <w:spacing w:after="200"/>
              <w:jc w:val="center"/>
              <w:rPr>
                <w:rFonts w:eastAsia="Calibri"/>
                <w:sz w:val="28"/>
                <w:szCs w:val="28"/>
                <w:lang w:val="kk-KZ"/>
              </w:rPr>
            </w:pPr>
            <w:r w:rsidRPr="00285348">
              <w:rPr>
                <w:rFonts w:eastAsia="Calibri"/>
                <w:sz w:val="28"/>
                <w:szCs w:val="28"/>
                <w:lang w:val="kk-KZ"/>
              </w:rPr>
              <w:t>Педагог-</w:t>
            </w:r>
          </w:p>
          <w:p w14:paraId="4058C1CC" w14:textId="77777777" w:rsidR="00DB0F12" w:rsidRPr="00285348" w:rsidRDefault="00DB0F12" w:rsidP="00BB0606">
            <w:pPr>
              <w:spacing w:after="200"/>
              <w:jc w:val="center"/>
              <w:rPr>
                <w:rFonts w:eastAsia="Calibri"/>
                <w:sz w:val="28"/>
                <w:szCs w:val="28"/>
                <w:lang w:val="kk-KZ"/>
              </w:rPr>
            </w:pPr>
            <w:r w:rsidRPr="00285348">
              <w:rPr>
                <w:rFonts w:eastAsia="Calibri"/>
                <w:sz w:val="28"/>
                <w:szCs w:val="28"/>
                <w:lang w:val="kk-KZ"/>
              </w:rPr>
              <w:t>сарапшы</w:t>
            </w:r>
          </w:p>
        </w:tc>
        <w:tc>
          <w:tcPr>
            <w:tcW w:w="2694" w:type="dxa"/>
            <w:shd w:val="clear" w:color="auto" w:fill="auto"/>
            <w:vAlign w:val="center"/>
          </w:tcPr>
          <w:p w14:paraId="280F7E3C" w14:textId="7713EAA7" w:rsidR="00DB0F12" w:rsidRPr="00285348" w:rsidRDefault="00BB0606" w:rsidP="00BB0606">
            <w:pPr>
              <w:suppressAutoHyphens/>
              <w:jc w:val="center"/>
              <w:rPr>
                <w:rFonts w:eastAsia="Calibri"/>
                <w:b/>
                <w:kern w:val="1"/>
                <w:sz w:val="28"/>
                <w:szCs w:val="28"/>
                <w:lang w:val="kk-KZ" w:eastAsia="ar-SA"/>
              </w:rPr>
            </w:pPr>
            <w:r w:rsidRPr="00285348">
              <w:rPr>
                <w:rFonts w:eastAsia="Calibri"/>
                <w:b/>
                <w:kern w:val="1"/>
                <w:sz w:val="28"/>
                <w:szCs w:val="28"/>
                <w:lang w:val="kk-KZ" w:eastAsia="ar-SA"/>
              </w:rPr>
              <w:t>«Мемлекеттік білім беру стандартын және мектепке дейінгі тәрбие мен оқытудың үлгілік оқу жоспарлары мен бағдарламаларын білу»</w:t>
            </w:r>
          </w:p>
        </w:tc>
        <w:tc>
          <w:tcPr>
            <w:tcW w:w="1842" w:type="dxa"/>
            <w:shd w:val="clear" w:color="auto" w:fill="auto"/>
            <w:vAlign w:val="center"/>
          </w:tcPr>
          <w:p w14:paraId="756A9671" w14:textId="77777777" w:rsidR="00DB0F12" w:rsidRPr="00285348" w:rsidRDefault="00DB0F12" w:rsidP="00BB0606">
            <w:pPr>
              <w:spacing w:after="200"/>
              <w:jc w:val="center"/>
              <w:rPr>
                <w:rFonts w:eastAsia="Calibri"/>
                <w:b/>
                <w:sz w:val="28"/>
                <w:szCs w:val="28"/>
                <w:lang w:val="kk-KZ"/>
              </w:rPr>
            </w:pPr>
            <w:r w:rsidRPr="00285348">
              <w:rPr>
                <w:rFonts w:eastAsia="Calibri"/>
                <w:b/>
                <w:sz w:val="28"/>
                <w:szCs w:val="28"/>
                <w:lang w:val="kk-KZ"/>
              </w:rPr>
              <w:t>30</w:t>
            </w:r>
          </w:p>
        </w:tc>
        <w:tc>
          <w:tcPr>
            <w:tcW w:w="2127" w:type="dxa"/>
            <w:shd w:val="clear" w:color="auto" w:fill="auto"/>
            <w:vAlign w:val="center"/>
          </w:tcPr>
          <w:p w14:paraId="151A544E" w14:textId="77777777" w:rsidR="00DB0F12" w:rsidRPr="00285348" w:rsidRDefault="00DB0F12" w:rsidP="00BB0606">
            <w:pPr>
              <w:spacing w:after="200"/>
              <w:jc w:val="center"/>
              <w:rPr>
                <w:rFonts w:eastAsia="Calibri"/>
                <w:b/>
                <w:sz w:val="28"/>
                <w:szCs w:val="28"/>
                <w:lang w:val="kk-KZ"/>
              </w:rPr>
            </w:pPr>
            <w:r w:rsidRPr="00285348">
              <w:rPr>
                <w:rFonts w:eastAsia="Calibri"/>
                <w:b/>
                <w:sz w:val="28"/>
                <w:szCs w:val="28"/>
                <w:lang w:val="kk-KZ"/>
              </w:rPr>
              <w:t>70%</w:t>
            </w:r>
          </w:p>
        </w:tc>
        <w:tc>
          <w:tcPr>
            <w:tcW w:w="1842" w:type="dxa"/>
            <w:shd w:val="clear" w:color="auto" w:fill="auto"/>
            <w:vAlign w:val="center"/>
          </w:tcPr>
          <w:p w14:paraId="2E20F380" w14:textId="77777777" w:rsidR="00DB0F12" w:rsidRPr="00285348" w:rsidRDefault="00DB0F12" w:rsidP="00BB0606">
            <w:pPr>
              <w:spacing w:after="200"/>
              <w:jc w:val="center"/>
              <w:rPr>
                <w:rFonts w:eastAsia="Calibri"/>
                <w:b/>
                <w:sz w:val="28"/>
                <w:szCs w:val="28"/>
                <w:lang w:val="kk-KZ"/>
              </w:rPr>
            </w:pPr>
            <w:r w:rsidRPr="00285348">
              <w:rPr>
                <w:rFonts w:eastAsia="Calibri"/>
                <w:b/>
                <w:sz w:val="28"/>
                <w:szCs w:val="28"/>
                <w:lang w:val="kk-KZ"/>
              </w:rPr>
              <w:t>21</w:t>
            </w:r>
          </w:p>
        </w:tc>
      </w:tr>
      <w:tr w:rsidR="00753CF0" w:rsidRPr="00285348" w14:paraId="3FBF8137" w14:textId="77777777" w:rsidTr="00BB0606">
        <w:tc>
          <w:tcPr>
            <w:tcW w:w="1560" w:type="dxa"/>
            <w:vMerge/>
            <w:shd w:val="clear" w:color="auto" w:fill="auto"/>
            <w:vAlign w:val="center"/>
          </w:tcPr>
          <w:p w14:paraId="0FE7A622" w14:textId="77777777" w:rsidR="00DB0F12" w:rsidRPr="00285348" w:rsidRDefault="00DB0F12" w:rsidP="00BB0606">
            <w:pPr>
              <w:spacing w:after="200"/>
              <w:ind w:firstLine="708"/>
              <w:jc w:val="center"/>
              <w:rPr>
                <w:rFonts w:eastAsia="Calibri"/>
                <w:sz w:val="28"/>
                <w:szCs w:val="28"/>
                <w:lang w:val="kk-KZ"/>
              </w:rPr>
            </w:pPr>
          </w:p>
        </w:tc>
        <w:tc>
          <w:tcPr>
            <w:tcW w:w="2694" w:type="dxa"/>
            <w:shd w:val="clear" w:color="auto" w:fill="auto"/>
            <w:vAlign w:val="center"/>
          </w:tcPr>
          <w:p w14:paraId="44DD224B" w14:textId="208AD9CD" w:rsidR="00DB0F12" w:rsidRPr="00285348" w:rsidRDefault="00BB0606" w:rsidP="00BB0606">
            <w:pPr>
              <w:suppressAutoHyphens/>
              <w:jc w:val="center"/>
              <w:rPr>
                <w:rFonts w:eastAsia="Calibri"/>
                <w:b/>
                <w:kern w:val="1"/>
                <w:sz w:val="28"/>
                <w:szCs w:val="28"/>
                <w:lang w:val="kk-KZ" w:eastAsia="ar-SA"/>
              </w:rPr>
            </w:pPr>
            <w:r w:rsidRPr="00285348">
              <w:rPr>
                <w:rFonts w:eastAsia="Calibri"/>
                <w:b/>
                <w:kern w:val="1"/>
                <w:sz w:val="28"/>
                <w:szCs w:val="28"/>
                <w:lang w:val="kk-KZ" w:eastAsia="ar-SA"/>
              </w:rPr>
              <w:t>«Мектепке дейінгі тәрбие мен оқыту әдістемесі және жас психологиясы»</w:t>
            </w:r>
          </w:p>
        </w:tc>
        <w:tc>
          <w:tcPr>
            <w:tcW w:w="1842" w:type="dxa"/>
            <w:shd w:val="clear" w:color="auto" w:fill="auto"/>
            <w:vAlign w:val="center"/>
          </w:tcPr>
          <w:p w14:paraId="72797D12" w14:textId="77777777" w:rsidR="00DB0F12" w:rsidRPr="00285348" w:rsidRDefault="00DB0F12" w:rsidP="00BB0606">
            <w:pPr>
              <w:spacing w:after="200"/>
              <w:jc w:val="center"/>
              <w:rPr>
                <w:rFonts w:eastAsia="Calibri"/>
                <w:b/>
                <w:sz w:val="28"/>
                <w:szCs w:val="28"/>
                <w:lang w:val="kk-KZ"/>
              </w:rPr>
            </w:pPr>
            <w:r w:rsidRPr="00285348">
              <w:rPr>
                <w:rFonts w:eastAsia="Calibri"/>
                <w:b/>
                <w:sz w:val="28"/>
                <w:szCs w:val="28"/>
                <w:lang w:val="kk-KZ"/>
              </w:rPr>
              <w:t>30</w:t>
            </w:r>
          </w:p>
        </w:tc>
        <w:tc>
          <w:tcPr>
            <w:tcW w:w="2127" w:type="dxa"/>
            <w:shd w:val="clear" w:color="auto" w:fill="auto"/>
            <w:vAlign w:val="center"/>
          </w:tcPr>
          <w:p w14:paraId="39C015F9" w14:textId="77777777" w:rsidR="00DB0F12" w:rsidRPr="00285348" w:rsidRDefault="00DB0F12" w:rsidP="00BB0606">
            <w:pPr>
              <w:spacing w:after="200"/>
              <w:jc w:val="center"/>
              <w:rPr>
                <w:rFonts w:eastAsia="Calibri"/>
                <w:b/>
                <w:sz w:val="28"/>
                <w:szCs w:val="28"/>
                <w:lang w:val="kk-KZ"/>
              </w:rPr>
            </w:pPr>
            <w:r w:rsidRPr="00285348">
              <w:rPr>
                <w:rFonts w:eastAsia="Calibri"/>
                <w:b/>
                <w:sz w:val="28"/>
                <w:szCs w:val="28"/>
                <w:lang w:val="kk-KZ"/>
              </w:rPr>
              <w:t>50%</w:t>
            </w:r>
          </w:p>
        </w:tc>
        <w:tc>
          <w:tcPr>
            <w:tcW w:w="1842" w:type="dxa"/>
            <w:shd w:val="clear" w:color="auto" w:fill="auto"/>
            <w:vAlign w:val="center"/>
          </w:tcPr>
          <w:p w14:paraId="1917C3CE" w14:textId="77777777" w:rsidR="00DB0F12" w:rsidRPr="00285348" w:rsidRDefault="00DB0F12" w:rsidP="00BB0606">
            <w:pPr>
              <w:spacing w:after="200"/>
              <w:jc w:val="center"/>
              <w:rPr>
                <w:rFonts w:eastAsia="Calibri"/>
                <w:b/>
                <w:sz w:val="28"/>
                <w:szCs w:val="28"/>
                <w:lang w:val="kk-KZ"/>
              </w:rPr>
            </w:pPr>
            <w:r w:rsidRPr="00285348">
              <w:rPr>
                <w:rFonts w:eastAsia="Calibri"/>
                <w:b/>
                <w:sz w:val="28"/>
                <w:szCs w:val="28"/>
                <w:lang w:val="kk-KZ"/>
              </w:rPr>
              <w:t>15</w:t>
            </w:r>
          </w:p>
        </w:tc>
      </w:tr>
      <w:tr w:rsidR="00753CF0" w:rsidRPr="00285348" w14:paraId="26ABFB71" w14:textId="77777777" w:rsidTr="00BB0606">
        <w:tc>
          <w:tcPr>
            <w:tcW w:w="1560" w:type="dxa"/>
            <w:vMerge w:val="restart"/>
            <w:shd w:val="clear" w:color="auto" w:fill="auto"/>
            <w:vAlign w:val="center"/>
          </w:tcPr>
          <w:p w14:paraId="30CCEA7B" w14:textId="77777777" w:rsidR="00BB0606" w:rsidRPr="00285348" w:rsidRDefault="00BB0606" w:rsidP="00BB0606">
            <w:pPr>
              <w:spacing w:after="200"/>
              <w:jc w:val="center"/>
              <w:rPr>
                <w:rFonts w:eastAsia="Calibri"/>
                <w:sz w:val="28"/>
                <w:szCs w:val="28"/>
                <w:lang w:val="kk-KZ"/>
              </w:rPr>
            </w:pPr>
            <w:r w:rsidRPr="00285348">
              <w:rPr>
                <w:rFonts w:eastAsia="Calibri"/>
                <w:sz w:val="28"/>
                <w:szCs w:val="28"/>
                <w:lang w:val="kk-KZ"/>
              </w:rPr>
              <w:t>Педагог-</w:t>
            </w:r>
          </w:p>
          <w:p w14:paraId="404C3FCF" w14:textId="77777777" w:rsidR="00BB0606" w:rsidRPr="00285348" w:rsidRDefault="00BB0606" w:rsidP="00BB0606">
            <w:pPr>
              <w:spacing w:after="200"/>
              <w:jc w:val="center"/>
              <w:rPr>
                <w:rFonts w:eastAsia="Calibri"/>
                <w:sz w:val="28"/>
                <w:szCs w:val="28"/>
                <w:lang w:val="kk-KZ"/>
              </w:rPr>
            </w:pPr>
            <w:r w:rsidRPr="00285348">
              <w:rPr>
                <w:rFonts w:eastAsia="Calibri"/>
                <w:sz w:val="28"/>
                <w:szCs w:val="28"/>
                <w:lang w:val="kk-KZ"/>
              </w:rPr>
              <w:t>зерттеуші</w:t>
            </w:r>
          </w:p>
        </w:tc>
        <w:tc>
          <w:tcPr>
            <w:tcW w:w="2694" w:type="dxa"/>
            <w:shd w:val="clear" w:color="auto" w:fill="auto"/>
            <w:vAlign w:val="center"/>
          </w:tcPr>
          <w:p w14:paraId="4838BAD8" w14:textId="5E12C9CA" w:rsidR="00BB0606" w:rsidRPr="00285348" w:rsidRDefault="00BB0606" w:rsidP="00BB0606">
            <w:pPr>
              <w:suppressAutoHyphens/>
              <w:jc w:val="center"/>
              <w:rPr>
                <w:rFonts w:eastAsia="Calibri"/>
                <w:b/>
                <w:kern w:val="1"/>
                <w:sz w:val="28"/>
                <w:szCs w:val="28"/>
                <w:lang w:val="kk-KZ" w:eastAsia="ar-SA"/>
              </w:rPr>
            </w:pPr>
            <w:r w:rsidRPr="00285348">
              <w:rPr>
                <w:rFonts w:eastAsia="Calibri"/>
                <w:b/>
                <w:kern w:val="1"/>
                <w:sz w:val="28"/>
                <w:szCs w:val="28"/>
                <w:lang w:val="kk-KZ" w:eastAsia="ar-SA"/>
              </w:rPr>
              <w:t>«Мемлекеттік білім беру стандартын және мектепке дейінгі тәрбие мен оқытудың үлгілік оқу жоспарлары мен бағдарламаларын білу»</w:t>
            </w:r>
          </w:p>
        </w:tc>
        <w:tc>
          <w:tcPr>
            <w:tcW w:w="1842" w:type="dxa"/>
            <w:shd w:val="clear" w:color="auto" w:fill="auto"/>
            <w:vAlign w:val="center"/>
          </w:tcPr>
          <w:p w14:paraId="4364D7B8" w14:textId="65601E47" w:rsidR="00BB0606" w:rsidRPr="00285348" w:rsidRDefault="00BB0606" w:rsidP="00BB0606">
            <w:pPr>
              <w:spacing w:after="200"/>
              <w:jc w:val="center"/>
              <w:rPr>
                <w:rFonts w:eastAsia="Calibri"/>
                <w:b/>
                <w:sz w:val="28"/>
                <w:szCs w:val="28"/>
                <w:lang w:val="kk-KZ"/>
              </w:rPr>
            </w:pPr>
            <w:r w:rsidRPr="00285348">
              <w:rPr>
                <w:b/>
                <w:spacing w:val="2"/>
                <w:sz w:val="28"/>
                <w:szCs w:val="28"/>
              </w:rPr>
              <w:t>30</w:t>
            </w:r>
          </w:p>
        </w:tc>
        <w:tc>
          <w:tcPr>
            <w:tcW w:w="2127" w:type="dxa"/>
            <w:shd w:val="clear" w:color="auto" w:fill="auto"/>
            <w:vAlign w:val="center"/>
          </w:tcPr>
          <w:p w14:paraId="0EB4933A" w14:textId="5FE76EE0" w:rsidR="00BB0606" w:rsidRPr="00285348" w:rsidRDefault="00BB0606" w:rsidP="00BB0606">
            <w:pPr>
              <w:spacing w:after="200"/>
              <w:jc w:val="center"/>
              <w:rPr>
                <w:rFonts w:eastAsia="Calibri"/>
                <w:b/>
                <w:sz w:val="28"/>
                <w:szCs w:val="28"/>
                <w:lang w:val="kk-KZ"/>
              </w:rPr>
            </w:pPr>
            <w:r w:rsidRPr="00285348">
              <w:rPr>
                <w:b/>
                <w:spacing w:val="2"/>
                <w:sz w:val="28"/>
                <w:szCs w:val="28"/>
              </w:rPr>
              <w:t>70%</w:t>
            </w:r>
          </w:p>
        </w:tc>
        <w:tc>
          <w:tcPr>
            <w:tcW w:w="1842" w:type="dxa"/>
            <w:shd w:val="clear" w:color="auto" w:fill="auto"/>
            <w:vAlign w:val="center"/>
          </w:tcPr>
          <w:p w14:paraId="4080C255" w14:textId="1C574EC8" w:rsidR="00BB0606" w:rsidRPr="00285348" w:rsidRDefault="00BB0606" w:rsidP="00BB0606">
            <w:pPr>
              <w:spacing w:after="200"/>
              <w:jc w:val="center"/>
              <w:rPr>
                <w:rFonts w:eastAsia="Calibri"/>
                <w:b/>
                <w:sz w:val="28"/>
                <w:szCs w:val="28"/>
                <w:lang w:val="kk-KZ"/>
              </w:rPr>
            </w:pPr>
            <w:r w:rsidRPr="00285348">
              <w:rPr>
                <w:b/>
                <w:spacing w:val="2"/>
                <w:sz w:val="28"/>
                <w:szCs w:val="28"/>
              </w:rPr>
              <w:t>21</w:t>
            </w:r>
          </w:p>
        </w:tc>
      </w:tr>
      <w:tr w:rsidR="00753CF0" w:rsidRPr="00285348" w14:paraId="04C8FE5A" w14:textId="77777777" w:rsidTr="00BB0606">
        <w:tc>
          <w:tcPr>
            <w:tcW w:w="1560" w:type="dxa"/>
            <w:vMerge/>
            <w:shd w:val="clear" w:color="auto" w:fill="auto"/>
            <w:vAlign w:val="center"/>
          </w:tcPr>
          <w:p w14:paraId="2ED9D93F" w14:textId="77777777" w:rsidR="00BB0606" w:rsidRPr="00285348" w:rsidRDefault="00BB0606" w:rsidP="00BB0606">
            <w:pPr>
              <w:spacing w:after="200"/>
              <w:ind w:firstLine="708"/>
              <w:jc w:val="center"/>
              <w:rPr>
                <w:rFonts w:eastAsia="Calibri"/>
                <w:sz w:val="28"/>
                <w:szCs w:val="28"/>
                <w:lang w:val="kk-KZ"/>
              </w:rPr>
            </w:pPr>
          </w:p>
        </w:tc>
        <w:tc>
          <w:tcPr>
            <w:tcW w:w="2694" w:type="dxa"/>
            <w:shd w:val="clear" w:color="auto" w:fill="auto"/>
            <w:vAlign w:val="center"/>
          </w:tcPr>
          <w:p w14:paraId="76700C64" w14:textId="1624A65A" w:rsidR="00BB0606" w:rsidRPr="00285348" w:rsidRDefault="00BB0606" w:rsidP="00BB0606">
            <w:pPr>
              <w:suppressAutoHyphens/>
              <w:jc w:val="center"/>
              <w:rPr>
                <w:rFonts w:eastAsia="Calibri"/>
                <w:b/>
                <w:kern w:val="1"/>
                <w:sz w:val="28"/>
                <w:szCs w:val="28"/>
                <w:lang w:val="kk-KZ" w:eastAsia="ar-SA"/>
              </w:rPr>
            </w:pPr>
            <w:r w:rsidRPr="00285348">
              <w:rPr>
                <w:rFonts w:eastAsia="Calibri"/>
                <w:b/>
                <w:kern w:val="1"/>
                <w:sz w:val="28"/>
                <w:szCs w:val="28"/>
                <w:lang w:val="kk-KZ" w:eastAsia="ar-SA"/>
              </w:rPr>
              <w:t>«Мектепке дейінгі тәрбие мен оқыту әдістемесі және жас психологиясы»</w:t>
            </w:r>
          </w:p>
        </w:tc>
        <w:tc>
          <w:tcPr>
            <w:tcW w:w="1842" w:type="dxa"/>
            <w:shd w:val="clear" w:color="auto" w:fill="auto"/>
            <w:vAlign w:val="center"/>
          </w:tcPr>
          <w:p w14:paraId="4398559C" w14:textId="77777777" w:rsidR="00BB0606" w:rsidRPr="00285348" w:rsidRDefault="00BB0606" w:rsidP="00BB0606">
            <w:pPr>
              <w:spacing w:after="200"/>
              <w:jc w:val="center"/>
              <w:rPr>
                <w:rFonts w:eastAsia="Calibri"/>
                <w:b/>
                <w:sz w:val="28"/>
                <w:szCs w:val="28"/>
                <w:lang w:val="kk-KZ"/>
              </w:rPr>
            </w:pPr>
            <w:r w:rsidRPr="00285348">
              <w:rPr>
                <w:rFonts w:eastAsia="Calibri"/>
                <w:b/>
                <w:sz w:val="28"/>
                <w:szCs w:val="28"/>
                <w:lang w:val="kk-KZ"/>
              </w:rPr>
              <w:t>30</w:t>
            </w:r>
          </w:p>
        </w:tc>
        <w:tc>
          <w:tcPr>
            <w:tcW w:w="2127" w:type="dxa"/>
            <w:shd w:val="clear" w:color="auto" w:fill="auto"/>
            <w:vAlign w:val="center"/>
          </w:tcPr>
          <w:p w14:paraId="4619101F" w14:textId="77777777" w:rsidR="00BB0606" w:rsidRPr="00285348" w:rsidRDefault="00BB0606" w:rsidP="00BB0606">
            <w:pPr>
              <w:spacing w:after="200"/>
              <w:jc w:val="center"/>
              <w:rPr>
                <w:rFonts w:eastAsia="Calibri"/>
                <w:b/>
                <w:sz w:val="28"/>
                <w:szCs w:val="28"/>
                <w:lang w:val="kk-KZ"/>
              </w:rPr>
            </w:pPr>
            <w:r w:rsidRPr="00285348">
              <w:rPr>
                <w:rFonts w:eastAsia="Calibri"/>
                <w:b/>
                <w:sz w:val="28"/>
                <w:szCs w:val="28"/>
                <w:lang w:val="kk-KZ"/>
              </w:rPr>
              <w:t>60%</w:t>
            </w:r>
          </w:p>
        </w:tc>
        <w:tc>
          <w:tcPr>
            <w:tcW w:w="1842" w:type="dxa"/>
            <w:shd w:val="clear" w:color="auto" w:fill="auto"/>
            <w:vAlign w:val="center"/>
          </w:tcPr>
          <w:p w14:paraId="4A8C55EB" w14:textId="77777777" w:rsidR="00BB0606" w:rsidRPr="00285348" w:rsidRDefault="00BB0606" w:rsidP="00BB0606">
            <w:pPr>
              <w:spacing w:after="200"/>
              <w:jc w:val="center"/>
              <w:rPr>
                <w:rFonts w:eastAsia="Calibri"/>
                <w:b/>
                <w:sz w:val="28"/>
                <w:szCs w:val="28"/>
                <w:lang w:val="kk-KZ"/>
              </w:rPr>
            </w:pPr>
            <w:r w:rsidRPr="00285348">
              <w:rPr>
                <w:rFonts w:eastAsia="Calibri"/>
                <w:b/>
                <w:sz w:val="28"/>
                <w:szCs w:val="28"/>
                <w:lang w:val="kk-KZ"/>
              </w:rPr>
              <w:t>18</w:t>
            </w:r>
          </w:p>
        </w:tc>
      </w:tr>
      <w:tr w:rsidR="00753CF0" w:rsidRPr="00285348" w14:paraId="08AEC3CA" w14:textId="77777777" w:rsidTr="00BB0606">
        <w:tc>
          <w:tcPr>
            <w:tcW w:w="1560" w:type="dxa"/>
            <w:vMerge w:val="restart"/>
            <w:shd w:val="clear" w:color="auto" w:fill="auto"/>
            <w:vAlign w:val="center"/>
          </w:tcPr>
          <w:p w14:paraId="2DD27E57" w14:textId="77777777" w:rsidR="00BB0606" w:rsidRPr="00285348" w:rsidRDefault="00BB0606" w:rsidP="00BB0606">
            <w:pPr>
              <w:spacing w:after="200"/>
              <w:jc w:val="center"/>
              <w:rPr>
                <w:rFonts w:eastAsia="Calibri"/>
                <w:sz w:val="28"/>
                <w:szCs w:val="28"/>
                <w:lang w:val="kk-KZ"/>
              </w:rPr>
            </w:pPr>
            <w:r w:rsidRPr="00285348">
              <w:rPr>
                <w:rFonts w:eastAsia="Calibri"/>
                <w:sz w:val="28"/>
                <w:szCs w:val="28"/>
                <w:lang w:val="kk-KZ"/>
              </w:rPr>
              <w:t>Педагог-</w:t>
            </w:r>
          </w:p>
          <w:p w14:paraId="7F45998E" w14:textId="77777777" w:rsidR="00BB0606" w:rsidRPr="00285348" w:rsidRDefault="00BB0606" w:rsidP="00BB0606">
            <w:pPr>
              <w:spacing w:after="200"/>
              <w:jc w:val="center"/>
              <w:rPr>
                <w:rFonts w:eastAsia="Calibri"/>
                <w:sz w:val="28"/>
                <w:szCs w:val="28"/>
                <w:lang w:val="kk-KZ"/>
              </w:rPr>
            </w:pPr>
            <w:r w:rsidRPr="00285348">
              <w:rPr>
                <w:rFonts w:eastAsia="Calibri"/>
                <w:sz w:val="28"/>
                <w:szCs w:val="28"/>
                <w:lang w:val="kk-KZ"/>
              </w:rPr>
              <w:t>шебер</w:t>
            </w:r>
          </w:p>
        </w:tc>
        <w:tc>
          <w:tcPr>
            <w:tcW w:w="2694" w:type="dxa"/>
            <w:shd w:val="clear" w:color="auto" w:fill="auto"/>
            <w:vAlign w:val="center"/>
          </w:tcPr>
          <w:p w14:paraId="2C20E781" w14:textId="0F3DED60" w:rsidR="00BB0606" w:rsidRPr="00285348" w:rsidRDefault="00BB0606" w:rsidP="00BB0606">
            <w:pPr>
              <w:suppressAutoHyphens/>
              <w:jc w:val="center"/>
              <w:rPr>
                <w:rFonts w:eastAsia="Calibri"/>
                <w:b/>
                <w:kern w:val="1"/>
                <w:sz w:val="28"/>
                <w:szCs w:val="28"/>
                <w:lang w:val="kk-KZ" w:eastAsia="ar-SA"/>
              </w:rPr>
            </w:pPr>
            <w:r w:rsidRPr="00285348">
              <w:rPr>
                <w:rFonts w:eastAsia="Calibri"/>
                <w:b/>
                <w:kern w:val="1"/>
                <w:sz w:val="28"/>
                <w:szCs w:val="28"/>
                <w:lang w:val="kk-KZ" w:eastAsia="ar-SA"/>
              </w:rPr>
              <w:t>«Мемлекеттік білім беру стандартын және мектепке дейінгі тәрбие мен оқытудың үлгілік оқу жоспарлары мен бағдарламаларын білу»</w:t>
            </w:r>
          </w:p>
        </w:tc>
        <w:tc>
          <w:tcPr>
            <w:tcW w:w="1842" w:type="dxa"/>
            <w:shd w:val="clear" w:color="auto" w:fill="auto"/>
            <w:vAlign w:val="center"/>
          </w:tcPr>
          <w:p w14:paraId="055E10B7" w14:textId="77777777" w:rsidR="00BB0606" w:rsidRPr="00285348" w:rsidRDefault="00BB0606" w:rsidP="00BB0606">
            <w:pPr>
              <w:spacing w:after="200"/>
              <w:jc w:val="center"/>
              <w:rPr>
                <w:rFonts w:eastAsia="Calibri"/>
                <w:b/>
                <w:sz w:val="28"/>
                <w:szCs w:val="28"/>
                <w:lang w:val="kk-KZ"/>
              </w:rPr>
            </w:pPr>
            <w:r w:rsidRPr="00285348">
              <w:rPr>
                <w:rFonts w:eastAsia="Calibri"/>
                <w:b/>
                <w:sz w:val="28"/>
                <w:szCs w:val="28"/>
                <w:lang w:val="kk-KZ"/>
              </w:rPr>
              <w:t>30</w:t>
            </w:r>
          </w:p>
        </w:tc>
        <w:tc>
          <w:tcPr>
            <w:tcW w:w="2127" w:type="dxa"/>
            <w:shd w:val="clear" w:color="auto" w:fill="auto"/>
            <w:vAlign w:val="center"/>
          </w:tcPr>
          <w:p w14:paraId="04B3EF96" w14:textId="77777777" w:rsidR="00BB0606" w:rsidRPr="00285348" w:rsidRDefault="00BB0606" w:rsidP="00BB0606">
            <w:pPr>
              <w:spacing w:after="200"/>
              <w:jc w:val="center"/>
              <w:rPr>
                <w:rFonts w:eastAsia="Calibri"/>
                <w:b/>
                <w:sz w:val="28"/>
                <w:szCs w:val="28"/>
                <w:lang w:val="kk-KZ"/>
              </w:rPr>
            </w:pPr>
            <w:r w:rsidRPr="00285348">
              <w:rPr>
                <w:rFonts w:eastAsia="Calibri"/>
                <w:b/>
                <w:sz w:val="28"/>
                <w:szCs w:val="28"/>
                <w:lang w:val="kk-KZ"/>
              </w:rPr>
              <w:t>90%</w:t>
            </w:r>
          </w:p>
        </w:tc>
        <w:tc>
          <w:tcPr>
            <w:tcW w:w="1842" w:type="dxa"/>
            <w:shd w:val="clear" w:color="auto" w:fill="auto"/>
            <w:vAlign w:val="center"/>
          </w:tcPr>
          <w:p w14:paraId="05FAFC54" w14:textId="77777777" w:rsidR="00BB0606" w:rsidRPr="00285348" w:rsidRDefault="00BB0606" w:rsidP="00BB0606">
            <w:pPr>
              <w:spacing w:after="200"/>
              <w:jc w:val="center"/>
              <w:rPr>
                <w:rFonts w:eastAsia="Calibri"/>
                <w:b/>
                <w:sz w:val="28"/>
                <w:szCs w:val="28"/>
                <w:lang w:val="kk-KZ"/>
              </w:rPr>
            </w:pPr>
            <w:r w:rsidRPr="00285348">
              <w:rPr>
                <w:rFonts w:eastAsia="Calibri"/>
                <w:b/>
                <w:sz w:val="28"/>
                <w:szCs w:val="28"/>
                <w:lang w:val="kk-KZ"/>
              </w:rPr>
              <w:t>27</w:t>
            </w:r>
          </w:p>
        </w:tc>
      </w:tr>
      <w:tr w:rsidR="00753CF0" w:rsidRPr="00285348" w14:paraId="5307E884" w14:textId="77777777" w:rsidTr="00BB0606">
        <w:tc>
          <w:tcPr>
            <w:tcW w:w="1560" w:type="dxa"/>
            <w:vMerge/>
            <w:shd w:val="clear" w:color="auto" w:fill="auto"/>
            <w:vAlign w:val="center"/>
          </w:tcPr>
          <w:p w14:paraId="3399C25F" w14:textId="77777777" w:rsidR="00BB0606" w:rsidRPr="00285348" w:rsidRDefault="00BB0606" w:rsidP="00BB0606">
            <w:pPr>
              <w:spacing w:after="200"/>
              <w:ind w:firstLine="708"/>
              <w:jc w:val="center"/>
              <w:rPr>
                <w:rFonts w:eastAsia="Calibri"/>
                <w:sz w:val="28"/>
                <w:szCs w:val="28"/>
                <w:lang w:val="kk-KZ"/>
              </w:rPr>
            </w:pPr>
          </w:p>
        </w:tc>
        <w:tc>
          <w:tcPr>
            <w:tcW w:w="2694" w:type="dxa"/>
            <w:shd w:val="clear" w:color="auto" w:fill="auto"/>
            <w:vAlign w:val="center"/>
          </w:tcPr>
          <w:p w14:paraId="2CC293E0" w14:textId="7D939B4C" w:rsidR="00BB0606" w:rsidRPr="00285348" w:rsidRDefault="00BB0606" w:rsidP="00BB0606">
            <w:pPr>
              <w:suppressAutoHyphens/>
              <w:jc w:val="center"/>
              <w:rPr>
                <w:rFonts w:eastAsia="Calibri"/>
                <w:b/>
                <w:kern w:val="1"/>
                <w:sz w:val="28"/>
                <w:szCs w:val="28"/>
                <w:lang w:val="kk-KZ" w:eastAsia="ar-SA"/>
              </w:rPr>
            </w:pPr>
            <w:r w:rsidRPr="00285348">
              <w:rPr>
                <w:rFonts w:eastAsia="Calibri"/>
                <w:b/>
                <w:kern w:val="1"/>
                <w:sz w:val="28"/>
                <w:szCs w:val="28"/>
                <w:lang w:val="kk-KZ" w:eastAsia="ar-SA"/>
              </w:rPr>
              <w:t>«Мектепке дейінгі тәрбие мен оқыту әдістемесі және жас психологиясы»</w:t>
            </w:r>
          </w:p>
        </w:tc>
        <w:tc>
          <w:tcPr>
            <w:tcW w:w="1842" w:type="dxa"/>
            <w:shd w:val="clear" w:color="auto" w:fill="auto"/>
            <w:vAlign w:val="center"/>
          </w:tcPr>
          <w:p w14:paraId="3FAFB84A" w14:textId="77777777" w:rsidR="00BB0606" w:rsidRPr="00285348" w:rsidRDefault="00BB0606" w:rsidP="00BB0606">
            <w:pPr>
              <w:spacing w:after="200"/>
              <w:jc w:val="center"/>
              <w:rPr>
                <w:rFonts w:eastAsia="Calibri"/>
                <w:b/>
                <w:sz w:val="28"/>
                <w:szCs w:val="28"/>
                <w:lang w:val="kk-KZ"/>
              </w:rPr>
            </w:pPr>
            <w:r w:rsidRPr="00285348">
              <w:rPr>
                <w:rFonts w:eastAsia="Calibri"/>
                <w:b/>
                <w:sz w:val="28"/>
                <w:szCs w:val="28"/>
                <w:lang w:val="kk-KZ"/>
              </w:rPr>
              <w:t>30</w:t>
            </w:r>
          </w:p>
        </w:tc>
        <w:tc>
          <w:tcPr>
            <w:tcW w:w="2127" w:type="dxa"/>
            <w:shd w:val="clear" w:color="auto" w:fill="auto"/>
            <w:vAlign w:val="center"/>
          </w:tcPr>
          <w:p w14:paraId="533DC666" w14:textId="77777777" w:rsidR="00BB0606" w:rsidRPr="00285348" w:rsidRDefault="00BB0606" w:rsidP="00BB0606">
            <w:pPr>
              <w:spacing w:after="200"/>
              <w:jc w:val="center"/>
              <w:rPr>
                <w:rFonts w:eastAsia="Calibri"/>
                <w:b/>
                <w:sz w:val="28"/>
                <w:szCs w:val="28"/>
                <w:lang w:val="kk-KZ"/>
              </w:rPr>
            </w:pPr>
            <w:r w:rsidRPr="00285348">
              <w:rPr>
                <w:rFonts w:eastAsia="Calibri"/>
                <w:b/>
                <w:sz w:val="28"/>
                <w:szCs w:val="28"/>
                <w:lang w:val="kk-KZ"/>
              </w:rPr>
              <w:t>70%</w:t>
            </w:r>
          </w:p>
        </w:tc>
        <w:tc>
          <w:tcPr>
            <w:tcW w:w="1842" w:type="dxa"/>
            <w:shd w:val="clear" w:color="auto" w:fill="auto"/>
            <w:vAlign w:val="center"/>
          </w:tcPr>
          <w:p w14:paraId="03F116E4" w14:textId="77777777" w:rsidR="00BB0606" w:rsidRPr="00285348" w:rsidRDefault="00BB0606" w:rsidP="00BB0606">
            <w:pPr>
              <w:spacing w:after="200"/>
              <w:jc w:val="center"/>
              <w:rPr>
                <w:rFonts w:eastAsia="Calibri"/>
                <w:b/>
                <w:sz w:val="28"/>
                <w:szCs w:val="28"/>
                <w:lang w:val="kk-KZ"/>
              </w:rPr>
            </w:pPr>
            <w:r w:rsidRPr="00285348">
              <w:rPr>
                <w:rFonts w:eastAsia="Calibri"/>
                <w:b/>
                <w:sz w:val="28"/>
                <w:szCs w:val="28"/>
                <w:lang w:val="kk-KZ"/>
              </w:rPr>
              <w:t>21</w:t>
            </w:r>
          </w:p>
        </w:tc>
      </w:tr>
    </w:tbl>
    <w:p w14:paraId="716FF8ED" w14:textId="77777777" w:rsidR="00DB0F12" w:rsidRPr="00285348" w:rsidRDefault="00DB0F12" w:rsidP="00DB0F12">
      <w:pPr>
        <w:ind w:firstLine="708"/>
        <w:jc w:val="center"/>
        <w:rPr>
          <w:sz w:val="28"/>
          <w:szCs w:val="28"/>
          <w:lang w:val="kk-KZ"/>
        </w:rPr>
      </w:pPr>
    </w:p>
    <w:p w14:paraId="4C8BAD99"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 xml:space="preserve">Орта білім беру ұйымдарының педагогтері, </w:t>
      </w:r>
    </w:p>
    <w:p w14:paraId="258FAAEA"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білім беру ұйымдарының әдіскерлері үшін</w:t>
      </w:r>
    </w:p>
    <w:p w14:paraId="139C8ECE" w14:textId="77777777" w:rsidR="00DB0F12" w:rsidRPr="00285348" w:rsidRDefault="00DB0F12" w:rsidP="00DB0F12">
      <w:pPr>
        <w:suppressAutoHyphens/>
        <w:jc w:val="center"/>
        <w:rPr>
          <w:spacing w:val="2"/>
          <w:kern w:val="1"/>
          <w:sz w:val="28"/>
          <w:szCs w:val="28"/>
          <w:lang w:val="kk-KZ" w:eastAsia="ar-SA"/>
        </w:rPr>
      </w:pPr>
    </w:p>
    <w:tbl>
      <w:tblPr>
        <w:tblW w:w="10207" w:type="dxa"/>
        <w:tblInd w:w="-714" w:type="dxa"/>
        <w:tblLayout w:type="fixed"/>
        <w:tblLook w:val="0000" w:firstRow="0" w:lastRow="0" w:firstColumn="0" w:lastColumn="0" w:noHBand="0" w:noVBand="0"/>
      </w:tblPr>
      <w:tblGrid>
        <w:gridCol w:w="1958"/>
        <w:gridCol w:w="2579"/>
        <w:gridCol w:w="1842"/>
        <w:gridCol w:w="2127"/>
        <w:gridCol w:w="1701"/>
      </w:tblGrid>
      <w:tr w:rsidR="00753CF0" w:rsidRPr="00285348" w14:paraId="4FCC3B80" w14:textId="77777777" w:rsidTr="00367C1E">
        <w:tc>
          <w:tcPr>
            <w:tcW w:w="1958" w:type="dxa"/>
            <w:tcBorders>
              <w:top w:val="single" w:sz="4" w:space="0" w:color="000000"/>
              <w:left w:val="single" w:sz="4" w:space="0" w:color="000000"/>
              <w:bottom w:val="single" w:sz="4" w:space="0" w:color="000000"/>
            </w:tcBorders>
            <w:shd w:val="clear" w:color="auto" w:fill="auto"/>
          </w:tcPr>
          <w:p w14:paraId="781F265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Санат</w:t>
            </w:r>
          </w:p>
        </w:tc>
        <w:tc>
          <w:tcPr>
            <w:tcW w:w="2579" w:type="dxa"/>
            <w:tcBorders>
              <w:top w:val="single" w:sz="4" w:space="0" w:color="000000"/>
              <w:left w:val="single" w:sz="4" w:space="0" w:color="000000"/>
              <w:bottom w:val="single" w:sz="4" w:space="0" w:color="000000"/>
            </w:tcBorders>
            <w:shd w:val="clear" w:color="auto" w:fill="auto"/>
          </w:tcPr>
          <w:p w14:paraId="5E0F9A1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Блок</w:t>
            </w:r>
          </w:p>
        </w:tc>
        <w:tc>
          <w:tcPr>
            <w:tcW w:w="1842" w:type="dxa"/>
            <w:tcBorders>
              <w:top w:val="single" w:sz="4" w:space="0" w:color="000000"/>
              <w:left w:val="single" w:sz="4" w:space="0" w:color="000000"/>
              <w:bottom w:val="single" w:sz="4" w:space="0" w:color="000000"/>
            </w:tcBorders>
            <w:shd w:val="clear" w:color="auto" w:fill="auto"/>
          </w:tcPr>
          <w:p w14:paraId="17978288"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Пәндер бойынша балл</w:t>
            </w:r>
          </w:p>
        </w:tc>
        <w:tc>
          <w:tcPr>
            <w:tcW w:w="2127" w:type="dxa"/>
            <w:tcBorders>
              <w:top w:val="single" w:sz="4" w:space="0" w:color="000000"/>
              <w:left w:val="single" w:sz="4" w:space="0" w:color="000000"/>
              <w:bottom w:val="single" w:sz="4" w:space="0" w:color="000000"/>
            </w:tcBorders>
            <w:shd w:val="clear" w:color="auto" w:fill="auto"/>
          </w:tcPr>
          <w:p w14:paraId="2A775FE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Біліктілік тестінен өту үшін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A6886B"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Біліктілік тестінен өту үшін (балл)</w:t>
            </w:r>
          </w:p>
        </w:tc>
      </w:tr>
      <w:tr w:rsidR="00753CF0" w:rsidRPr="00285348" w14:paraId="3293D4BE" w14:textId="77777777" w:rsidTr="00367C1E">
        <w:tc>
          <w:tcPr>
            <w:tcW w:w="1958" w:type="dxa"/>
            <w:vMerge w:val="restart"/>
            <w:tcBorders>
              <w:top w:val="single" w:sz="4" w:space="0" w:color="000000"/>
              <w:left w:val="single" w:sz="4" w:space="0" w:color="000000"/>
            </w:tcBorders>
            <w:shd w:val="clear" w:color="auto" w:fill="auto"/>
          </w:tcPr>
          <w:p w14:paraId="6913740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tc>
        <w:tc>
          <w:tcPr>
            <w:tcW w:w="2579" w:type="dxa"/>
            <w:tcBorders>
              <w:top w:val="single" w:sz="4" w:space="0" w:color="000000"/>
              <w:left w:val="single" w:sz="4" w:space="0" w:color="000000"/>
              <w:bottom w:val="single" w:sz="4" w:space="0" w:color="000000"/>
            </w:tcBorders>
            <w:shd w:val="clear" w:color="auto" w:fill="auto"/>
          </w:tcPr>
          <w:p w14:paraId="2A579BF8"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Оқу пәнінің мазмұны: теория және практика</w:t>
            </w:r>
          </w:p>
        </w:tc>
        <w:tc>
          <w:tcPr>
            <w:tcW w:w="1842" w:type="dxa"/>
            <w:tcBorders>
              <w:top w:val="single" w:sz="4" w:space="0" w:color="000000"/>
              <w:left w:val="single" w:sz="4" w:space="0" w:color="000000"/>
              <w:bottom w:val="single" w:sz="4" w:space="0" w:color="000000"/>
            </w:tcBorders>
            <w:shd w:val="clear" w:color="auto" w:fill="auto"/>
          </w:tcPr>
          <w:p w14:paraId="7E0747FD" w14:textId="77777777" w:rsidR="00DB0F12" w:rsidRPr="00285348" w:rsidRDefault="00DB0F12" w:rsidP="00367C1E">
            <w:pPr>
              <w:suppressAutoHyphens/>
              <w:jc w:val="both"/>
              <w:rPr>
                <w:b/>
                <w:kern w:val="1"/>
                <w:sz w:val="28"/>
                <w:szCs w:val="28"/>
                <w:lang w:val="kk-KZ" w:eastAsia="ar-SA"/>
              </w:rPr>
            </w:pPr>
            <w:r w:rsidRPr="00285348">
              <w:rPr>
                <w:b/>
                <w:kern w:val="1"/>
                <w:sz w:val="28"/>
                <w:szCs w:val="28"/>
                <w:lang w:val="kk-KZ" w:eastAsia="ar-SA"/>
              </w:rPr>
              <w:t>70</w:t>
            </w:r>
          </w:p>
        </w:tc>
        <w:tc>
          <w:tcPr>
            <w:tcW w:w="2127" w:type="dxa"/>
            <w:tcBorders>
              <w:top w:val="single" w:sz="4" w:space="0" w:color="000000"/>
              <w:left w:val="single" w:sz="4" w:space="0" w:color="000000"/>
              <w:bottom w:val="single" w:sz="4" w:space="0" w:color="000000"/>
            </w:tcBorders>
            <w:shd w:val="clear" w:color="auto" w:fill="auto"/>
          </w:tcPr>
          <w:p w14:paraId="7861BF60"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8F7B97D"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35%</w:t>
            </w:r>
          </w:p>
        </w:tc>
      </w:tr>
      <w:tr w:rsidR="00753CF0" w:rsidRPr="00285348" w14:paraId="1B1CA505" w14:textId="77777777" w:rsidTr="00367C1E">
        <w:tc>
          <w:tcPr>
            <w:tcW w:w="1958" w:type="dxa"/>
            <w:vMerge/>
            <w:tcBorders>
              <w:left w:val="single" w:sz="4" w:space="0" w:color="000000"/>
              <w:bottom w:val="single" w:sz="4" w:space="0" w:color="000000"/>
            </w:tcBorders>
            <w:shd w:val="clear" w:color="auto" w:fill="auto"/>
          </w:tcPr>
          <w:p w14:paraId="6C5538D0" w14:textId="77777777" w:rsidR="00DB0F12" w:rsidRPr="00285348" w:rsidRDefault="00DB0F12" w:rsidP="00367C1E">
            <w:pPr>
              <w:suppressAutoHyphens/>
              <w:jc w:val="both"/>
              <w:rPr>
                <w:spacing w:val="2"/>
                <w:kern w:val="1"/>
                <w:sz w:val="28"/>
                <w:szCs w:val="28"/>
                <w:lang w:val="kk-KZ" w:eastAsia="ar-SA"/>
              </w:rPr>
            </w:pPr>
          </w:p>
        </w:tc>
        <w:tc>
          <w:tcPr>
            <w:tcW w:w="2579" w:type="dxa"/>
            <w:tcBorders>
              <w:top w:val="single" w:sz="4" w:space="0" w:color="000000"/>
              <w:left w:val="single" w:sz="4" w:space="0" w:color="000000"/>
              <w:bottom w:val="single" w:sz="4" w:space="0" w:color="000000"/>
            </w:tcBorders>
            <w:shd w:val="clear" w:color="auto" w:fill="auto"/>
          </w:tcPr>
          <w:p w14:paraId="1C7181D2"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Педагогика,</w:t>
            </w:r>
          </w:p>
          <w:p w14:paraId="498E0B50"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әдістеме</w:t>
            </w:r>
          </w:p>
          <w:p w14:paraId="6954D47A"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оқыту</w:t>
            </w:r>
          </w:p>
        </w:tc>
        <w:tc>
          <w:tcPr>
            <w:tcW w:w="1842" w:type="dxa"/>
            <w:tcBorders>
              <w:top w:val="single" w:sz="4" w:space="0" w:color="000000"/>
              <w:left w:val="single" w:sz="4" w:space="0" w:color="000000"/>
              <w:bottom w:val="single" w:sz="4" w:space="0" w:color="000000"/>
            </w:tcBorders>
            <w:shd w:val="clear" w:color="auto" w:fill="auto"/>
          </w:tcPr>
          <w:p w14:paraId="7668330B" w14:textId="77777777" w:rsidR="00DB0F12" w:rsidRPr="00285348" w:rsidRDefault="00DB0F12" w:rsidP="00367C1E">
            <w:pPr>
              <w:suppressAutoHyphens/>
              <w:jc w:val="both"/>
              <w:rPr>
                <w:b/>
                <w:kern w:val="1"/>
                <w:sz w:val="28"/>
                <w:szCs w:val="28"/>
                <w:lang w:val="kk-KZ" w:eastAsia="ar-SA"/>
              </w:rPr>
            </w:pPr>
            <w:r w:rsidRPr="00285348">
              <w:rPr>
                <w:b/>
                <w:kern w:val="1"/>
                <w:sz w:val="28"/>
                <w:szCs w:val="28"/>
                <w:lang w:val="kk-KZ" w:eastAsia="ar-SA"/>
              </w:rPr>
              <w:t>30</w:t>
            </w:r>
          </w:p>
        </w:tc>
        <w:tc>
          <w:tcPr>
            <w:tcW w:w="2127" w:type="dxa"/>
            <w:tcBorders>
              <w:top w:val="single" w:sz="4" w:space="0" w:color="000000"/>
              <w:left w:val="single" w:sz="4" w:space="0" w:color="000000"/>
              <w:bottom w:val="single" w:sz="4" w:space="0" w:color="000000"/>
            </w:tcBorders>
            <w:shd w:val="clear" w:color="auto" w:fill="auto"/>
          </w:tcPr>
          <w:p w14:paraId="167B2E53"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ACED6A"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9%</w:t>
            </w:r>
          </w:p>
        </w:tc>
      </w:tr>
      <w:tr w:rsidR="00753CF0" w:rsidRPr="00285348" w14:paraId="4B71C582" w14:textId="77777777" w:rsidTr="00367C1E">
        <w:tc>
          <w:tcPr>
            <w:tcW w:w="1958" w:type="dxa"/>
            <w:vMerge w:val="restart"/>
            <w:tcBorders>
              <w:top w:val="single" w:sz="4" w:space="0" w:color="000000"/>
              <w:left w:val="single" w:sz="4" w:space="0" w:color="000000"/>
              <w:bottom w:val="single" w:sz="4" w:space="0" w:color="000000"/>
            </w:tcBorders>
            <w:shd w:val="clear" w:color="auto" w:fill="auto"/>
          </w:tcPr>
          <w:p w14:paraId="34F37C6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7BF8F94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модератор</w:t>
            </w:r>
          </w:p>
        </w:tc>
        <w:tc>
          <w:tcPr>
            <w:tcW w:w="2579" w:type="dxa"/>
            <w:tcBorders>
              <w:top w:val="single" w:sz="4" w:space="0" w:color="000000"/>
              <w:left w:val="single" w:sz="4" w:space="0" w:color="000000"/>
              <w:bottom w:val="single" w:sz="4" w:space="0" w:color="000000"/>
            </w:tcBorders>
            <w:shd w:val="clear" w:color="auto" w:fill="auto"/>
          </w:tcPr>
          <w:p w14:paraId="197FDB8F" w14:textId="1A7AB26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 пәнінің мазмұны</w:t>
            </w:r>
            <w:r w:rsidR="00336B76" w:rsidRPr="00285348">
              <w:rPr>
                <w:spacing w:val="2"/>
                <w:kern w:val="1"/>
                <w:sz w:val="28"/>
                <w:szCs w:val="28"/>
                <w:lang w:val="kk-KZ" w:eastAsia="ar-SA"/>
              </w:rPr>
              <w:t>: теория және практика</w:t>
            </w:r>
          </w:p>
        </w:tc>
        <w:tc>
          <w:tcPr>
            <w:tcW w:w="1842" w:type="dxa"/>
            <w:tcBorders>
              <w:top w:val="single" w:sz="4" w:space="0" w:color="000000"/>
              <w:left w:val="single" w:sz="4" w:space="0" w:color="000000"/>
              <w:bottom w:val="single" w:sz="4" w:space="0" w:color="000000"/>
            </w:tcBorders>
            <w:shd w:val="clear" w:color="auto" w:fill="auto"/>
          </w:tcPr>
          <w:p w14:paraId="5916AA6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2127" w:type="dxa"/>
            <w:tcBorders>
              <w:top w:val="single" w:sz="4" w:space="0" w:color="000000"/>
              <w:left w:val="single" w:sz="4" w:space="0" w:color="000000"/>
              <w:bottom w:val="single" w:sz="4" w:space="0" w:color="000000"/>
            </w:tcBorders>
            <w:shd w:val="clear" w:color="auto" w:fill="auto"/>
          </w:tcPr>
          <w:p w14:paraId="5595219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5377434"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42</w:t>
            </w:r>
          </w:p>
        </w:tc>
      </w:tr>
      <w:tr w:rsidR="00753CF0" w:rsidRPr="00285348" w14:paraId="3F010818" w14:textId="77777777" w:rsidTr="00367C1E">
        <w:tc>
          <w:tcPr>
            <w:tcW w:w="1958" w:type="dxa"/>
            <w:vMerge/>
            <w:tcBorders>
              <w:top w:val="single" w:sz="4" w:space="0" w:color="000000"/>
              <w:left w:val="single" w:sz="4" w:space="0" w:color="000000"/>
              <w:bottom w:val="single" w:sz="4" w:space="0" w:color="000000"/>
            </w:tcBorders>
            <w:shd w:val="clear" w:color="auto" w:fill="auto"/>
          </w:tcPr>
          <w:p w14:paraId="66B2E52A" w14:textId="77777777" w:rsidR="00DB0F12" w:rsidRPr="00285348" w:rsidRDefault="00DB0F12" w:rsidP="00367C1E">
            <w:pPr>
              <w:suppressAutoHyphens/>
              <w:snapToGrid w:val="0"/>
              <w:jc w:val="both"/>
              <w:rPr>
                <w:spacing w:val="2"/>
                <w:kern w:val="1"/>
                <w:sz w:val="28"/>
                <w:szCs w:val="28"/>
                <w:lang w:val="kk-KZ" w:eastAsia="ar-SA"/>
              </w:rPr>
            </w:pPr>
          </w:p>
        </w:tc>
        <w:tc>
          <w:tcPr>
            <w:tcW w:w="2579" w:type="dxa"/>
            <w:tcBorders>
              <w:top w:val="single" w:sz="4" w:space="0" w:color="000000"/>
              <w:left w:val="single" w:sz="4" w:space="0" w:color="000000"/>
              <w:bottom w:val="single" w:sz="4" w:space="0" w:color="000000"/>
            </w:tcBorders>
            <w:shd w:val="clear" w:color="auto" w:fill="auto"/>
          </w:tcPr>
          <w:p w14:paraId="780E6D6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Педагогика,</w:t>
            </w:r>
          </w:p>
          <w:p w14:paraId="5C87C68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оқыту </w:t>
            </w:r>
          </w:p>
          <w:p w14:paraId="5FD83F9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әдістемесі</w:t>
            </w:r>
          </w:p>
        </w:tc>
        <w:tc>
          <w:tcPr>
            <w:tcW w:w="1842" w:type="dxa"/>
            <w:tcBorders>
              <w:top w:val="single" w:sz="4" w:space="0" w:color="000000"/>
              <w:left w:val="single" w:sz="4" w:space="0" w:color="000000"/>
              <w:bottom w:val="single" w:sz="4" w:space="0" w:color="000000"/>
            </w:tcBorders>
            <w:shd w:val="clear" w:color="auto" w:fill="auto"/>
          </w:tcPr>
          <w:p w14:paraId="060BC10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2127" w:type="dxa"/>
            <w:tcBorders>
              <w:top w:val="single" w:sz="4" w:space="0" w:color="000000"/>
              <w:left w:val="single" w:sz="4" w:space="0" w:color="000000"/>
              <w:bottom w:val="single" w:sz="4" w:space="0" w:color="000000"/>
            </w:tcBorders>
            <w:shd w:val="clear" w:color="auto" w:fill="auto"/>
          </w:tcPr>
          <w:p w14:paraId="0BF8B5C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F619E41"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12</w:t>
            </w:r>
          </w:p>
        </w:tc>
      </w:tr>
      <w:tr w:rsidR="00753CF0" w:rsidRPr="00285348" w14:paraId="3D16E7FE" w14:textId="77777777" w:rsidTr="00367C1E">
        <w:tc>
          <w:tcPr>
            <w:tcW w:w="1958" w:type="dxa"/>
            <w:vMerge w:val="restart"/>
            <w:tcBorders>
              <w:top w:val="single" w:sz="4" w:space="0" w:color="000000"/>
              <w:left w:val="single" w:sz="4" w:space="0" w:color="000000"/>
              <w:bottom w:val="single" w:sz="4" w:space="0" w:color="000000"/>
            </w:tcBorders>
            <w:shd w:val="clear" w:color="auto" w:fill="auto"/>
          </w:tcPr>
          <w:p w14:paraId="25A04A7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1154ED6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сарапшы</w:t>
            </w:r>
          </w:p>
        </w:tc>
        <w:tc>
          <w:tcPr>
            <w:tcW w:w="2579" w:type="dxa"/>
            <w:tcBorders>
              <w:top w:val="single" w:sz="4" w:space="0" w:color="000000"/>
              <w:left w:val="single" w:sz="4" w:space="0" w:color="000000"/>
              <w:bottom w:val="single" w:sz="4" w:space="0" w:color="000000"/>
            </w:tcBorders>
            <w:shd w:val="clear" w:color="auto" w:fill="auto"/>
          </w:tcPr>
          <w:p w14:paraId="02254BA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Оқу пәнінің </w:t>
            </w:r>
          </w:p>
          <w:p w14:paraId="6BD45CCC" w14:textId="7BC138CF" w:rsidR="00DB0F12" w:rsidRPr="00285348" w:rsidRDefault="0052147A" w:rsidP="00367C1E">
            <w:pPr>
              <w:suppressAutoHyphens/>
              <w:jc w:val="both"/>
              <w:rPr>
                <w:spacing w:val="2"/>
                <w:kern w:val="1"/>
                <w:sz w:val="28"/>
                <w:szCs w:val="28"/>
                <w:lang w:val="kk-KZ" w:eastAsia="ar-SA"/>
              </w:rPr>
            </w:pPr>
            <w:r w:rsidRPr="00285348">
              <w:rPr>
                <w:spacing w:val="2"/>
                <w:kern w:val="1"/>
                <w:sz w:val="28"/>
                <w:szCs w:val="28"/>
                <w:lang w:val="kk-KZ" w:eastAsia="ar-SA"/>
              </w:rPr>
              <w:t>м</w:t>
            </w:r>
            <w:r w:rsidR="00DB0F12" w:rsidRPr="00285348">
              <w:rPr>
                <w:spacing w:val="2"/>
                <w:kern w:val="1"/>
                <w:sz w:val="28"/>
                <w:szCs w:val="28"/>
                <w:lang w:val="kk-KZ" w:eastAsia="ar-SA"/>
              </w:rPr>
              <w:t>азмұны</w:t>
            </w:r>
            <w:r w:rsidRPr="00285348">
              <w:rPr>
                <w:spacing w:val="2"/>
                <w:kern w:val="1"/>
                <w:sz w:val="28"/>
                <w:szCs w:val="28"/>
                <w:lang w:val="kk-KZ" w:eastAsia="ar-SA"/>
              </w:rPr>
              <w:t>: теория және практика</w:t>
            </w:r>
          </w:p>
        </w:tc>
        <w:tc>
          <w:tcPr>
            <w:tcW w:w="1842" w:type="dxa"/>
            <w:tcBorders>
              <w:top w:val="single" w:sz="4" w:space="0" w:color="000000"/>
              <w:left w:val="single" w:sz="4" w:space="0" w:color="000000"/>
              <w:bottom w:val="single" w:sz="4" w:space="0" w:color="000000"/>
            </w:tcBorders>
            <w:shd w:val="clear" w:color="auto" w:fill="auto"/>
          </w:tcPr>
          <w:p w14:paraId="4CF8E61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2127" w:type="dxa"/>
            <w:tcBorders>
              <w:top w:val="single" w:sz="4" w:space="0" w:color="000000"/>
              <w:left w:val="single" w:sz="4" w:space="0" w:color="000000"/>
              <w:bottom w:val="single" w:sz="4" w:space="0" w:color="000000"/>
            </w:tcBorders>
            <w:shd w:val="clear" w:color="auto" w:fill="auto"/>
          </w:tcPr>
          <w:p w14:paraId="03A0B59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63072B"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49</w:t>
            </w:r>
          </w:p>
        </w:tc>
      </w:tr>
      <w:tr w:rsidR="00753CF0" w:rsidRPr="00285348" w14:paraId="3C4B4154" w14:textId="77777777" w:rsidTr="00367C1E">
        <w:tc>
          <w:tcPr>
            <w:tcW w:w="1958" w:type="dxa"/>
            <w:vMerge/>
            <w:tcBorders>
              <w:top w:val="single" w:sz="4" w:space="0" w:color="000000"/>
              <w:left w:val="single" w:sz="4" w:space="0" w:color="000000"/>
              <w:bottom w:val="single" w:sz="4" w:space="0" w:color="000000"/>
            </w:tcBorders>
            <w:shd w:val="clear" w:color="auto" w:fill="auto"/>
          </w:tcPr>
          <w:p w14:paraId="32CEE047" w14:textId="77777777" w:rsidR="00DB0F12" w:rsidRPr="00285348" w:rsidRDefault="00DB0F12" w:rsidP="00367C1E">
            <w:pPr>
              <w:suppressAutoHyphens/>
              <w:snapToGrid w:val="0"/>
              <w:jc w:val="both"/>
              <w:rPr>
                <w:spacing w:val="2"/>
                <w:kern w:val="1"/>
                <w:sz w:val="28"/>
                <w:szCs w:val="28"/>
                <w:lang w:val="kk-KZ" w:eastAsia="ar-SA"/>
              </w:rPr>
            </w:pPr>
          </w:p>
        </w:tc>
        <w:tc>
          <w:tcPr>
            <w:tcW w:w="2579" w:type="dxa"/>
            <w:tcBorders>
              <w:top w:val="single" w:sz="4" w:space="0" w:color="000000"/>
              <w:left w:val="single" w:sz="4" w:space="0" w:color="000000"/>
              <w:bottom w:val="single" w:sz="4" w:space="0" w:color="000000"/>
            </w:tcBorders>
            <w:shd w:val="clear" w:color="auto" w:fill="auto"/>
          </w:tcPr>
          <w:p w14:paraId="457ED7F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Педагогика,</w:t>
            </w:r>
          </w:p>
          <w:p w14:paraId="2E2EEB5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оқыту </w:t>
            </w:r>
          </w:p>
          <w:p w14:paraId="5907BB6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әдістемесі</w:t>
            </w:r>
          </w:p>
        </w:tc>
        <w:tc>
          <w:tcPr>
            <w:tcW w:w="1842" w:type="dxa"/>
            <w:tcBorders>
              <w:top w:val="single" w:sz="4" w:space="0" w:color="000000"/>
              <w:left w:val="single" w:sz="4" w:space="0" w:color="000000"/>
              <w:bottom w:val="single" w:sz="4" w:space="0" w:color="000000"/>
            </w:tcBorders>
            <w:shd w:val="clear" w:color="auto" w:fill="auto"/>
          </w:tcPr>
          <w:p w14:paraId="18AC505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2127" w:type="dxa"/>
            <w:tcBorders>
              <w:top w:val="single" w:sz="4" w:space="0" w:color="000000"/>
              <w:left w:val="single" w:sz="4" w:space="0" w:color="000000"/>
              <w:bottom w:val="single" w:sz="4" w:space="0" w:color="000000"/>
            </w:tcBorders>
            <w:shd w:val="clear" w:color="auto" w:fill="auto"/>
          </w:tcPr>
          <w:p w14:paraId="25937DE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6523F18"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15</w:t>
            </w:r>
          </w:p>
        </w:tc>
      </w:tr>
      <w:tr w:rsidR="00753CF0" w:rsidRPr="00285348" w14:paraId="4758DDF2" w14:textId="77777777" w:rsidTr="00367C1E">
        <w:tc>
          <w:tcPr>
            <w:tcW w:w="1958" w:type="dxa"/>
            <w:vMerge w:val="restart"/>
            <w:tcBorders>
              <w:top w:val="single" w:sz="4" w:space="0" w:color="000000"/>
              <w:left w:val="single" w:sz="4" w:space="0" w:color="000000"/>
              <w:bottom w:val="single" w:sz="4" w:space="0" w:color="000000"/>
            </w:tcBorders>
            <w:shd w:val="clear" w:color="auto" w:fill="auto"/>
          </w:tcPr>
          <w:p w14:paraId="2E16038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1D929EA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зерттеуші</w:t>
            </w:r>
          </w:p>
        </w:tc>
        <w:tc>
          <w:tcPr>
            <w:tcW w:w="2579" w:type="dxa"/>
            <w:tcBorders>
              <w:top w:val="single" w:sz="4" w:space="0" w:color="000000"/>
              <w:left w:val="single" w:sz="4" w:space="0" w:color="000000"/>
              <w:bottom w:val="single" w:sz="4" w:space="0" w:color="000000"/>
            </w:tcBorders>
            <w:shd w:val="clear" w:color="auto" w:fill="auto"/>
          </w:tcPr>
          <w:p w14:paraId="1CDE08A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Оқу пәнінің </w:t>
            </w:r>
          </w:p>
          <w:p w14:paraId="0CFE8BD2" w14:textId="5F280C98" w:rsidR="00DB0F12" w:rsidRPr="00285348" w:rsidRDefault="0052147A" w:rsidP="00367C1E">
            <w:pPr>
              <w:suppressAutoHyphens/>
              <w:jc w:val="both"/>
              <w:rPr>
                <w:spacing w:val="2"/>
                <w:kern w:val="1"/>
                <w:sz w:val="28"/>
                <w:szCs w:val="28"/>
                <w:lang w:val="kk-KZ" w:eastAsia="ar-SA"/>
              </w:rPr>
            </w:pPr>
            <w:r w:rsidRPr="00285348">
              <w:rPr>
                <w:spacing w:val="2"/>
                <w:kern w:val="1"/>
                <w:sz w:val="28"/>
                <w:szCs w:val="28"/>
                <w:lang w:val="kk-KZ" w:eastAsia="ar-SA"/>
              </w:rPr>
              <w:t>м</w:t>
            </w:r>
            <w:r w:rsidR="00DB0F12" w:rsidRPr="00285348">
              <w:rPr>
                <w:spacing w:val="2"/>
                <w:kern w:val="1"/>
                <w:sz w:val="28"/>
                <w:szCs w:val="28"/>
                <w:lang w:val="kk-KZ" w:eastAsia="ar-SA"/>
              </w:rPr>
              <w:t>азмұны</w:t>
            </w:r>
            <w:r w:rsidRPr="00285348">
              <w:rPr>
                <w:spacing w:val="2"/>
                <w:kern w:val="1"/>
                <w:sz w:val="28"/>
                <w:szCs w:val="28"/>
                <w:lang w:val="kk-KZ" w:eastAsia="ar-SA"/>
              </w:rPr>
              <w:t>: теория және практика</w:t>
            </w:r>
          </w:p>
        </w:tc>
        <w:tc>
          <w:tcPr>
            <w:tcW w:w="1842" w:type="dxa"/>
            <w:tcBorders>
              <w:top w:val="single" w:sz="4" w:space="0" w:color="000000"/>
              <w:left w:val="single" w:sz="4" w:space="0" w:color="000000"/>
              <w:bottom w:val="single" w:sz="4" w:space="0" w:color="000000"/>
            </w:tcBorders>
            <w:shd w:val="clear" w:color="auto" w:fill="auto"/>
          </w:tcPr>
          <w:p w14:paraId="1C469DA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2127" w:type="dxa"/>
            <w:tcBorders>
              <w:top w:val="single" w:sz="4" w:space="0" w:color="000000"/>
              <w:left w:val="single" w:sz="4" w:space="0" w:color="000000"/>
              <w:bottom w:val="single" w:sz="4" w:space="0" w:color="000000"/>
            </w:tcBorders>
            <w:shd w:val="clear" w:color="auto" w:fill="auto"/>
          </w:tcPr>
          <w:p w14:paraId="5C1AE98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F7CF1E7"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56</w:t>
            </w:r>
          </w:p>
        </w:tc>
      </w:tr>
      <w:tr w:rsidR="00753CF0" w:rsidRPr="00285348" w14:paraId="4884D8E2" w14:textId="77777777" w:rsidTr="00367C1E">
        <w:tc>
          <w:tcPr>
            <w:tcW w:w="1958" w:type="dxa"/>
            <w:vMerge/>
            <w:tcBorders>
              <w:top w:val="single" w:sz="4" w:space="0" w:color="000000"/>
              <w:left w:val="single" w:sz="4" w:space="0" w:color="000000"/>
              <w:bottom w:val="single" w:sz="4" w:space="0" w:color="000000"/>
            </w:tcBorders>
            <w:shd w:val="clear" w:color="auto" w:fill="auto"/>
          </w:tcPr>
          <w:p w14:paraId="37475B24" w14:textId="77777777" w:rsidR="00DB0F12" w:rsidRPr="00285348" w:rsidRDefault="00DB0F12" w:rsidP="00367C1E">
            <w:pPr>
              <w:suppressAutoHyphens/>
              <w:snapToGrid w:val="0"/>
              <w:jc w:val="both"/>
              <w:rPr>
                <w:spacing w:val="2"/>
                <w:kern w:val="1"/>
                <w:sz w:val="28"/>
                <w:szCs w:val="28"/>
                <w:lang w:val="kk-KZ" w:eastAsia="ar-SA"/>
              </w:rPr>
            </w:pPr>
          </w:p>
        </w:tc>
        <w:tc>
          <w:tcPr>
            <w:tcW w:w="2579" w:type="dxa"/>
            <w:tcBorders>
              <w:top w:val="single" w:sz="4" w:space="0" w:color="000000"/>
              <w:left w:val="single" w:sz="4" w:space="0" w:color="000000"/>
              <w:bottom w:val="single" w:sz="4" w:space="0" w:color="000000"/>
            </w:tcBorders>
            <w:shd w:val="clear" w:color="auto" w:fill="auto"/>
          </w:tcPr>
          <w:p w14:paraId="47803FD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Педагогика,</w:t>
            </w:r>
          </w:p>
          <w:p w14:paraId="1E1D9A5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Педагогика,</w:t>
            </w:r>
          </w:p>
          <w:p w14:paraId="70B775F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оқыту </w:t>
            </w:r>
          </w:p>
          <w:p w14:paraId="4934731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әдістемесі</w:t>
            </w:r>
          </w:p>
        </w:tc>
        <w:tc>
          <w:tcPr>
            <w:tcW w:w="1842" w:type="dxa"/>
            <w:tcBorders>
              <w:top w:val="single" w:sz="4" w:space="0" w:color="000000"/>
              <w:left w:val="single" w:sz="4" w:space="0" w:color="000000"/>
              <w:bottom w:val="single" w:sz="4" w:space="0" w:color="000000"/>
            </w:tcBorders>
            <w:shd w:val="clear" w:color="auto" w:fill="auto"/>
          </w:tcPr>
          <w:p w14:paraId="7C2F4F2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2127" w:type="dxa"/>
            <w:tcBorders>
              <w:top w:val="single" w:sz="4" w:space="0" w:color="000000"/>
              <w:left w:val="single" w:sz="4" w:space="0" w:color="000000"/>
              <w:bottom w:val="single" w:sz="4" w:space="0" w:color="000000"/>
            </w:tcBorders>
            <w:shd w:val="clear" w:color="auto" w:fill="auto"/>
          </w:tcPr>
          <w:p w14:paraId="3DFD892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83774F"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18</w:t>
            </w:r>
          </w:p>
        </w:tc>
      </w:tr>
      <w:tr w:rsidR="00753CF0" w:rsidRPr="00285348" w14:paraId="1D9672F6" w14:textId="77777777" w:rsidTr="00367C1E">
        <w:tc>
          <w:tcPr>
            <w:tcW w:w="1958" w:type="dxa"/>
            <w:vMerge w:val="restart"/>
            <w:tcBorders>
              <w:top w:val="single" w:sz="4" w:space="0" w:color="000000"/>
              <w:left w:val="single" w:sz="4" w:space="0" w:color="000000"/>
              <w:bottom w:val="single" w:sz="4" w:space="0" w:color="000000"/>
            </w:tcBorders>
            <w:shd w:val="clear" w:color="auto" w:fill="auto"/>
          </w:tcPr>
          <w:p w14:paraId="2B811F0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138F5F7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шебер</w:t>
            </w:r>
          </w:p>
        </w:tc>
        <w:tc>
          <w:tcPr>
            <w:tcW w:w="2579" w:type="dxa"/>
            <w:tcBorders>
              <w:top w:val="single" w:sz="4" w:space="0" w:color="000000"/>
              <w:left w:val="single" w:sz="4" w:space="0" w:color="000000"/>
              <w:bottom w:val="single" w:sz="4" w:space="0" w:color="000000"/>
            </w:tcBorders>
            <w:shd w:val="clear" w:color="auto" w:fill="auto"/>
          </w:tcPr>
          <w:p w14:paraId="7E4DA2C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Оқу пәнінің </w:t>
            </w:r>
          </w:p>
          <w:p w14:paraId="036BA57C" w14:textId="1B7D9580" w:rsidR="00DB0F12" w:rsidRPr="00285348" w:rsidRDefault="0052147A" w:rsidP="00367C1E">
            <w:pPr>
              <w:suppressAutoHyphens/>
              <w:jc w:val="both"/>
              <w:rPr>
                <w:spacing w:val="2"/>
                <w:kern w:val="1"/>
                <w:sz w:val="28"/>
                <w:szCs w:val="28"/>
                <w:lang w:val="kk-KZ" w:eastAsia="ar-SA"/>
              </w:rPr>
            </w:pPr>
            <w:r w:rsidRPr="00285348">
              <w:rPr>
                <w:spacing w:val="2"/>
                <w:kern w:val="1"/>
                <w:sz w:val="28"/>
                <w:szCs w:val="28"/>
                <w:lang w:val="kk-KZ" w:eastAsia="ar-SA"/>
              </w:rPr>
              <w:t>м</w:t>
            </w:r>
            <w:r w:rsidR="00DB0F12" w:rsidRPr="00285348">
              <w:rPr>
                <w:spacing w:val="2"/>
                <w:kern w:val="1"/>
                <w:sz w:val="28"/>
                <w:szCs w:val="28"/>
                <w:lang w:val="kk-KZ" w:eastAsia="ar-SA"/>
              </w:rPr>
              <w:t>азмұны</w:t>
            </w:r>
            <w:r w:rsidRPr="00285348">
              <w:rPr>
                <w:spacing w:val="2"/>
                <w:kern w:val="1"/>
                <w:sz w:val="28"/>
                <w:szCs w:val="28"/>
                <w:lang w:val="kk-KZ" w:eastAsia="ar-SA"/>
              </w:rPr>
              <w:t>: теория және практика</w:t>
            </w:r>
          </w:p>
        </w:tc>
        <w:tc>
          <w:tcPr>
            <w:tcW w:w="1842" w:type="dxa"/>
            <w:tcBorders>
              <w:top w:val="single" w:sz="4" w:space="0" w:color="000000"/>
              <w:left w:val="single" w:sz="4" w:space="0" w:color="000000"/>
              <w:bottom w:val="single" w:sz="4" w:space="0" w:color="000000"/>
            </w:tcBorders>
            <w:shd w:val="clear" w:color="auto" w:fill="auto"/>
          </w:tcPr>
          <w:p w14:paraId="53B8483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2127" w:type="dxa"/>
            <w:tcBorders>
              <w:top w:val="single" w:sz="4" w:space="0" w:color="000000"/>
              <w:left w:val="single" w:sz="4" w:space="0" w:color="000000"/>
              <w:bottom w:val="single" w:sz="4" w:space="0" w:color="000000"/>
            </w:tcBorders>
            <w:shd w:val="clear" w:color="auto" w:fill="auto"/>
          </w:tcPr>
          <w:p w14:paraId="5FB7020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AD4B7A9"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63</w:t>
            </w:r>
          </w:p>
        </w:tc>
      </w:tr>
      <w:tr w:rsidR="00753CF0" w:rsidRPr="00285348" w14:paraId="3E96F7E7" w14:textId="77777777" w:rsidTr="00367C1E">
        <w:tc>
          <w:tcPr>
            <w:tcW w:w="1958" w:type="dxa"/>
            <w:vMerge/>
            <w:tcBorders>
              <w:top w:val="single" w:sz="4" w:space="0" w:color="000000"/>
              <w:left w:val="single" w:sz="4" w:space="0" w:color="000000"/>
              <w:bottom w:val="single" w:sz="4" w:space="0" w:color="000000"/>
            </w:tcBorders>
            <w:shd w:val="clear" w:color="auto" w:fill="auto"/>
          </w:tcPr>
          <w:p w14:paraId="2FC5136C" w14:textId="77777777" w:rsidR="00DB0F12" w:rsidRPr="00285348" w:rsidRDefault="00DB0F12" w:rsidP="00367C1E">
            <w:pPr>
              <w:suppressAutoHyphens/>
              <w:snapToGrid w:val="0"/>
              <w:jc w:val="both"/>
              <w:rPr>
                <w:spacing w:val="2"/>
                <w:kern w:val="1"/>
                <w:sz w:val="28"/>
                <w:szCs w:val="28"/>
                <w:lang w:val="kk-KZ" w:eastAsia="ar-SA"/>
              </w:rPr>
            </w:pPr>
          </w:p>
        </w:tc>
        <w:tc>
          <w:tcPr>
            <w:tcW w:w="2579" w:type="dxa"/>
            <w:tcBorders>
              <w:top w:val="single" w:sz="4" w:space="0" w:color="000000"/>
              <w:left w:val="single" w:sz="4" w:space="0" w:color="000000"/>
              <w:bottom w:val="single" w:sz="4" w:space="0" w:color="000000"/>
            </w:tcBorders>
            <w:shd w:val="clear" w:color="auto" w:fill="auto"/>
          </w:tcPr>
          <w:p w14:paraId="3686D7B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Педагогика,</w:t>
            </w:r>
          </w:p>
          <w:p w14:paraId="6E0EA49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оқыту </w:t>
            </w:r>
          </w:p>
          <w:p w14:paraId="42CDA45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әдістемесі</w:t>
            </w:r>
          </w:p>
        </w:tc>
        <w:tc>
          <w:tcPr>
            <w:tcW w:w="1842" w:type="dxa"/>
            <w:tcBorders>
              <w:top w:val="single" w:sz="4" w:space="0" w:color="000000"/>
              <w:left w:val="single" w:sz="4" w:space="0" w:color="000000"/>
              <w:bottom w:val="single" w:sz="4" w:space="0" w:color="000000"/>
            </w:tcBorders>
            <w:shd w:val="clear" w:color="auto" w:fill="auto"/>
          </w:tcPr>
          <w:p w14:paraId="6625F21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2127" w:type="dxa"/>
            <w:tcBorders>
              <w:top w:val="single" w:sz="4" w:space="0" w:color="000000"/>
              <w:left w:val="single" w:sz="4" w:space="0" w:color="000000"/>
              <w:bottom w:val="single" w:sz="4" w:space="0" w:color="000000"/>
            </w:tcBorders>
            <w:shd w:val="clear" w:color="auto" w:fill="auto"/>
          </w:tcPr>
          <w:p w14:paraId="58C4884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AD3A01"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21</w:t>
            </w:r>
          </w:p>
        </w:tc>
      </w:tr>
    </w:tbl>
    <w:p w14:paraId="40B133F5" w14:textId="77777777" w:rsidR="00DB0F12" w:rsidRPr="00285348" w:rsidRDefault="00DB0F12" w:rsidP="00DB0F12">
      <w:pPr>
        <w:suppressAutoHyphens/>
        <w:jc w:val="center"/>
        <w:rPr>
          <w:spacing w:val="2"/>
          <w:kern w:val="1"/>
          <w:sz w:val="28"/>
          <w:szCs w:val="28"/>
          <w:lang w:val="kk-KZ" w:eastAsia="ar-SA"/>
        </w:rPr>
      </w:pPr>
    </w:p>
    <w:p w14:paraId="69230C14"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Қосымша білім беру ұйымдарының педагогтері, арнайы ұйымдардың, интернаттық ұйымдардың, жатақханалардың тәрбиешілері үшін</w:t>
      </w:r>
    </w:p>
    <w:p w14:paraId="00933F73" w14:textId="77777777" w:rsidR="00DB0F12" w:rsidRPr="00285348" w:rsidRDefault="00DB0F12" w:rsidP="00DB0F12">
      <w:pPr>
        <w:suppressAutoHyphens/>
        <w:jc w:val="center"/>
        <w:rPr>
          <w:spacing w:val="2"/>
          <w:kern w:val="1"/>
          <w:sz w:val="28"/>
          <w:szCs w:val="28"/>
          <w:lang w:val="kk-KZ" w:eastAsia="ar-SA"/>
        </w:rPr>
      </w:pPr>
    </w:p>
    <w:tbl>
      <w:tblPr>
        <w:tblW w:w="10490" w:type="dxa"/>
        <w:tblInd w:w="-856" w:type="dxa"/>
        <w:tblLayout w:type="fixed"/>
        <w:tblLook w:val="0000" w:firstRow="0" w:lastRow="0" w:firstColumn="0" w:lastColumn="0" w:noHBand="0" w:noVBand="0"/>
      </w:tblPr>
      <w:tblGrid>
        <w:gridCol w:w="1957"/>
        <w:gridCol w:w="2722"/>
        <w:gridCol w:w="2007"/>
        <w:gridCol w:w="1962"/>
        <w:gridCol w:w="1842"/>
      </w:tblGrid>
      <w:tr w:rsidR="00753CF0" w:rsidRPr="00285348" w14:paraId="03D1D453" w14:textId="77777777" w:rsidTr="00367C1E">
        <w:tc>
          <w:tcPr>
            <w:tcW w:w="1957" w:type="dxa"/>
            <w:tcBorders>
              <w:top w:val="single" w:sz="4" w:space="0" w:color="000000"/>
              <w:left w:val="single" w:sz="4" w:space="0" w:color="000000"/>
              <w:bottom w:val="single" w:sz="4" w:space="0" w:color="000000"/>
            </w:tcBorders>
            <w:shd w:val="clear" w:color="auto" w:fill="auto"/>
          </w:tcPr>
          <w:p w14:paraId="2BF5CCA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Санат</w:t>
            </w:r>
          </w:p>
        </w:tc>
        <w:tc>
          <w:tcPr>
            <w:tcW w:w="2722" w:type="dxa"/>
            <w:tcBorders>
              <w:top w:val="single" w:sz="4" w:space="0" w:color="000000"/>
              <w:left w:val="single" w:sz="4" w:space="0" w:color="000000"/>
              <w:bottom w:val="single" w:sz="4" w:space="0" w:color="000000"/>
            </w:tcBorders>
            <w:shd w:val="clear" w:color="auto" w:fill="auto"/>
          </w:tcPr>
          <w:p w14:paraId="0FB842F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Блок</w:t>
            </w:r>
          </w:p>
        </w:tc>
        <w:tc>
          <w:tcPr>
            <w:tcW w:w="2007" w:type="dxa"/>
            <w:tcBorders>
              <w:top w:val="single" w:sz="4" w:space="0" w:color="000000"/>
              <w:left w:val="single" w:sz="4" w:space="0" w:color="000000"/>
              <w:bottom w:val="single" w:sz="4" w:space="0" w:color="000000"/>
            </w:tcBorders>
            <w:shd w:val="clear" w:color="auto" w:fill="auto"/>
          </w:tcPr>
          <w:p w14:paraId="2AEEA49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Пәндер бойынша балл</w:t>
            </w:r>
          </w:p>
        </w:tc>
        <w:tc>
          <w:tcPr>
            <w:tcW w:w="1962" w:type="dxa"/>
            <w:tcBorders>
              <w:top w:val="single" w:sz="4" w:space="0" w:color="000000"/>
              <w:left w:val="single" w:sz="4" w:space="0" w:color="000000"/>
              <w:bottom w:val="single" w:sz="4" w:space="0" w:color="000000"/>
            </w:tcBorders>
            <w:shd w:val="clear" w:color="auto" w:fill="auto"/>
          </w:tcPr>
          <w:p w14:paraId="202DDBD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Біліктілік тестінен өту үшін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A56824F"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Біліктілік тестінен өту үшін (балл)</w:t>
            </w:r>
          </w:p>
        </w:tc>
      </w:tr>
      <w:tr w:rsidR="00753CF0" w:rsidRPr="00285348" w14:paraId="78052278" w14:textId="77777777" w:rsidTr="00367C1E">
        <w:tc>
          <w:tcPr>
            <w:tcW w:w="1957" w:type="dxa"/>
            <w:vMerge w:val="restart"/>
            <w:tcBorders>
              <w:top w:val="single" w:sz="4" w:space="0" w:color="000000"/>
              <w:left w:val="single" w:sz="4" w:space="0" w:color="000000"/>
            </w:tcBorders>
            <w:shd w:val="clear" w:color="auto" w:fill="auto"/>
          </w:tcPr>
          <w:p w14:paraId="23CB382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tc>
        <w:tc>
          <w:tcPr>
            <w:tcW w:w="2722" w:type="dxa"/>
            <w:tcBorders>
              <w:top w:val="single" w:sz="4" w:space="0" w:color="000000"/>
              <w:left w:val="single" w:sz="4" w:space="0" w:color="000000"/>
              <w:bottom w:val="single" w:sz="4" w:space="0" w:color="000000"/>
            </w:tcBorders>
            <w:shd w:val="clear" w:color="auto" w:fill="auto"/>
          </w:tcPr>
          <w:p w14:paraId="4635F0A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Педагогика,</w:t>
            </w:r>
          </w:p>
          <w:p w14:paraId="1E5DBC2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оқыту </w:t>
            </w:r>
          </w:p>
          <w:p w14:paraId="0D08DE6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әдістемесі</w:t>
            </w:r>
          </w:p>
        </w:tc>
        <w:tc>
          <w:tcPr>
            <w:tcW w:w="2007" w:type="dxa"/>
            <w:tcBorders>
              <w:top w:val="single" w:sz="4" w:space="0" w:color="000000"/>
              <w:left w:val="single" w:sz="4" w:space="0" w:color="000000"/>
              <w:bottom w:val="single" w:sz="4" w:space="0" w:color="000000"/>
            </w:tcBorders>
            <w:shd w:val="clear" w:color="auto" w:fill="auto"/>
          </w:tcPr>
          <w:p w14:paraId="2849811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62" w:type="dxa"/>
            <w:tcBorders>
              <w:top w:val="single" w:sz="4" w:space="0" w:color="000000"/>
              <w:left w:val="single" w:sz="4" w:space="0" w:color="000000"/>
              <w:bottom w:val="single" w:sz="4" w:space="0" w:color="000000"/>
            </w:tcBorders>
            <w:shd w:val="clear" w:color="auto" w:fill="auto"/>
          </w:tcPr>
          <w:p w14:paraId="26E94CF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F3B10E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15</w:t>
            </w:r>
          </w:p>
        </w:tc>
      </w:tr>
      <w:tr w:rsidR="00753CF0" w:rsidRPr="00285348" w14:paraId="297F1357" w14:textId="77777777" w:rsidTr="00367C1E">
        <w:tc>
          <w:tcPr>
            <w:tcW w:w="1957" w:type="dxa"/>
            <w:vMerge/>
            <w:tcBorders>
              <w:left w:val="single" w:sz="4" w:space="0" w:color="000000"/>
              <w:bottom w:val="single" w:sz="4" w:space="0" w:color="000000"/>
            </w:tcBorders>
            <w:shd w:val="clear" w:color="auto" w:fill="auto"/>
          </w:tcPr>
          <w:p w14:paraId="780855A5" w14:textId="77777777" w:rsidR="00DB0F12" w:rsidRPr="00285348" w:rsidRDefault="00DB0F12" w:rsidP="00367C1E">
            <w:pPr>
              <w:suppressAutoHyphens/>
              <w:jc w:val="both"/>
              <w:rPr>
                <w:spacing w:val="2"/>
                <w:kern w:val="1"/>
                <w:sz w:val="28"/>
                <w:szCs w:val="28"/>
                <w:lang w:val="kk-KZ" w:eastAsia="ar-SA"/>
              </w:rPr>
            </w:pPr>
          </w:p>
        </w:tc>
        <w:tc>
          <w:tcPr>
            <w:tcW w:w="2722" w:type="dxa"/>
            <w:tcBorders>
              <w:top w:val="single" w:sz="4" w:space="0" w:color="000000"/>
              <w:left w:val="single" w:sz="4" w:space="0" w:color="000000"/>
              <w:bottom w:val="single" w:sz="4" w:space="0" w:color="000000"/>
            </w:tcBorders>
            <w:shd w:val="clear" w:color="auto" w:fill="auto"/>
          </w:tcPr>
          <w:p w14:paraId="72CA851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Психология </w:t>
            </w:r>
          </w:p>
          <w:p w14:paraId="5E61923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негіздері</w:t>
            </w:r>
          </w:p>
        </w:tc>
        <w:tc>
          <w:tcPr>
            <w:tcW w:w="2007" w:type="dxa"/>
            <w:tcBorders>
              <w:top w:val="single" w:sz="4" w:space="0" w:color="000000"/>
              <w:left w:val="single" w:sz="4" w:space="0" w:color="000000"/>
              <w:bottom w:val="single" w:sz="4" w:space="0" w:color="000000"/>
            </w:tcBorders>
            <w:shd w:val="clear" w:color="auto" w:fill="auto"/>
          </w:tcPr>
          <w:p w14:paraId="6032F20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62" w:type="dxa"/>
            <w:tcBorders>
              <w:top w:val="single" w:sz="4" w:space="0" w:color="000000"/>
              <w:left w:val="single" w:sz="4" w:space="0" w:color="000000"/>
              <w:bottom w:val="single" w:sz="4" w:space="0" w:color="000000"/>
            </w:tcBorders>
            <w:shd w:val="clear" w:color="auto" w:fill="auto"/>
          </w:tcPr>
          <w:p w14:paraId="1D7B597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0243E8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w:t>
            </w:r>
          </w:p>
        </w:tc>
      </w:tr>
      <w:tr w:rsidR="00753CF0" w:rsidRPr="00285348" w14:paraId="77B58D36" w14:textId="77777777" w:rsidTr="00367C1E">
        <w:tc>
          <w:tcPr>
            <w:tcW w:w="1957" w:type="dxa"/>
            <w:vMerge w:val="restart"/>
            <w:tcBorders>
              <w:top w:val="single" w:sz="4" w:space="0" w:color="000000"/>
              <w:left w:val="single" w:sz="4" w:space="0" w:color="000000"/>
              <w:bottom w:val="single" w:sz="4" w:space="0" w:color="000000"/>
            </w:tcBorders>
            <w:shd w:val="clear" w:color="auto" w:fill="auto"/>
          </w:tcPr>
          <w:p w14:paraId="0B15ABB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5969BE1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модератор</w:t>
            </w:r>
          </w:p>
        </w:tc>
        <w:tc>
          <w:tcPr>
            <w:tcW w:w="2722" w:type="dxa"/>
            <w:tcBorders>
              <w:top w:val="single" w:sz="4" w:space="0" w:color="000000"/>
              <w:left w:val="single" w:sz="4" w:space="0" w:color="000000"/>
              <w:bottom w:val="single" w:sz="4" w:space="0" w:color="000000"/>
            </w:tcBorders>
            <w:shd w:val="clear" w:color="auto" w:fill="auto"/>
          </w:tcPr>
          <w:p w14:paraId="48AF133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Педагогика,</w:t>
            </w:r>
          </w:p>
          <w:p w14:paraId="7F80CCB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оқыту </w:t>
            </w:r>
          </w:p>
          <w:p w14:paraId="0B39867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әдістемесі</w:t>
            </w:r>
          </w:p>
        </w:tc>
        <w:tc>
          <w:tcPr>
            <w:tcW w:w="2007" w:type="dxa"/>
            <w:tcBorders>
              <w:top w:val="single" w:sz="4" w:space="0" w:color="000000"/>
              <w:left w:val="single" w:sz="4" w:space="0" w:color="000000"/>
              <w:bottom w:val="single" w:sz="4" w:space="0" w:color="000000"/>
            </w:tcBorders>
            <w:shd w:val="clear" w:color="auto" w:fill="auto"/>
          </w:tcPr>
          <w:p w14:paraId="38E8F0F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62" w:type="dxa"/>
            <w:tcBorders>
              <w:top w:val="single" w:sz="4" w:space="0" w:color="000000"/>
              <w:left w:val="single" w:sz="4" w:space="0" w:color="000000"/>
              <w:bottom w:val="single" w:sz="4" w:space="0" w:color="000000"/>
            </w:tcBorders>
            <w:shd w:val="clear" w:color="auto" w:fill="auto"/>
          </w:tcPr>
          <w:p w14:paraId="5B718DE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E5E6E2D"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18</w:t>
            </w:r>
          </w:p>
        </w:tc>
      </w:tr>
      <w:tr w:rsidR="00753CF0" w:rsidRPr="00285348" w14:paraId="7350223F" w14:textId="77777777" w:rsidTr="00367C1E">
        <w:tc>
          <w:tcPr>
            <w:tcW w:w="1957" w:type="dxa"/>
            <w:vMerge/>
            <w:tcBorders>
              <w:top w:val="single" w:sz="4" w:space="0" w:color="000000"/>
              <w:left w:val="single" w:sz="4" w:space="0" w:color="000000"/>
              <w:bottom w:val="single" w:sz="4" w:space="0" w:color="000000"/>
            </w:tcBorders>
            <w:shd w:val="clear" w:color="auto" w:fill="auto"/>
          </w:tcPr>
          <w:p w14:paraId="0AF73ACB" w14:textId="77777777" w:rsidR="00DB0F12" w:rsidRPr="00285348" w:rsidRDefault="00DB0F12" w:rsidP="00367C1E">
            <w:pPr>
              <w:suppressAutoHyphens/>
              <w:snapToGrid w:val="0"/>
              <w:jc w:val="both"/>
              <w:rPr>
                <w:spacing w:val="2"/>
                <w:kern w:val="1"/>
                <w:sz w:val="28"/>
                <w:szCs w:val="28"/>
                <w:lang w:val="kk-KZ" w:eastAsia="ar-SA"/>
              </w:rPr>
            </w:pPr>
          </w:p>
        </w:tc>
        <w:tc>
          <w:tcPr>
            <w:tcW w:w="2722" w:type="dxa"/>
            <w:tcBorders>
              <w:top w:val="single" w:sz="4" w:space="0" w:color="000000"/>
              <w:left w:val="single" w:sz="4" w:space="0" w:color="000000"/>
              <w:bottom w:val="single" w:sz="4" w:space="0" w:color="000000"/>
            </w:tcBorders>
            <w:shd w:val="clear" w:color="auto" w:fill="auto"/>
          </w:tcPr>
          <w:p w14:paraId="4997400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Психология </w:t>
            </w:r>
          </w:p>
          <w:p w14:paraId="4A814FC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негіздері </w:t>
            </w:r>
          </w:p>
        </w:tc>
        <w:tc>
          <w:tcPr>
            <w:tcW w:w="2007" w:type="dxa"/>
            <w:tcBorders>
              <w:top w:val="single" w:sz="4" w:space="0" w:color="000000"/>
              <w:left w:val="single" w:sz="4" w:space="0" w:color="000000"/>
              <w:bottom w:val="single" w:sz="4" w:space="0" w:color="000000"/>
            </w:tcBorders>
            <w:shd w:val="clear" w:color="auto" w:fill="auto"/>
          </w:tcPr>
          <w:p w14:paraId="5DDE2DF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62" w:type="dxa"/>
            <w:tcBorders>
              <w:top w:val="single" w:sz="4" w:space="0" w:color="000000"/>
              <w:left w:val="single" w:sz="4" w:space="0" w:color="000000"/>
              <w:bottom w:val="single" w:sz="4" w:space="0" w:color="000000"/>
            </w:tcBorders>
            <w:shd w:val="clear" w:color="auto" w:fill="auto"/>
          </w:tcPr>
          <w:p w14:paraId="2F96C1D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598004B"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12</w:t>
            </w:r>
          </w:p>
        </w:tc>
      </w:tr>
      <w:tr w:rsidR="00753CF0" w:rsidRPr="00285348" w14:paraId="685E5A2D" w14:textId="77777777" w:rsidTr="00367C1E">
        <w:tc>
          <w:tcPr>
            <w:tcW w:w="1957" w:type="dxa"/>
            <w:vMerge w:val="restart"/>
            <w:tcBorders>
              <w:top w:val="single" w:sz="4" w:space="0" w:color="000000"/>
              <w:left w:val="single" w:sz="4" w:space="0" w:color="000000"/>
              <w:bottom w:val="single" w:sz="4" w:space="0" w:color="000000"/>
            </w:tcBorders>
            <w:shd w:val="clear" w:color="auto" w:fill="auto"/>
          </w:tcPr>
          <w:p w14:paraId="643EC56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57278CE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сарапшы</w:t>
            </w:r>
          </w:p>
        </w:tc>
        <w:tc>
          <w:tcPr>
            <w:tcW w:w="2722" w:type="dxa"/>
            <w:tcBorders>
              <w:top w:val="single" w:sz="4" w:space="0" w:color="000000"/>
              <w:left w:val="single" w:sz="4" w:space="0" w:color="000000"/>
              <w:bottom w:val="single" w:sz="4" w:space="0" w:color="000000"/>
            </w:tcBorders>
            <w:shd w:val="clear" w:color="auto" w:fill="auto"/>
          </w:tcPr>
          <w:p w14:paraId="23566D1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Педагогика,</w:t>
            </w:r>
          </w:p>
          <w:p w14:paraId="45A4C58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оқыту </w:t>
            </w:r>
          </w:p>
          <w:p w14:paraId="5D3ABDA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әдістемесі</w:t>
            </w:r>
          </w:p>
        </w:tc>
        <w:tc>
          <w:tcPr>
            <w:tcW w:w="2007" w:type="dxa"/>
            <w:tcBorders>
              <w:top w:val="single" w:sz="4" w:space="0" w:color="000000"/>
              <w:left w:val="single" w:sz="4" w:space="0" w:color="000000"/>
              <w:bottom w:val="single" w:sz="4" w:space="0" w:color="000000"/>
            </w:tcBorders>
            <w:shd w:val="clear" w:color="auto" w:fill="auto"/>
          </w:tcPr>
          <w:p w14:paraId="3189D7C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62" w:type="dxa"/>
            <w:tcBorders>
              <w:top w:val="single" w:sz="4" w:space="0" w:color="000000"/>
              <w:left w:val="single" w:sz="4" w:space="0" w:color="000000"/>
              <w:bottom w:val="single" w:sz="4" w:space="0" w:color="000000"/>
            </w:tcBorders>
            <w:shd w:val="clear" w:color="auto" w:fill="auto"/>
          </w:tcPr>
          <w:p w14:paraId="1027C4A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0B0594A"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21</w:t>
            </w:r>
          </w:p>
        </w:tc>
      </w:tr>
      <w:tr w:rsidR="00753CF0" w:rsidRPr="00285348" w14:paraId="0A676498" w14:textId="77777777" w:rsidTr="00367C1E">
        <w:tc>
          <w:tcPr>
            <w:tcW w:w="1957" w:type="dxa"/>
            <w:vMerge/>
            <w:tcBorders>
              <w:top w:val="single" w:sz="4" w:space="0" w:color="000000"/>
              <w:left w:val="single" w:sz="4" w:space="0" w:color="000000"/>
              <w:bottom w:val="single" w:sz="4" w:space="0" w:color="000000"/>
            </w:tcBorders>
            <w:shd w:val="clear" w:color="auto" w:fill="auto"/>
          </w:tcPr>
          <w:p w14:paraId="06B65894" w14:textId="77777777" w:rsidR="00DB0F12" w:rsidRPr="00285348" w:rsidRDefault="00DB0F12" w:rsidP="00367C1E">
            <w:pPr>
              <w:suppressAutoHyphens/>
              <w:snapToGrid w:val="0"/>
              <w:jc w:val="both"/>
              <w:rPr>
                <w:spacing w:val="2"/>
                <w:kern w:val="1"/>
                <w:sz w:val="28"/>
                <w:szCs w:val="28"/>
                <w:lang w:val="kk-KZ" w:eastAsia="ar-SA"/>
              </w:rPr>
            </w:pPr>
          </w:p>
        </w:tc>
        <w:tc>
          <w:tcPr>
            <w:tcW w:w="2722" w:type="dxa"/>
            <w:tcBorders>
              <w:top w:val="single" w:sz="4" w:space="0" w:color="000000"/>
              <w:left w:val="single" w:sz="4" w:space="0" w:color="000000"/>
              <w:bottom w:val="single" w:sz="4" w:space="0" w:color="000000"/>
            </w:tcBorders>
            <w:shd w:val="clear" w:color="auto" w:fill="auto"/>
          </w:tcPr>
          <w:p w14:paraId="1C70CC4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Психология </w:t>
            </w:r>
          </w:p>
          <w:p w14:paraId="2E59A79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негіздері</w:t>
            </w:r>
          </w:p>
        </w:tc>
        <w:tc>
          <w:tcPr>
            <w:tcW w:w="2007" w:type="dxa"/>
            <w:tcBorders>
              <w:top w:val="single" w:sz="4" w:space="0" w:color="000000"/>
              <w:left w:val="single" w:sz="4" w:space="0" w:color="000000"/>
              <w:bottom w:val="single" w:sz="4" w:space="0" w:color="000000"/>
            </w:tcBorders>
            <w:shd w:val="clear" w:color="auto" w:fill="auto"/>
          </w:tcPr>
          <w:p w14:paraId="407E557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62" w:type="dxa"/>
            <w:tcBorders>
              <w:top w:val="single" w:sz="4" w:space="0" w:color="000000"/>
              <w:left w:val="single" w:sz="4" w:space="0" w:color="000000"/>
              <w:bottom w:val="single" w:sz="4" w:space="0" w:color="000000"/>
            </w:tcBorders>
            <w:shd w:val="clear" w:color="auto" w:fill="auto"/>
          </w:tcPr>
          <w:p w14:paraId="49A1B6B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EC117A"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15</w:t>
            </w:r>
          </w:p>
        </w:tc>
      </w:tr>
      <w:tr w:rsidR="00753CF0" w:rsidRPr="00285348" w14:paraId="7DEB0D6C" w14:textId="77777777" w:rsidTr="00367C1E">
        <w:tc>
          <w:tcPr>
            <w:tcW w:w="1957" w:type="dxa"/>
            <w:vMerge w:val="restart"/>
            <w:tcBorders>
              <w:top w:val="single" w:sz="4" w:space="0" w:color="000000"/>
              <w:left w:val="single" w:sz="4" w:space="0" w:color="000000"/>
              <w:bottom w:val="single" w:sz="4" w:space="0" w:color="000000"/>
            </w:tcBorders>
            <w:shd w:val="clear" w:color="auto" w:fill="auto"/>
          </w:tcPr>
          <w:p w14:paraId="3B8AC49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55A445C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зерттеуші </w:t>
            </w:r>
          </w:p>
        </w:tc>
        <w:tc>
          <w:tcPr>
            <w:tcW w:w="2722" w:type="dxa"/>
            <w:tcBorders>
              <w:top w:val="single" w:sz="4" w:space="0" w:color="000000"/>
              <w:left w:val="single" w:sz="4" w:space="0" w:color="000000"/>
              <w:bottom w:val="single" w:sz="4" w:space="0" w:color="000000"/>
            </w:tcBorders>
            <w:shd w:val="clear" w:color="auto" w:fill="auto"/>
          </w:tcPr>
          <w:p w14:paraId="1A16696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Педагогика,</w:t>
            </w:r>
          </w:p>
          <w:p w14:paraId="68D609B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оқыту </w:t>
            </w:r>
          </w:p>
          <w:p w14:paraId="763F193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әдістемесі</w:t>
            </w:r>
          </w:p>
        </w:tc>
        <w:tc>
          <w:tcPr>
            <w:tcW w:w="2007" w:type="dxa"/>
            <w:tcBorders>
              <w:top w:val="single" w:sz="4" w:space="0" w:color="000000"/>
              <w:left w:val="single" w:sz="4" w:space="0" w:color="000000"/>
              <w:bottom w:val="single" w:sz="4" w:space="0" w:color="000000"/>
            </w:tcBorders>
            <w:shd w:val="clear" w:color="auto" w:fill="auto"/>
          </w:tcPr>
          <w:p w14:paraId="6DB6BF6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62" w:type="dxa"/>
            <w:tcBorders>
              <w:top w:val="single" w:sz="4" w:space="0" w:color="000000"/>
              <w:left w:val="single" w:sz="4" w:space="0" w:color="000000"/>
              <w:bottom w:val="single" w:sz="4" w:space="0" w:color="000000"/>
            </w:tcBorders>
            <w:shd w:val="clear" w:color="auto" w:fill="auto"/>
          </w:tcPr>
          <w:p w14:paraId="16DA82D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7DABF55"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24</w:t>
            </w:r>
          </w:p>
        </w:tc>
      </w:tr>
      <w:tr w:rsidR="00753CF0" w:rsidRPr="00285348" w14:paraId="6AC75B2E" w14:textId="77777777" w:rsidTr="00367C1E">
        <w:tc>
          <w:tcPr>
            <w:tcW w:w="1957" w:type="dxa"/>
            <w:vMerge/>
            <w:tcBorders>
              <w:top w:val="single" w:sz="4" w:space="0" w:color="000000"/>
              <w:left w:val="single" w:sz="4" w:space="0" w:color="000000"/>
              <w:bottom w:val="single" w:sz="4" w:space="0" w:color="000000"/>
            </w:tcBorders>
            <w:shd w:val="clear" w:color="auto" w:fill="auto"/>
          </w:tcPr>
          <w:p w14:paraId="3D6ED781" w14:textId="77777777" w:rsidR="00DB0F12" w:rsidRPr="00285348" w:rsidRDefault="00DB0F12" w:rsidP="00367C1E">
            <w:pPr>
              <w:suppressAutoHyphens/>
              <w:snapToGrid w:val="0"/>
              <w:jc w:val="both"/>
              <w:rPr>
                <w:spacing w:val="2"/>
                <w:kern w:val="1"/>
                <w:sz w:val="28"/>
                <w:szCs w:val="28"/>
                <w:lang w:val="kk-KZ" w:eastAsia="ar-SA"/>
              </w:rPr>
            </w:pPr>
          </w:p>
        </w:tc>
        <w:tc>
          <w:tcPr>
            <w:tcW w:w="2722" w:type="dxa"/>
            <w:tcBorders>
              <w:top w:val="single" w:sz="4" w:space="0" w:color="000000"/>
              <w:left w:val="single" w:sz="4" w:space="0" w:color="000000"/>
              <w:bottom w:val="single" w:sz="4" w:space="0" w:color="000000"/>
            </w:tcBorders>
            <w:shd w:val="clear" w:color="auto" w:fill="auto"/>
          </w:tcPr>
          <w:p w14:paraId="604E3FA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Психология </w:t>
            </w:r>
          </w:p>
          <w:p w14:paraId="34ED216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негіздері</w:t>
            </w:r>
          </w:p>
        </w:tc>
        <w:tc>
          <w:tcPr>
            <w:tcW w:w="2007" w:type="dxa"/>
            <w:tcBorders>
              <w:top w:val="single" w:sz="4" w:space="0" w:color="000000"/>
              <w:left w:val="single" w:sz="4" w:space="0" w:color="000000"/>
              <w:bottom w:val="single" w:sz="4" w:space="0" w:color="000000"/>
            </w:tcBorders>
            <w:shd w:val="clear" w:color="auto" w:fill="auto"/>
          </w:tcPr>
          <w:p w14:paraId="0826E1D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62" w:type="dxa"/>
            <w:tcBorders>
              <w:top w:val="single" w:sz="4" w:space="0" w:color="000000"/>
              <w:left w:val="single" w:sz="4" w:space="0" w:color="000000"/>
              <w:bottom w:val="single" w:sz="4" w:space="0" w:color="000000"/>
            </w:tcBorders>
            <w:shd w:val="clear" w:color="auto" w:fill="auto"/>
          </w:tcPr>
          <w:p w14:paraId="56B350F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8352B35"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18</w:t>
            </w:r>
          </w:p>
        </w:tc>
      </w:tr>
      <w:tr w:rsidR="00753CF0" w:rsidRPr="00285348" w14:paraId="17CBDD05" w14:textId="77777777" w:rsidTr="00367C1E">
        <w:tc>
          <w:tcPr>
            <w:tcW w:w="1957" w:type="dxa"/>
            <w:vMerge w:val="restart"/>
            <w:tcBorders>
              <w:top w:val="single" w:sz="4" w:space="0" w:color="000000"/>
              <w:left w:val="single" w:sz="4" w:space="0" w:color="000000"/>
              <w:bottom w:val="single" w:sz="4" w:space="0" w:color="000000"/>
            </w:tcBorders>
            <w:shd w:val="clear" w:color="auto" w:fill="auto"/>
          </w:tcPr>
          <w:p w14:paraId="7D01E61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4CE6418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шебер</w:t>
            </w:r>
          </w:p>
        </w:tc>
        <w:tc>
          <w:tcPr>
            <w:tcW w:w="2722" w:type="dxa"/>
            <w:tcBorders>
              <w:top w:val="single" w:sz="4" w:space="0" w:color="000000"/>
              <w:left w:val="single" w:sz="4" w:space="0" w:color="000000"/>
              <w:bottom w:val="single" w:sz="4" w:space="0" w:color="000000"/>
            </w:tcBorders>
            <w:shd w:val="clear" w:color="auto" w:fill="auto"/>
          </w:tcPr>
          <w:p w14:paraId="386D95A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Педагогика,</w:t>
            </w:r>
          </w:p>
          <w:p w14:paraId="5F13739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оқыту </w:t>
            </w:r>
          </w:p>
          <w:p w14:paraId="084784F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әдістемесі</w:t>
            </w:r>
          </w:p>
        </w:tc>
        <w:tc>
          <w:tcPr>
            <w:tcW w:w="2007" w:type="dxa"/>
            <w:tcBorders>
              <w:top w:val="single" w:sz="4" w:space="0" w:color="000000"/>
              <w:left w:val="single" w:sz="4" w:space="0" w:color="000000"/>
              <w:bottom w:val="single" w:sz="4" w:space="0" w:color="000000"/>
            </w:tcBorders>
            <w:shd w:val="clear" w:color="auto" w:fill="auto"/>
          </w:tcPr>
          <w:p w14:paraId="3AC3AD6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62" w:type="dxa"/>
            <w:tcBorders>
              <w:top w:val="single" w:sz="4" w:space="0" w:color="000000"/>
              <w:left w:val="single" w:sz="4" w:space="0" w:color="000000"/>
              <w:bottom w:val="single" w:sz="4" w:space="0" w:color="000000"/>
            </w:tcBorders>
            <w:shd w:val="clear" w:color="auto" w:fill="auto"/>
          </w:tcPr>
          <w:p w14:paraId="7FE0F7F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4951ECF"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27</w:t>
            </w:r>
          </w:p>
        </w:tc>
      </w:tr>
      <w:tr w:rsidR="00753CF0" w:rsidRPr="00285348" w14:paraId="030DD3EC" w14:textId="77777777" w:rsidTr="00367C1E">
        <w:tc>
          <w:tcPr>
            <w:tcW w:w="1957" w:type="dxa"/>
            <w:vMerge/>
            <w:tcBorders>
              <w:top w:val="single" w:sz="4" w:space="0" w:color="000000"/>
              <w:left w:val="single" w:sz="4" w:space="0" w:color="000000"/>
              <w:bottom w:val="single" w:sz="4" w:space="0" w:color="000000"/>
            </w:tcBorders>
            <w:shd w:val="clear" w:color="auto" w:fill="auto"/>
          </w:tcPr>
          <w:p w14:paraId="02EAB900" w14:textId="77777777" w:rsidR="00DB0F12" w:rsidRPr="00285348" w:rsidRDefault="00DB0F12" w:rsidP="00367C1E">
            <w:pPr>
              <w:suppressAutoHyphens/>
              <w:snapToGrid w:val="0"/>
              <w:jc w:val="both"/>
              <w:rPr>
                <w:spacing w:val="2"/>
                <w:kern w:val="1"/>
                <w:sz w:val="28"/>
                <w:szCs w:val="28"/>
                <w:lang w:val="kk-KZ" w:eastAsia="ar-SA"/>
              </w:rPr>
            </w:pPr>
          </w:p>
        </w:tc>
        <w:tc>
          <w:tcPr>
            <w:tcW w:w="2722" w:type="dxa"/>
            <w:tcBorders>
              <w:top w:val="single" w:sz="4" w:space="0" w:color="000000"/>
              <w:left w:val="single" w:sz="4" w:space="0" w:color="000000"/>
              <w:bottom w:val="single" w:sz="4" w:space="0" w:color="000000"/>
            </w:tcBorders>
            <w:shd w:val="clear" w:color="auto" w:fill="auto"/>
          </w:tcPr>
          <w:p w14:paraId="01C7E09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Психология </w:t>
            </w:r>
          </w:p>
          <w:p w14:paraId="6C008F9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негіздері</w:t>
            </w:r>
          </w:p>
        </w:tc>
        <w:tc>
          <w:tcPr>
            <w:tcW w:w="2007" w:type="dxa"/>
            <w:tcBorders>
              <w:top w:val="single" w:sz="4" w:space="0" w:color="000000"/>
              <w:left w:val="single" w:sz="4" w:space="0" w:color="000000"/>
              <w:bottom w:val="single" w:sz="4" w:space="0" w:color="000000"/>
            </w:tcBorders>
            <w:shd w:val="clear" w:color="auto" w:fill="auto"/>
          </w:tcPr>
          <w:p w14:paraId="6C90CF2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62" w:type="dxa"/>
            <w:tcBorders>
              <w:top w:val="single" w:sz="4" w:space="0" w:color="000000"/>
              <w:left w:val="single" w:sz="4" w:space="0" w:color="000000"/>
              <w:bottom w:val="single" w:sz="4" w:space="0" w:color="000000"/>
            </w:tcBorders>
            <w:shd w:val="clear" w:color="auto" w:fill="auto"/>
          </w:tcPr>
          <w:p w14:paraId="0A677B1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EE8C657"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21</w:t>
            </w:r>
          </w:p>
        </w:tc>
      </w:tr>
    </w:tbl>
    <w:p w14:paraId="4487AFD1" w14:textId="77777777" w:rsidR="00DB0F12" w:rsidRPr="00285348" w:rsidRDefault="00DB0F12" w:rsidP="00DB0F12">
      <w:pPr>
        <w:suppressAutoHyphens/>
        <w:jc w:val="center"/>
        <w:rPr>
          <w:spacing w:val="2"/>
          <w:kern w:val="1"/>
          <w:sz w:val="28"/>
          <w:szCs w:val="28"/>
          <w:lang w:val="kk-KZ" w:eastAsia="ar-SA"/>
        </w:rPr>
      </w:pPr>
    </w:p>
    <w:p w14:paraId="2470CFC7" w14:textId="0CA971D7" w:rsidR="00DB0F12" w:rsidRPr="00285348" w:rsidRDefault="00DB0F12" w:rsidP="00DB0F12">
      <w:pPr>
        <w:suppressAutoHyphens/>
        <w:jc w:val="center"/>
        <w:rPr>
          <w:b/>
          <w:spacing w:val="2"/>
          <w:kern w:val="1"/>
          <w:sz w:val="28"/>
          <w:szCs w:val="28"/>
          <w:lang w:val="kk-KZ" w:eastAsia="ar-SA"/>
        </w:rPr>
      </w:pPr>
      <w:r w:rsidRPr="00285348">
        <w:rPr>
          <w:spacing w:val="2"/>
          <w:kern w:val="1"/>
          <w:sz w:val="28"/>
          <w:szCs w:val="28"/>
          <w:lang w:val="kk-KZ" w:eastAsia="ar-SA"/>
        </w:rPr>
        <w:t xml:space="preserve">Педагогтер ( пән мұғалімдері), арнайы білім беру ұйымдарының (кабинеттердің, орталықтардың) арнайы педагогтері, </w:t>
      </w:r>
      <w:r w:rsidR="0052147A" w:rsidRPr="00285348">
        <w:rPr>
          <w:b/>
          <w:spacing w:val="2"/>
          <w:kern w:val="1"/>
          <w:sz w:val="28"/>
          <w:szCs w:val="28"/>
          <w:lang w:val="kk-KZ" w:eastAsia="ar-SA"/>
        </w:rPr>
        <w:t>білім беру ұйымдарының арнайы педагогтері</w:t>
      </w:r>
    </w:p>
    <w:p w14:paraId="16DFD086" w14:textId="77777777" w:rsidR="00DB0F12" w:rsidRPr="00285348" w:rsidRDefault="00DB0F12" w:rsidP="00DB0F12">
      <w:pPr>
        <w:suppressAutoHyphens/>
        <w:jc w:val="both"/>
        <w:rPr>
          <w:spacing w:val="2"/>
          <w:kern w:val="1"/>
          <w:sz w:val="28"/>
          <w:szCs w:val="28"/>
          <w:lang w:val="kk-KZ" w:eastAsia="ar-SA"/>
        </w:rPr>
      </w:pPr>
    </w:p>
    <w:tbl>
      <w:tblPr>
        <w:tblW w:w="10348" w:type="dxa"/>
        <w:tblInd w:w="-714" w:type="dxa"/>
        <w:tblLayout w:type="fixed"/>
        <w:tblLook w:val="0000" w:firstRow="0" w:lastRow="0" w:firstColumn="0" w:lastColumn="0" w:noHBand="0" w:noVBand="0"/>
      </w:tblPr>
      <w:tblGrid>
        <w:gridCol w:w="1957"/>
        <w:gridCol w:w="2580"/>
        <w:gridCol w:w="1984"/>
        <w:gridCol w:w="1985"/>
        <w:gridCol w:w="1842"/>
      </w:tblGrid>
      <w:tr w:rsidR="00753CF0" w:rsidRPr="00285348" w14:paraId="10D71486" w14:textId="77777777" w:rsidTr="00367C1E">
        <w:tc>
          <w:tcPr>
            <w:tcW w:w="1957" w:type="dxa"/>
            <w:tcBorders>
              <w:top w:val="single" w:sz="4" w:space="0" w:color="000000"/>
              <w:left w:val="single" w:sz="4" w:space="0" w:color="000000"/>
              <w:bottom w:val="single" w:sz="4" w:space="0" w:color="000000"/>
            </w:tcBorders>
            <w:shd w:val="clear" w:color="auto" w:fill="auto"/>
          </w:tcPr>
          <w:p w14:paraId="234F663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Санат</w:t>
            </w:r>
          </w:p>
        </w:tc>
        <w:tc>
          <w:tcPr>
            <w:tcW w:w="2580" w:type="dxa"/>
            <w:tcBorders>
              <w:top w:val="single" w:sz="4" w:space="0" w:color="000000"/>
              <w:left w:val="single" w:sz="4" w:space="0" w:color="000000"/>
              <w:bottom w:val="single" w:sz="4" w:space="0" w:color="000000"/>
            </w:tcBorders>
            <w:shd w:val="clear" w:color="auto" w:fill="auto"/>
          </w:tcPr>
          <w:p w14:paraId="38122FE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Блок</w:t>
            </w:r>
          </w:p>
        </w:tc>
        <w:tc>
          <w:tcPr>
            <w:tcW w:w="1984" w:type="dxa"/>
            <w:tcBorders>
              <w:top w:val="single" w:sz="4" w:space="0" w:color="000000"/>
              <w:left w:val="single" w:sz="4" w:space="0" w:color="000000"/>
              <w:bottom w:val="single" w:sz="4" w:space="0" w:color="000000"/>
            </w:tcBorders>
            <w:shd w:val="clear" w:color="auto" w:fill="auto"/>
          </w:tcPr>
          <w:p w14:paraId="2CC40FB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Пәндер бойынша балл</w:t>
            </w:r>
          </w:p>
        </w:tc>
        <w:tc>
          <w:tcPr>
            <w:tcW w:w="1985" w:type="dxa"/>
            <w:tcBorders>
              <w:top w:val="single" w:sz="4" w:space="0" w:color="000000"/>
              <w:left w:val="single" w:sz="4" w:space="0" w:color="000000"/>
              <w:bottom w:val="single" w:sz="4" w:space="0" w:color="000000"/>
            </w:tcBorders>
            <w:shd w:val="clear" w:color="auto" w:fill="auto"/>
          </w:tcPr>
          <w:p w14:paraId="789C1A8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Біліктілік тестінен өту үшін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7B188BA"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Біліктілік тестінен өту үшін (балл)</w:t>
            </w:r>
          </w:p>
        </w:tc>
      </w:tr>
      <w:tr w:rsidR="00753CF0" w:rsidRPr="00285348" w14:paraId="24238D23" w14:textId="77777777" w:rsidTr="00367C1E">
        <w:tc>
          <w:tcPr>
            <w:tcW w:w="1957" w:type="dxa"/>
            <w:tcBorders>
              <w:top w:val="single" w:sz="4" w:space="0" w:color="000000"/>
              <w:left w:val="single" w:sz="4" w:space="0" w:color="000000"/>
              <w:bottom w:val="single" w:sz="4" w:space="0" w:color="000000"/>
            </w:tcBorders>
            <w:shd w:val="clear" w:color="auto" w:fill="auto"/>
          </w:tcPr>
          <w:p w14:paraId="263B211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tc>
        <w:tc>
          <w:tcPr>
            <w:tcW w:w="2580" w:type="dxa"/>
            <w:tcBorders>
              <w:top w:val="single" w:sz="4" w:space="0" w:color="000000"/>
              <w:left w:val="single" w:sz="4" w:space="0" w:color="000000"/>
              <w:bottom w:val="single" w:sz="4" w:space="0" w:color="000000"/>
            </w:tcBorders>
            <w:shd w:val="clear" w:color="auto" w:fill="auto"/>
          </w:tcPr>
          <w:p w14:paraId="4570281F"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 xml:space="preserve">Арнайы </w:t>
            </w:r>
          </w:p>
          <w:p w14:paraId="7AC007C6"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педагогика</w:t>
            </w:r>
          </w:p>
        </w:tc>
        <w:tc>
          <w:tcPr>
            <w:tcW w:w="1984" w:type="dxa"/>
            <w:tcBorders>
              <w:top w:val="single" w:sz="4" w:space="0" w:color="000000"/>
              <w:left w:val="single" w:sz="4" w:space="0" w:color="000000"/>
              <w:bottom w:val="single" w:sz="4" w:space="0" w:color="000000"/>
            </w:tcBorders>
            <w:shd w:val="clear" w:color="auto" w:fill="auto"/>
          </w:tcPr>
          <w:p w14:paraId="33F720F4"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2AB80B61"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19960CD"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15</w:t>
            </w:r>
          </w:p>
        </w:tc>
      </w:tr>
      <w:tr w:rsidR="00753CF0" w:rsidRPr="00285348" w14:paraId="20A3FED8" w14:textId="77777777" w:rsidTr="00367C1E">
        <w:tc>
          <w:tcPr>
            <w:tcW w:w="1957" w:type="dxa"/>
            <w:tcBorders>
              <w:top w:val="single" w:sz="4" w:space="0" w:color="000000"/>
              <w:left w:val="single" w:sz="4" w:space="0" w:color="000000"/>
              <w:bottom w:val="single" w:sz="4" w:space="0" w:color="000000"/>
            </w:tcBorders>
            <w:shd w:val="clear" w:color="auto" w:fill="auto"/>
          </w:tcPr>
          <w:p w14:paraId="02EA4A84" w14:textId="77777777" w:rsidR="00DB0F12" w:rsidRPr="00285348" w:rsidRDefault="00DB0F12" w:rsidP="00367C1E">
            <w:pPr>
              <w:suppressAutoHyphens/>
              <w:jc w:val="both"/>
              <w:rPr>
                <w:spacing w:val="2"/>
                <w:kern w:val="1"/>
                <w:sz w:val="28"/>
                <w:szCs w:val="28"/>
                <w:lang w:val="kk-KZ" w:eastAsia="ar-SA"/>
              </w:rPr>
            </w:pPr>
          </w:p>
        </w:tc>
        <w:tc>
          <w:tcPr>
            <w:tcW w:w="2580" w:type="dxa"/>
            <w:tcBorders>
              <w:top w:val="single" w:sz="4" w:space="0" w:color="000000"/>
              <w:left w:val="single" w:sz="4" w:space="0" w:color="000000"/>
              <w:bottom w:val="single" w:sz="4" w:space="0" w:color="000000"/>
            </w:tcBorders>
            <w:shd w:val="clear" w:color="auto" w:fill="auto"/>
          </w:tcPr>
          <w:p w14:paraId="71395269"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Арнайы</w:t>
            </w:r>
          </w:p>
          <w:p w14:paraId="3F1B89A5"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 xml:space="preserve"> психология</w:t>
            </w:r>
          </w:p>
        </w:tc>
        <w:tc>
          <w:tcPr>
            <w:tcW w:w="1984" w:type="dxa"/>
            <w:tcBorders>
              <w:top w:val="single" w:sz="4" w:space="0" w:color="000000"/>
              <w:left w:val="single" w:sz="4" w:space="0" w:color="000000"/>
              <w:bottom w:val="single" w:sz="4" w:space="0" w:color="000000"/>
            </w:tcBorders>
            <w:shd w:val="clear" w:color="auto" w:fill="auto"/>
          </w:tcPr>
          <w:p w14:paraId="1E7C6752"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2594693E"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30%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99628B2"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9</w:t>
            </w:r>
          </w:p>
        </w:tc>
      </w:tr>
      <w:tr w:rsidR="00753CF0" w:rsidRPr="00285348" w14:paraId="2E0EC037" w14:textId="77777777" w:rsidTr="00367C1E">
        <w:tc>
          <w:tcPr>
            <w:tcW w:w="1957" w:type="dxa"/>
            <w:vMerge w:val="restart"/>
            <w:tcBorders>
              <w:top w:val="single" w:sz="4" w:space="0" w:color="000000"/>
              <w:left w:val="single" w:sz="4" w:space="0" w:color="000000"/>
              <w:bottom w:val="single" w:sz="4" w:space="0" w:color="000000"/>
            </w:tcBorders>
            <w:shd w:val="clear" w:color="auto" w:fill="auto"/>
          </w:tcPr>
          <w:p w14:paraId="4E74779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651BBA0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модератор</w:t>
            </w:r>
          </w:p>
        </w:tc>
        <w:tc>
          <w:tcPr>
            <w:tcW w:w="2580" w:type="dxa"/>
            <w:tcBorders>
              <w:top w:val="single" w:sz="4" w:space="0" w:color="000000"/>
              <w:left w:val="single" w:sz="4" w:space="0" w:color="000000"/>
              <w:bottom w:val="single" w:sz="4" w:space="0" w:color="000000"/>
            </w:tcBorders>
            <w:shd w:val="clear" w:color="auto" w:fill="auto"/>
          </w:tcPr>
          <w:p w14:paraId="73BBD1BD" w14:textId="77777777" w:rsidR="00DB0F12" w:rsidRPr="00285348" w:rsidRDefault="00DB0F12" w:rsidP="00367C1E">
            <w:pPr>
              <w:suppressAutoHyphens/>
              <w:jc w:val="both"/>
              <w:rPr>
                <w:b/>
                <w:kern w:val="1"/>
                <w:sz w:val="28"/>
                <w:szCs w:val="28"/>
                <w:lang w:val="kk-KZ" w:eastAsia="ar-SA"/>
              </w:rPr>
            </w:pPr>
            <w:r w:rsidRPr="00285348">
              <w:rPr>
                <w:b/>
                <w:kern w:val="1"/>
                <w:sz w:val="28"/>
                <w:szCs w:val="28"/>
                <w:lang w:val="kk-KZ" w:eastAsia="ar-SA"/>
              </w:rPr>
              <w:t xml:space="preserve">Арнайы </w:t>
            </w:r>
          </w:p>
          <w:p w14:paraId="076A38E6" w14:textId="77777777" w:rsidR="00DB0F12" w:rsidRPr="00285348" w:rsidRDefault="00DB0F12" w:rsidP="00367C1E">
            <w:pPr>
              <w:suppressAutoHyphens/>
              <w:jc w:val="both"/>
              <w:rPr>
                <w:b/>
                <w:spacing w:val="2"/>
                <w:kern w:val="1"/>
                <w:sz w:val="28"/>
                <w:szCs w:val="28"/>
                <w:lang w:val="kk-KZ" w:eastAsia="ar-SA"/>
              </w:rPr>
            </w:pPr>
            <w:r w:rsidRPr="00285348">
              <w:rPr>
                <w:b/>
                <w:kern w:val="1"/>
                <w:sz w:val="28"/>
                <w:szCs w:val="28"/>
                <w:lang w:val="kk-KZ" w:eastAsia="ar-SA"/>
              </w:rPr>
              <w:t>педагогика</w:t>
            </w:r>
          </w:p>
        </w:tc>
        <w:tc>
          <w:tcPr>
            <w:tcW w:w="1984" w:type="dxa"/>
            <w:tcBorders>
              <w:top w:val="single" w:sz="4" w:space="0" w:color="000000"/>
              <w:left w:val="single" w:sz="4" w:space="0" w:color="000000"/>
              <w:bottom w:val="single" w:sz="4" w:space="0" w:color="000000"/>
            </w:tcBorders>
            <w:shd w:val="clear" w:color="auto" w:fill="auto"/>
          </w:tcPr>
          <w:p w14:paraId="11157F23"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00BB224F"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61FD3D8" w14:textId="77777777" w:rsidR="00DB0F12" w:rsidRPr="00285348" w:rsidRDefault="00DB0F12" w:rsidP="00367C1E">
            <w:pPr>
              <w:suppressAutoHyphens/>
              <w:jc w:val="both"/>
              <w:rPr>
                <w:b/>
                <w:kern w:val="1"/>
                <w:sz w:val="28"/>
                <w:szCs w:val="28"/>
                <w:lang w:val="kk-KZ" w:eastAsia="ar-SA"/>
              </w:rPr>
            </w:pPr>
            <w:r w:rsidRPr="00285348">
              <w:rPr>
                <w:b/>
                <w:spacing w:val="2"/>
                <w:kern w:val="1"/>
                <w:sz w:val="28"/>
                <w:szCs w:val="28"/>
                <w:lang w:val="kk-KZ" w:eastAsia="ar-SA"/>
              </w:rPr>
              <w:t>18</w:t>
            </w:r>
          </w:p>
        </w:tc>
      </w:tr>
      <w:tr w:rsidR="00753CF0" w:rsidRPr="00285348" w14:paraId="66BFEC9B" w14:textId="77777777" w:rsidTr="00367C1E">
        <w:tc>
          <w:tcPr>
            <w:tcW w:w="1957" w:type="dxa"/>
            <w:vMerge/>
            <w:tcBorders>
              <w:top w:val="single" w:sz="4" w:space="0" w:color="000000"/>
              <w:left w:val="single" w:sz="4" w:space="0" w:color="000000"/>
              <w:bottom w:val="single" w:sz="4" w:space="0" w:color="000000"/>
            </w:tcBorders>
            <w:shd w:val="clear" w:color="auto" w:fill="auto"/>
          </w:tcPr>
          <w:p w14:paraId="06F0CC8C" w14:textId="77777777" w:rsidR="00DB0F12" w:rsidRPr="00285348" w:rsidRDefault="00DB0F12" w:rsidP="00367C1E">
            <w:pPr>
              <w:suppressAutoHyphens/>
              <w:snapToGrid w:val="0"/>
              <w:jc w:val="both"/>
              <w:rPr>
                <w:spacing w:val="2"/>
                <w:kern w:val="1"/>
                <w:sz w:val="28"/>
                <w:szCs w:val="28"/>
                <w:lang w:val="kk-KZ" w:eastAsia="ar-SA"/>
              </w:rPr>
            </w:pPr>
          </w:p>
        </w:tc>
        <w:tc>
          <w:tcPr>
            <w:tcW w:w="2580" w:type="dxa"/>
            <w:tcBorders>
              <w:top w:val="single" w:sz="4" w:space="0" w:color="000000"/>
              <w:left w:val="single" w:sz="4" w:space="0" w:color="000000"/>
              <w:bottom w:val="single" w:sz="4" w:space="0" w:color="000000"/>
            </w:tcBorders>
            <w:shd w:val="clear" w:color="auto" w:fill="auto"/>
          </w:tcPr>
          <w:p w14:paraId="5EE3C86C" w14:textId="77777777" w:rsidR="00DB0F12" w:rsidRPr="00285348" w:rsidRDefault="00DB0F12" w:rsidP="00367C1E">
            <w:pPr>
              <w:suppressAutoHyphens/>
              <w:jc w:val="both"/>
              <w:rPr>
                <w:b/>
                <w:kern w:val="1"/>
                <w:sz w:val="28"/>
                <w:szCs w:val="28"/>
                <w:lang w:val="kk-KZ" w:eastAsia="ar-SA"/>
              </w:rPr>
            </w:pPr>
            <w:r w:rsidRPr="00285348">
              <w:rPr>
                <w:b/>
                <w:kern w:val="1"/>
                <w:sz w:val="28"/>
                <w:szCs w:val="28"/>
                <w:lang w:val="kk-KZ" w:eastAsia="ar-SA"/>
              </w:rPr>
              <w:t xml:space="preserve">Арнайы </w:t>
            </w:r>
          </w:p>
          <w:p w14:paraId="638CCA36" w14:textId="77777777" w:rsidR="00DB0F12" w:rsidRPr="00285348" w:rsidRDefault="00DB0F12" w:rsidP="00367C1E">
            <w:pPr>
              <w:suppressAutoHyphens/>
              <w:jc w:val="both"/>
              <w:rPr>
                <w:b/>
                <w:spacing w:val="2"/>
                <w:kern w:val="1"/>
                <w:sz w:val="28"/>
                <w:szCs w:val="28"/>
                <w:lang w:val="kk-KZ" w:eastAsia="ar-SA"/>
              </w:rPr>
            </w:pPr>
            <w:r w:rsidRPr="00285348">
              <w:rPr>
                <w:b/>
                <w:kern w:val="1"/>
                <w:sz w:val="28"/>
                <w:szCs w:val="28"/>
                <w:lang w:val="kk-KZ" w:eastAsia="ar-SA"/>
              </w:rPr>
              <w:t>психология</w:t>
            </w:r>
          </w:p>
        </w:tc>
        <w:tc>
          <w:tcPr>
            <w:tcW w:w="1984" w:type="dxa"/>
            <w:tcBorders>
              <w:top w:val="single" w:sz="4" w:space="0" w:color="000000"/>
              <w:left w:val="single" w:sz="4" w:space="0" w:color="000000"/>
              <w:bottom w:val="single" w:sz="4" w:space="0" w:color="000000"/>
            </w:tcBorders>
            <w:shd w:val="clear" w:color="auto" w:fill="auto"/>
          </w:tcPr>
          <w:p w14:paraId="2B365C39"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5F7CD20B"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40%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292D9F2" w14:textId="77777777" w:rsidR="00DB0F12" w:rsidRPr="00285348" w:rsidRDefault="00DB0F12" w:rsidP="00367C1E">
            <w:pPr>
              <w:suppressAutoHyphens/>
              <w:jc w:val="both"/>
              <w:rPr>
                <w:b/>
                <w:kern w:val="1"/>
                <w:sz w:val="28"/>
                <w:szCs w:val="28"/>
                <w:lang w:val="kk-KZ" w:eastAsia="ar-SA"/>
              </w:rPr>
            </w:pPr>
            <w:r w:rsidRPr="00285348">
              <w:rPr>
                <w:b/>
                <w:spacing w:val="2"/>
                <w:kern w:val="1"/>
                <w:sz w:val="28"/>
                <w:szCs w:val="28"/>
                <w:lang w:val="kk-KZ" w:eastAsia="ar-SA"/>
              </w:rPr>
              <w:t>12</w:t>
            </w:r>
          </w:p>
        </w:tc>
      </w:tr>
      <w:tr w:rsidR="00753CF0" w:rsidRPr="00285348" w14:paraId="2E99592E" w14:textId="77777777" w:rsidTr="00367C1E">
        <w:tc>
          <w:tcPr>
            <w:tcW w:w="1957" w:type="dxa"/>
            <w:vMerge w:val="restart"/>
            <w:tcBorders>
              <w:top w:val="single" w:sz="4" w:space="0" w:color="000000"/>
              <w:left w:val="single" w:sz="4" w:space="0" w:color="000000"/>
              <w:bottom w:val="single" w:sz="4" w:space="0" w:color="000000"/>
            </w:tcBorders>
            <w:shd w:val="clear" w:color="auto" w:fill="auto"/>
          </w:tcPr>
          <w:p w14:paraId="6BE4F26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4933B86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сарапшы</w:t>
            </w:r>
          </w:p>
        </w:tc>
        <w:tc>
          <w:tcPr>
            <w:tcW w:w="2580" w:type="dxa"/>
            <w:tcBorders>
              <w:top w:val="single" w:sz="4" w:space="0" w:color="000000"/>
              <w:left w:val="single" w:sz="4" w:space="0" w:color="000000"/>
              <w:bottom w:val="single" w:sz="4" w:space="0" w:color="000000"/>
            </w:tcBorders>
            <w:shd w:val="clear" w:color="auto" w:fill="auto"/>
          </w:tcPr>
          <w:p w14:paraId="603510D1" w14:textId="77777777" w:rsidR="00DB0F12" w:rsidRPr="00285348" w:rsidRDefault="00DB0F12" w:rsidP="00367C1E">
            <w:pPr>
              <w:suppressAutoHyphens/>
              <w:jc w:val="both"/>
              <w:rPr>
                <w:b/>
                <w:kern w:val="1"/>
                <w:sz w:val="28"/>
                <w:szCs w:val="28"/>
                <w:lang w:val="kk-KZ" w:eastAsia="ar-SA"/>
              </w:rPr>
            </w:pPr>
            <w:r w:rsidRPr="00285348">
              <w:rPr>
                <w:b/>
                <w:kern w:val="1"/>
                <w:sz w:val="28"/>
                <w:szCs w:val="28"/>
                <w:lang w:val="kk-KZ" w:eastAsia="ar-SA"/>
              </w:rPr>
              <w:t xml:space="preserve">Арнайы </w:t>
            </w:r>
          </w:p>
          <w:p w14:paraId="6ED308E0" w14:textId="77777777" w:rsidR="00DB0F12" w:rsidRPr="00285348" w:rsidRDefault="00DB0F12" w:rsidP="00367C1E">
            <w:pPr>
              <w:suppressAutoHyphens/>
              <w:jc w:val="both"/>
              <w:rPr>
                <w:b/>
                <w:spacing w:val="2"/>
                <w:kern w:val="1"/>
                <w:sz w:val="28"/>
                <w:szCs w:val="28"/>
                <w:lang w:val="kk-KZ" w:eastAsia="ar-SA"/>
              </w:rPr>
            </w:pPr>
            <w:r w:rsidRPr="00285348">
              <w:rPr>
                <w:b/>
                <w:kern w:val="1"/>
                <w:sz w:val="28"/>
                <w:szCs w:val="28"/>
                <w:lang w:val="kk-KZ" w:eastAsia="ar-SA"/>
              </w:rPr>
              <w:t>педагогика</w:t>
            </w:r>
          </w:p>
        </w:tc>
        <w:tc>
          <w:tcPr>
            <w:tcW w:w="1984" w:type="dxa"/>
            <w:tcBorders>
              <w:top w:val="single" w:sz="4" w:space="0" w:color="000000"/>
              <w:left w:val="single" w:sz="4" w:space="0" w:color="000000"/>
              <w:bottom w:val="single" w:sz="4" w:space="0" w:color="000000"/>
            </w:tcBorders>
            <w:shd w:val="clear" w:color="auto" w:fill="auto"/>
          </w:tcPr>
          <w:p w14:paraId="3108693F"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2ABA50B5"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8B6F9C8" w14:textId="77777777" w:rsidR="00DB0F12" w:rsidRPr="00285348" w:rsidRDefault="00DB0F12" w:rsidP="00367C1E">
            <w:pPr>
              <w:suppressAutoHyphens/>
              <w:jc w:val="both"/>
              <w:rPr>
                <w:b/>
                <w:kern w:val="1"/>
                <w:sz w:val="28"/>
                <w:szCs w:val="28"/>
                <w:lang w:val="kk-KZ" w:eastAsia="ar-SA"/>
              </w:rPr>
            </w:pPr>
            <w:r w:rsidRPr="00285348">
              <w:rPr>
                <w:b/>
                <w:spacing w:val="2"/>
                <w:kern w:val="1"/>
                <w:sz w:val="28"/>
                <w:szCs w:val="28"/>
                <w:lang w:val="kk-KZ" w:eastAsia="ar-SA"/>
              </w:rPr>
              <w:t>21</w:t>
            </w:r>
          </w:p>
        </w:tc>
      </w:tr>
      <w:tr w:rsidR="00753CF0" w:rsidRPr="00285348" w14:paraId="30CD0F91" w14:textId="77777777" w:rsidTr="00367C1E">
        <w:tc>
          <w:tcPr>
            <w:tcW w:w="1957" w:type="dxa"/>
            <w:vMerge/>
            <w:tcBorders>
              <w:top w:val="single" w:sz="4" w:space="0" w:color="000000"/>
              <w:left w:val="single" w:sz="4" w:space="0" w:color="000000"/>
              <w:bottom w:val="single" w:sz="4" w:space="0" w:color="000000"/>
            </w:tcBorders>
            <w:shd w:val="clear" w:color="auto" w:fill="auto"/>
          </w:tcPr>
          <w:p w14:paraId="4BFF064A" w14:textId="77777777" w:rsidR="00DB0F12" w:rsidRPr="00285348" w:rsidRDefault="00DB0F12" w:rsidP="00367C1E">
            <w:pPr>
              <w:suppressAutoHyphens/>
              <w:snapToGrid w:val="0"/>
              <w:jc w:val="both"/>
              <w:rPr>
                <w:spacing w:val="2"/>
                <w:kern w:val="1"/>
                <w:sz w:val="28"/>
                <w:szCs w:val="28"/>
                <w:lang w:val="kk-KZ" w:eastAsia="ar-SA"/>
              </w:rPr>
            </w:pPr>
          </w:p>
        </w:tc>
        <w:tc>
          <w:tcPr>
            <w:tcW w:w="2580" w:type="dxa"/>
            <w:tcBorders>
              <w:top w:val="single" w:sz="4" w:space="0" w:color="000000"/>
              <w:left w:val="single" w:sz="4" w:space="0" w:color="000000"/>
              <w:bottom w:val="single" w:sz="4" w:space="0" w:color="000000"/>
            </w:tcBorders>
            <w:shd w:val="clear" w:color="auto" w:fill="auto"/>
          </w:tcPr>
          <w:p w14:paraId="11A110CA" w14:textId="77777777" w:rsidR="00DB0F12" w:rsidRPr="00285348" w:rsidRDefault="00DB0F12" w:rsidP="00367C1E">
            <w:pPr>
              <w:suppressAutoHyphens/>
              <w:jc w:val="both"/>
              <w:rPr>
                <w:b/>
                <w:kern w:val="1"/>
                <w:sz w:val="28"/>
                <w:szCs w:val="28"/>
                <w:lang w:val="kk-KZ" w:eastAsia="ar-SA"/>
              </w:rPr>
            </w:pPr>
            <w:r w:rsidRPr="00285348">
              <w:rPr>
                <w:b/>
                <w:kern w:val="1"/>
                <w:sz w:val="28"/>
                <w:szCs w:val="28"/>
                <w:lang w:val="kk-KZ" w:eastAsia="ar-SA"/>
              </w:rPr>
              <w:t xml:space="preserve">Арнайы </w:t>
            </w:r>
          </w:p>
          <w:p w14:paraId="6B0DC8EE" w14:textId="77777777" w:rsidR="00DB0F12" w:rsidRPr="00285348" w:rsidRDefault="00DB0F12" w:rsidP="00367C1E">
            <w:pPr>
              <w:suppressAutoHyphens/>
              <w:jc w:val="both"/>
              <w:rPr>
                <w:b/>
                <w:spacing w:val="2"/>
                <w:kern w:val="1"/>
                <w:sz w:val="28"/>
                <w:szCs w:val="28"/>
                <w:lang w:val="kk-KZ" w:eastAsia="ar-SA"/>
              </w:rPr>
            </w:pPr>
            <w:r w:rsidRPr="00285348">
              <w:rPr>
                <w:b/>
                <w:kern w:val="1"/>
                <w:sz w:val="28"/>
                <w:szCs w:val="28"/>
                <w:lang w:val="kk-KZ" w:eastAsia="ar-SA"/>
              </w:rPr>
              <w:t>психология</w:t>
            </w:r>
          </w:p>
        </w:tc>
        <w:tc>
          <w:tcPr>
            <w:tcW w:w="1984" w:type="dxa"/>
            <w:tcBorders>
              <w:top w:val="single" w:sz="4" w:space="0" w:color="000000"/>
              <w:left w:val="single" w:sz="4" w:space="0" w:color="000000"/>
              <w:bottom w:val="single" w:sz="4" w:space="0" w:color="000000"/>
            </w:tcBorders>
            <w:shd w:val="clear" w:color="auto" w:fill="auto"/>
          </w:tcPr>
          <w:p w14:paraId="0AE25178"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275C1793"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0137F9" w14:textId="77777777" w:rsidR="00DB0F12" w:rsidRPr="00285348" w:rsidRDefault="00DB0F12" w:rsidP="00367C1E">
            <w:pPr>
              <w:suppressAutoHyphens/>
              <w:jc w:val="both"/>
              <w:rPr>
                <w:b/>
                <w:kern w:val="1"/>
                <w:sz w:val="28"/>
                <w:szCs w:val="28"/>
                <w:lang w:val="kk-KZ" w:eastAsia="ar-SA"/>
              </w:rPr>
            </w:pPr>
            <w:r w:rsidRPr="00285348">
              <w:rPr>
                <w:b/>
                <w:spacing w:val="2"/>
                <w:kern w:val="1"/>
                <w:sz w:val="28"/>
                <w:szCs w:val="28"/>
                <w:lang w:val="kk-KZ" w:eastAsia="ar-SA"/>
              </w:rPr>
              <w:t>15</w:t>
            </w:r>
          </w:p>
        </w:tc>
      </w:tr>
      <w:tr w:rsidR="00753CF0" w:rsidRPr="00285348" w14:paraId="32858A85" w14:textId="77777777" w:rsidTr="00367C1E">
        <w:tc>
          <w:tcPr>
            <w:tcW w:w="1957" w:type="dxa"/>
            <w:vMerge w:val="restart"/>
            <w:tcBorders>
              <w:top w:val="single" w:sz="4" w:space="0" w:color="000000"/>
              <w:left w:val="single" w:sz="4" w:space="0" w:color="000000"/>
              <w:bottom w:val="single" w:sz="4" w:space="0" w:color="000000"/>
            </w:tcBorders>
            <w:shd w:val="clear" w:color="auto" w:fill="auto"/>
          </w:tcPr>
          <w:p w14:paraId="45DB0BC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7F5FFD4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зерттеуші</w:t>
            </w:r>
          </w:p>
        </w:tc>
        <w:tc>
          <w:tcPr>
            <w:tcW w:w="2580" w:type="dxa"/>
            <w:tcBorders>
              <w:top w:val="single" w:sz="4" w:space="0" w:color="000000"/>
              <w:left w:val="single" w:sz="4" w:space="0" w:color="000000"/>
              <w:bottom w:val="single" w:sz="4" w:space="0" w:color="000000"/>
            </w:tcBorders>
            <w:shd w:val="clear" w:color="auto" w:fill="auto"/>
          </w:tcPr>
          <w:p w14:paraId="20837B49" w14:textId="77777777" w:rsidR="00DB0F12" w:rsidRPr="00285348" w:rsidRDefault="00DB0F12" w:rsidP="00367C1E">
            <w:pPr>
              <w:suppressAutoHyphens/>
              <w:jc w:val="both"/>
              <w:rPr>
                <w:b/>
                <w:kern w:val="1"/>
                <w:sz w:val="28"/>
                <w:szCs w:val="28"/>
                <w:lang w:val="kk-KZ" w:eastAsia="ar-SA"/>
              </w:rPr>
            </w:pPr>
            <w:r w:rsidRPr="00285348">
              <w:rPr>
                <w:b/>
                <w:kern w:val="1"/>
                <w:sz w:val="28"/>
                <w:szCs w:val="28"/>
                <w:lang w:val="kk-KZ" w:eastAsia="ar-SA"/>
              </w:rPr>
              <w:t>Арнайы</w:t>
            </w:r>
          </w:p>
          <w:p w14:paraId="6F1D5CE2" w14:textId="77777777" w:rsidR="00DB0F12" w:rsidRPr="00285348" w:rsidRDefault="00DB0F12" w:rsidP="00367C1E">
            <w:pPr>
              <w:suppressAutoHyphens/>
              <w:jc w:val="both"/>
              <w:rPr>
                <w:b/>
                <w:spacing w:val="2"/>
                <w:kern w:val="1"/>
                <w:sz w:val="28"/>
                <w:szCs w:val="28"/>
                <w:lang w:val="kk-KZ" w:eastAsia="ar-SA"/>
              </w:rPr>
            </w:pPr>
            <w:r w:rsidRPr="00285348">
              <w:rPr>
                <w:b/>
                <w:kern w:val="1"/>
                <w:sz w:val="28"/>
                <w:szCs w:val="28"/>
                <w:lang w:val="kk-KZ" w:eastAsia="ar-SA"/>
              </w:rPr>
              <w:t xml:space="preserve"> педагогика</w:t>
            </w:r>
          </w:p>
        </w:tc>
        <w:tc>
          <w:tcPr>
            <w:tcW w:w="1984" w:type="dxa"/>
            <w:tcBorders>
              <w:top w:val="single" w:sz="4" w:space="0" w:color="000000"/>
              <w:left w:val="single" w:sz="4" w:space="0" w:color="000000"/>
              <w:bottom w:val="single" w:sz="4" w:space="0" w:color="000000"/>
            </w:tcBorders>
            <w:shd w:val="clear" w:color="auto" w:fill="auto"/>
          </w:tcPr>
          <w:p w14:paraId="5481413D"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7DB093CD"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80%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232D15" w14:textId="77777777" w:rsidR="00DB0F12" w:rsidRPr="00285348" w:rsidRDefault="00DB0F12" w:rsidP="00367C1E">
            <w:pPr>
              <w:suppressAutoHyphens/>
              <w:jc w:val="both"/>
              <w:rPr>
                <w:b/>
                <w:kern w:val="1"/>
                <w:sz w:val="28"/>
                <w:szCs w:val="28"/>
                <w:lang w:val="kk-KZ" w:eastAsia="ar-SA"/>
              </w:rPr>
            </w:pPr>
            <w:r w:rsidRPr="00285348">
              <w:rPr>
                <w:b/>
                <w:spacing w:val="2"/>
                <w:kern w:val="1"/>
                <w:sz w:val="28"/>
                <w:szCs w:val="28"/>
                <w:lang w:val="kk-KZ" w:eastAsia="ar-SA"/>
              </w:rPr>
              <w:t>24</w:t>
            </w:r>
          </w:p>
        </w:tc>
      </w:tr>
      <w:tr w:rsidR="00753CF0" w:rsidRPr="00285348" w14:paraId="71297009" w14:textId="77777777" w:rsidTr="00367C1E">
        <w:tc>
          <w:tcPr>
            <w:tcW w:w="1957" w:type="dxa"/>
            <w:vMerge/>
            <w:tcBorders>
              <w:top w:val="single" w:sz="4" w:space="0" w:color="000000"/>
              <w:left w:val="single" w:sz="4" w:space="0" w:color="000000"/>
              <w:bottom w:val="single" w:sz="4" w:space="0" w:color="000000"/>
            </w:tcBorders>
            <w:shd w:val="clear" w:color="auto" w:fill="auto"/>
          </w:tcPr>
          <w:p w14:paraId="481FEEF3" w14:textId="77777777" w:rsidR="00DB0F12" w:rsidRPr="00285348" w:rsidRDefault="00DB0F12" w:rsidP="00367C1E">
            <w:pPr>
              <w:suppressAutoHyphens/>
              <w:snapToGrid w:val="0"/>
              <w:jc w:val="both"/>
              <w:rPr>
                <w:spacing w:val="2"/>
                <w:kern w:val="1"/>
                <w:sz w:val="28"/>
                <w:szCs w:val="28"/>
                <w:lang w:val="kk-KZ" w:eastAsia="ar-SA"/>
              </w:rPr>
            </w:pPr>
          </w:p>
        </w:tc>
        <w:tc>
          <w:tcPr>
            <w:tcW w:w="2580" w:type="dxa"/>
            <w:tcBorders>
              <w:top w:val="single" w:sz="4" w:space="0" w:color="000000"/>
              <w:left w:val="single" w:sz="4" w:space="0" w:color="000000"/>
              <w:bottom w:val="single" w:sz="4" w:space="0" w:color="000000"/>
            </w:tcBorders>
            <w:shd w:val="clear" w:color="auto" w:fill="auto"/>
          </w:tcPr>
          <w:p w14:paraId="0C1EC9EE" w14:textId="77777777" w:rsidR="00DB0F12" w:rsidRPr="00285348" w:rsidRDefault="00DB0F12" w:rsidP="00367C1E">
            <w:pPr>
              <w:suppressAutoHyphens/>
              <w:jc w:val="both"/>
              <w:rPr>
                <w:b/>
                <w:kern w:val="1"/>
                <w:sz w:val="28"/>
                <w:szCs w:val="28"/>
                <w:lang w:val="kk-KZ" w:eastAsia="ar-SA"/>
              </w:rPr>
            </w:pPr>
            <w:r w:rsidRPr="00285348">
              <w:rPr>
                <w:b/>
                <w:kern w:val="1"/>
                <w:sz w:val="28"/>
                <w:szCs w:val="28"/>
                <w:lang w:val="kk-KZ" w:eastAsia="ar-SA"/>
              </w:rPr>
              <w:t>Арнайы</w:t>
            </w:r>
          </w:p>
          <w:p w14:paraId="14356749" w14:textId="77777777" w:rsidR="00DB0F12" w:rsidRPr="00285348" w:rsidRDefault="00DB0F12" w:rsidP="00367C1E">
            <w:pPr>
              <w:suppressAutoHyphens/>
              <w:jc w:val="both"/>
              <w:rPr>
                <w:b/>
                <w:spacing w:val="2"/>
                <w:kern w:val="1"/>
                <w:sz w:val="28"/>
                <w:szCs w:val="28"/>
                <w:lang w:val="kk-KZ" w:eastAsia="ar-SA"/>
              </w:rPr>
            </w:pPr>
            <w:r w:rsidRPr="00285348">
              <w:rPr>
                <w:b/>
                <w:kern w:val="1"/>
                <w:sz w:val="28"/>
                <w:szCs w:val="28"/>
                <w:lang w:val="kk-KZ" w:eastAsia="ar-SA"/>
              </w:rPr>
              <w:t xml:space="preserve"> психология</w:t>
            </w:r>
          </w:p>
        </w:tc>
        <w:tc>
          <w:tcPr>
            <w:tcW w:w="1984" w:type="dxa"/>
            <w:tcBorders>
              <w:top w:val="single" w:sz="4" w:space="0" w:color="000000"/>
              <w:left w:val="single" w:sz="4" w:space="0" w:color="000000"/>
              <w:bottom w:val="single" w:sz="4" w:space="0" w:color="000000"/>
            </w:tcBorders>
            <w:shd w:val="clear" w:color="auto" w:fill="auto"/>
          </w:tcPr>
          <w:p w14:paraId="5FC81B5B"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1ACE68F9"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B9DD60B" w14:textId="77777777" w:rsidR="00DB0F12" w:rsidRPr="00285348" w:rsidRDefault="00DB0F12" w:rsidP="00367C1E">
            <w:pPr>
              <w:suppressAutoHyphens/>
              <w:jc w:val="both"/>
              <w:rPr>
                <w:b/>
                <w:kern w:val="1"/>
                <w:sz w:val="28"/>
                <w:szCs w:val="28"/>
                <w:lang w:val="kk-KZ" w:eastAsia="ar-SA"/>
              </w:rPr>
            </w:pPr>
            <w:r w:rsidRPr="00285348">
              <w:rPr>
                <w:b/>
                <w:spacing w:val="2"/>
                <w:kern w:val="1"/>
                <w:sz w:val="28"/>
                <w:szCs w:val="28"/>
                <w:lang w:val="kk-KZ" w:eastAsia="ar-SA"/>
              </w:rPr>
              <w:t>18</w:t>
            </w:r>
          </w:p>
        </w:tc>
      </w:tr>
      <w:tr w:rsidR="00753CF0" w:rsidRPr="00285348" w14:paraId="57D311A2" w14:textId="77777777" w:rsidTr="00367C1E">
        <w:tc>
          <w:tcPr>
            <w:tcW w:w="1957" w:type="dxa"/>
            <w:vMerge w:val="restart"/>
            <w:tcBorders>
              <w:top w:val="single" w:sz="4" w:space="0" w:color="000000"/>
              <w:left w:val="single" w:sz="4" w:space="0" w:color="000000"/>
              <w:bottom w:val="single" w:sz="4" w:space="0" w:color="000000"/>
            </w:tcBorders>
            <w:shd w:val="clear" w:color="auto" w:fill="auto"/>
          </w:tcPr>
          <w:p w14:paraId="5DBBF5D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0ED31A9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шебер</w:t>
            </w:r>
          </w:p>
        </w:tc>
        <w:tc>
          <w:tcPr>
            <w:tcW w:w="2580" w:type="dxa"/>
            <w:tcBorders>
              <w:top w:val="single" w:sz="4" w:space="0" w:color="000000"/>
              <w:left w:val="single" w:sz="4" w:space="0" w:color="000000"/>
              <w:bottom w:val="single" w:sz="4" w:space="0" w:color="000000"/>
            </w:tcBorders>
            <w:shd w:val="clear" w:color="auto" w:fill="auto"/>
          </w:tcPr>
          <w:p w14:paraId="53AFD265" w14:textId="77777777" w:rsidR="00DB0F12" w:rsidRPr="00285348" w:rsidRDefault="00DB0F12" w:rsidP="00367C1E">
            <w:pPr>
              <w:suppressAutoHyphens/>
              <w:jc w:val="both"/>
              <w:rPr>
                <w:b/>
                <w:kern w:val="1"/>
                <w:sz w:val="28"/>
                <w:szCs w:val="28"/>
                <w:lang w:val="kk-KZ" w:eastAsia="ar-SA"/>
              </w:rPr>
            </w:pPr>
            <w:r w:rsidRPr="00285348">
              <w:rPr>
                <w:b/>
                <w:kern w:val="1"/>
                <w:sz w:val="28"/>
                <w:szCs w:val="28"/>
                <w:lang w:val="kk-KZ" w:eastAsia="ar-SA"/>
              </w:rPr>
              <w:t xml:space="preserve">Арнайы </w:t>
            </w:r>
          </w:p>
          <w:p w14:paraId="1B2747BB" w14:textId="77777777" w:rsidR="00DB0F12" w:rsidRPr="00285348" w:rsidRDefault="00DB0F12" w:rsidP="00367C1E">
            <w:pPr>
              <w:suppressAutoHyphens/>
              <w:jc w:val="both"/>
              <w:rPr>
                <w:b/>
                <w:spacing w:val="2"/>
                <w:kern w:val="1"/>
                <w:sz w:val="28"/>
                <w:szCs w:val="28"/>
                <w:lang w:val="kk-KZ" w:eastAsia="ar-SA"/>
              </w:rPr>
            </w:pPr>
            <w:r w:rsidRPr="00285348">
              <w:rPr>
                <w:b/>
                <w:kern w:val="1"/>
                <w:sz w:val="28"/>
                <w:szCs w:val="28"/>
                <w:lang w:val="kk-KZ" w:eastAsia="ar-SA"/>
              </w:rPr>
              <w:t>педагогика</w:t>
            </w:r>
          </w:p>
        </w:tc>
        <w:tc>
          <w:tcPr>
            <w:tcW w:w="1984" w:type="dxa"/>
            <w:tcBorders>
              <w:top w:val="single" w:sz="4" w:space="0" w:color="000000"/>
              <w:left w:val="single" w:sz="4" w:space="0" w:color="000000"/>
              <w:bottom w:val="single" w:sz="4" w:space="0" w:color="000000"/>
            </w:tcBorders>
            <w:shd w:val="clear" w:color="auto" w:fill="auto"/>
          </w:tcPr>
          <w:p w14:paraId="4CF79F02"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529BF3E8"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90%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3E8DF80" w14:textId="77777777" w:rsidR="00DB0F12" w:rsidRPr="00285348" w:rsidRDefault="00DB0F12" w:rsidP="00367C1E">
            <w:pPr>
              <w:suppressAutoHyphens/>
              <w:jc w:val="both"/>
              <w:rPr>
                <w:b/>
                <w:kern w:val="1"/>
                <w:sz w:val="28"/>
                <w:szCs w:val="28"/>
                <w:lang w:val="kk-KZ" w:eastAsia="ar-SA"/>
              </w:rPr>
            </w:pPr>
            <w:r w:rsidRPr="00285348">
              <w:rPr>
                <w:b/>
                <w:spacing w:val="2"/>
                <w:kern w:val="1"/>
                <w:sz w:val="28"/>
                <w:szCs w:val="28"/>
                <w:lang w:val="kk-KZ" w:eastAsia="ar-SA"/>
              </w:rPr>
              <w:t>27</w:t>
            </w:r>
          </w:p>
        </w:tc>
      </w:tr>
      <w:tr w:rsidR="00753CF0" w:rsidRPr="00285348" w14:paraId="58AB1BF9" w14:textId="77777777" w:rsidTr="00367C1E">
        <w:tc>
          <w:tcPr>
            <w:tcW w:w="1957" w:type="dxa"/>
            <w:vMerge/>
            <w:tcBorders>
              <w:top w:val="single" w:sz="4" w:space="0" w:color="000000"/>
              <w:left w:val="single" w:sz="4" w:space="0" w:color="000000"/>
              <w:bottom w:val="single" w:sz="4" w:space="0" w:color="000000"/>
            </w:tcBorders>
            <w:shd w:val="clear" w:color="auto" w:fill="auto"/>
          </w:tcPr>
          <w:p w14:paraId="57584F6A" w14:textId="77777777" w:rsidR="00DB0F12" w:rsidRPr="00285348" w:rsidRDefault="00DB0F12" w:rsidP="00367C1E">
            <w:pPr>
              <w:suppressAutoHyphens/>
              <w:snapToGrid w:val="0"/>
              <w:jc w:val="both"/>
              <w:rPr>
                <w:spacing w:val="2"/>
                <w:kern w:val="1"/>
                <w:sz w:val="28"/>
                <w:szCs w:val="28"/>
                <w:lang w:val="kk-KZ" w:eastAsia="ar-SA"/>
              </w:rPr>
            </w:pPr>
          </w:p>
        </w:tc>
        <w:tc>
          <w:tcPr>
            <w:tcW w:w="2580" w:type="dxa"/>
            <w:tcBorders>
              <w:top w:val="single" w:sz="4" w:space="0" w:color="000000"/>
              <w:left w:val="single" w:sz="4" w:space="0" w:color="000000"/>
              <w:bottom w:val="single" w:sz="4" w:space="0" w:color="000000"/>
            </w:tcBorders>
            <w:shd w:val="clear" w:color="auto" w:fill="auto"/>
          </w:tcPr>
          <w:p w14:paraId="71EB6DFF" w14:textId="77777777" w:rsidR="00DB0F12" w:rsidRPr="00285348" w:rsidRDefault="00DB0F12" w:rsidP="00367C1E">
            <w:pPr>
              <w:suppressAutoHyphens/>
              <w:jc w:val="both"/>
              <w:rPr>
                <w:b/>
                <w:kern w:val="1"/>
                <w:sz w:val="28"/>
                <w:szCs w:val="28"/>
                <w:lang w:val="kk-KZ" w:eastAsia="ar-SA"/>
              </w:rPr>
            </w:pPr>
            <w:r w:rsidRPr="00285348">
              <w:rPr>
                <w:b/>
                <w:kern w:val="1"/>
                <w:sz w:val="28"/>
                <w:szCs w:val="28"/>
                <w:lang w:val="kk-KZ" w:eastAsia="ar-SA"/>
              </w:rPr>
              <w:t xml:space="preserve">Арнайы </w:t>
            </w:r>
          </w:p>
          <w:p w14:paraId="6FE7BD54" w14:textId="77777777" w:rsidR="00DB0F12" w:rsidRPr="00285348" w:rsidRDefault="00DB0F12" w:rsidP="00367C1E">
            <w:pPr>
              <w:suppressAutoHyphens/>
              <w:jc w:val="both"/>
              <w:rPr>
                <w:b/>
                <w:spacing w:val="2"/>
                <w:kern w:val="1"/>
                <w:sz w:val="28"/>
                <w:szCs w:val="28"/>
                <w:lang w:val="kk-KZ" w:eastAsia="ar-SA"/>
              </w:rPr>
            </w:pPr>
            <w:r w:rsidRPr="00285348">
              <w:rPr>
                <w:b/>
                <w:kern w:val="1"/>
                <w:sz w:val="28"/>
                <w:szCs w:val="28"/>
                <w:lang w:val="kk-KZ" w:eastAsia="ar-SA"/>
              </w:rPr>
              <w:t>психология</w:t>
            </w:r>
          </w:p>
        </w:tc>
        <w:tc>
          <w:tcPr>
            <w:tcW w:w="1984" w:type="dxa"/>
            <w:tcBorders>
              <w:top w:val="single" w:sz="4" w:space="0" w:color="000000"/>
              <w:left w:val="single" w:sz="4" w:space="0" w:color="000000"/>
              <w:bottom w:val="single" w:sz="4" w:space="0" w:color="000000"/>
            </w:tcBorders>
            <w:shd w:val="clear" w:color="auto" w:fill="auto"/>
          </w:tcPr>
          <w:p w14:paraId="28573CB9"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35C14CC4" w14:textId="77777777" w:rsidR="00DB0F12" w:rsidRPr="00285348" w:rsidRDefault="00DB0F12" w:rsidP="00367C1E">
            <w:pPr>
              <w:suppressAutoHyphens/>
              <w:jc w:val="both"/>
              <w:rPr>
                <w:b/>
                <w:spacing w:val="2"/>
                <w:kern w:val="1"/>
                <w:sz w:val="28"/>
                <w:szCs w:val="28"/>
                <w:lang w:val="kk-KZ" w:eastAsia="ar-SA"/>
              </w:rPr>
            </w:pPr>
            <w:r w:rsidRPr="00285348">
              <w:rPr>
                <w:b/>
                <w:spacing w:val="2"/>
                <w:kern w:val="1"/>
                <w:sz w:val="28"/>
                <w:szCs w:val="28"/>
                <w:lang w:val="kk-KZ" w:eastAsia="ar-SA"/>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AAC096" w14:textId="77777777" w:rsidR="00DB0F12" w:rsidRPr="00285348" w:rsidRDefault="00DB0F12" w:rsidP="00367C1E">
            <w:pPr>
              <w:suppressAutoHyphens/>
              <w:jc w:val="both"/>
              <w:rPr>
                <w:b/>
                <w:kern w:val="1"/>
                <w:sz w:val="28"/>
                <w:szCs w:val="28"/>
                <w:lang w:val="kk-KZ" w:eastAsia="ar-SA"/>
              </w:rPr>
            </w:pPr>
            <w:r w:rsidRPr="00285348">
              <w:rPr>
                <w:b/>
                <w:spacing w:val="2"/>
                <w:kern w:val="1"/>
                <w:sz w:val="28"/>
                <w:szCs w:val="28"/>
                <w:lang w:val="kk-KZ" w:eastAsia="ar-SA"/>
              </w:rPr>
              <w:t>21</w:t>
            </w:r>
          </w:p>
        </w:tc>
      </w:tr>
    </w:tbl>
    <w:p w14:paraId="375D055C" w14:textId="77777777" w:rsidR="00DB0F12" w:rsidRPr="00285348" w:rsidRDefault="00DB0F12" w:rsidP="00DB0F12">
      <w:pPr>
        <w:suppressAutoHyphens/>
        <w:jc w:val="center"/>
        <w:rPr>
          <w:spacing w:val="2"/>
          <w:kern w:val="1"/>
          <w:sz w:val="28"/>
          <w:szCs w:val="28"/>
          <w:lang w:val="kk-KZ" w:eastAsia="ar-SA"/>
        </w:rPr>
      </w:pPr>
    </w:p>
    <w:p w14:paraId="06A37577"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Дене шынықтыру мұғалімдері үшін:</w:t>
      </w:r>
    </w:p>
    <w:p w14:paraId="47DDFDF1" w14:textId="77777777" w:rsidR="00DB0F12" w:rsidRPr="00285348" w:rsidRDefault="00DB0F12" w:rsidP="00DB0F12">
      <w:pPr>
        <w:suppressAutoHyphens/>
        <w:jc w:val="center"/>
        <w:rPr>
          <w:spacing w:val="2"/>
          <w:kern w:val="1"/>
          <w:sz w:val="28"/>
          <w:szCs w:val="28"/>
          <w:lang w:val="kk-KZ" w:eastAsia="ar-SA"/>
        </w:rPr>
      </w:pPr>
    </w:p>
    <w:tbl>
      <w:tblPr>
        <w:tblW w:w="10348" w:type="dxa"/>
        <w:tblInd w:w="-714" w:type="dxa"/>
        <w:tblLayout w:type="fixed"/>
        <w:tblLook w:val="0000" w:firstRow="0" w:lastRow="0" w:firstColumn="0" w:lastColumn="0" w:noHBand="0" w:noVBand="0"/>
      </w:tblPr>
      <w:tblGrid>
        <w:gridCol w:w="1958"/>
        <w:gridCol w:w="2579"/>
        <w:gridCol w:w="1984"/>
        <w:gridCol w:w="1985"/>
        <w:gridCol w:w="1842"/>
      </w:tblGrid>
      <w:tr w:rsidR="00753CF0" w:rsidRPr="00285348" w14:paraId="63B432AB" w14:textId="77777777" w:rsidTr="00367C1E">
        <w:tc>
          <w:tcPr>
            <w:tcW w:w="1958" w:type="dxa"/>
            <w:tcBorders>
              <w:top w:val="single" w:sz="4" w:space="0" w:color="000000"/>
              <w:left w:val="single" w:sz="4" w:space="0" w:color="000000"/>
              <w:bottom w:val="single" w:sz="4" w:space="0" w:color="000000"/>
            </w:tcBorders>
            <w:shd w:val="clear" w:color="auto" w:fill="auto"/>
          </w:tcPr>
          <w:p w14:paraId="2A63EAB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Санат</w:t>
            </w:r>
          </w:p>
        </w:tc>
        <w:tc>
          <w:tcPr>
            <w:tcW w:w="2579" w:type="dxa"/>
            <w:tcBorders>
              <w:top w:val="single" w:sz="4" w:space="0" w:color="000000"/>
              <w:left w:val="single" w:sz="4" w:space="0" w:color="000000"/>
              <w:bottom w:val="single" w:sz="4" w:space="0" w:color="000000"/>
            </w:tcBorders>
            <w:shd w:val="clear" w:color="auto" w:fill="auto"/>
          </w:tcPr>
          <w:p w14:paraId="5630DC2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Блок</w:t>
            </w:r>
          </w:p>
        </w:tc>
        <w:tc>
          <w:tcPr>
            <w:tcW w:w="1984" w:type="dxa"/>
            <w:tcBorders>
              <w:top w:val="single" w:sz="4" w:space="0" w:color="000000"/>
              <w:left w:val="single" w:sz="4" w:space="0" w:color="000000"/>
              <w:bottom w:val="single" w:sz="4" w:space="0" w:color="000000"/>
            </w:tcBorders>
            <w:shd w:val="clear" w:color="auto" w:fill="auto"/>
          </w:tcPr>
          <w:p w14:paraId="2B7AA44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Пәндер бойынша балл</w:t>
            </w:r>
          </w:p>
        </w:tc>
        <w:tc>
          <w:tcPr>
            <w:tcW w:w="1985" w:type="dxa"/>
            <w:tcBorders>
              <w:top w:val="single" w:sz="4" w:space="0" w:color="000000"/>
              <w:left w:val="single" w:sz="4" w:space="0" w:color="000000"/>
              <w:bottom w:val="single" w:sz="4" w:space="0" w:color="000000"/>
            </w:tcBorders>
            <w:shd w:val="clear" w:color="auto" w:fill="auto"/>
          </w:tcPr>
          <w:p w14:paraId="1AFDF98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Біліктілік тестінен өту үшін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C5AD543"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Біліктілік тестінен өту үшін (балл)</w:t>
            </w:r>
          </w:p>
        </w:tc>
      </w:tr>
      <w:tr w:rsidR="00753CF0" w:rsidRPr="00285348" w14:paraId="3883C396" w14:textId="77777777" w:rsidTr="00367C1E">
        <w:tc>
          <w:tcPr>
            <w:tcW w:w="1958" w:type="dxa"/>
            <w:tcBorders>
              <w:top w:val="single" w:sz="4" w:space="0" w:color="000000"/>
              <w:left w:val="single" w:sz="4" w:space="0" w:color="000000"/>
              <w:bottom w:val="single" w:sz="4" w:space="0" w:color="000000"/>
            </w:tcBorders>
            <w:shd w:val="clear" w:color="auto" w:fill="auto"/>
          </w:tcPr>
          <w:p w14:paraId="1308C75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tc>
        <w:tc>
          <w:tcPr>
            <w:tcW w:w="2579" w:type="dxa"/>
            <w:tcBorders>
              <w:top w:val="single" w:sz="4" w:space="0" w:color="000000"/>
              <w:left w:val="single" w:sz="4" w:space="0" w:color="000000"/>
              <w:bottom w:val="single" w:sz="4" w:space="0" w:color="000000"/>
            </w:tcBorders>
            <w:shd w:val="clear" w:color="auto" w:fill="auto"/>
          </w:tcPr>
          <w:p w14:paraId="52D3A8F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 пәнінің мазмұны: теория және практика</w:t>
            </w:r>
          </w:p>
        </w:tc>
        <w:tc>
          <w:tcPr>
            <w:tcW w:w="1984" w:type="dxa"/>
            <w:tcBorders>
              <w:top w:val="single" w:sz="4" w:space="0" w:color="000000"/>
              <w:left w:val="single" w:sz="4" w:space="0" w:color="000000"/>
              <w:bottom w:val="single" w:sz="4" w:space="0" w:color="000000"/>
            </w:tcBorders>
            <w:shd w:val="clear" w:color="auto" w:fill="auto"/>
          </w:tcPr>
          <w:p w14:paraId="1D07236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w:t>
            </w:r>
          </w:p>
        </w:tc>
        <w:tc>
          <w:tcPr>
            <w:tcW w:w="1985" w:type="dxa"/>
            <w:tcBorders>
              <w:top w:val="single" w:sz="4" w:space="0" w:color="000000"/>
              <w:left w:val="single" w:sz="4" w:space="0" w:color="000000"/>
              <w:bottom w:val="single" w:sz="4" w:space="0" w:color="000000"/>
            </w:tcBorders>
            <w:shd w:val="clear" w:color="auto" w:fill="auto"/>
          </w:tcPr>
          <w:p w14:paraId="35E67F1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6A73AB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25</w:t>
            </w:r>
          </w:p>
        </w:tc>
      </w:tr>
      <w:tr w:rsidR="00753CF0" w:rsidRPr="00285348" w14:paraId="1A80FCC7" w14:textId="77777777" w:rsidTr="00367C1E">
        <w:tc>
          <w:tcPr>
            <w:tcW w:w="1958" w:type="dxa"/>
            <w:tcBorders>
              <w:top w:val="single" w:sz="4" w:space="0" w:color="000000"/>
              <w:left w:val="single" w:sz="4" w:space="0" w:color="000000"/>
              <w:bottom w:val="single" w:sz="4" w:space="0" w:color="000000"/>
            </w:tcBorders>
            <w:shd w:val="clear" w:color="auto" w:fill="auto"/>
          </w:tcPr>
          <w:p w14:paraId="31F3342D" w14:textId="77777777" w:rsidR="00DB0F12" w:rsidRPr="00285348" w:rsidRDefault="00DB0F12" w:rsidP="00367C1E">
            <w:pPr>
              <w:suppressAutoHyphens/>
              <w:jc w:val="both"/>
              <w:rPr>
                <w:spacing w:val="2"/>
                <w:kern w:val="1"/>
                <w:sz w:val="28"/>
                <w:szCs w:val="28"/>
                <w:lang w:val="kk-KZ" w:eastAsia="ar-SA"/>
              </w:rPr>
            </w:pPr>
          </w:p>
        </w:tc>
        <w:tc>
          <w:tcPr>
            <w:tcW w:w="2579" w:type="dxa"/>
            <w:tcBorders>
              <w:top w:val="single" w:sz="4" w:space="0" w:color="000000"/>
              <w:left w:val="single" w:sz="4" w:space="0" w:color="000000"/>
              <w:bottom w:val="single" w:sz="4" w:space="0" w:color="000000"/>
            </w:tcBorders>
            <w:shd w:val="clear" w:color="auto" w:fill="auto"/>
          </w:tcPr>
          <w:p w14:paraId="5A255E4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Педагогика, </w:t>
            </w:r>
          </w:p>
          <w:p w14:paraId="669F22B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оқыту әдістемесі</w:t>
            </w:r>
          </w:p>
        </w:tc>
        <w:tc>
          <w:tcPr>
            <w:tcW w:w="1984" w:type="dxa"/>
            <w:tcBorders>
              <w:top w:val="single" w:sz="4" w:space="0" w:color="000000"/>
              <w:left w:val="single" w:sz="4" w:space="0" w:color="000000"/>
              <w:bottom w:val="single" w:sz="4" w:space="0" w:color="000000"/>
            </w:tcBorders>
            <w:shd w:val="clear" w:color="auto" w:fill="auto"/>
          </w:tcPr>
          <w:p w14:paraId="0203743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598D27A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73655A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w:t>
            </w:r>
          </w:p>
        </w:tc>
      </w:tr>
      <w:tr w:rsidR="00753CF0" w:rsidRPr="00285348" w14:paraId="42A6793F" w14:textId="77777777" w:rsidTr="00367C1E">
        <w:tc>
          <w:tcPr>
            <w:tcW w:w="1958" w:type="dxa"/>
            <w:vMerge w:val="restart"/>
            <w:tcBorders>
              <w:top w:val="single" w:sz="4" w:space="0" w:color="000000"/>
              <w:left w:val="single" w:sz="4" w:space="0" w:color="000000"/>
              <w:bottom w:val="single" w:sz="4" w:space="0" w:color="000000"/>
            </w:tcBorders>
            <w:shd w:val="clear" w:color="auto" w:fill="auto"/>
          </w:tcPr>
          <w:p w14:paraId="616E239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5958A57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модератор</w:t>
            </w:r>
          </w:p>
        </w:tc>
        <w:tc>
          <w:tcPr>
            <w:tcW w:w="2579" w:type="dxa"/>
            <w:tcBorders>
              <w:top w:val="single" w:sz="4" w:space="0" w:color="000000"/>
              <w:left w:val="single" w:sz="4" w:space="0" w:color="000000"/>
              <w:bottom w:val="single" w:sz="4" w:space="0" w:color="000000"/>
            </w:tcBorders>
            <w:shd w:val="clear" w:color="auto" w:fill="auto"/>
          </w:tcPr>
          <w:p w14:paraId="38D06387" w14:textId="446B50C5"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 пәнінің мазмұны</w:t>
            </w:r>
            <w:r w:rsidR="00273285" w:rsidRPr="00285348">
              <w:rPr>
                <w:spacing w:val="2"/>
                <w:kern w:val="1"/>
                <w:sz w:val="28"/>
                <w:szCs w:val="28"/>
                <w:lang w:val="kk-KZ" w:eastAsia="ar-SA"/>
              </w:rPr>
              <w:t>: теория және практика</w:t>
            </w:r>
          </w:p>
        </w:tc>
        <w:tc>
          <w:tcPr>
            <w:tcW w:w="1984" w:type="dxa"/>
            <w:tcBorders>
              <w:top w:val="single" w:sz="4" w:space="0" w:color="000000"/>
              <w:left w:val="single" w:sz="4" w:space="0" w:color="000000"/>
              <w:bottom w:val="single" w:sz="4" w:space="0" w:color="000000"/>
            </w:tcBorders>
            <w:shd w:val="clear" w:color="auto" w:fill="auto"/>
          </w:tcPr>
          <w:p w14:paraId="2D870CB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w:t>
            </w:r>
          </w:p>
        </w:tc>
        <w:tc>
          <w:tcPr>
            <w:tcW w:w="1985" w:type="dxa"/>
            <w:tcBorders>
              <w:top w:val="single" w:sz="4" w:space="0" w:color="000000"/>
              <w:left w:val="single" w:sz="4" w:space="0" w:color="000000"/>
              <w:bottom w:val="single" w:sz="4" w:space="0" w:color="000000"/>
            </w:tcBorders>
            <w:shd w:val="clear" w:color="auto" w:fill="auto"/>
          </w:tcPr>
          <w:p w14:paraId="30FF4D5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D47481E"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30</w:t>
            </w:r>
          </w:p>
        </w:tc>
      </w:tr>
      <w:tr w:rsidR="00753CF0" w:rsidRPr="00285348" w14:paraId="04B3839A" w14:textId="77777777" w:rsidTr="00367C1E">
        <w:tc>
          <w:tcPr>
            <w:tcW w:w="1958" w:type="dxa"/>
            <w:vMerge/>
            <w:tcBorders>
              <w:top w:val="single" w:sz="4" w:space="0" w:color="000000"/>
              <w:left w:val="single" w:sz="4" w:space="0" w:color="000000"/>
              <w:bottom w:val="single" w:sz="4" w:space="0" w:color="000000"/>
            </w:tcBorders>
            <w:shd w:val="clear" w:color="auto" w:fill="auto"/>
          </w:tcPr>
          <w:p w14:paraId="07863145" w14:textId="77777777" w:rsidR="00DB0F12" w:rsidRPr="00285348" w:rsidRDefault="00DB0F12" w:rsidP="00367C1E">
            <w:pPr>
              <w:suppressAutoHyphens/>
              <w:snapToGrid w:val="0"/>
              <w:jc w:val="both"/>
              <w:rPr>
                <w:spacing w:val="2"/>
                <w:kern w:val="1"/>
                <w:sz w:val="28"/>
                <w:szCs w:val="28"/>
                <w:lang w:val="kk-KZ" w:eastAsia="ar-SA"/>
              </w:rPr>
            </w:pPr>
          </w:p>
        </w:tc>
        <w:tc>
          <w:tcPr>
            <w:tcW w:w="2579" w:type="dxa"/>
            <w:tcBorders>
              <w:top w:val="single" w:sz="4" w:space="0" w:color="000000"/>
              <w:left w:val="single" w:sz="4" w:space="0" w:color="000000"/>
              <w:bottom w:val="single" w:sz="4" w:space="0" w:color="000000"/>
            </w:tcBorders>
            <w:shd w:val="clear" w:color="auto" w:fill="auto"/>
          </w:tcPr>
          <w:p w14:paraId="421CCD3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Педагогика, </w:t>
            </w:r>
          </w:p>
          <w:p w14:paraId="65F9130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оқыту әдістемесі</w:t>
            </w:r>
          </w:p>
        </w:tc>
        <w:tc>
          <w:tcPr>
            <w:tcW w:w="1984" w:type="dxa"/>
            <w:tcBorders>
              <w:top w:val="single" w:sz="4" w:space="0" w:color="000000"/>
              <w:left w:val="single" w:sz="4" w:space="0" w:color="000000"/>
              <w:bottom w:val="single" w:sz="4" w:space="0" w:color="000000"/>
            </w:tcBorders>
            <w:shd w:val="clear" w:color="auto" w:fill="auto"/>
          </w:tcPr>
          <w:p w14:paraId="1F5B531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0D8FCD5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0C51B41"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12</w:t>
            </w:r>
          </w:p>
        </w:tc>
      </w:tr>
      <w:tr w:rsidR="00753CF0" w:rsidRPr="00285348" w14:paraId="5FE5A6AD" w14:textId="77777777" w:rsidTr="00367C1E">
        <w:tc>
          <w:tcPr>
            <w:tcW w:w="1958" w:type="dxa"/>
            <w:vMerge w:val="restart"/>
            <w:tcBorders>
              <w:top w:val="single" w:sz="4" w:space="0" w:color="000000"/>
              <w:left w:val="single" w:sz="4" w:space="0" w:color="000000"/>
              <w:bottom w:val="single" w:sz="4" w:space="0" w:color="000000"/>
            </w:tcBorders>
            <w:shd w:val="clear" w:color="auto" w:fill="auto"/>
          </w:tcPr>
          <w:p w14:paraId="75CC6F8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3EDE896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сарапшы</w:t>
            </w:r>
          </w:p>
        </w:tc>
        <w:tc>
          <w:tcPr>
            <w:tcW w:w="2579" w:type="dxa"/>
            <w:tcBorders>
              <w:top w:val="single" w:sz="4" w:space="0" w:color="000000"/>
              <w:left w:val="single" w:sz="4" w:space="0" w:color="000000"/>
              <w:bottom w:val="single" w:sz="4" w:space="0" w:color="000000"/>
            </w:tcBorders>
            <w:shd w:val="clear" w:color="auto" w:fill="auto"/>
          </w:tcPr>
          <w:p w14:paraId="7A4ABAE3" w14:textId="6648AF21"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 пәнінің мазмұны</w:t>
            </w:r>
            <w:r w:rsidR="00273285" w:rsidRPr="00285348">
              <w:rPr>
                <w:spacing w:val="2"/>
                <w:kern w:val="1"/>
                <w:sz w:val="28"/>
                <w:szCs w:val="28"/>
                <w:lang w:val="kk-KZ" w:eastAsia="ar-SA"/>
              </w:rPr>
              <w:t>: теория және практика</w:t>
            </w:r>
          </w:p>
        </w:tc>
        <w:tc>
          <w:tcPr>
            <w:tcW w:w="1984" w:type="dxa"/>
            <w:tcBorders>
              <w:top w:val="single" w:sz="4" w:space="0" w:color="000000"/>
              <w:left w:val="single" w:sz="4" w:space="0" w:color="000000"/>
              <w:bottom w:val="single" w:sz="4" w:space="0" w:color="000000"/>
            </w:tcBorders>
            <w:shd w:val="clear" w:color="auto" w:fill="auto"/>
          </w:tcPr>
          <w:p w14:paraId="1FF0A1A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w:t>
            </w:r>
          </w:p>
        </w:tc>
        <w:tc>
          <w:tcPr>
            <w:tcW w:w="1985" w:type="dxa"/>
            <w:tcBorders>
              <w:top w:val="single" w:sz="4" w:space="0" w:color="000000"/>
              <w:left w:val="single" w:sz="4" w:space="0" w:color="000000"/>
              <w:bottom w:val="single" w:sz="4" w:space="0" w:color="000000"/>
            </w:tcBorders>
            <w:shd w:val="clear" w:color="auto" w:fill="auto"/>
          </w:tcPr>
          <w:p w14:paraId="6D777CE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C00A5CF"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35</w:t>
            </w:r>
          </w:p>
        </w:tc>
      </w:tr>
      <w:tr w:rsidR="00753CF0" w:rsidRPr="00285348" w14:paraId="683076AC" w14:textId="77777777" w:rsidTr="00367C1E">
        <w:tc>
          <w:tcPr>
            <w:tcW w:w="1958" w:type="dxa"/>
            <w:vMerge/>
            <w:tcBorders>
              <w:top w:val="single" w:sz="4" w:space="0" w:color="000000"/>
              <w:left w:val="single" w:sz="4" w:space="0" w:color="000000"/>
              <w:bottom w:val="single" w:sz="4" w:space="0" w:color="000000"/>
            </w:tcBorders>
            <w:shd w:val="clear" w:color="auto" w:fill="auto"/>
          </w:tcPr>
          <w:p w14:paraId="083828B2" w14:textId="77777777" w:rsidR="00DB0F12" w:rsidRPr="00285348" w:rsidRDefault="00DB0F12" w:rsidP="00367C1E">
            <w:pPr>
              <w:suppressAutoHyphens/>
              <w:snapToGrid w:val="0"/>
              <w:jc w:val="both"/>
              <w:rPr>
                <w:spacing w:val="2"/>
                <w:kern w:val="1"/>
                <w:sz w:val="28"/>
                <w:szCs w:val="28"/>
                <w:lang w:val="kk-KZ" w:eastAsia="ar-SA"/>
              </w:rPr>
            </w:pPr>
          </w:p>
        </w:tc>
        <w:tc>
          <w:tcPr>
            <w:tcW w:w="2579" w:type="dxa"/>
            <w:tcBorders>
              <w:top w:val="single" w:sz="4" w:space="0" w:color="000000"/>
              <w:left w:val="single" w:sz="4" w:space="0" w:color="000000"/>
              <w:bottom w:val="single" w:sz="4" w:space="0" w:color="000000"/>
            </w:tcBorders>
            <w:shd w:val="clear" w:color="auto" w:fill="auto"/>
          </w:tcPr>
          <w:p w14:paraId="6D7DF31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Педагогика, </w:t>
            </w:r>
          </w:p>
          <w:p w14:paraId="13E32BD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оқыту әдістемесі</w:t>
            </w:r>
          </w:p>
        </w:tc>
        <w:tc>
          <w:tcPr>
            <w:tcW w:w="1984" w:type="dxa"/>
            <w:tcBorders>
              <w:top w:val="single" w:sz="4" w:space="0" w:color="000000"/>
              <w:left w:val="single" w:sz="4" w:space="0" w:color="000000"/>
              <w:bottom w:val="single" w:sz="4" w:space="0" w:color="000000"/>
            </w:tcBorders>
            <w:shd w:val="clear" w:color="auto" w:fill="auto"/>
          </w:tcPr>
          <w:p w14:paraId="0D16C92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3E30A1E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AC023F6"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15</w:t>
            </w:r>
          </w:p>
        </w:tc>
      </w:tr>
      <w:tr w:rsidR="00753CF0" w:rsidRPr="00285348" w14:paraId="1159C6F0" w14:textId="77777777" w:rsidTr="00367C1E">
        <w:tc>
          <w:tcPr>
            <w:tcW w:w="1958" w:type="dxa"/>
            <w:vMerge w:val="restart"/>
            <w:tcBorders>
              <w:top w:val="single" w:sz="4" w:space="0" w:color="000000"/>
              <w:left w:val="single" w:sz="4" w:space="0" w:color="000000"/>
              <w:bottom w:val="single" w:sz="4" w:space="0" w:color="000000"/>
            </w:tcBorders>
            <w:shd w:val="clear" w:color="auto" w:fill="auto"/>
          </w:tcPr>
          <w:p w14:paraId="26458A5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54D7F32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зерттеуші</w:t>
            </w:r>
          </w:p>
        </w:tc>
        <w:tc>
          <w:tcPr>
            <w:tcW w:w="2579" w:type="dxa"/>
            <w:tcBorders>
              <w:top w:val="single" w:sz="4" w:space="0" w:color="000000"/>
              <w:left w:val="single" w:sz="4" w:space="0" w:color="000000"/>
              <w:bottom w:val="single" w:sz="4" w:space="0" w:color="000000"/>
            </w:tcBorders>
            <w:shd w:val="clear" w:color="auto" w:fill="auto"/>
          </w:tcPr>
          <w:p w14:paraId="7B97318B" w14:textId="3E516E4F"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 пәнінің мазмұны</w:t>
            </w:r>
            <w:r w:rsidR="00273285" w:rsidRPr="00285348">
              <w:rPr>
                <w:spacing w:val="2"/>
                <w:kern w:val="1"/>
                <w:sz w:val="28"/>
                <w:szCs w:val="28"/>
                <w:lang w:val="kk-KZ" w:eastAsia="ar-SA"/>
              </w:rPr>
              <w:t>: теория және практика</w:t>
            </w:r>
          </w:p>
        </w:tc>
        <w:tc>
          <w:tcPr>
            <w:tcW w:w="1984" w:type="dxa"/>
            <w:tcBorders>
              <w:top w:val="single" w:sz="4" w:space="0" w:color="000000"/>
              <w:left w:val="single" w:sz="4" w:space="0" w:color="000000"/>
              <w:bottom w:val="single" w:sz="4" w:space="0" w:color="000000"/>
            </w:tcBorders>
            <w:shd w:val="clear" w:color="auto" w:fill="auto"/>
          </w:tcPr>
          <w:p w14:paraId="7254ABA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w:t>
            </w:r>
          </w:p>
        </w:tc>
        <w:tc>
          <w:tcPr>
            <w:tcW w:w="1985" w:type="dxa"/>
            <w:tcBorders>
              <w:top w:val="single" w:sz="4" w:space="0" w:color="000000"/>
              <w:left w:val="single" w:sz="4" w:space="0" w:color="000000"/>
              <w:bottom w:val="single" w:sz="4" w:space="0" w:color="000000"/>
            </w:tcBorders>
            <w:shd w:val="clear" w:color="auto" w:fill="auto"/>
          </w:tcPr>
          <w:p w14:paraId="354A708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3CAACF4"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40</w:t>
            </w:r>
          </w:p>
        </w:tc>
      </w:tr>
      <w:tr w:rsidR="00753CF0" w:rsidRPr="00285348" w14:paraId="0428A9E0" w14:textId="77777777" w:rsidTr="00367C1E">
        <w:tc>
          <w:tcPr>
            <w:tcW w:w="1958" w:type="dxa"/>
            <w:vMerge/>
            <w:tcBorders>
              <w:top w:val="single" w:sz="4" w:space="0" w:color="000000"/>
              <w:left w:val="single" w:sz="4" w:space="0" w:color="000000"/>
              <w:bottom w:val="single" w:sz="4" w:space="0" w:color="000000"/>
            </w:tcBorders>
            <w:shd w:val="clear" w:color="auto" w:fill="auto"/>
          </w:tcPr>
          <w:p w14:paraId="3C31A4CD" w14:textId="77777777" w:rsidR="00DB0F12" w:rsidRPr="00285348" w:rsidRDefault="00DB0F12" w:rsidP="00367C1E">
            <w:pPr>
              <w:suppressAutoHyphens/>
              <w:snapToGrid w:val="0"/>
              <w:jc w:val="both"/>
              <w:rPr>
                <w:spacing w:val="2"/>
                <w:kern w:val="1"/>
                <w:sz w:val="28"/>
                <w:szCs w:val="28"/>
                <w:lang w:val="kk-KZ" w:eastAsia="ar-SA"/>
              </w:rPr>
            </w:pPr>
          </w:p>
        </w:tc>
        <w:tc>
          <w:tcPr>
            <w:tcW w:w="2579" w:type="dxa"/>
            <w:tcBorders>
              <w:top w:val="single" w:sz="4" w:space="0" w:color="000000"/>
              <w:left w:val="single" w:sz="4" w:space="0" w:color="000000"/>
              <w:bottom w:val="single" w:sz="4" w:space="0" w:color="000000"/>
            </w:tcBorders>
            <w:shd w:val="clear" w:color="auto" w:fill="auto"/>
          </w:tcPr>
          <w:p w14:paraId="578C2E7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Педагогика, </w:t>
            </w:r>
          </w:p>
          <w:p w14:paraId="37DFEEA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оқыту әдістемесі</w:t>
            </w:r>
          </w:p>
        </w:tc>
        <w:tc>
          <w:tcPr>
            <w:tcW w:w="1984" w:type="dxa"/>
            <w:tcBorders>
              <w:top w:val="single" w:sz="4" w:space="0" w:color="000000"/>
              <w:left w:val="single" w:sz="4" w:space="0" w:color="000000"/>
              <w:bottom w:val="single" w:sz="4" w:space="0" w:color="000000"/>
            </w:tcBorders>
            <w:shd w:val="clear" w:color="auto" w:fill="auto"/>
          </w:tcPr>
          <w:p w14:paraId="24D2C7C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4546A14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1A5793B"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18</w:t>
            </w:r>
          </w:p>
        </w:tc>
      </w:tr>
      <w:tr w:rsidR="00753CF0" w:rsidRPr="00285348" w14:paraId="2885D789" w14:textId="77777777" w:rsidTr="00367C1E">
        <w:tc>
          <w:tcPr>
            <w:tcW w:w="1958" w:type="dxa"/>
            <w:vMerge w:val="restart"/>
            <w:tcBorders>
              <w:top w:val="single" w:sz="4" w:space="0" w:color="000000"/>
              <w:left w:val="single" w:sz="4" w:space="0" w:color="000000"/>
              <w:bottom w:val="single" w:sz="4" w:space="0" w:color="000000"/>
            </w:tcBorders>
            <w:shd w:val="clear" w:color="auto" w:fill="auto"/>
          </w:tcPr>
          <w:p w14:paraId="270996E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35EEA29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шебер</w:t>
            </w:r>
          </w:p>
        </w:tc>
        <w:tc>
          <w:tcPr>
            <w:tcW w:w="2579" w:type="dxa"/>
            <w:tcBorders>
              <w:top w:val="single" w:sz="4" w:space="0" w:color="000000"/>
              <w:left w:val="single" w:sz="4" w:space="0" w:color="000000"/>
              <w:bottom w:val="single" w:sz="4" w:space="0" w:color="000000"/>
            </w:tcBorders>
            <w:shd w:val="clear" w:color="auto" w:fill="auto"/>
          </w:tcPr>
          <w:p w14:paraId="1EE034B4" w14:textId="1EFD73DE"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 пәнінің мазмұны</w:t>
            </w:r>
            <w:r w:rsidR="00273285" w:rsidRPr="00285348">
              <w:rPr>
                <w:spacing w:val="2"/>
                <w:kern w:val="1"/>
                <w:sz w:val="28"/>
                <w:szCs w:val="28"/>
                <w:lang w:val="kk-KZ" w:eastAsia="ar-SA"/>
              </w:rPr>
              <w:t>: теория және практика</w:t>
            </w:r>
          </w:p>
        </w:tc>
        <w:tc>
          <w:tcPr>
            <w:tcW w:w="1984" w:type="dxa"/>
            <w:tcBorders>
              <w:top w:val="single" w:sz="4" w:space="0" w:color="000000"/>
              <w:left w:val="single" w:sz="4" w:space="0" w:color="000000"/>
              <w:bottom w:val="single" w:sz="4" w:space="0" w:color="000000"/>
            </w:tcBorders>
            <w:shd w:val="clear" w:color="auto" w:fill="auto"/>
          </w:tcPr>
          <w:p w14:paraId="1A52999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w:t>
            </w:r>
          </w:p>
        </w:tc>
        <w:tc>
          <w:tcPr>
            <w:tcW w:w="1985" w:type="dxa"/>
            <w:tcBorders>
              <w:top w:val="single" w:sz="4" w:space="0" w:color="000000"/>
              <w:left w:val="single" w:sz="4" w:space="0" w:color="000000"/>
              <w:bottom w:val="single" w:sz="4" w:space="0" w:color="000000"/>
            </w:tcBorders>
            <w:shd w:val="clear" w:color="auto" w:fill="auto"/>
          </w:tcPr>
          <w:p w14:paraId="6DD9D75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9262C7F"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45</w:t>
            </w:r>
          </w:p>
        </w:tc>
      </w:tr>
      <w:tr w:rsidR="00753CF0" w:rsidRPr="00285348" w14:paraId="52C011EE" w14:textId="77777777" w:rsidTr="00367C1E">
        <w:tc>
          <w:tcPr>
            <w:tcW w:w="1958" w:type="dxa"/>
            <w:vMerge/>
            <w:tcBorders>
              <w:top w:val="single" w:sz="4" w:space="0" w:color="000000"/>
              <w:left w:val="single" w:sz="4" w:space="0" w:color="000000"/>
              <w:bottom w:val="single" w:sz="4" w:space="0" w:color="000000"/>
            </w:tcBorders>
            <w:shd w:val="clear" w:color="auto" w:fill="auto"/>
          </w:tcPr>
          <w:p w14:paraId="31AA5C9E" w14:textId="77777777" w:rsidR="00DB0F12" w:rsidRPr="00285348" w:rsidRDefault="00DB0F12" w:rsidP="00367C1E">
            <w:pPr>
              <w:suppressAutoHyphens/>
              <w:snapToGrid w:val="0"/>
              <w:jc w:val="both"/>
              <w:rPr>
                <w:spacing w:val="2"/>
                <w:kern w:val="1"/>
                <w:sz w:val="28"/>
                <w:szCs w:val="28"/>
                <w:lang w:val="kk-KZ" w:eastAsia="ar-SA"/>
              </w:rPr>
            </w:pPr>
          </w:p>
        </w:tc>
        <w:tc>
          <w:tcPr>
            <w:tcW w:w="2579" w:type="dxa"/>
            <w:tcBorders>
              <w:top w:val="single" w:sz="4" w:space="0" w:color="000000"/>
              <w:left w:val="single" w:sz="4" w:space="0" w:color="000000"/>
              <w:bottom w:val="single" w:sz="4" w:space="0" w:color="000000"/>
            </w:tcBorders>
            <w:shd w:val="clear" w:color="auto" w:fill="auto"/>
          </w:tcPr>
          <w:p w14:paraId="6FAFD59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Педагогика, </w:t>
            </w:r>
          </w:p>
          <w:p w14:paraId="47A0F00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оқыту әдістемесі</w:t>
            </w:r>
          </w:p>
        </w:tc>
        <w:tc>
          <w:tcPr>
            <w:tcW w:w="1984" w:type="dxa"/>
            <w:tcBorders>
              <w:top w:val="single" w:sz="4" w:space="0" w:color="000000"/>
              <w:left w:val="single" w:sz="4" w:space="0" w:color="000000"/>
              <w:bottom w:val="single" w:sz="4" w:space="0" w:color="000000"/>
            </w:tcBorders>
            <w:shd w:val="clear" w:color="auto" w:fill="auto"/>
          </w:tcPr>
          <w:p w14:paraId="0425C43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37E5533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3B71C28"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21</w:t>
            </w:r>
          </w:p>
        </w:tc>
      </w:tr>
    </w:tbl>
    <w:p w14:paraId="2D7CCAC7" w14:textId="77777777" w:rsidR="00DB0F12" w:rsidRPr="00285348" w:rsidRDefault="00DB0F12" w:rsidP="00DB0F12">
      <w:pPr>
        <w:suppressAutoHyphens/>
        <w:jc w:val="center"/>
        <w:rPr>
          <w:spacing w:val="2"/>
          <w:kern w:val="1"/>
          <w:sz w:val="28"/>
          <w:szCs w:val="28"/>
          <w:lang w:val="kk-KZ" w:eastAsia="ar-SA"/>
        </w:rPr>
      </w:pPr>
    </w:p>
    <w:p w14:paraId="5A993E28" w14:textId="77571494" w:rsidR="00DB0F12" w:rsidRPr="00285348" w:rsidRDefault="00BB0606" w:rsidP="00DB0F12">
      <w:pPr>
        <w:jc w:val="center"/>
        <w:rPr>
          <w:b/>
          <w:sz w:val="28"/>
          <w:szCs w:val="28"/>
          <w:lang w:val="kk-KZ"/>
        </w:rPr>
      </w:pPr>
      <w:r w:rsidRPr="00285348">
        <w:rPr>
          <w:sz w:val="28"/>
          <w:szCs w:val="28"/>
          <w:lang w:val="kk-KZ"/>
        </w:rPr>
        <w:t xml:space="preserve">Техникалық және кәсіптік, орта білімнен кейінгі білім беру ұйымдарын, жоғары және/немесе жоғары оқу орнынан кейінгі білім беру ұйымдарын бітірген өтілі жоқ педагогтерге кандидаттар үшін, </w:t>
      </w:r>
      <w:r w:rsidRPr="00285348">
        <w:rPr>
          <w:b/>
          <w:sz w:val="28"/>
          <w:szCs w:val="28"/>
          <w:lang w:val="kk-KZ"/>
        </w:rPr>
        <w:t>сондай-ақ педагогикалық қызметті қайта бастағысы келетіндер үшін</w:t>
      </w:r>
    </w:p>
    <w:p w14:paraId="78119FD2" w14:textId="77777777" w:rsidR="00BB0606" w:rsidRPr="00285348" w:rsidRDefault="00BB0606" w:rsidP="00DB0F12">
      <w:pPr>
        <w:jc w:val="center"/>
        <w:rPr>
          <w:sz w:val="28"/>
          <w:szCs w:val="28"/>
          <w:lang w:val="kk-KZ"/>
        </w:rPr>
      </w:pPr>
    </w:p>
    <w:tbl>
      <w:tblPr>
        <w:tblW w:w="10235" w:type="dxa"/>
        <w:tblInd w:w="-601" w:type="dxa"/>
        <w:tblLayout w:type="fixed"/>
        <w:tblLook w:val="0000" w:firstRow="0" w:lastRow="0" w:firstColumn="0" w:lastColumn="0" w:noHBand="0" w:noVBand="0"/>
      </w:tblPr>
      <w:tblGrid>
        <w:gridCol w:w="1986"/>
        <w:gridCol w:w="2438"/>
        <w:gridCol w:w="1984"/>
        <w:gridCol w:w="1985"/>
        <w:gridCol w:w="1842"/>
      </w:tblGrid>
      <w:tr w:rsidR="00753CF0" w:rsidRPr="00285348" w14:paraId="1135711D" w14:textId="77777777" w:rsidTr="00367C1E">
        <w:tc>
          <w:tcPr>
            <w:tcW w:w="1986" w:type="dxa"/>
            <w:tcBorders>
              <w:top w:val="single" w:sz="4" w:space="0" w:color="000000"/>
              <w:left w:val="single" w:sz="4" w:space="0" w:color="000000"/>
              <w:bottom w:val="single" w:sz="4" w:space="0" w:color="000000"/>
            </w:tcBorders>
            <w:shd w:val="clear" w:color="auto" w:fill="auto"/>
          </w:tcPr>
          <w:p w14:paraId="43F25F0B"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Санат</w:t>
            </w:r>
          </w:p>
        </w:tc>
        <w:tc>
          <w:tcPr>
            <w:tcW w:w="2438" w:type="dxa"/>
            <w:tcBorders>
              <w:top w:val="single" w:sz="4" w:space="0" w:color="000000"/>
              <w:left w:val="single" w:sz="4" w:space="0" w:color="000000"/>
              <w:bottom w:val="single" w:sz="4" w:space="0" w:color="000000"/>
            </w:tcBorders>
            <w:shd w:val="clear" w:color="auto" w:fill="auto"/>
          </w:tcPr>
          <w:p w14:paraId="44351305"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Блок</w:t>
            </w:r>
          </w:p>
        </w:tc>
        <w:tc>
          <w:tcPr>
            <w:tcW w:w="1984" w:type="dxa"/>
            <w:tcBorders>
              <w:top w:val="single" w:sz="4" w:space="0" w:color="000000"/>
              <w:left w:val="single" w:sz="4" w:space="0" w:color="000000"/>
              <w:bottom w:val="single" w:sz="4" w:space="0" w:color="000000"/>
            </w:tcBorders>
            <w:shd w:val="clear" w:color="auto" w:fill="auto"/>
          </w:tcPr>
          <w:p w14:paraId="4327817B"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Пәндер бойынша балл</w:t>
            </w:r>
          </w:p>
        </w:tc>
        <w:tc>
          <w:tcPr>
            <w:tcW w:w="1985" w:type="dxa"/>
            <w:tcBorders>
              <w:top w:val="single" w:sz="4" w:space="0" w:color="000000"/>
              <w:left w:val="single" w:sz="4" w:space="0" w:color="000000"/>
              <w:bottom w:val="single" w:sz="4" w:space="0" w:color="000000"/>
            </w:tcBorders>
            <w:shd w:val="clear" w:color="auto" w:fill="auto"/>
          </w:tcPr>
          <w:p w14:paraId="5D9F1D47"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Біліктілік тестінен өту үшін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332594" w14:textId="77777777" w:rsidR="00DB0F12" w:rsidRPr="00285348" w:rsidRDefault="00DB0F12" w:rsidP="00367C1E">
            <w:pPr>
              <w:suppressAutoHyphens/>
              <w:jc w:val="both"/>
              <w:rPr>
                <w:kern w:val="1"/>
                <w:sz w:val="28"/>
                <w:szCs w:val="28"/>
                <w:lang w:val="kk-KZ" w:eastAsia="ar-SA"/>
              </w:rPr>
            </w:pPr>
            <w:r w:rsidRPr="00285348">
              <w:rPr>
                <w:kern w:val="1"/>
                <w:sz w:val="28"/>
                <w:szCs w:val="28"/>
                <w:lang w:val="kk-KZ" w:eastAsia="ar-SA"/>
              </w:rPr>
              <w:t>Біліктілік тестінен өту үшін (балл)</w:t>
            </w:r>
          </w:p>
        </w:tc>
      </w:tr>
      <w:tr w:rsidR="00753CF0" w:rsidRPr="00285348" w14:paraId="11EB71D1" w14:textId="77777777" w:rsidTr="00367C1E">
        <w:tc>
          <w:tcPr>
            <w:tcW w:w="1986" w:type="dxa"/>
            <w:vMerge w:val="restart"/>
            <w:tcBorders>
              <w:top w:val="single" w:sz="4" w:space="0" w:color="000000"/>
              <w:left w:val="single" w:sz="4" w:space="0" w:color="000000"/>
            </w:tcBorders>
            <w:shd w:val="clear" w:color="auto" w:fill="auto"/>
          </w:tcPr>
          <w:p w14:paraId="4A4130E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41FE5082" w14:textId="77777777" w:rsidR="00DB0F12" w:rsidRPr="00285348" w:rsidRDefault="00DB0F12" w:rsidP="00367C1E">
            <w:pPr>
              <w:suppressAutoHyphens/>
              <w:jc w:val="both"/>
              <w:rPr>
                <w:spacing w:val="2"/>
                <w:kern w:val="1"/>
                <w:sz w:val="28"/>
                <w:szCs w:val="28"/>
                <w:lang w:val="kk-KZ" w:eastAsia="ar-SA"/>
              </w:rPr>
            </w:pPr>
          </w:p>
        </w:tc>
        <w:tc>
          <w:tcPr>
            <w:tcW w:w="2438" w:type="dxa"/>
            <w:tcBorders>
              <w:top w:val="single" w:sz="4" w:space="0" w:color="000000"/>
              <w:left w:val="single" w:sz="4" w:space="0" w:color="000000"/>
              <w:bottom w:val="single" w:sz="4" w:space="0" w:color="000000"/>
            </w:tcBorders>
            <w:shd w:val="clear" w:color="auto" w:fill="auto"/>
          </w:tcPr>
          <w:p w14:paraId="54635A5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 пәнінің мазмұны: теория және практика</w:t>
            </w:r>
          </w:p>
        </w:tc>
        <w:tc>
          <w:tcPr>
            <w:tcW w:w="1984" w:type="dxa"/>
            <w:tcBorders>
              <w:top w:val="single" w:sz="4" w:space="0" w:color="000000"/>
              <w:left w:val="single" w:sz="4" w:space="0" w:color="000000"/>
              <w:bottom w:val="single" w:sz="4" w:space="0" w:color="000000"/>
            </w:tcBorders>
            <w:shd w:val="clear" w:color="auto" w:fill="auto"/>
          </w:tcPr>
          <w:p w14:paraId="028E0158" w14:textId="77777777" w:rsidR="00DB0F12" w:rsidRPr="00285348" w:rsidRDefault="00DB0F12" w:rsidP="00367C1E">
            <w:pPr>
              <w:suppressAutoHyphens/>
              <w:jc w:val="both"/>
              <w:rPr>
                <w:bCs/>
                <w:spacing w:val="2"/>
                <w:kern w:val="1"/>
                <w:sz w:val="28"/>
                <w:szCs w:val="28"/>
                <w:lang w:val="kk-KZ" w:eastAsia="ar-SA"/>
              </w:rPr>
            </w:pPr>
            <w:r w:rsidRPr="00285348">
              <w:rPr>
                <w:bCs/>
                <w:spacing w:val="2"/>
                <w:kern w:val="1"/>
                <w:sz w:val="28"/>
                <w:szCs w:val="28"/>
                <w:lang w:val="kk-KZ" w:eastAsia="ar-SA"/>
              </w:rPr>
              <w:t>50</w:t>
            </w:r>
          </w:p>
        </w:tc>
        <w:tc>
          <w:tcPr>
            <w:tcW w:w="1985" w:type="dxa"/>
            <w:tcBorders>
              <w:top w:val="single" w:sz="4" w:space="0" w:color="000000"/>
              <w:left w:val="single" w:sz="4" w:space="0" w:color="000000"/>
              <w:bottom w:val="single" w:sz="4" w:space="0" w:color="000000"/>
            </w:tcBorders>
            <w:shd w:val="clear" w:color="auto" w:fill="auto"/>
          </w:tcPr>
          <w:p w14:paraId="1CD64DDC" w14:textId="77777777" w:rsidR="00DB0F12" w:rsidRPr="00285348" w:rsidRDefault="00DB0F12" w:rsidP="00367C1E">
            <w:pPr>
              <w:suppressAutoHyphens/>
              <w:jc w:val="both"/>
              <w:rPr>
                <w:bCs/>
                <w:spacing w:val="2"/>
                <w:kern w:val="1"/>
                <w:sz w:val="28"/>
                <w:szCs w:val="28"/>
                <w:lang w:val="kk-KZ" w:eastAsia="ar-SA"/>
              </w:rPr>
            </w:pPr>
            <w:r w:rsidRPr="00285348">
              <w:rPr>
                <w:bCs/>
                <w:spacing w:val="2"/>
                <w:kern w:val="1"/>
                <w:sz w:val="28"/>
                <w:szCs w:val="28"/>
                <w:lang w:val="kk-KZ" w:eastAsia="ar-SA"/>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475AFF0" w14:textId="77777777" w:rsidR="00DB0F12" w:rsidRPr="00285348" w:rsidRDefault="00DB0F12" w:rsidP="00367C1E">
            <w:pPr>
              <w:suppressAutoHyphens/>
              <w:jc w:val="both"/>
              <w:rPr>
                <w:bCs/>
                <w:kern w:val="1"/>
                <w:lang w:val="kk-KZ" w:eastAsia="ar-SA"/>
              </w:rPr>
            </w:pPr>
            <w:r w:rsidRPr="00285348">
              <w:rPr>
                <w:bCs/>
                <w:spacing w:val="2"/>
                <w:kern w:val="1"/>
                <w:sz w:val="28"/>
                <w:szCs w:val="28"/>
                <w:lang w:val="kk-KZ" w:eastAsia="ar-SA"/>
              </w:rPr>
              <w:t>25</w:t>
            </w:r>
          </w:p>
        </w:tc>
      </w:tr>
      <w:tr w:rsidR="00753CF0" w:rsidRPr="00285348" w14:paraId="0BE1D4D6" w14:textId="77777777" w:rsidTr="00367C1E">
        <w:tc>
          <w:tcPr>
            <w:tcW w:w="1986" w:type="dxa"/>
            <w:vMerge/>
            <w:tcBorders>
              <w:left w:val="single" w:sz="4" w:space="0" w:color="000000"/>
            </w:tcBorders>
            <w:shd w:val="clear" w:color="auto" w:fill="auto"/>
          </w:tcPr>
          <w:p w14:paraId="107A1A6C" w14:textId="77777777" w:rsidR="00DB0F12" w:rsidRPr="00285348" w:rsidRDefault="00DB0F12" w:rsidP="00367C1E">
            <w:pPr>
              <w:suppressAutoHyphens/>
              <w:snapToGrid w:val="0"/>
              <w:jc w:val="both"/>
              <w:rPr>
                <w:spacing w:val="2"/>
                <w:kern w:val="1"/>
                <w:sz w:val="28"/>
                <w:szCs w:val="28"/>
                <w:lang w:val="kk-KZ" w:eastAsia="ar-SA"/>
              </w:rPr>
            </w:pPr>
          </w:p>
        </w:tc>
        <w:tc>
          <w:tcPr>
            <w:tcW w:w="2438" w:type="dxa"/>
            <w:tcBorders>
              <w:top w:val="single" w:sz="4" w:space="0" w:color="000000"/>
              <w:left w:val="single" w:sz="4" w:space="0" w:color="000000"/>
              <w:bottom w:val="single" w:sz="4" w:space="0" w:color="000000"/>
            </w:tcBorders>
            <w:shd w:val="clear" w:color="auto" w:fill="auto"/>
          </w:tcPr>
          <w:p w14:paraId="37545D4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Педагогика, </w:t>
            </w:r>
          </w:p>
          <w:p w14:paraId="3A8A4D0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оқыту әдістемесі</w:t>
            </w:r>
          </w:p>
        </w:tc>
        <w:tc>
          <w:tcPr>
            <w:tcW w:w="1984" w:type="dxa"/>
            <w:tcBorders>
              <w:top w:val="single" w:sz="4" w:space="0" w:color="000000"/>
              <w:left w:val="single" w:sz="4" w:space="0" w:color="000000"/>
              <w:bottom w:val="single" w:sz="4" w:space="0" w:color="000000"/>
            </w:tcBorders>
            <w:shd w:val="clear" w:color="auto" w:fill="auto"/>
          </w:tcPr>
          <w:p w14:paraId="66BA954E" w14:textId="77777777" w:rsidR="00DB0F12" w:rsidRPr="00285348" w:rsidRDefault="00DB0F12" w:rsidP="00367C1E">
            <w:pPr>
              <w:suppressAutoHyphens/>
              <w:jc w:val="both"/>
              <w:rPr>
                <w:bCs/>
                <w:spacing w:val="2"/>
                <w:kern w:val="1"/>
                <w:sz w:val="28"/>
                <w:szCs w:val="28"/>
                <w:lang w:val="kk-KZ" w:eastAsia="ar-SA"/>
              </w:rPr>
            </w:pPr>
            <w:r w:rsidRPr="00285348">
              <w:rPr>
                <w:bCs/>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1EFECA46" w14:textId="77777777" w:rsidR="00DB0F12" w:rsidRPr="00285348" w:rsidRDefault="00DB0F12" w:rsidP="00367C1E">
            <w:pPr>
              <w:suppressAutoHyphens/>
              <w:jc w:val="both"/>
              <w:rPr>
                <w:bCs/>
                <w:spacing w:val="2"/>
                <w:kern w:val="1"/>
                <w:sz w:val="28"/>
                <w:szCs w:val="28"/>
                <w:lang w:val="kk-KZ" w:eastAsia="ar-SA"/>
              </w:rPr>
            </w:pPr>
            <w:r w:rsidRPr="00285348">
              <w:rPr>
                <w:bCs/>
                <w:spacing w:val="2"/>
                <w:kern w:val="1"/>
                <w:sz w:val="28"/>
                <w:szCs w:val="28"/>
                <w:lang w:val="kk-KZ" w:eastAsia="ar-SA"/>
              </w:rPr>
              <w:t>30%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A2995A" w14:textId="77777777" w:rsidR="00DB0F12" w:rsidRPr="00285348" w:rsidRDefault="00DB0F12" w:rsidP="00367C1E">
            <w:pPr>
              <w:suppressAutoHyphens/>
              <w:jc w:val="both"/>
              <w:rPr>
                <w:bCs/>
                <w:kern w:val="1"/>
                <w:lang w:val="kk-KZ" w:eastAsia="ar-SA"/>
              </w:rPr>
            </w:pPr>
            <w:r w:rsidRPr="00285348">
              <w:rPr>
                <w:bCs/>
                <w:spacing w:val="2"/>
                <w:kern w:val="1"/>
                <w:sz w:val="28"/>
                <w:szCs w:val="28"/>
                <w:lang w:val="kk-KZ" w:eastAsia="ar-SA"/>
              </w:rPr>
              <w:t>9</w:t>
            </w:r>
          </w:p>
        </w:tc>
      </w:tr>
      <w:tr w:rsidR="00753CF0" w:rsidRPr="00285348" w14:paraId="47788A4E" w14:textId="77777777" w:rsidTr="00367C1E">
        <w:tc>
          <w:tcPr>
            <w:tcW w:w="1986" w:type="dxa"/>
            <w:vMerge/>
            <w:tcBorders>
              <w:left w:val="single" w:sz="4" w:space="0" w:color="000000"/>
            </w:tcBorders>
            <w:shd w:val="clear" w:color="auto" w:fill="auto"/>
          </w:tcPr>
          <w:p w14:paraId="71AEBFA0" w14:textId="77777777" w:rsidR="00DB0F12" w:rsidRPr="00285348" w:rsidRDefault="00DB0F12" w:rsidP="00367C1E">
            <w:pPr>
              <w:suppressAutoHyphens/>
              <w:snapToGrid w:val="0"/>
              <w:jc w:val="both"/>
              <w:rPr>
                <w:spacing w:val="2"/>
                <w:kern w:val="1"/>
                <w:sz w:val="28"/>
                <w:szCs w:val="28"/>
                <w:lang w:val="kk-KZ" w:eastAsia="ar-SA"/>
              </w:rPr>
            </w:pPr>
          </w:p>
        </w:tc>
        <w:tc>
          <w:tcPr>
            <w:tcW w:w="2438" w:type="dxa"/>
            <w:tcBorders>
              <w:top w:val="single" w:sz="4" w:space="0" w:color="000000"/>
              <w:left w:val="single" w:sz="4" w:space="0" w:color="000000"/>
              <w:bottom w:val="single" w:sz="4" w:space="0" w:color="000000"/>
            </w:tcBorders>
            <w:shd w:val="clear" w:color="auto" w:fill="auto"/>
          </w:tcPr>
          <w:p w14:paraId="57FA4B9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 пәнінің мазмұны (мектепке дейінгі тәрбие мен оқыту педагогикасы)</w:t>
            </w:r>
          </w:p>
        </w:tc>
        <w:tc>
          <w:tcPr>
            <w:tcW w:w="1984" w:type="dxa"/>
            <w:tcBorders>
              <w:top w:val="single" w:sz="4" w:space="0" w:color="000000"/>
              <w:left w:val="single" w:sz="4" w:space="0" w:color="000000"/>
              <w:bottom w:val="single" w:sz="4" w:space="0" w:color="000000"/>
            </w:tcBorders>
            <w:shd w:val="clear" w:color="auto" w:fill="auto"/>
          </w:tcPr>
          <w:p w14:paraId="3831EFF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6ED08F7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21D41F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15</w:t>
            </w:r>
          </w:p>
        </w:tc>
      </w:tr>
      <w:tr w:rsidR="00753CF0" w:rsidRPr="00285348" w14:paraId="0A5F50E3" w14:textId="77777777" w:rsidTr="00BB0606">
        <w:tc>
          <w:tcPr>
            <w:tcW w:w="1986" w:type="dxa"/>
            <w:vMerge/>
            <w:tcBorders>
              <w:left w:val="single" w:sz="4" w:space="0" w:color="000000"/>
            </w:tcBorders>
            <w:shd w:val="clear" w:color="auto" w:fill="auto"/>
          </w:tcPr>
          <w:p w14:paraId="765EA98D" w14:textId="77777777" w:rsidR="00DB0F12" w:rsidRPr="00285348" w:rsidRDefault="00DB0F12" w:rsidP="00367C1E">
            <w:pPr>
              <w:suppressAutoHyphens/>
              <w:snapToGrid w:val="0"/>
              <w:jc w:val="both"/>
              <w:rPr>
                <w:spacing w:val="2"/>
                <w:kern w:val="1"/>
                <w:sz w:val="28"/>
                <w:szCs w:val="28"/>
                <w:lang w:val="kk-KZ" w:eastAsia="ar-SA"/>
              </w:rPr>
            </w:pPr>
          </w:p>
        </w:tc>
        <w:tc>
          <w:tcPr>
            <w:tcW w:w="2438" w:type="dxa"/>
            <w:tcBorders>
              <w:top w:val="single" w:sz="4" w:space="0" w:color="000000"/>
              <w:left w:val="single" w:sz="4" w:space="0" w:color="000000"/>
              <w:bottom w:val="single" w:sz="4" w:space="0" w:color="000000"/>
            </w:tcBorders>
            <w:shd w:val="clear" w:color="auto" w:fill="auto"/>
          </w:tcPr>
          <w:p w14:paraId="289B708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Педагогика, оқыту әдістемесі (Мектепке дейінгі тәрбие мен оқыту педагогикасы)</w:t>
            </w:r>
          </w:p>
        </w:tc>
        <w:tc>
          <w:tcPr>
            <w:tcW w:w="1984" w:type="dxa"/>
            <w:tcBorders>
              <w:top w:val="single" w:sz="4" w:space="0" w:color="000000"/>
              <w:left w:val="single" w:sz="4" w:space="0" w:color="000000"/>
              <w:bottom w:val="single" w:sz="4" w:space="0" w:color="000000"/>
            </w:tcBorders>
            <w:shd w:val="clear" w:color="auto" w:fill="auto"/>
          </w:tcPr>
          <w:p w14:paraId="6E397B1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2E34A94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54DF29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15</w:t>
            </w:r>
          </w:p>
        </w:tc>
      </w:tr>
      <w:tr w:rsidR="00753CF0" w:rsidRPr="00285348" w14:paraId="0E20C0D1" w14:textId="77777777" w:rsidTr="00BB0606">
        <w:tc>
          <w:tcPr>
            <w:tcW w:w="1986" w:type="dxa"/>
            <w:tcBorders>
              <w:left w:val="single" w:sz="4" w:space="0" w:color="000000"/>
            </w:tcBorders>
            <w:shd w:val="clear" w:color="auto" w:fill="auto"/>
          </w:tcPr>
          <w:p w14:paraId="7ED540E0" w14:textId="77777777" w:rsidR="00BB0606" w:rsidRPr="00285348" w:rsidRDefault="00BB0606" w:rsidP="00BB0606">
            <w:pPr>
              <w:suppressAutoHyphens/>
              <w:snapToGrid w:val="0"/>
              <w:jc w:val="both"/>
              <w:rPr>
                <w:spacing w:val="2"/>
                <w:kern w:val="1"/>
                <w:sz w:val="28"/>
                <w:szCs w:val="28"/>
                <w:lang w:val="kk-KZ" w:eastAsia="ar-SA"/>
              </w:rPr>
            </w:pPr>
          </w:p>
        </w:tc>
        <w:tc>
          <w:tcPr>
            <w:tcW w:w="2438" w:type="dxa"/>
            <w:tcBorders>
              <w:top w:val="single" w:sz="4" w:space="0" w:color="000000"/>
              <w:left w:val="single" w:sz="4" w:space="0" w:color="000000"/>
              <w:bottom w:val="single" w:sz="4" w:space="0" w:color="000000"/>
            </w:tcBorders>
            <w:shd w:val="clear" w:color="auto" w:fill="auto"/>
          </w:tcPr>
          <w:p w14:paraId="5626C1EB" w14:textId="293E6C5F" w:rsidR="00BB0606" w:rsidRPr="00285348" w:rsidRDefault="00BB0606" w:rsidP="00BB0606">
            <w:pPr>
              <w:suppressAutoHyphens/>
              <w:jc w:val="both"/>
              <w:rPr>
                <w:spacing w:val="2"/>
                <w:kern w:val="1"/>
                <w:sz w:val="28"/>
                <w:szCs w:val="28"/>
                <w:lang w:val="kk-KZ" w:eastAsia="ar-SA"/>
              </w:rPr>
            </w:pPr>
            <w:r w:rsidRPr="00285348">
              <w:rPr>
                <w:spacing w:val="2"/>
                <w:kern w:val="1"/>
                <w:sz w:val="28"/>
                <w:szCs w:val="28"/>
                <w:lang w:val="kk-KZ" w:eastAsia="ar-SA"/>
              </w:rPr>
              <w:t>Педагогика, оқыту әдістемесі (қосымша білім беру педагогикасы)</w:t>
            </w:r>
          </w:p>
        </w:tc>
        <w:tc>
          <w:tcPr>
            <w:tcW w:w="1984" w:type="dxa"/>
            <w:tcBorders>
              <w:top w:val="single" w:sz="4" w:space="0" w:color="000000"/>
              <w:left w:val="single" w:sz="4" w:space="0" w:color="000000"/>
              <w:bottom w:val="single" w:sz="4" w:space="0" w:color="000000"/>
            </w:tcBorders>
            <w:shd w:val="clear" w:color="auto" w:fill="auto"/>
          </w:tcPr>
          <w:p w14:paraId="27EA279E" w14:textId="408CFFE8" w:rsidR="00BB0606" w:rsidRPr="00285348" w:rsidRDefault="00BB0606" w:rsidP="00BB0606">
            <w:pPr>
              <w:suppressAutoHyphens/>
              <w:jc w:val="both"/>
              <w:rPr>
                <w:spacing w:val="2"/>
                <w:kern w:val="1"/>
                <w:sz w:val="28"/>
                <w:szCs w:val="28"/>
                <w:lang w:val="kk-KZ" w:eastAsia="ar-SA"/>
              </w:rPr>
            </w:pPr>
            <w:r w:rsidRPr="00285348">
              <w:rPr>
                <w:spacing w:val="2"/>
                <w:sz w:val="28"/>
                <w:szCs w:val="28"/>
              </w:rPr>
              <w:t>30</w:t>
            </w:r>
          </w:p>
        </w:tc>
        <w:tc>
          <w:tcPr>
            <w:tcW w:w="1985" w:type="dxa"/>
            <w:tcBorders>
              <w:top w:val="single" w:sz="4" w:space="0" w:color="000000"/>
              <w:left w:val="single" w:sz="4" w:space="0" w:color="000000"/>
              <w:bottom w:val="single" w:sz="4" w:space="0" w:color="000000"/>
            </w:tcBorders>
            <w:shd w:val="clear" w:color="auto" w:fill="auto"/>
          </w:tcPr>
          <w:p w14:paraId="5CFEAAAB" w14:textId="7C424A2F" w:rsidR="00BB0606" w:rsidRPr="00285348" w:rsidRDefault="00BB0606" w:rsidP="00BB0606">
            <w:pPr>
              <w:suppressAutoHyphens/>
              <w:jc w:val="both"/>
              <w:rPr>
                <w:spacing w:val="2"/>
                <w:kern w:val="1"/>
                <w:sz w:val="28"/>
                <w:szCs w:val="28"/>
                <w:lang w:val="kk-KZ" w:eastAsia="ar-SA"/>
              </w:rPr>
            </w:pPr>
            <w:r w:rsidRPr="00285348">
              <w:rPr>
                <w:spacing w:val="2"/>
                <w:sz w:val="28"/>
                <w:szCs w:val="28"/>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0E64CE5" w14:textId="1624E44A" w:rsidR="00BB0606" w:rsidRPr="00285348" w:rsidRDefault="00BB0606" w:rsidP="00BB0606">
            <w:pPr>
              <w:suppressAutoHyphens/>
              <w:jc w:val="both"/>
              <w:rPr>
                <w:spacing w:val="2"/>
                <w:kern w:val="1"/>
                <w:sz w:val="28"/>
                <w:szCs w:val="28"/>
                <w:lang w:val="kk-KZ" w:eastAsia="ar-SA"/>
              </w:rPr>
            </w:pPr>
            <w:r w:rsidRPr="00285348">
              <w:rPr>
                <w:spacing w:val="2"/>
                <w:sz w:val="28"/>
                <w:szCs w:val="28"/>
              </w:rPr>
              <w:t>15</w:t>
            </w:r>
          </w:p>
        </w:tc>
      </w:tr>
      <w:tr w:rsidR="00753CF0" w:rsidRPr="00285348" w14:paraId="1465902C" w14:textId="77777777" w:rsidTr="00BB0606">
        <w:tc>
          <w:tcPr>
            <w:tcW w:w="1986" w:type="dxa"/>
            <w:tcBorders>
              <w:left w:val="single" w:sz="4" w:space="0" w:color="000000"/>
            </w:tcBorders>
            <w:shd w:val="clear" w:color="auto" w:fill="auto"/>
          </w:tcPr>
          <w:p w14:paraId="7C8E3A34" w14:textId="77777777" w:rsidR="00BB0606" w:rsidRPr="00285348" w:rsidRDefault="00BB0606" w:rsidP="00BB0606">
            <w:pPr>
              <w:suppressAutoHyphens/>
              <w:snapToGrid w:val="0"/>
              <w:jc w:val="both"/>
              <w:rPr>
                <w:spacing w:val="2"/>
                <w:kern w:val="1"/>
                <w:sz w:val="28"/>
                <w:szCs w:val="28"/>
                <w:lang w:val="kk-KZ" w:eastAsia="ar-SA"/>
              </w:rPr>
            </w:pPr>
          </w:p>
        </w:tc>
        <w:tc>
          <w:tcPr>
            <w:tcW w:w="2438" w:type="dxa"/>
            <w:tcBorders>
              <w:top w:val="single" w:sz="4" w:space="0" w:color="000000"/>
              <w:left w:val="single" w:sz="4" w:space="0" w:color="000000"/>
              <w:bottom w:val="single" w:sz="4" w:space="0" w:color="000000"/>
            </w:tcBorders>
            <w:shd w:val="clear" w:color="auto" w:fill="auto"/>
          </w:tcPr>
          <w:p w14:paraId="775BE1F6" w14:textId="17200722" w:rsidR="00BB0606" w:rsidRPr="00285348" w:rsidRDefault="00BB0606" w:rsidP="00BB0606">
            <w:pPr>
              <w:suppressAutoHyphens/>
              <w:jc w:val="both"/>
              <w:rPr>
                <w:spacing w:val="2"/>
                <w:kern w:val="1"/>
                <w:sz w:val="28"/>
                <w:szCs w:val="28"/>
                <w:lang w:val="kk-KZ" w:eastAsia="ar-SA"/>
              </w:rPr>
            </w:pPr>
            <w:r w:rsidRPr="00285348">
              <w:rPr>
                <w:spacing w:val="2"/>
                <w:kern w:val="1"/>
                <w:sz w:val="28"/>
                <w:szCs w:val="28"/>
                <w:lang w:val="kk-KZ" w:eastAsia="ar-SA"/>
              </w:rPr>
              <w:t>Психология негіздері (қосымша білім беру педагогикасы)</w:t>
            </w:r>
          </w:p>
        </w:tc>
        <w:tc>
          <w:tcPr>
            <w:tcW w:w="1984" w:type="dxa"/>
            <w:tcBorders>
              <w:top w:val="single" w:sz="4" w:space="0" w:color="000000"/>
              <w:left w:val="single" w:sz="4" w:space="0" w:color="000000"/>
              <w:bottom w:val="single" w:sz="4" w:space="0" w:color="000000"/>
            </w:tcBorders>
            <w:shd w:val="clear" w:color="auto" w:fill="auto"/>
          </w:tcPr>
          <w:p w14:paraId="1AF88AFD" w14:textId="20569E10" w:rsidR="00BB0606" w:rsidRPr="00285348" w:rsidRDefault="00BB0606" w:rsidP="00BB0606">
            <w:pPr>
              <w:suppressAutoHyphens/>
              <w:jc w:val="both"/>
              <w:rPr>
                <w:spacing w:val="2"/>
                <w:kern w:val="1"/>
                <w:sz w:val="28"/>
                <w:szCs w:val="28"/>
                <w:lang w:val="kk-KZ" w:eastAsia="ar-SA"/>
              </w:rPr>
            </w:pPr>
            <w:r w:rsidRPr="00285348">
              <w:rPr>
                <w:spacing w:val="2"/>
                <w:sz w:val="28"/>
                <w:szCs w:val="28"/>
              </w:rPr>
              <w:t>30</w:t>
            </w:r>
          </w:p>
        </w:tc>
        <w:tc>
          <w:tcPr>
            <w:tcW w:w="1985" w:type="dxa"/>
            <w:tcBorders>
              <w:top w:val="single" w:sz="4" w:space="0" w:color="000000"/>
              <w:left w:val="single" w:sz="4" w:space="0" w:color="000000"/>
              <w:bottom w:val="single" w:sz="4" w:space="0" w:color="000000"/>
            </w:tcBorders>
            <w:shd w:val="clear" w:color="auto" w:fill="auto"/>
          </w:tcPr>
          <w:p w14:paraId="4BF8BFAF" w14:textId="35FA819D" w:rsidR="00BB0606" w:rsidRPr="00285348" w:rsidRDefault="00BB0606" w:rsidP="00BB0606">
            <w:pPr>
              <w:suppressAutoHyphens/>
              <w:jc w:val="both"/>
              <w:rPr>
                <w:spacing w:val="2"/>
                <w:kern w:val="1"/>
                <w:sz w:val="28"/>
                <w:szCs w:val="28"/>
                <w:lang w:val="kk-KZ" w:eastAsia="ar-SA"/>
              </w:rPr>
            </w:pPr>
            <w:r w:rsidRPr="00285348">
              <w:rPr>
                <w:spacing w:val="2"/>
                <w:sz w:val="28"/>
                <w:szCs w:val="28"/>
              </w:rPr>
              <w:t>30%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0DE8A1F" w14:textId="664B278B" w:rsidR="00BB0606" w:rsidRPr="00285348" w:rsidRDefault="00BB0606" w:rsidP="00BB0606">
            <w:pPr>
              <w:suppressAutoHyphens/>
              <w:jc w:val="both"/>
              <w:rPr>
                <w:spacing w:val="2"/>
                <w:kern w:val="1"/>
                <w:sz w:val="28"/>
                <w:szCs w:val="28"/>
                <w:lang w:val="kk-KZ" w:eastAsia="ar-SA"/>
              </w:rPr>
            </w:pPr>
            <w:r w:rsidRPr="00285348">
              <w:rPr>
                <w:spacing w:val="2"/>
                <w:sz w:val="28"/>
                <w:szCs w:val="28"/>
              </w:rPr>
              <w:t>9</w:t>
            </w:r>
          </w:p>
        </w:tc>
      </w:tr>
      <w:tr w:rsidR="00753CF0" w:rsidRPr="00285348" w14:paraId="0A321321" w14:textId="77777777" w:rsidTr="00BB0606">
        <w:tc>
          <w:tcPr>
            <w:tcW w:w="1986" w:type="dxa"/>
            <w:tcBorders>
              <w:left w:val="single" w:sz="4" w:space="0" w:color="000000"/>
            </w:tcBorders>
            <w:shd w:val="clear" w:color="auto" w:fill="auto"/>
          </w:tcPr>
          <w:p w14:paraId="11764677" w14:textId="77777777" w:rsidR="00BB0606" w:rsidRPr="00285348" w:rsidRDefault="00BB0606" w:rsidP="00BB0606">
            <w:pPr>
              <w:suppressAutoHyphens/>
              <w:snapToGrid w:val="0"/>
              <w:jc w:val="both"/>
              <w:rPr>
                <w:spacing w:val="2"/>
                <w:kern w:val="1"/>
                <w:sz w:val="28"/>
                <w:szCs w:val="28"/>
                <w:lang w:val="kk-KZ" w:eastAsia="ar-SA"/>
              </w:rPr>
            </w:pPr>
          </w:p>
        </w:tc>
        <w:tc>
          <w:tcPr>
            <w:tcW w:w="2438" w:type="dxa"/>
            <w:tcBorders>
              <w:top w:val="single" w:sz="4" w:space="0" w:color="000000"/>
              <w:left w:val="single" w:sz="4" w:space="0" w:color="000000"/>
              <w:bottom w:val="single" w:sz="4" w:space="0" w:color="000000"/>
            </w:tcBorders>
            <w:shd w:val="clear" w:color="auto" w:fill="auto"/>
          </w:tcPr>
          <w:p w14:paraId="017A00C0" w14:textId="5D425ACC" w:rsidR="00BB0606" w:rsidRPr="00285348" w:rsidRDefault="00BB0606" w:rsidP="00BB0606">
            <w:pPr>
              <w:suppressAutoHyphens/>
              <w:jc w:val="both"/>
              <w:rPr>
                <w:spacing w:val="2"/>
                <w:kern w:val="1"/>
                <w:sz w:val="28"/>
                <w:szCs w:val="28"/>
                <w:lang w:val="kk-KZ" w:eastAsia="ar-SA"/>
              </w:rPr>
            </w:pPr>
            <w:r w:rsidRPr="00285348">
              <w:rPr>
                <w:spacing w:val="2"/>
                <w:kern w:val="1"/>
                <w:sz w:val="28"/>
                <w:szCs w:val="28"/>
                <w:lang w:val="kk-KZ" w:eastAsia="ar-SA"/>
              </w:rPr>
              <w:t>Арнайы педагогика</w:t>
            </w:r>
          </w:p>
        </w:tc>
        <w:tc>
          <w:tcPr>
            <w:tcW w:w="1984" w:type="dxa"/>
            <w:tcBorders>
              <w:top w:val="single" w:sz="4" w:space="0" w:color="000000"/>
              <w:left w:val="single" w:sz="4" w:space="0" w:color="000000"/>
              <w:bottom w:val="single" w:sz="4" w:space="0" w:color="000000"/>
            </w:tcBorders>
            <w:shd w:val="clear" w:color="auto" w:fill="auto"/>
          </w:tcPr>
          <w:p w14:paraId="407B7E19" w14:textId="6C38F295" w:rsidR="00BB0606" w:rsidRPr="00285348" w:rsidRDefault="00BB0606" w:rsidP="00BB0606">
            <w:pPr>
              <w:suppressAutoHyphens/>
              <w:jc w:val="both"/>
              <w:rPr>
                <w:spacing w:val="2"/>
                <w:kern w:val="1"/>
                <w:sz w:val="28"/>
                <w:szCs w:val="28"/>
                <w:lang w:val="kk-KZ" w:eastAsia="ar-SA"/>
              </w:rPr>
            </w:pPr>
            <w:r w:rsidRPr="00285348">
              <w:rPr>
                <w:spacing w:val="2"/>
                <w:sz w:val="28"/>
                <w:szCs w:val="28"/>
                <w:lang w:val="kk-KZ"/>
              </w:rPr>
              <w:t>30</w:t>
            </w:r>
          </w:p>
        </w:tc>
        <w:tc>
          <w:tcPr>
            <w:tcW w:w="1985" w:type="dxa"/>
            <w:tcBorders>
              <w:top w:val="single" w:sz="4" w:space="0" w:color="000000"/>
              <w:left w:val="single" w:sz="4" w:space="0" w:color="000000"/>
              <w:bottom w:val="single" w:sz="4" w:space="0" w:color="000000"/>
            </w:tcBorders>
            <w:shd w:val="clear" w:color="auto" w:fill="auto"/>
          </w:tcPr>
          <w:p w14:paraId="5CA14F56" w14:textId="5FBF3E54" w:rsidR="00BB0606" w:rsidRPr="00285348" w:rsidRDefault="00BB0606" w:rsidP="00BB0606">
            <w:pPr>
              <w:suppressAutoHyphens/>
              <w:jc w:val="both"/>
              <w:rPr>
                <w:spacing w:val="2"/>
                <w:kern w:val="1"/>
                <w:sz w:val="28"/>
                <w:szCs w:val="28"/>
                <w:lang w:val="kk-KZ" w:eastAsia="ar-SA"/>
              </w:rPr>
            </w:pPr>
            <w:r w:rsidRPr="00285348">
              <w:rPr>
                <w:spacing w:val="2"/>
                <w:sz w:val="28"/>
                <w:szCs w:val="28"/>
                <w:lang w:val="kk-KZ"/>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36D7BC5" w14:textId="46C714A0" w:rsidR="00BB0606" w:rsidRPr="00285348" w:rsidRDefault="00BB0606" w:rsidP="00BB0606">
            <w:pPr>
              <w:suppressAutoHyphens/>
              <w:jc w:val="both"/>
              <w:rPr>
                <w:spacing w:val="2"/>
                <w:kern w:val="1"/>
                <w:sz w:val="28"/>
                <w:szCs w:val="28"/>
                <w:lang w:val="kk-KZ" w:eastAsia="ar-SA"/>
              </w:rPr>
            </w:pPr>
            <w:r w:rsidRPr="00285348">
              <w:rPr>
                <w:spacing w:val="2"/>
                <w:sz w:val="28"/>
                <w:szCs w:val="28"/>
                <w:lang w:val="kk-KZ"/>
              </w:rPr>
              <w:t>15</w:t>
            </w:r>
          </w:p>
        </w:tc>
      </w:tr>
      <w:tr w:rsidR="00753CF0" w:rsidRPr="00285348" w14:paraId="08353F78" w14:textId="77777777" w:rsidTr="00BB0606">
        <w:tc>
          <w:tcPr>
            <w:tcW w:w="1986" w:type="dxa"/>
            <w:tcBorders>
              <w:left w:val="single" w:sz="4" w:space="0" w:color="000000"/>
            </w:tcBorders>
            <w:shd w:val="clear" w:color="auto" w:fill="auto"/>
          </w:tcPr>
          <w:p w14:paraId="37368B51" w14:textId="77777777" w:rsidR="00BB0606" w:rsidRPr="00285348" w:rsidRDefault="00BB0606" w:rsidP="00BB0606">
            <w:pPr>
              <w:suppressAutoHyphens/>
              <w:snapToGrid w:val="0"/>
              <w:jc w:val="both"/>
              <w:rPr>
                <w:spacing w:val="2"/>
                <w:kern w:val="1"/>
                <w:sz w:val="28"/>
                <w:szCs w:val="28"/>
                <w:lang w:val="kk-KZ" w:eastAsia="ar-SA"/>
              </w:rPr>
            </w:pPr>
          </w:p>
        </w:tc>
        <w:tc>
          <w:tcPr>
            <w:tcW w:w="2438" w:type="dxa"/>
            <w:tcBorders>
              <w:top w:val="single" w:sz="4" w:space="0" w:color="000000"/>
              <w:left w:val="single" w:sz="4" w:space="0" w:color="000000"/>
              <w:bottom w:val="single" w:sz="4" w:space="0" w:color="000000"/>
            </w:tcBorders>
            <w:shd w:val="clear" w:color="auto" w:fill="auto"/>
          </w:tcPr>
          <w:p w14:paraId="428B81CF" w14:textId="21D752E8" w:rsidR="00BB0606" w:rsidRPr="00285348" w:rsidRDefault="00BB0606" w:rsidP="00BB0606">
            <w:pPr>
              <w:suppressAutoHyphens/>
              <w:jc w:val="both"/>
              <w:rPr>
                <w:spacing w:val="2"/>
                <w:kern w:val="1"/>
                <w:sz w:val="28"/>
                <w:szCs w:val="28"/>
                <w:lang w:val="kk-KZ" w:eastAsia="ar-SA"/>
              </w:rPr>
            </w:pPr>
            <w:r w:rsidRPr="00285348">
              <w:rPr>
                <w:spacing w:val="2"/>
                <w:kern w:val="1"/>
                <w:sz w:val="28"/>
                <w:szCs w:val="28"/>
                <w:lang w:val="kk-KZ" w:eastAsia="ar-SA"/>
              </w:rPr>
              <w:t>Арнайы психология</w:t>
            </w:r>
          </w:p>
        </w:tc>
        <w:tc>
          <w:tcPr>
            <w:tcW w:w="1984" w:type="dxa"/>
            <w:tcBorders>
              <w:top w:val="single" w:sz="4" w:space="0" w:color="000000"/>
              <w:left w:val="single" w:sz="4" w:space="0" w:color="000000"/>
              <w:bottom w:val="single" w:sz="4" w:space="0" w:color="000000"/>
            </w:tcBorders>
            <w:shd w:val="clear" w:color="auto" w:fill="auto"/>
          </w:tcPr>
          <w:p w14:paraId="7CFFC4CD" w14:textId="5E6F1E7B" w:rsidR="00BB0606" w:rsidRPr="00285348" w:rsidRDefault="00BB0606" w:rsidP="00BB0606">
            <w:pPr>
              <w:suppressAutoHyphens/>
              <w:jc w:val="both"/>
              <w:rPr>
                <w:spacing w:val="2"/>
                <w:kern w:val="1"/>
                <w:sz w:val="28"/>
                <w:szCs w:val="28"/>
                <w:lang w:val="kk-KZ" w:eastAsia="ar-SA"/>
              </w:rPr>
            </w:pPr>
            <w:r w:rsidRPr="00285348">
              <w:rPr>
                <w:spacing w:val="2"/>
                <w:sz w:val="28"/>
                <w:szCs w:val="28"/>
              </w:rPr>
              <w:t>30</w:t>
            </w:r>
          </w:p>
        </w:tc>
        <w:tc>
          <w:tcPr>
            <w:tcW w:w="1985" w:type="dxa"/>
            <w:tcBorders>
              <w:top w:val="single" w:sz="4" w:space="0" w:color="000000"/>
              <w:left w:val="single" w:sz="4" w:space="0" w:color="000000"/>
              <w:bottom w:val="single" w:sz="4" w:space="0" w:color="000000"/>
            </w:tcBorders>
            <w:shd w:val="clear" w:color="auto" w:fill="auto"/>
          </w:tcPr>
          <w:p w14:paraId="7B2DEE2C" w14:textId="67F14526" w:rsidR="00BB0606" w:rsidRPr="00285348" w:rsidRDefault="00BB0606" w:rsidP="00BB0606">
            <w:pPr>
              <w:suppressAutoHyphens/>
              <w:jc w:val="both"/>
              <w:rPr>
                <w:spacing w:val="2"/>
                <w:kern w:val="1"/>
                <w:sz w:val="28"/>
                <w:szCs w:val="28"/>
                <w:lang w:val="kk-KZ" w:eastAsia="ar-SA"/>
              </w:rPr>
            </w:pPr>
            <w:r w:rsidRPr="00285348">
              <w:rPr>
                <w:spacing w:val="2"/>
                <w:sz w:val="28"/>
                <w:szCs w:val="28"/>
                <w:lang w:val="kk-KZ"/>
              </w:rPr>
              <w:t>3</w:t>
            </w:r>
            <w:r w:rsidRPr="00285348">
              <w:rPr>
                <w:spacing w:val="2"/>
                <w:sz w:val="28"/>
                <w:szCs w:val="28"/>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C16F802" w14:textId="2DF6B54C" w:rsidR="00BB0606" w:rsidRPr="00285348" w:rsidRDefault="00BB0606" w:rsidP="00BB0606">
            <w:pPr>
              <w:suppressAutoHyphens/>
              <w:jc w:val="both"/>
              <w:rPr>
                <w:spacing w:val="2"/>
                <w:kern w:val="1"/>
                <w:sz w:val="28"/>
                <w:szCs w:val="28"/>
                <w:lang w:val="kk-KZ" w:eastAsia="ar-SA"/>
              </w:rPr>
            </w:pPr>
            <w:r w:rsidRPr="00285348">
              <w:rPr>
                <w:spacing w:val="2"/>
                <w:sz w:val="28"/>
                <w:szCs w:val="28"/>
                <w:lang w:val="kk-KZ"/>
              </w:rPr>
              <w:t>9</w:t>
            </w:r>
          </w:p>
        </w:tc>
      </w:tr>
      <w:tr w:rsidR="00753CF0" w:rsidRPr="00285348" w14:paraId="4869CF93" w14:textId="77777777" w:rsidTr="00BB0606">
        <w:tc>
          <w:tcPr>
            <w:tcW w:w="1986" w:type="dxa"/>
            <w:tcBorders>
              <w:left w:val="single" w:sz="4" w:space="0" w:color="000000"/>
            </w:tcBorders>
            <w:shd w:val="clear" w:color="auto" w:fill="auto"/>
          </w:tcPr>
          <w:p w14:paraId="30B29D4B" w14:textId="77777777" w:rsidR="00BB0606" w:rsidRPr="00285348" w:rsidRDefault="00BB0606" w:rsidP="00BB0606">
            <w:pPr>
              <w:suppressAutoHyphens/>
              <w:snapToGrid w:val="0"/>
              <w:jc w:val="both"/>
              <w:rPr>
                <w:spacing w:val="2"/>
                <w:kern w:val="1"/>
                <w:sz w:val="28"/>
                <w:szCs w:val="28"/>
                <w:lang w:val="kk-KZ" w:eastAsia="ar-SA"/>
              </w:rPr>
            </w:pPr>
          </w:p>
        </w:tc>
        <w:tc>
          <w:tcPr>
            <w:tcW w:w="2438" w:type="dxa"/>
            <w:tcBorders>
              <w:top w:val="single" w:sz="4" w:space="0" w:color="000000"/>
              <w:left w:val="single" w:sz="4" w:space="0" w:color="000000"/>
              <w:bottom w:val="single" w:sz="4" w:space="0" w:color="000000"/>
            </w:tcBorders>
            <w:shd w:val="clear" w:color="auto" w:fill="auto"/>
          </w:tcPr>
          <w:p w14:paraId="4F490E67" w14:textId="077418B6" w:rsidR="00BB0606" w:rsidRPr="00285348" w:rsidRDefault="00BB0606" w:rsidP="00BB0606">
            <w:pPr>
              <w:suppressAutoHyphens/>
              <w:jc w:val="both"/>
              <w:rPr>
                <w:spacing w:val="2"/>
                <w:kern w:val="1"/>
                <w:sz w:val="28"/>
                <w:szCs w:val="28"/>
                <w:lang w:val="kk-KZ" w:eastAsia="ar-SA"/>
              </w:rPr>
            </w:pPr>
            <w:r w:rsidRPr="00285348">
              <w:rPr>
                <w:spacing w:val="2"/>
                <w:kern w:val="1"/>
                <w:sz w:val="28"/>
                <w:szCs w:val="28"/>
                <w:lang w:val="kk-KZ" w:eastAsia="ar-SA"/>
              </w:rPr>
              <w:t>Педагогика, оқыту әдістемесі (өзге лауазымдар үшін техникалық және кәсіптік, орта білімнен кейінгі білім беру педагогикасы)</w:t>
            </w:r>
          </w:p>
        </w:tc>
        <w:tc>
          <w:tcPr>
            <w:tcW w:w="1984" w:type="dxa"/>
            <w:tcBorders>
              <w:top w:val="single" w:sz="4" w:space="0" w:color="000000"/>
              <w:left w:val="single" w:sz="4" w:space="0" w:color="000000"/>
              <w:bottom w:val="single" w:sz="4" w:space="0" w:color="000000"/>
            </w:tcBorders>
            <w:shd w:val="clear" w:color="auto" w:fill="auto"/>
          </w:tcPr>
          <w:p w14:paraId="40BA5C2F" w14:textId="6C95ED10" w:rsidR="00BB0606" w:rsidRPr="00285348" w:rsidRDefault="00BB0606" w:rsidP="00BB0606">
            <w:pPr>
              <w:suppressAutoHyphens/>
              <w:jc w:val="both"/>
              <w:rPr>
                <w:spacing w:val="2"/>
                <w:kern w:val="1"/>
                <w:sz w:val="28"/>
                <w:szCs w:val="28"/>
                <w:lang w:val="kk-KZ" w:eastAsia="ar-SA"/>
              </w:rPr>
            </w:pPr>
            <w:r w:rsidRPr="00285348">
              <w:rPr>
                <w:spacing w:val="2"/>
                <w:sz w:val="28"/>
                <w:szCs w:val="28"/>
              </w:rPr>
              <w:t>30</w:t>
            </w:r>
          </w:p>
        </w:tc>
        <w:tc>
          <w:tcPr>
            <w:tcW w:w="1985" w:type="dxa"/>
            <w:tcBorders>
              <w:top w:val="single" w:sz="4" w:space="0" w:color="000000"/>
              <w:left w:val="single" w:sz="4" w:space="0" w:color="000000"/>
              <w:bottom w:val="single" w:sz="4" w:space="0" w:color="000000"/>
            </w:tcBorders>
            <w:shd w:val="clear" w:color="auto" w:fill="auto"/>
          </w:tcPr>
          <w:p w14:paraId="486F5DF3" w14:textId="4EB47174" w:rsidR="00BB0606" w:rsidRPr="00285348" w:rsidRDefault="00BB0606" w:rsidP="00BB0606">
            <w:pPr>
              <w:suppressAutoHyphens/>
              <w:jc w:val="both"/>
              <w:rPr>
                <w:spacing w:val="2"/>
                <w:kern w:val="1"/>
                <w:sz w:val="28"/>
                <w:szCs w:val="28"/>
                <w:lang w:val="kk-KZ" w:eastAsia="ar-SA"/>
              </w:rPr>
            </w:pPr>
            <w:r w:rsidRPr="00285348">
              <w:rPr>
                <w:spacing w:val="2"/>
                <w:sz w:val="28"/>
                <w:szCs w:val="28"/>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3741C2D" w14:textId="7B7145AE" w:rsidR="00BB0606" w:rsidRPr="00285348" w:rsidRDefault="00BB0606" w:rsidP="00BB0606">
            <w:pPr>
              <w:suppressAutoHyphens/>
              <w:jc w:val="both"/>
              <w:rPr>
                <w:spacing w:val="2"/>
                <w:kern w:val="1"/>
                <w:sz w:val="28"/>
                <w:szCs w:val="28"/>
                <w:lang w:val="kk-KZ" w:eastAsia="ar-SA"/>
              </w:rPr>
            </w:pPr>
            <w:r w:rsidRPr="00285348">
              <w:rPr>
                <w:spacing w:val="2"/>
                <w:sz w:val="28"/>
                <w:szCs w:val="28"/>
              </w:rPr>
              <w:t>15</w:t>
            </w:r>
          </w:p>
        </w:tc>
      </w:tr>
      <w:tr w:rsidR="00753CF0" w:rsidRPr="00285348" w14:paraId="0F30B3EA" w14:textId="77777777" w:rsidTr="00BB0606">
        <w:tc>
          <w:tcPr>
            <w:tcW w:w="1986" w:type="dxa"/>
            <w:tcBorders>
              <w:left w:val="single" w:sz="4" w:space="0" w:color="000000"/>
            </w:tcBorders>
            <w:shd w:val="clear" w:color="auto" w:fill="auto"/>
          </w:tcPr>
          <w:p w14:paraId="2CD96667" w14:textId="77777777" w:rsidR="00BB0606" w:rsidRPr="00285348" w:rsidRDefault="00BB0606" w:rsidP="00BB0606">
            <w:pPr>
              <w:suppressAutoHyphens/>
              <w:snapToGrid w:val="0"/>
              <w:jc w:val="both"/>
              <w:rPr>
                <w:spacing w:val="2"/>
                <w:kern w:val="1"/>
                <w:sz w:val="28"/>
                <w:szCs w:val="28"/>
                <w:lang w:val="kk-KZ" w:eastAsia="ar-SA"/>
              </w:rPr>
            </w:pPr>
          </w:p>
        </w:tc>
        <w:tc>
          <w:tcPr>
            <w:tcW w:w="2438" w:type="dxa"/>
            <w:tcBorders>
              <w:top w:val="single" w:sz="4" w:space="0" w:color="000000"/>
              <w:left w:val="single" w:sz="4" w:space="0" w:color="000000"/>
              <w:bottom w:val="single" w:sz="4" w:space="0" w:color="000000"/>
            </w:tcBorders>
            <w:shd w:val="clear" w:color="auto" w:fill="auto"/>
          </w:tcPr>
          <w:p w14:paraId="2B3A4E6B" w14:textId="3791A4A6" w:rsidR="00BB0606" w:rsidRPr="00285348" w:rsidRDefault="00BB0606" w:rsidP="00BB0606">
            <w:pPr>
              <w:suppressAutoHyphens/>
              <w:jc w:val="both"/>
              <w:rPr>
                <w:spacing w:val="2"/>
                <w:kern w:val="1"/>
                <w:sz w:val="28"/>
                <w:szCs w:val="28"/>
                <w:lang w:val="kk-KZ" w:eastAsia="ar-SA"/>
              </w:rPr>
            </w:pPr>
            <w:r w:rsidRPr="00285348">
              <w:rPr>
                <w:spacing w:val="2"/>
                <w:kern w:val="1"/>
                <w:sz w:val="28"/>
                <w:szCs w:val="28"/>
                <w:lang w:val="kk-KZ" w:eastAsia="ar-SA"/>
              </w:rPr>
              <w:t>Психология негіздері (басқа лауазымдар үшін техникалық және кәсіптік, орта білімнен кейінгі білім беру педагогикасы)</w:t>
            </w:r>
          </w:p>
        </w:tc>
        <w:tc>
          <w:tcPr>
            <w:tcW w:w="1984" w:type="dxa"/>
            <w:tcBorders>
              <w:top w:val="single" w:sz="4" w:space="0" w:color="000000"/>
              <w:left w:val="single" w:sz="4" w:space="0" w:color="000000"/>
              <w:bottom w:val="single" w:sz="4" w:space="0" w:color="000000"/>
            </w:tcBorders>
            <w:shd w:val="clear" w:color="auto" w:fill="auto"/>
          </w:tcPr>
          <w:p w14:paraId="76DF1FE8" w14:textId="438B1C8C" w:rsidR="00BB0606" w:rsidRPr="00285348" w:rsidRDefault="00BB0606" w:rsidP="00BB0606">
            <w:pPr>
              <w:suppressAutoHyphens/>
              <w:jc w:val="both"/>
              <w:rPr>
                <w:spacing w:val="2"/>
                <w:kern w:val="1"/>
                <w:sz w:val="28"/>
                <w:szCs w:val="28"/>
                <w:lang w:val="kk-KZ" w:eastAsia="ar-SA"/>
              </w:rPr>
            </w:pPr>
            <w:r w:rsidRPr="00285348">
              <w:rPr>
                <w:spacing w:val="2"/>
                <w:sz w:val="28"/>
                <w:szCs w:val="28"/>
              </w:rPr>
              <w:t>30</w:t>
            </w:r>
          </w:p>
        </w:tc>
        <w:tc>
          <w:tcPr>
            <w:tcW w:w="1985" w:type="dxa"/>
            <w:tcBorders>
              <w:top w:val="single" w:sz="4" w:space="0" w:color="000000"/>
              <w:left w:val="single" w:sz="4" w:space="0" w:color="000000"/>
              <w:bottom w:val="single" w:sz="4" w:space="0" w:color="000000"/>
            </w:tcBorders>
            <w:shd w:val="clear" w:color="auto" w:fill="auto"/>
          </w:tcPr>
          <w:p w14:paraId="68D7FA98" w14:textId="4AD2F5E9" w:rsidR="00BB0606" w:rsidRPr="00285348" w:rsidRDefault="00BB0606" w:rsidP="00BB0606">
            <w:pPr>
              <w:suppressAutoHyphens/>
              <w:jc w:val="both"/>
              <w:rPr>
                <w:spacing w:val="2"/>
                <w:kern w:val="1"/>
                <w:sz w:val="28"/>
                <w:szCs w:val="28"/>
                <w:lang w:val="kk-KZ" w:eastAsia="ar-SA"/>
              </w:rPr>
            </w:pPr>
            <w:r w:rsidRPr="00285348">
              <w:rPr>
                <w:spacing w:val="2"/>
                <w:sz w:val="28"/>
                <w:szCs w:val="28"/>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0B5880A" w14:textId="1A30B753" w:rsidR="00BB0606" w:rsidRPr="00285348" w:rsidRDefault="00BB0606" w:rsidP="00BB0606">
            <w:pPr>
              <w:suppressAutoHyphens/>
              <w:jc w:val="both"/>
              <w:rPr>
                <w:spacing w:val="2"/>
                <w:kern w:val="1"/>
                <w:sz w:val="28"/>
                <w:szCs w:val="28"/>
                <w:lang w:val="kk-KZ" w:eastAsia="ar-SA"/>
              </w:rPr>
            </w:pPr>
            <w:r w:rsidRPr="00285348">
              <w:rPr>
                <w:spacing w:val="2"/>
                <w:sz w:val="28"/>
                <w:szCs w:val="28"/>
              </w:rPr>
              <w:t>15</w:t>
            </w:r>
          </w:p>
        </w:tc>
      </w:tr>
      <w:tr w:rsidR="00753CF0" w:rsidRPr="00285348" w14:paraId="5F15DC47" w14:textId="77777777" w:rsidTr="00BB0606">
        <w:trPr>
          <w:gridAfter w:val="4"/>
          <w:wAfter w:w="8249" w:type="dxa"/>
        </w:trPr>
        <w:tc>
          <w:tcPr>
            <w:tcW w:w="1986" w:type="dxa"/>
            <w:tcBorders>
              <w:left w:val="single" w:sz="4" w:space="0" w:color="000000"/>
            </w:tcBorders>
            <w:shd w:val="clear" w:color="auto" w:fill="auto"/>
          </w:tcPr>
          <w:p w14:paraId="7E9E369E" w14:textId="77777777" w:rsidR="00BB0606" w:rsidRPr="00285348" w:rsidRDefault="00BB0606" w:rsidP="00367C1E">
            <w:pPr>
              <w:suppressAutoHyphens/>
              <w:snapToGrid w:val="0"/>
              <w:jc w:val="both"/>
              <w:rPr>
                <w:spacing w:val="2"/>
                <w:kern w:val="1"/>
                <w:sz w:val="28"/>
                <w:szCs w:val="28"/>
                <w:lang w:val="kk-KZ" w:eastAsia="ar-SA"/>
              </w:rPr>
            </w:pPr>
          </w:p>
        </w:tc>
      </w:tr>
      <w:tr w:rsidR="00753CF0" w:rsidRPr="00285348" w14:paraId="2B42DC31" w14:textId="77777777" w:rsidTr="00367C1E">
        <w:trPr>
          <w:gridAfter w:val="4"/>
          <w:wAfter w:w="8249" w:type="dxa"/>
        </w:trPr>
        <w:tc>
          <w:tcPr>
            <w:tcW w:w="1986" w:type="dxa"/>
            <w:tcBorders>
              <w:left w:val="single" w:sz="4" w:space="0" w:color="000000"/>
              <w:bottom w:val="single" w:sz="4" w:space="0" w:color="000000"/>
            </w:tcBorders>
            <w:shd w:val="clear" w:color="auto" w:fill="auto"/>
          </w:tcPr>
          <w:p w14:paraId="004B496C" w14:textId="77777777" w:rsidR="00BB0606" w:rsidRPr="00285348" w:rsidRDefault="00BB0606" w:rsidP="00367C1E">
            <w:pPr>
              <w:suppressAutoHyphens/>
              <w:snapToGrid w:val="0"/>
              <w:jc w:val="both"/>
              <w:rPr>
                <w:spacing w:val="2"/>
                <w:kern w:val="1"/>
                <w:sz w:val="28"/>
                <w:szCs w:val="28"/>
                <w:lang w:val="kk-KZ" w:eastAsia="ar-SA"/>
              </w:rPr>
            </w:pPr>
          </w:p>
        </w:tc>
      </w:tr>
    </w:tbl>
    <w:p w14:paraId="05AECE63" w14:textId="77777777" w:rsidR="00DB0F12" w:rsidRPr="00285348" w:rsidRDefault="00DB0F12" w:rsidP="00DB0F12">
      <w:pPr>
        <w:jc w:val="center"/>
        <w:rPr>
          <w:sz w:val="28"/>
          <w:szCs w:val="28"/>
          <w:lang w:val="kk-KZ"/>
        </w:rPr>
      </w:pPr>
    </w:p>
    <w:p w14:paraId="1E306F1A" w14:textId="77777777" w:rsidR="00DB0F12" w:rsidRPr="00285348" w:rsidRDefault="00DB0F12" w:rsidP="00DB0F12">
      <w:pPr>
        <w:suppressAutoHyphens/>
        <w:jc w:val="center"/>
        <w:rPr>
          <w:spacing w:val="2"/>
          <w:kern w:val="1"/>
          <w:sz w:val="28"/>
          <w:szCs w:val="28"/>
          <w:lang w:val="kk-KZ" w:eastAsia="ar-SA"/>
        </w:rPr>
      </w:pPr>
      <w:bookmarkStart w:id="3" w:name="_Hlk116303021"/>
      <w:r w:rsidRPr="00285348">
        <w:rPr>
          <w:spacing w:val="2"/>
          <w:kern w:val="1"/>
          <w:sz w:val="28"/>
          <w:szCs w:val="28"/>
          <w:lang w:val="kk-KZ" w:eastAsia="ar-SA"/>
        </w:rPr>
        <w:t>Техникалық және кәсіптік, орта білімнен кейінгі білім беру ұйымдарының педагогтері үшін (жалпы білім беретін пәндер, жалпы кәсіптік және арнайы пәндер, жалпы гуманитарлық және әлеуметтік экономикалық пәндер бойынша педагогтер)</w:t>
      </w:r>
    </w:p>
    <w:p w14:paraId="432308B2" w14:textId="77777777" w:rsidR="00DB0F12" w:rsidRPr="00285348" w:rsidRDefault="00DB0F12" w:rsidP="00DB0F12">
      <w:pPr>
        <w:suppressAutoHyphens/>
        <w:jc w:val="center"/>
        <w:rPr>
          <w:b/>
          <w:spacing w:val="2"/>
          <w:kern w:val="1"/>
          <w:sz w:val="28"/>
          <w:szCs w:val="28"/>
          <w:lang w:val="kk-KZ" w:eastAsia="ar-SA"/>
        </w:rPr>
      </w:pPr>
    </w:p>
    <w:tbl>
      <w:tblPr>
        <w:tblW w:w="10206" w:type="dxa"/>
        <w:tblInd w:w="-572" w:type="dxa"/>
        <w:tblLayout w:type="fixed"/>
        <w:tblLook w:val="0000" w:firstRow="0" w:lastRow="0" w:firstColumn="0" w:lastColumn="0" w:noHBand="0" w:noVBand="0"/>
      </w:tblPr>
      <w:tblGrid>
        <w:gridCol w:w="1958"/>
        <w:gridCol w:w="2437"/>
        <w:gridCol w:w="1984"/>
        <w:gridCol w:w="1985"/>
        <w:gridCol w:w="1842"/>
      </w:tblGrid>
      <w:tr w:rsidR="00753CF0" w:rsidRPr="00285348" w14:paraId="5AA80D9B" w14:textId="77777777" w:rsidTr="00367C1E">
        <w:tc>
          <w:tcPr>
            <w:tcW w:w="1958" w:type="dxa"/>
            <w:tcBorders>
              <w:top w:val="single" w:sz="4" w:space="0" w:color="000000"/>
              <w:left w:val="single" w:sz="4" w:space="0" w:color="000000"/>
              <w:bottom w:val="single" w:sz="4" w:space="0" w:color="000000"/>
            </w:tcBorders>
            <w:shd w:val="clear" w:color="auto" w:fill="auto"/>
          </w:tcPr>
          <w:p w14:paraId="32115CB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Санат</w:t>
            </w:r>
          </w:p>
        </w:tc>
        <w:tc>
          <w:tcPr>
            <w:tcW w:w="2437" w:type="dxa"/>
            <w:tcBorders>
              <w:top w:val="single" w:sz="4" w:space="0" w:color="000000"/>
              <w:left w:val="single" w:sz="4" w:space="0" w:color="000000"/>
              <w:bottom w:val="single" w:sz="4" w:space="0" w:color="000000"/>
            </w:tcBorders>
            <w:shd w:val="clear" w:color="auto" w:fill="auto"/>
          </w:tcPr>
          <w:p w14:paraId="5F1FDB2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Блок</w:t>
            </w:r>
          </w:p>
        </w:tc>
        <w:tc>
          <w:tcPr>
            <w:tcW w:w="1984" w:type="dxa"/>
            <w:tcBorders>
              <w:top w:val="single" w:sz="4" w:space="0" w:color="000000"/>
              <w:left w:val="single" w:sz="4" w:space="0" w:color="000000"/>
              <w:bottom w:val="single" w:sz="4" w:space="0" w:color="000000"/>
            </w:tcBorders>
            <w:shd w:val="clear" w:color="auto" w:fill="auto"/>
          </w:tcPr>
          <w:p w14:paraId="6428851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Пәндер бойынша баллдар</w:t>
            </w:r>
          </w:p>
        </w:tc>
        <w:tc>
          <w:tcPr>
            <w:tcW w:w="1985" w:type="dxa"/>
            <w:tcBorders>
              <w:top w:val="single" w:sz="4" w:space="0" w:color="000000"/>
              <w:left w:val="single" w:sz="4" w:space="0" w:color="000000"/>
              <w:bottom w:val="single" w:sz="4" w:space="0" w:color="000000"/>
            </w:tcBorders>
            <w:shd w:val="clear" w:color="auto" w:fill="auto"/>
          </w:tcPr>
          <w:p w14:paraId="0185EC1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Біліктілік тестінен өту үшін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BE0A91"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Біліктілік тестінен өту үшін (балл)</w:t>
            </w:r>
          </w:p>
        </w:tc>
      </w:tr>
      <w:tr w:rsidR="00753CF0" w:rsidRPr="00285348" w14:paraId="6EBEA541" w14:textId="77777777" w:rsidTr="00367C1E">
        <w:tc>
          <w:tcPr>
            <w:tcW w:w="1958" w:type="dxa"/>
            <w:vMerge w:val="restart"/>
            <w:tcBorders>
              <w:top w:val="single" w:sz="4" w:space="0" w:color="000000"/>
              <w:left w:val="single" w:sz="4" w:space="0" w:color="000000"/>
              <w:bottom w:val="single" w:sz="4" w:space="0" w:color="000000"/>
            </w:tcBorders>
            <w:shd w:val="clear" w:color="auto" w:fill="auto"/>
          </w:tcPr>
          <w:p w14:paraId="7C1EC9B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442E325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модератор</w:t>
            </w:r>
          </w:p>
        </w:tc>
        <w:tc>
          <w:tcPr>
            <w:tcW w:w="2437" w:type="dxa"/>
            <w:tcBorders>
              <w:top w:val="single" w:sz="4" w:space="0" w:color="000000"/>
              <w:left w:val="single" w:sz="4" w:space="0" w:color="000000"/>
              <w:bottom w:val="single" w:sz="4" w:space="0" w:color="000000"/>
            </w:tcBorders>
            <w:shd w:val="clear" w:color="auto" w:fill="auto"/>
          </w:tcPr>
          <w:p w14:paraId="3B4D6BE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Оқу пәнінің </w:t>
            </w:r>
          </w:p>
          <w:p w14:paraId="243136EA" w14:textId="2717FD17" w:rsidR="00DB0F12" w:rsidRPr="00285348" w:rsidRDefault="00273285" w:rsidP="00367C1E">
            <w:pPr>
              <w:suppressAutoHyphens/>
              <w:jc w:val="both"/>
              <w:rPr>
                <w:spacing w:val="2"/>
                <w:kern w:val="1"/>
                <w:sz w:val="28"/>
                <w:szCs w:val="28"/>
                <w:lang w:val="kk-KZ" w:eastAsia="ar-SA"/>
              </w:rPr>
            </w:pPr>
            <w:r w:rsidRPr="00285348">
              <w:rPr>
                <w:spacing w:val="2"/>
                <w:kern w:val="1"/>
                <w:sz w:val="28"/>
                <w:szCs w:val="28"/>
                <w:lang w:val="kk-KZ" w:eastAsia="ar-SA"/>
              </w:rPr>
              <w:t>м</w:t>
            </w:r>
            <w:r w:rsidR="00DB0F12" w:rsidRPr="00285348">
              <w:rPr>
                <w:spacing w:val="2"/>
                <w:kern w:val="1"/>
                <w:sz w:val="28"/>
                <w:szCs w:val="28"/>
                <w:lang w:val="kk-KZ" w:eastAsia="ar-SA"/>
              </w:rPr>
              <w:t>азмұны</w:t>
            </w:r>
            <w:r w:rsidRPr="00285348">
              <w:rPr>
                <w:spacing w:val="2"/>
                <w:kern w:val="1"/>
                <w:sz w:val="28"/>
                <w:szCs w:val="28"/>
                <w:lang w:val="kk-KZ" w:eastAsia="ar-SA"/>
              </w:rPr>
              <w:t>:</w:t>
            </w:r>
            <w:r w:rsidRPr="00285348">
              <w:t xml:space="preserve"> </w:t>
            </w:r>
            <w:r w:rsidRPr="00285348">
              <w:rPr>
                <w:spacing w:val="2"/>
                <w:kern w:val="1"/>
                <w:sz w:val="28"/>
                <w:szCs w:val="28"/>
                <w:lang w:val="kk-KZ" w:eastAsia="ar-SA"/>
              </w:rPr>
              <w:t>теория және практика</w:t>
            </w:r>
          </w:p>
        </w:tc>
        <w:tc>
          <w:tcPr>
            <w:tcW w:w="1984" w:type="dxa"/>
            <w:tcBorders>
              <w:top w:val="single" w:sz="4" w:space="0" w:color="000000"/>
              <w:left w:val="single" w:sz="4" w:space="0" w:color="000000"/>
              <w:bottom w:val="single" w:sz="4" w:space="0" w:color="000000"/>
            </w:tcBorders>
            <w:shd w:val="clear" w:color="auto" w:fill="auto"/>
          </w:tcPr>
          <w:p w14:paraId="0F14791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1985" w:type="dxa"/>
            <w:tcBorders>
              <w:top w:val="single" w:sz="4" w:space="0" w:color="000000"/>
              <w:left w:val="single" w:sz="4" w:space="0" w:color="000000"/>
              <w:bottom w:val="single" w:sz="4" w:space="0" w:color="000000"/>
            </w:tcBorders>
            <w:shd w:val="clear" w:color="auto" w:fill="auto"/>
          </w:tcPr>
          <w:p w14:paraId="1F7719A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7205737"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42</w:t>
            </w:r>
          </w:p>
        </w:tc>
      </w:tr>
      <w:tr w:rsidR="00753CF0" w:rsidRPr="00285348" w14:paraId="0A1A6634" w14:textId="77777777" w:rsidTr="00367C1E">
        <w:tc>
          <w:tcPr>
            <w:tcW w:w="1958" w:type="dxa"/>
            <w:vMerge/>
            <w:tcBorders>
              <w:top w:val="single" w:sz="4" w:space="0" w:color="000000"/>
              <w:left w:val="single" w:sz="4" w:space="0" w:color="000000"/>
              <w:bottom w:val="single" w:sz="4" w:space="0" w:color="000000"/>
            </w:tcBorders>
            <w:shd w:val="clear" w:color="auto" w:fill="auto"/>
          </w:tcPr>
          <w:p w14:paraId="22D6AB5F" w14:textId="77777777" w:rsidR="00DB0F12" w:rsidRPr="00285348" w:rsidRDefault="00DB0F12" w:rsidP="00367C1E">
            <w:pPr>
              <w:suppressAutoHyphens/>
              <w:snapToGrid w:val="0"/>
              <w:jc w:val="both"/>
              <w:rPr>
                <w:spacing w:val="2"/>
                <w:kern w:val="1"/>
                <w:sz w:val="28"/>
                <w:szCs w:val="28"/>
                <w:lang w:val="kk-KZ" w:eastAsia="ar-SA"/>
              </w:rPr>
            </w:pPr>
          </w:p>
        </w:tc>
        <w:tc>
          <w:tcPr>
            <w:tcW w:w="2437" w:type="dxa"/>
            <w:tcBorders>
              <w:top w:val="single" w:sz="4" w:space="0" w:color="000000"/>
              <w:left w:val="single" w:sz="4" w:space="0" w:color="000000"/>
              <w:bottom w:val="single" w:sz="4" w:space="0" w:color="000000"/>
            </w:tcBorders>
            <w:shd w:val="clear" w:color="auto" w:fill="auto"/>
          </w:tcPr>
          <w:p w14:paraId="20791FA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Педагогика,</w:t>
            </w:r>
          </w:p>
          <w:p w14:paraId="61BEF4D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оқыту әдістемесі</w:t>
            </w:r>
          </w:p>
        </w:tc>
        <w:tc>
          <w:tcPr>
            <w:tcW w:w="1984" w:type="dxa"/>
            <w:tcBorders>
              <w:top w:val="single" w:sz="4" w:space="0" w:color="000000"/>
              <w:left w:val="single" w:sz="4" w:space="0" w:color="000000"/>
              <w:bottom w:val="single" w:sz="4" w:space="0" w:color="000000"/>
            </w:tcBorders>
            <w:shd w:val="clear" w:color="auto" w:fill="auto"/>
          </w:tcPr>
          <w:p w14:paraId="75C4EE3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1EF4BB8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CC1A51"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18</w:t>
            </w:r>
          </w:p>
        </w:tc>
      </w:tr>
      <w:tr w:rsidR="00753CF0" w:rsidRPr="00285348" w14:paraId="71CAD3ED" w14:textId="77777777" w:rsidTr="00367C1E">
        <w:tc>
          <w:tcPr>
            <w:tcW w:w="1958" w:type="dxa"/>
            <w:vMerge w:val="restart"/>
            <w:tcBorders>
              <w:top w:val="single" w:sz="4" w:space="0" w:color="000000"/>
              <w:left w:val="single" w:sz="4" w:space="0" w:color="000000"/>
              <w:bottom w:val="single" w:sz="4" w:space="0" w:color="000000"/>
            </w:tcBorders>
            <w:shd w:val="clear" w:color="auto" w:fill="auto"/>
          </w:tcPr>
          <w:p w14:paraId="31CF850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012F108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сарапшы</w:t>
            </w:r>
          </w:p>
        </w:tc>
        <w:tc>
          <w:tcPr>
            <w:tcW w:w="2437" w:type="dxa"/>
            <w:tcBorders>
              <w:top w:val="single" w:sz="4" w:space="0" w:color="000000"/>
              <w:left w:val="single" w:sz="4" w:space="0" w:color="000000"/>
              <w:bottom w:val="single" w:sz="4" w:space="0" w:color="000000"/>
            </w:tcBorders>
            <w:shd w:val="clear" w:color="auto" w:fill="auto"/>
          </w:tcPr>
          <w:p w14:paraId="05989F6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Оқу пәнінің </w:t>
            </w:r>
          </w:p>
          <w:p w14:paraId="4B27B591" w14:textId="4EC28E6A" w:rsidR="00DB0F12" w:rsidRPr="00285348" w:rsidRDefault="00273285" w:rsidP="00367C1E">
            <w:pPr>
              <w:suppressAutoHyphens/>
              <w:jc w:val="both"/>
              <w:rPr>
                <w:spacing w:val="2"/>
                <w:kern w:val="1"/>
                <w:sz w:val="28"/>
                <w:szCs w:val="28"/>
                <w:lang w:val="kk-KZ" w:eastAsia="ar-SA"/>
              </w:rPr>
            </w:pPr>
            <w:r w:rsidRPr="00285348">
              <w:rPr>
                <w:spacing w:val="2"/>
                <w:kern w:val="1"/>
                <w:sz w:val="28"/>
                <w:szCs w:val="28"/>
                <w:lang w:val="kk-KZ" w:eastAsia="ar-SA"/>
              </w:rPr>
              <w:t>м</w:t>
            </w:r>
            <w:r w:rsidR="00DB0F12" w:rsidRPr="00285348">
              <w:rPr>
                <w:spacing w:val="2"/>
                <w:kern w:val="1"/>
                <w:sz w:val="28"/>
                <w:szCs w:val="28"/>
                <w:lang w:val="kk-KZ" w:eastAsia="ar-SA"/>
              </w:rPr>
              <w:t>азмұны</w:t>
            </w:r>
            <w:r w:rsidRPr="00285348">
              <w:rPr>
                <w:spacing w:val="2"/>
                <w:kern w:val="1"/>
                <w:sz w:val="28"/>
                <w:szCs w:val="28"/>
                <w:lang w:val="kk-KZ" w:eastAsia="ar-SA"/>
              </w:rPr>
              <w:t>: теория және практика</w:t>
            </w:r>
          </w:p>
        </w:tc>
        <w:tc>
          <w:tcPr>
            <w:tcW w:w="1984" w:type="dxa"/>
            <w:tcBorders>
              <w:top w:val="single" w:sz="4" w:space="0" w:color="000000"/>
              <w:left w:val="single" w:sz="4" w:space="0" w:color="000000"/>
              <w:bottom w:val="single" w:sz="4" w:space="0" w:color="000000"/>
            </w:tcBorders>
            <w:shd w:val="clear" w:color="auto" w:fill="auto"/>
          </w:tcPr>
          <w:p w14:paraId="4D6D52C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1985" w:type="dxa"/>
            <w:tcBorders>
              <w:top w:val="single" w:sz="4" w:space="0" w:color="000000"/>
              <w:left w:val="single" w:sz="4" w:space="0" w:color="000000"/>
              <w:bottom w:val="single" w:sz="4" w:space="0" w:color="000000"/>
            </w:tcBorders>
            <w:shd w:val="clear" w:color="auto" w:fill="auto"/>
          </w:tcPr>
          <w:p w14:paraId="760D616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5D8BD8"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49</w:t>
            </w:r>
          </w:p>
        </w:tc>
      </w:tr>
      <w:tr w:rsidR="00753CF0" w:rsidRPr="00285348" w14:paraId="5181A392" w14:textId="77777777" w:rsidTr="00367C1E">
        <w:tc>
          <w:tcPr>
            <w:tcW w:w="1958" w:type="dxa"/>
            <w:vMerge/>
            <w:tcBorders>
              <w:top w:val="single" w:sz="4" w:space="0" w:color="000000"/>
              <w:left w:val="single" w:sz="4" w:space="0" w:color="000000"/>
              <w:bottom w:val="single" w:sz="4" w:space="0" w:color="000000"/>
            </w:tcBorders>
            <w:shd w:val="clear" w:color="auto" w:fill="auto"/>
          </w:tcPr>
          <w:p w14:paraId="0D31320C" w14:textId="77777777" w:rsidR="00DB0F12" w:rsidRPr="00285348" w:rsidRDefault="00DB0F12" w:rsidP="00367C1E">
            <w:pPr>
              <w:suppressAutoHyphens/>
              <w:snapToGrid w:val="0"/>
              <w:jc w:val="both"/>
              <w:rPr>
                <w:spacing w:val="2"/>
                <w:kern w:val="1"/>
                <w:sz w:val="28"/>
                <w:szCs w:val="28"/>
                <w:lang w:val="kk-KZ" w:eastAsia="ar-SA"/>
              </w:rPr>
            </w:pPr>
          </w:p>
        </w:tc>
        <w:tc>
          <w:tcPr>
            <w:tcW w:w="2437" w:type="dxa"/>
            <w:tcBorders>
              <w:top w:val="single" w:sz="4" w:space="0" w:color="000000"/>
              <w:left w:val="single" w:sz="4" w:space="0" w:color="000000"/>
              <w:bottom w:val="single" w:sz="4" w:space="0" w:color="000000"/>
            </w:tcBorders>
            <w:shd w:val="clear" w:color="auto" w:fill="auto"/>
          </w:tcPr>
          <w:p w14:paraId="3359AF1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Педагогика,</w:t>
            </w:r>
          </w:p>
          <w:p w14:paraId="129E7F5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оқыту әдістемесі</w:t>
            </w:r>
          </w:p>
        </w:tc>
        <w:tc>
          <w:tcPr>
            <w:tcW w:w="1984" w:type="dxa"/>
            <w:tcBorders>
              <w:top w:val="single" w:sz="4" w:space="0" w:color="000000"/>
              <w:left w:val="single" w:sz="4" w:space="0" w:color="000000"/>
              <w:bottom w:val="single" w:sz="4" w:space="0" w:color="000000"/>
            </w:tcBorders>
            <w:shd w:val="clear" w:color="auto" w:fill="auto"/>
          </w:tcPr>
          <w:p w14:paraId="6588D83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4DDCAAF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597F43E"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21</w:t>
            </w:r>
          </w:p>
        </w:tc>
      </w:tr>
      <w:tr w:rsidR="00753CF0" w:rsidRPr="00285348" w14:paraId="7D9FED4D" w14:textId="77777777" w:rsidTr="00367C1E">
        <w:tc>
          <w:tcPr>
            <w:tcW w:w="1958" w:type="dxa"/>
            <w:vMerge w:val="restart"/>
            <w:tcBorders>
              <w:top w:val="single" w:sz="4" w:space="0" w:color="000000"/>
              <w:left w:val="single" w:sz="4" w:space="0" w:color="000000"/>
              <w:bottom w:val="single" w:sz="4" w:space="0" w:color="000000"/>
            </w:tcBorders>
            <w:shd w:val="clear" w:color="auto" w:fill="auto"/>
          </w:tcPr>
          <w:p w14:paraId="756D08F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72FD6E9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зерттеуші</w:t>
            </w:r>
          </w:p>
        </w:tc>
        <w:tc>
          <w:tcPr>
            <w:tcW w:w="2437" w:type="dxa"/>
            <w:tcBorders>
              <w:top w:val="single" w:sz="4" w:space="0" w:color="000000"/>
              <w:left w:val="single" w:sz="4" w:space="0" w:color="000000"/>
              <w:bottom w:val="single" w:sz="4" w:space="0" w:color="000000"/>
            </w:tcBorders>
            <w:shd w:val="clear" w:color="auto" w:fill="auto"/>
          </w:tcPr>
          <w:p w14:paraId="7F87FA0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Оқу пәнінің </w:t>
            </w:r>
          </w:p>
          <w:p w14:paraId="1E8EFB44" w14:textId="153F4800" w:rsidR="00DB0F12" w:rsidRPr="00285348" w:rsidRDefault="00273285" w:rsidP="00367C1E">
            <w:pPr>
              <w:suppressAutoHyphens/>
              <w:jc w:val="both"/>
              <w:rPr>
                <w:spacing w:val="2"/>
                <w:kern w:val="1"/>
                <w:sz w:val="28"/>
                <w:szCs w:val="28"/>
                <w:lang w:val="kk-KZ" w:eastAsia="ar-SA"/>
              </w:rPr>
            </w:pPr>
            <w:r w:rsidRPr="00285348">
              <w:rPr>
                <w:spacing w:val="2"/>
                <w:kern w:val="1"/>
                <w:sz w:val="28"/>
                <w:szCs w:val="28"/>
                <w:lang w:val="kk-KZ" w:eastAsia="ar-SA"/>
              </w:rPr>
              <w:t>м</w:t>
            </w:r>
            <w:r w:rsidR="00DB0F12" w:rsidRPr="00285348">
              <w:rPr>
                <w:spacing w:val="2"/>
                <w:kern w:val="1"/>
                <w:sz w:val="28"/>
                <w:szCs w:val="28"/>
                <w:lang w:val="kk-KZ" w:eastAsia="ar-SA"/>
              </w:rPr>
              <w:t>азмұны</w:t>
            </w:r>
            <w:r w:rsidRPr="00285348">
              <w:rPr>
                <w:spacing w:val="2"/>
                <w:kern w:val="1"/>
                <w:sz w:val="28"/>
                <w:szCs w:val="28"/>
                <w:lang w:val="kk-KZ" w:eastAsia="ar-SA"/>
              </w:rPr>
              <w:t>: теория және практика</w:t>
            </w:r>
          </w:p>
        </w:tc>
        <w:tc>
          <w:tcPr>
            <w:tcW w:w="1984" w:type="dxa"/>
            <w:tcBorders>
              <w:top w:val="single" w:sz="4" w:space="0" w:color="000000"/>
              <w:left w:val="single" w:sz="4" w:space="0" w:color="000000"/>
              <w:bottom w:val="single" w:sz="4" w:space="0" w:color="000000"/>
            </w:tcBorders>
            <w:shd w:val="clear" w:color="auto" w:fill="auto"/>
          </w:tcPr>
          <w:p w14:paraId="6E4A1FC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1985" w:type="dxa"/>
            <w:tcBorders>
              <w:top w:val="single" w:sz="4" w:space="0" w:color="000000"/>
              <w:left w:val="single" w:sz="4" w:space="0" w:color="000000"/>
              <w:bottom w:val="single" w:sz="4" w:space="0" w:color="000000"/>
            </w:tcBorders>
            <w:shd w:val="clear" w:color="auto" w:fill="auto"/>
          </w:tcPr>
          <w:p w14:paraId="2CB187A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AE0FC6"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56</w:t>
            </w:r>
          </w:p>
        </w:tc>
      </w:tr>
      <w:tr w:rsidR="00753CF0" w:rsidRPr="00285348" w14:paraId="6800018D" w14:textId="77777777" w:rsidTr="00367C1E">
        <w:tc>
          <w:tcPr>
            <w:tcW w:w="1958" w:type="dxa"/>
            <w:vMerge/>
            <w:tcBorders>
              <w:top w:val="single" w:sz="4" w:space="0" w:color="000000"/>
              <w:left w:val="single" w:sz="4" w:space="0" w:color="000000"/>
              <w:bottom w:val="single" w:sz="4" w:space="0" w:color="000000"/>
            </w:tcBorders>
            <w:shd w:val="clear" w:color="auto" w:fill="auto"/>
          </w:tcPr>
          <w:p w14:paraId="7B5FA306" w14:textId="77777777" w:rsidR="00DB0F12" w:rsidRPr="00285348" w:rsidRDefault="00DB0F12" w:rsidP="00367C1E">
            <w:pPr>
              <w:suppressAutoHyphens/>
              <w:snapToGrid w:val="0"/>
              <w:jc w:val="both"/>
              <w:rPr>
                <w:spacing w:val="2"/>
                <w:kern w:val="1"/>
                <w:sz w:val="28"/>
                <w:szCs w:val="28"/>
                <w:lang w:val="kk-KZ" w:eastAsia="ar-SA"/>
              </w:rPr>
            </w:pPr>
          </w:p>
        </w:tc>
        <w:tc>
          <w:tcPr>
            <w:tcW w:w="2437" w:type="dxa"/>
            <w:tcBorders>
              <w:top w:val="single" w:sz="4" w:space="0" w:color="000000"/>
              <w:left w:val="single" w:sz="4" w:space="0" w:color="000000"/>
              <w:bottom w:val="single" w:sz="4" w:space="0" w:color="000000"/>
            </w:tcBorders>
            <w:shd w:val="clear" w:color="auto" w:fill="auto"/>
          </w:tcPr>
          <w:p w14:paraId="1EFE075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Педагогика,</w:t>
            </w:r>
          </w:p>
          <w:p w14:paraId="126CF06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оқыту әдістемесі</w:t>
            </w:r>
          </w:p>
        </w:tc>
        <w:tc>
          <w:tcPr>
            <w:tcW w:w="1984" w:type="dxa"/>
            <w:tcBorders>
              <w:top w:val="single" w:sz="4" w:space="0" w:color="000000"/>
              <w:left w:val="single" w:sz="4" w:space="0" w:color="000000"/>
              <w:bottom w:val="single" w:sz="4" w:space="0" w:color="000000"/>
            </w:tcBorders>
            <w:shd w:val="clear" w:color="auto" w:fill="auto"/>
          </w:tcPr>
          <w:p w14:paraId="784E3CD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6C80ACC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F71B380"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24</w:t>
            </w:r>
          </w:p>
        </w:tc>
      </w:tr>
      <w:tr w:rsidR="00753CF0" w:rsidRPr="00285348" w14:paraId="3E7FA757" w14:textId="77777777" w:rsidTr="00367C1E">
        <w:tc>
          <w:tcPr>
            <w:tcW w:w="1958" w:type="dxa"/>
            <w:vMerge w:val="restart"/>
            <w:tcBorders>
              <w:top w:val="single" w:sz="4" w:space="0" w:color="000000"/>
              <w:left w:val="single" w:sz="4" w:space="0" w:color="000000"/>
              <w:bottom w:val="single" w:sz="4" w:space="0" w:color="000000"/>
            </w:tcBorders>
            <w:shd w:val="clear" w:color="auto" w:fill="auto"/>
          </w:tcPr>
          <w:p w14:paraId="6348661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6B80B74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шебер</w:t>
            </w:r>
          </w:p>
        </w:tc>
        <w:tc>
          <w:tcPr>
            <w:tcW w:w="2437" w:type="dxa"/>
            <w:tcBorders>
              <w:top w:val="single" w:sz="4" w:space="0" w:color="000000"/>
              <w:left w:val="single" w:sz="4" w:space="0" w:color="000000"/>
              <w:bottom w:val="single" w:sz="4" w:space="0" w:color="000000"/>
            </w:tcBorders>
            <w:shd w:val="clear" w:color="auto" w:fill="auto"/>
          </w:tcPr>
          <w:p w14:paraId="4404DAF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Оқу пәнінің </w:t>
            </w:r>
          </w:p>
          <w:p w14:paraId="095209D5" w14:textId="773ED230" w:rsidR="00DB0F12" w:rsidRPr="00285348" w:rsidRDefault="00273285" w:rsidP="00367C1E">
            <w:pPr>
              <w:suppressAutoHyphens/>
              <w:jc w:val="both"/>
              <w:rPr>
                <w:spacing w:val="2"/>
                <w:kern w:val="1"/>
                <w:sz w:val="28"/>
                <w:szCs w:val="28"/>
                <w:lang w:val="kk-KZ" w:eastAsia="ar-SA"/>
              </w:rPr>
            </w:pPr>
            <w:r w:rsidRPr="00285348">
              <w:rPr>
                <w:spacing w:val="2"/>
                <w:kern w:val="1"/>
                <w:sz w:val="28"/>
                <w:szCs w:val="28"/>
                <w:lang w:val="kk-KZ" w:eastAsia="ar-SA"/>
              </w:rPr>
              <w:t>м</w:t>
            </w:r>
            <w:r w:rsidR="00DB0F12" w:rsidRPr="00285348">
              <w:rPr>
                <w:spacing w:val="2"/>
                <w:kern w:val="1"/>
                <w:sz w:val="28"/>
                <w:szCs w:val="28"/>
                <w:lang w:val="kk-KZ" w:eastAsia="ar-SA"/>
              </w:rPr>
              <w:t>азмұны</w:t>
            </w:r>
            <w:r w:rsidRPr="00285348">
              <w:rPr>
                <w:spacing w:val="2"/>
                <w:kern w:val="1"/>
                <w:sz w:val="28"/>
                <w:szCs w:val="28"/>
                <w:lang w:val="kk-KZ" w:eastAsia="ar-SA"/>
              </w:rPr>
              <w:t>: теория және практика</w:t>
            </w:r>
          </w:p>
        </w:tc>
        <w:tc>
          <w:tcPr>
            <w:tcW w:w="1984" w:type="dxa"/>
            <w:tcBorders>
              <w:top w:val="single" w:sz="4" w:space="0" w:color="000000"/>
              <w:left w:val="single" w:sz="4" w:space="0" w:color="000000"/>
              <w:bottom w:val="single" w:sz="4" w:space="0" w:color="000000"/>
            </w:tcBorders>
            <w:shd w:val="clear" w:color="auto" w:fill="auto"/>
          </w:tcPr>
          <w:p w14:paraId="2B4FF5C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1985" w:type="dxa"/>
            <w:tcBorders>
              <w:top w:val="single" w:sz="4" w:space="0" w:color="000000"/>
              <w:left w:val="single" w:sz="4" w:space="0" w:color="000000"/>
              <w:bottom w:val="single" w:sz="4" w:space="0" w:color="000000"/>
            </w:tcBorders>
            <w:shd w:val="clear" w:color="auto" w:fill="auto"/>
          </w:tcPr>
          <w:p w14:paraId="35941B5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E8FEB2"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63</w:t>
            </w:r>
          </w:p>
        </w:tc>
      </w:tr>
      <w:tr w:rsidR="00753CF0" w:rsidRPr="00285348" w14:paraId="65A8B920" w14:textId="77777777" w:rsidTr="00367C1E">
        <w:tc>
          <w:tcPr>
            <w:tcW w:w="1958" w:type="dxa"/>
            <w:vMerge/>
            <w:tcBorders>
              <w:top w:val="single" w:sz="4" w:space="0" w:color="000000"/>
              <w:left w:val="single" w:sz="4" w:space="0" w:color="000000"/>
              <w:bottom w:val="single" w:sz="4" w:space="0" w:color="000000"/>
            </w:tcBorders>
            <w:shd w:val="clear" w:color="auto" w:fill="auto"/>
          </w:tcPr>
          <w:p w14:paraId="424382AE" w14:textId="77777777" w:rsidR="00DB0F12" w:rsidRPr="00285348" w:rsidRDefault="00DB0F12" w:rsidP="00367C1E">
            <w:pPr>
              <w:suppressAutoHyphens/>
              <w:snapToGrid w:val="0"/>
              <w:jc w:val="both"/>
              <w:rPr>
                <w:spacing w:val="2"/>
                <w:kern w:val="1"/>
                <w:sz w:val="28"/>
                <w:szCs w:val="28"/>
                <w:lang w:val="kk-KZ" w:eastAsia="ar-SA"/>
              </w:rPr>
            </w:pPr>
          </w:p>
        </w:tc>
        <w:tc>
          <w:tcPr>
            <w:tcW w:w="2437" w:type="dxa"/>
            <w:tcBorders>
              <w:top w:val="single" w:sz="4" w:space="0" w:color="000000"/>
              <w:left w:val="single" w:sz="4" w:space="0" w:color="000000"/>
              <w:bottom w:val="single" w:sz="4" w:space="0" w:color="000000"/>
            </w:tcBorders>
            <w:shd w:val="clear" w:color="auto" w:fill="auto"/>
          </w:tcPr>
          <w:p w14:paraId="32F9316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Педагогика,</w:t>
            </w:r>
          </w:p>
          <w:p w14:paraId="1CE89D8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оқыту әдістемесі</w:t>
            </w:r>
          </w:p>
        </w:tc>
        <w:tc>
          <w:tcPr>
            <w:tcW w:w="1984" w:type="dxa"/>
            <w:tcBorders>
              <w:top w:val="single" w:sz="4" w:space="0" w:color="000000"/>
              <w:left w:val="single" w:sz="4" w:space="0" w:color="000000"/>
              <w:bottom w:val="single" w:sz="4" w:space="0" w:color="000000"/>
            </w:tcBorders>
            <w:shd w:val="clear" w:color="auto" w:fill="auto"/>
          </w:tcPr>
          <w:p w14:paraId="22F0E3F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85" w:type="dxa"/>
            <w:tcBorders>
              <w:top w:val="single" w:sz="4" w:space="0" w:color="000000"/>
              <w:left w:val="single" w:sz="4" w:space="0" w:color="000000"/>
              <w:bottom w:val="single" w:sz="4" w:space="0" w:color="000000"/>
            </w:tcBorders>
            <w:shd w:val="clear" w:color="auto" w:fill="auto"/>
          </w:tcPr>
          <w:p w14:paraId="0E6762D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47843C"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27</w:t>
            </w:r>
          </w:p>
        </w:tc>
      </w:tr>
      <w:bookmarkEnd w:id="3"/>
    </w:tbl>
    <w:p w14:paraId="14D2FDD5" w14:textId="77777777" w:rsidR="00DB0F12" w:rsidRPr="00285348" w:rsidRDefault="00DB0F12" w:rsidP="00DB0F12">
      <w:pPr>
        <w:jc w:val="center"/>
        <w:rPr>
          <w:sz w:val="28"/>
          <w:szCs w:val="28"/>
          <w:lang w:val="kk-KZ"/>
        </w:rPr>
      </w:pPr>
    </w:p>
    <w:p w14:paraId="68A5F841" w14:textId="77777777" w:rsidR="00DB0F12" w:rsidRPr="00285348" w:rsidRDefault="00DB0F12" w:rsidP="00DB0F12">
      <w:pPr>
        <w:suppressAutoHyphens/>
        <w:jc w:val="center"/>
        <w:rPr>
          <w:b/>
          <w:kern w:val="1"/>
          <w:sz w:val="28"/>
          <w:szCs w:val="28"/>
          <w:lang w:val="kk-KZ" w:eastAsia="ar-SA"/>
        </w:rPr>
      </w:pPr>
      <w:r w:rsidRPr="00285348">
        <w:rPr>
          <w:b/>
          <w:kern w:val="1"/>
          <w:sz w:val="28"/>
          <w:szCs w:val="28"/>
          <w:lang w:val="kk-KZ" w:eastAsia="ar-SA"/>
        </w:rPr>
        <w:t>Техникалық және кәсіптік, орта білімнен кейінгі білім беру ұйымдарының басқа лауазымдарының педагогтері үшін:</w:t>
      </w:r>
    </w:p>
    <w:p w14:paraId="4231D1EB" w14:textId="77777777" w:rsidR="00DB0F12" w:rsidRPr="00285348" w:rsidRDefault="00DB0F12" w:rsidP="00DB0F12">
      <w:pPr>
        <w:suppressAutoHyphens/>
        <w:jc w:val="both"/>
        <w:rPr>
          <w:spacing w:val="2"/>
          <w:kern w:val="1"/>
          <w:sz w:val="28"/>
          <w:szCs w:val="28"/>
          <w:lang w:val="kk-KZ" w:eastAsia="ar-SA"/>
        </w:rPr>
      </w:pPr>
    </w:p>
    <w:tbl>
      <w:tblPr>
        <w:tblW w:w="10348" w:type="dxa"/>
        <w:tblInd w:w="-714" w:type="dxa"/>
        <w:tblLayout w:type="fixed"/>
        <w:tblLook w:val="0000" w:firstRow="0" w:lastRow="0" w:firstColumn="0" w:lastColumn="0" w:noHBand="0" w:noVBand="0"/>
      </w:tblPr>
      <w:tblGrid>
        <w:gridCol w:w="1957"/>
        <w:gridCol w:w="2580"/>
        <w:gridCol w:w="2062"/>
        <w:gridCol w:w="1907"/>
        <w:gridCol w:w="1842"/>
      </w:tblGrid>
      <w:tr w:rsidR="00753CF0" w:rsidRPr="00285348" w14:paraId="41CB917F" w14:textId="77777777" w:rsidTr="00367C1E">
        <w:tc>
          <w:tcPr>
            <w:tcW w:w="1957" w:type="dxa"/>
            <w:tcBorders>
              <w:top w:val="single" w:sz="4" w:space="0" w:color="000000"/>
              <w:left w:val="single" w:sz="4" w:space="0" w:color="000000"/>
              <w:bottom w:val="single" w:sz="4" w:space="0" w:color="000000"/>
            </w:tcBorders>
            <w:shd w:val="clear" w:color="auto" w:fill="auto"/>
          </w:tcPr>
          <w:p w14:paraId="0C4F0B5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Санат</w:t>
            </w:r>
          </w:p>
        </w:tc>
        <w:tc>
          <w:tcPr>
            <w:tcW w:w="2580" w:type="dxa"/>
            <w:tcBorders>
              <w:top w:val="single" w:sz="4" w:space="0" w:color="000000"/>
              <w:left w:val="single" w:sz="4" w:space="0" w:color="000000"/>
              <w:bottom w:val="single" w:sz="4" w:space="0" w:color="000000"/>
            </w:tcBorders>
            <w:shd w:val="clear" w:color="auto" w:fill="auto"/>
          </w:tcPr>
          <w:p w14:paraId="4F7238A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Блок</w:t>
            </w:r>
          </w:p>
        </w:tc>
        <w:tc>
          <w:tcPr>
            <w:tcW w:w="2062" w:type="dxa"/>
            <w:tcBorders>
              <w:top w:val="single" w:sz="4" w:space="0" w:color="000000"/>
              <w:left w:val="single" w:sz="4" w:space="0" w:color="000000"/>
              <w:bottom w:val="single" w:sz="4" w:space="0" w:color="000000"/>
            </w:tcBorders>
            <w:shd w:val="clear" w:color="auto" w:fill="auto"/>
          </w:tcPr>
          <w:p w14:paraId="6BF4662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Пәндер бойынша баллдар</w:t>
            </w:r>
          </w:p>
        </w:tc>
        <w:tc>
          <w:tcPr>
            <w:tcW w:w="1907" w:type="dxa"/>
            <w:tcBorders>
              <w:top w:val="single" w:sz="4" w:space="0" w:color="000000"/>
              <w:left w:val="single" w:sz="4" w:space="0" w:color="000000"/>
              <w:bottom w:val="single" w:sz="4" w:space="0" w:color="000000"/>
            </w:tcBorders>
            <w:shd w:val="clear" w:color="auto" w:fill="auto"/>
          </w:tcPr>
          <w:p w14:paraId="19FF362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Біліктілік тестінен өту үшін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ECCCC6E"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Біліктілік тестінен өту үшін (балл)</w:t>
            </w:r>
          </w:p>
        </w:tc>
      </w:tr>
      <w:tr w:rsidR="00753CF0" w:rsidRPr="00285348" w14:paraId="6D7E4677" w14:textId="77777777" w:rsidTr="00367C1E">
        <w:tc>
          <w:tcPr>
            <w:tcW w:w="1957" w:type="dxa"/>
            <w:vMerge w:val="restart"/>
            <w:tcBorders>
              <w:top w:val="single" w:sz="4" w:space="0" w:color="000000"/>
              <w:left w:val="single" w:sz="4" w:space="0" w:color="000000"/>
            </w:tcBorders>
            <w:shd w:val="clear" w:color="auto" w:fill="auto"/>
          </w:tcPr>
          <w:p w14:paraId="3999809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50E6F752" w14:textId="77777777" w:rsidR="00DB0F12" w:rsidRPr="00285348" w:rsidRDefault="00DB0F12" w:rsidP="00367C1E">
            <w:pPr>
              <w:rPr>
                <w:lang w:val="kk-KZ"/>
              </w:rPr>
            </w:pPr>
          </w:p>
          <w:p w14:paraId="47AAF628" w14:textId="77777777" w:rsidR="00DB0F12" w:rsidRPr="00285348" w:rsidRDefault="00DB0F12" w:rsidP="00367C1E">
            <w:pPr>
              <w:jc w:val="right"/>
              <w:rPr>
                <w:lang w:val="kk-KZ"/>
              </w:rPr>
            </w:pPr>
          </w:p>
        </w:tc>
        <w:tc>
          <w:tcPr>
            <w:tcW w:w="2580" w:type="dxa"/>
            <w:tcBorders>
              <w:top w:val="single" w:sz="4" w:space="0" w:color="000000"/>
              <w:left w:val="single" w:sz="4" w:space="0" w:color="000000"/>
              <w:bottom w:val="single" w:sz="4" w:space="0" w:color="000000"/>
            </w:tcBorders>
            <w:shd w:val="clear" w:color="auto" w:fill="auto"/>
          </w:tcPr>
          <w:p w14:paraId="04B22F8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Педагогика, </w:t>
            </w:r>
          </w:p>
          <w:p w14:paraId="42D717F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оқыту әдістемесі</w:t>
            </w:r>
          </w:p>
        </w:tc>
        <w:tc>
          <w:tcPr>
            <w:tcW w:w="2062" w:type="dxa"/>
            <w:tcBorders>
              <w:top w:val="single" w:sz="4" w:space="0" w:color="000000"/>
              <w:left w:val="single" w:sz="4" w:space="0" w:color="000000"/>
              <w:bottom w:val="single" w:sz="4" w:space="0" w:color="000000"/>
            </w:tcBorders>
            <w:shd w:val="clear" w:color="auto" w:fill="auto"/>
          </w:tcPr>
          <w:p w14:paraId="50BEBC6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07" w:type="dxa"/>
            <w:tcBorders>
              <w:top w:val="single" w:sz="4" w:space="0" w:color="000000"/>
              <w:left w:val="single" w:sz="4" w:space="0" w:color="000000"/>
              <w:bottom w:val="single" w:sz="4" w:space="0" w:color="000000"/>
            </w:tcBorders>
            <w:shd w:val="clear" w:color="auto" w:fill="auto"/>
          </w:tcPr>
          <w:p w14:paraId="404F010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E65CAE" w14:textId="77777777" w:rsidR="00DB0F12" w:rsidRPr="00285348" w:rsidRDefault="00DB0F12" w:rsidP="00367C1E">
            <w:pPr>
              <w:suppressAutoHyphens/>
              <w:jc w:val="both"/>
              <w:rPr>
                <w:kern w:val="1"/>
                <w:lang w:val="kk-KZ" w:eastAsia="ar-SA"/>
              </w:rPr>
            </w:pPr>
            <w:r w:rsidRPr="00285348">
              <w:rPr>
                <w:spacing w:val="2"/>
                <w:kern w:val="1"/>
                <w:sz w:val="28"/>
                <w:szCs w:val="28"/>
                <w:lang w:val="kk-KZ" w:eastAsia="ar-SA"/>
              </w:rPr>
              <w:t>15</w:t>
            </w:r>
          </w:p>
        </w:tc>
      </w:tr>
      <w:tr w:rsidR="00753CF0" w:rsidRPr="00285348" w14:paraId="52FC8699" w14:textId="77777777" w:rsidTr="00367C1E">
        <w:tc>
          <w:tcPr>
            <w:tcW w:w="1957" w:type="dxa"/>
            <w:vMerge/>
            <w:tcBorders>
              <w:left w:val="single" w:sz="4" w:space="0" w:color="000000"/>
              <w:bottom w:val="single" w:sz="4" w:space="0" w:color="000000"/>
            </w:tcBorders>
            <w:shd w:val="clear" w:color="auto" w:fill="auto"/>
          </w:tcPr>
          <w:p w14:paraId="20623978" w14:textId="77777777" w:rsidR="00DB0F12" w:rsidRPr="00285348" w:rsidRDefault="00DB0F12" w:rsidP="00367C1E">
            <w:pPr>
              <w:suppressAutoHyphens/>
              <w:jc w:val="both"/>
              <w:rPr>
                <w:spacing w:val="2"/>
                <w:kern w:val="1"/>
                <w:sz w:val="28"/>
                <w:szCs w:val="28"/>
                <w:lang w:val="kk-KZ" w:eastAsia="ar-SA"/>
              </w:rPr>
            </w:pPr>
          </w:p>
        </w:tc>
        <w:tc>
          <w:tcPr>
            <w:tcW w:w="2580" w:type="dxa"/>
            <w:tcBorders>
              <w:top w:val="single" w:sz="4" w:space="0" w:color="000000"/>
              <w:left w:val="single" w:sz="4" w:space="0" w:color="000000"/>
              <w:bottom w:val="single" w:sz="4" w:space="0" w:color="000000"/>
            </w:tcBorders>
            <w:shd w:val="clear" w:color="auto" w:fill="auto"/>
          </w:tcPr>
          <w:p w14:paraId="73437C5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Психология негіздері</w:t>
            </w:r>
          </w:p>
        </w:tc>
        <w:tc>
          <w:tcPr>
            <w:tcW w:w="2062" w:type="dxa"/>
            <w:tcBorders>
              <w:top w:val="single" w:sz="4" w:space="0" w:color="000000"/>
              <w:left w:val="single" w:sz="4" w:space="0" w:color="000000"/>
              <w:bottom w:val="single" w:sz="4" w:space="0" w:color="000000"/>
            </w:tcBorders>
            <w:shd w:val="clear" w:color="auto" w:fill="auto"/>
          </w:tcPr>
          <w:p w14:paraId="7F062E4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07" w:type="dxa"/>
            <w:tcBorders>
              <w:top w:val="single" w:sz="4" w:space="0" w:color="000000"/>
              <w:left w:val="single" w:sz="4" w:space="0" w:color="000000"/>
              <w:bottom w:val="single" w:sz="4" w:space="0" w:color="000000"/>
            </w:tcBorders>
            <w:shd w:val="clear" w:color="auto" w:fill="auto"/>
          </w:tcPr>
          <w:p w14:paraId="2B2B6DB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1D817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15</w:t>
            </w:r>
          </w:p>
        </w:tc>
      </w:tr>
      <w:tr w:rsidR="00753CF0" w:rsidRPr="00285348" w14:paraId="22D28495" w14:textId="77777777" w:rsidTr="00367C1E">
        <w:tc>
          <w:tcPr>
            <w:tcW w:w="1957" w:type="dxa"/>
            <w:vMerge w:val="restart"/>
            <w:tcBorders>
              <w:top w:val="single" w:sz="4" w:space="0" w:color="000000"/>
              <w:left w:val="single" w:sz="4" w:space="0" w:color="000000"/>
            </w:tcBorders>
            <w:shd w:val="clear" w:color="auto" w:fill="auto"/>
          </w:tcPr>
          <w:p w14:paraId="3CC489A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5AE19EF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модератор</w:t>
            </w:r>
          </w:p>
        </w:tc>
        <w:tc>
          <w:tcPr>
            <w:tcW w:w="2580" w:type="dxa"/>
            <w:tcBorders>
              <w:top w:val="single" w:sz="4" w:space="0" w:color="000000"/>
              <w:left w:val="single" w:sz="4" w:space="0" w:color="000000"/>
              <w:bottom w:val="single" w:sz="4" w:space="0" w:color="000000"/>
            </w:tcBorders>
            <w:shd w:val="clear" w:color="auto" w:fill="auto"/>
          </w:tcPr>
          <w:p w14:paraId="1C9D292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Педагогика, </w:t>
            </w:r>
          </w:p>
          <w:p w14:paraId="54407D7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оқыту әдістемесі</w:t>
            </w:r>
          </w:p>
        </w:tc>
        <w:tc>
          <w:tcPr>
            <w:tcW w:w="2062" w:type="dxa"/>
            <w:tcBorders>
              <w:top w:val="single" w:sz="4" w:space="0" w:color="000000"/>
              <w:left w:val="single" w:sz="4" w:space="0" w:color="000000"/>
              <w:bottom w:val="single" w:sz="4" w:space="0" w:color="000000"/>
            </w:tcBorders>
            <w:shd w:val="clear" w:color="auto" w:fill="auto"/>
          </w:tcPr>
          <w:p w14:paraId="4919C58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07" w:type="dxa"/>
            <w:tcBorders>
              <w:top w:val="single" w:sz="4" w:space="0" w:color="000000"/>
              <w:left w:val="single" w:sz="4" w:space="0" w:color="000000"/>
              <w:bottom w:val="single" w:sz="4" w:space="0" w:color="000000"/>
            </w:tcBorders>
            <w:shd w:val="clear" w:color="auto" w:fill="auto"/>
          </w:tcPr>
          <w:p w14:paraId="7CBA8AB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B68E980" w14:textId="77777777" w:rsidR="00DB0F12" w:rsidRPr="00285348" w:rsidRDefault="00DB0F12" w:rsidP="00367C1E">
            <w:pPr>
              <w:suppressAutoHyphens/>
              <w:jc w:val="both"/>
              <w:rPr>
                <w:kern w:val="1"/>
                <w:lang w:val="kk-KZ" w:eastAsia="ar-SA"/>
              </w:rPr>
            </w:pPr>
            <w:r w:rsidRPr="00285348">
              <w:rPr>
                <w:spacing w:val="2"/>
                <w:kern w:val="1"/>
                <w:sz w:val="28"/>
                <w:szCs w:val="28"/>
                <w:lang w:val="kk-KZ" w:eastAsia="ar-SA"/>
              </w:rPr>
              <w:t>18</w:t>
            </w:r>
          </w:p>
        </w:tc>
      </w:tr>
      <w:tr w:rsidR="00753CF0" w:rsidRPr="00285348" w14:paraId="7D6C9AFC" w14:textId="77777777" w:rsidTr="00367C1E">
        <w:tc>
          <w:tcPr>
            <w:tcW w:w="1957" w:type="dxa"/>
            <w:vMerge/>
            <w:tcBorders>
              <w:left w:val="single" w:sz="4" w:space="0" w:color="000000"/>
            </w:tcBorders>
            <w:shd w:val="clear" w:color="auto" w:fill="auto"/>
          </w:tcPr>
          <w:p w14:paraId="0134FAA2" w14:textId="77777777" w:rsidR="00DB0F12" w:rsidRPr="00285348" w:rsidRDefault="00DB0F12" w:rsidP="00367C1E">
            <w:pPr>
              <w:suppressAutoHyphens/>
              <w:jc w:val="both"/>
              <w:rPr>
                <w:spacing w:val="2"/>
                <w:kern w:val="1"/>
                <w:sz w:val="28"/>
                <w:szCs w:val="28"/>
                <w:lang w:val="kk-KZ" w:eastAsia="ar-SA"/>
              </w:rPr>
            </w:pPr>
          </w:p>
        </w:tc>
        <w:tc>
          <w:tcPr>
            <w:tcW w:w="2580" w:type="dxa"/>
            <w:tcBorders>
              <w:top w:val="single" w:sz="4" w:space="0" w:color="000000"/>
              <w:left w:val="single" w:sz="4" w:space="0" w:color="000000"/>
              <w:bottom w:val="single" w:sz="4" w:space="0" w:color="000000"/>
            </w:tcBorders>
            <w:shd w:val="clear" w:color="auto" w:fill="auto"/>
          </w:tcPr>
          <w:p w14:paraId="687FDCA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Психология негіздері</w:t>
            </w:r>
          </w:p>
        </w:tc>
        <w:tc>
          <w:tcPr>
            <w:tcW w:w="2062" w:type="dxa"/>
            <w:tcBorders>
              <w:top w:val="single" w:sz="4" w:space="0" w:color="000000"/>
              <w:left w:val="single" w:sz="4" w:space="0" w:color="000000"/>
              <w:bottom w:val="single" w:sz="4" w:space="0" w:color="000000"/>
            </w:tcBorders>
            <w:shd w:val="clear" w:color="auto" w:fill="auto"/>
          </w:tcPr>
          <w:p w14:paraId="0C41280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07" w:type="dxa"/>
            <w:tcBorders>
              <w:top w:val="single" w:sz="4" w:space="0" w:color="000000"/>
              <w:left w:val="single" w:sz="4" w:space="0" w:color="000000"/>
              <w:bottom w:val="single" w:sz="4" w:space="0" w:color="000000"/>
            </w:tcBorders>
            <w:shd w:val="clear" w:color="auto" w:fill="auto"/>
          </w:tcPr>
          <w:p w14:paraId="3AA8367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23DF1A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18</w:t>
            </w:r>
          </w:p>
        </w:tc>
      </w:tr>
      <w:tr w:rsidR="00753CF0" w:rsidRPr="00285348" w14:paraId="37B9C667" w14:textId="77777777" w:rsidTr="00367C1E">
        <w:tc>
          <w:tcPr>
            <w:tcW w:w="1957" w:type="dxa"/>
            <w:vMerge w:val="restart"/>
            <w:tcBorders>
              <w:top w:val="single" w:sz="4" w:space="0" w:color="000000"/>
              <w:left w:val="single" w:sz="4" w:space="0" w:color="000000"/>
            </w:tcBorders>
            <w:shd w:val="clear" w:color="auto" w:fill="auto"/>
          </w:tcPr>
          <w:p w14:paraId="4A82B76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13C295A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сарапшы</w:t>
            </w:r>
          </w:p>
        </w:tc>
        <w:tc>
          <w:tcPr>
            <w:tcW w:w="2580" w:type="dxa"/>
            <w:tcBorders>
              <w:top w:val="single" w:sz="4" w:space="0" w:color="000000"/>
              <w:left w:val="single" w:sz="4" w:space="0" w:color="000000"/>
              <w:bottom w:val="single" w:sz="4" w:space="0" w:color="000000"/>
            </w:tcBorders>
            <w:shd w:val="clear" w:color="auto" w:fill="auto"/>
          </w:tcPr>
          <w:p w14:paraId="2AF3FA1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Педагогика, </w:t>
            </w:r>
          </w:p>
          <w:p w14:paraId="6CCE16B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оқыту әдістемесі</w:t>
            </w:r>
          </w:p>
        </w:tc>
        <w:tc>
          <w:tcPr>
            <w:tcW w:w="2062" w:type="dxa"/>
            <w:tcBorders>
              <w:top w:val="single" w:sz="4" w:space="0" w:color="000000"/>
              <w:left w:val="single" w:sz="4" w:space="0" w:color="000000"/>
              <w:bottom w:val="single" w:sz="4" w:space="0" w:color="000000"/>
            </w:tcBorders>
            <w:shd w:val="clear" w:color="auto" w:fill="auto"/>
          </w:tcPr>
          <w:p w14:paraId="3949C2C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07" w:type="dxa"/>
            <w:tcBorders>
              <w:top w:val="single" w:sz="4" w:space="0" w:color="000000"/>
              <w:left w:val="single" w:sz="4" w:space="0" w:color="000000"/>
              <w:bottom w:val="single" w:sz="4" w:space="0" w:color="000000"/>
            </w:tcBorders>
            <w:shd w:val="clear" w:color="auto" w:fill="auto"/>
          </w:tcPr>
          <w:p w14:paraId="5DC1CF3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F374E0A" w14:textId="77777777" w:rsidR="00DB0F12" w:rsidRPr="00285348" w:rsidRDefault="00DB0F12" w:rsidP="00367C1E">
            <w:pPr>
              <w:suppressAutoHyphens/>
              <w:jc w:val="both"/>
              <w:rPr>
                <w:kern w:val="1"/>
                <w:lang w:val="kk-KZ" w:eastAsia="ar-SA"/>
              </w:rPr>
            </w:pPr>
            <w:r w:rsidRPr="00285348">
              <w:rPr>
                <w:spacing w:val="2"/>
                <w:kern w:val="1"/>
                <w:sz w:val="28"/>
                <w:szCs w:val="28"/>
                <w:lang w:val="kk-KZ" w:eastAsia="ar-SA"/>
              </w:rPr>
              <w:t>21</w:t>
            </w:r>
          </w:p>
        </w:tc>
      </w:tr>
      <w:tr w:rsidR="00753CF0" w:rsidRPr="00285348" w14:paraId="78986D3B" w14:textId="77777777" w:rsidTr="00367C1E">
        <w:tc>
          <w:tcPr>
            <w:tcW w:w="1957" w:type="dxa"/>
            <w:vMerge/>
            <w:tcBorders>
              <w:left w:val="single" w:sz="4" w:space="0" w:color="000000"/>
              <w:bottom w:val="single" w:sz="4" w:space="0" w:color="000000"/>
            </w:tcBorders>
            <w:shd w:val="clear" w:color="auto" w:fill="auto"/>
          </w:tcPr>
          <w:p w14:paraId="6CFD1F21" w14:textId="77777777" w:rsidR="00DB0F12" w:rsidRPr="00285348" w:rsidRDefault="00DB0F12" w:rsidP="00367C1E">
            <w:pPr>
              <w:suppressAutoHyphens/>
              <w:jc w:val="both"/>
              <w:rPr>
                <w:spacing w:val="2"/>
                <w:kern w:val="1"/>
                <w:sz w:val="28"/>
                <w:szCs w:val="28"/>
                <w:lang w:val="kk-KZ" w:eastAsia="ar-SA"/>
              </w:rPr>
            </w:pPr>
          </w:p>
        </w:tc>
        <w:tc>
          <w:tcPr>
            <w:tcW w:w="2580" w:type="dxa"/>
            <w:tcBorders>
              <w:top w:val="single" w:sz="4" w:space="0" w:color="000000"/>
              <w:left w:val="single" w:sz="4" w:space="0" w:color="000000"/>
              <w:bottom w:val="single" w:sz="4" w:space="0" w:color="000000"/>
            </w:tcBorders>
            <w:shd w:val="clear" w:color="auto" w:fill="auto"/>
          </w:tcPr>
          <w:p w14:paraId="45A01A4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Психология негіздері</w:t>
            </w:r>
          </w:p>
        </w:tc>
        <w:tc>
          <w:tcPr>
            <w:tcW w:w="2062" w:type="dxa"/>
            <w:tcBorders>
              <w:top w:val="single" w:sz="4" w:space="0" w:color="000000"/>
              <w:left w:val="single" w:sz="4" w:space="0" w:color="000000"/>
              <w:bottom w:val="single" w:sz="4" w:space="0" w:color="000000"/>
            </w:tcBorders>
            <w:shd w:val="clear" w:color="auto" w:fill="auto"/>
          </w:tcPr>
          <w:p w14:paraId="2A1D78E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07" w:type="dxa"/>
            <w:tcBorders>
              <w:top w:val="single" w:sz="4" w:space="0" w:color="000000"/>
              <w:left w:val="single" w:sz="4" w:space="0" w:color="000000"/>
              <w:bottom w:val="single" w:sz="4" w:space="0" w:color="000000"/>
            </w:tcBorders>
            <w:shd w:val="clear" w:color="auto" w:fill="auto"/>
          </w:tcPr>
          <w:p w14:paraId="47B3FE9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F3B14C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21</w:t>
            </w:r>
          </w:p>
        </w:tc>
      </w:tr>
      <w:tr w:rsidR="00753CF0" w:rsidRPr="00285348" w14:paraId="23C90928" w14:textId="77777777" w:rsidTr="00367C1E">
        <w:tc>
          <w:tcPr>
            <w:tcW w:w="1957" w:type="dxa"/>
            <w:vMerge w:val="restart"/>
            <w:tcBorders>
              <w:top w:val="single" w:sz="4" w:space="0" w:color="000000"/>
              <w:left w:val="single" w:sz="4" w:space="0" w:color="000000"/>
            </w:tcBorders>
            <w:shd w:val="clear" w:color="auto" w:fill="auto"/>
          </w:tcPr>
          <w:p w14:paraId="0AA35BF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380B92A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зерттеуші</w:t>
            </w:r>
          </w:p>
        </w:tc>
        <w:tc>
          <w:tcPr>
            <w:tcW w:w="2580" w:type="dxa"/>
            <w:tcBorders>
              <w:top w:val="single" w:sz="4" w:space="0" w:color="000000"/>
              <w:left w:val="single" w:sz="4" w:space="0" w:color="000000"/>
              <w:bottom w:val="single" w:sz="4" w:space="0" w:color="000000"/>
            </w:tcBorders>
            <w:shd w:val="clear" w:color="auto" w:fill="auto"/>
          </w:tcPr>
          <w:p w14:paraId="2F0609E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Педагогика, </w:t>
            </w:r>
          </w:p>
          <w:p w14:paraId="15B6B8B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оқыту әдістемесі</w:t>
            </w:r>
          </w:p>
        </w:tc>
        <w:tc>
          <w:tcPr>
            <w:tcW w:w="2062" w:type="dxa"/>
            <w:tcBorders>
              <w:top w:val="single" w:sz="4" w:space="0" w:color="000000"/>
              <w:left w:val="single" w:sz="4" w:space="0" w:color="000000"/>
              <w:bottom w:val="single" w:sz="4" w:space="0" w:color="000000"/>
            </w:tcBorders>
            <w:shd w:val="clear" w:color="auto" w:fill="auto"/>
          </w:tcPr>
          <w:p w14:paraId="1DD8F72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07" w:type="dxa"/>
            <w:tcBorders>
              <w:top w:val="single" w:sz="4" w:space="0" w:color="000000"/>
              <w:left w:val="single" w:sz="4" w:space="0" w:color="000000"/>
              <w:bottom w:val="single" w:sz="4" w:space="0" w:color="000000"/>
            </w:tcBorders>
            <w:shd w:val="clear" w:color="auto" w:fill="auto"/>
          </w:tcPr>
          <w:p w14:paraId="278DA51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0039072" w14:textId="77777777" w:rsidR="00DB0F12" w:rsidRPr="00285348" w:rsidRDefault="00DB0F12" w:rsidP="00367C1E">
            <w:pPr>
              <w:suppressAutoHyphens/>
              <w:jc w:val="both"/>
              <w:rPr>
                <w:kern w:val="1"/>
                <w:lang w:val="kk-KZ" w:eastAsia="ar-SA"/>
              </w:rPr>
            </w:pPr>
            <w:r w:rsidRPr="00285348">
              <w:rPr>
                <w:spacing w:val="2"/>
                <w:kern w:val="1"/>
                <w:sz w:val="28"/>
                <w:szCs w:val="28"/>
                <w:lang w:val="kk-KZ" w:eastAsia="ar-SA"/>
              </w:rPr>
              <w:t>24</w:t>
            </w:r>
          </w:p>
        </w:tc>
      </w:tr>
      <w:tr w:rsidR="00753CF0" w:rsidRPr="00285348" w14:paraId="2CF5DFA6" w14:textId="77777777" w:rsidTr="00367C1E">
        <w:tc>
          <w:tcPr>
            <w:tcW w:w="1957" w:type="dxa"/>
            <w:vMerge/>
            <w:tcBorders>
              <w:left w:val="single" w:sz="4" w:space="0" w:color="000000"/>
              <w:bottom w:val="single" w:sz="4" w:space="0" w:color="000000"/>
            </w:tcBorders>
            <w:shd w:val="clear" w:color="auto" w:fill="auto"/>
          </w:tcPr>
          <w:p w14:paraId="72710FA8" w14:textId="77777777" w:rsidR="00DB0F12" w:rsidRPr="00285348" w:rsidRDefault="00DB0F12" w:rsidP="00367C1E">
            <w:pPr>
              <w:suppressAutoHyphens/>
              <w:jc w:val="both"/>
              <w:rPr>
                <w:spacing w:val="2"/>
                <w:kern w:val="1"/>
                <w:sz w:val="28"/>
                <w:szCs w:val="28"/>
                <w:lang w:val="kk-KZ" w:eastAsia="ar-SA"/>
              </w:rPr>
            </w:pPr>
          </w:p>
        </w:tc>
        <w:tc>
          <w:tcPr>
            <w:tcW w:w="2580" w:type="dxa"/>
            <w:tcBorders>
              <w:top w:val="single" w:sz="4" w:space="0" w:color="000000"/>
              <w:left w:val="single" w:sz="4" w:space="0" w:color="000000"/>
              <w:bottom w:val="single" w:sz="4" w:space="0" w:color="000000"/>
            </w:tcBorders>
            <w:shd w:val="clear" w:color="auto" w:fill="auto"/>
          </w:tcPr>
          <w:p w14:paraId="76729CA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Психология негіздері</w:t>
            </w:r>
          </w:p>
        </w:tc>
        <w:tc>
          <w:tcPr>
            <w:tcW w:w="2062" w:type="dxa"/>
            <w:tcBorders>
              <w:top w:val="single" w:sz="4" w:space="0" w:color="000000"/>
              <w:left w:val="single" w:sz="4" w:space="0" w:color="000000"/>
              <w:bottom w:val="single" w:sz="4" w:space="0" w:color="000000"/>
            </w:tcBorders>
            <w:shd w:val="clear" w:color="auto" w:fill="auto"/>
          </w:tcPr>
          <w:p w14:paraId="25F165A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07" w:type="dxa"/>
            <w:tcBorders>
              <w:top w:val="single" w:sz="4" w:space="0" w:color="000000"/>
              <w:left w:val="single" w:sz="4" w:space="0" w:color="000000"/>
              <w:bottom w:val="single" w:sz="4" w:space="0" w:color="000000"/>
            </w:tcBorders>
            <w:shd w:val="clear" w:color="auto" w:fill="auto"/>
          </w:tcPr>
          <w:p w14:paraId="38D5723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F8A6FF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24</w:t>
            </w:r>
          </w:p>
        </w:tc>
      </w:tr>
      <w:tr w:rsidR="00753CF0" w:rsidRPr="00285348" w14:paraId="076E47A0" w14:textId="77777777" w:rsidTr="00367C1E">
        <w:tc>
          <w:tcPr>
            <w:tcW w:w="1957" w:type="dxa"/>
            <w:vMerge w:val="restart"/>
            <w:tcBorders>
              <w:top w:val="single" w:sz="4" w:space="0" w:color="000000"/>
              <w:left w:val="single" w:sz="4" w:space="0" w:color="000000"/>
            </w:tcBorders>
            <w:shd w:val="clear" w:color="auto" w:fill="auto"/>
          </w:tcPr>
          <w:p w14:paraId="6F91AE7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w:t>
            </w:r>
          </w:p>
          <w:p w14:paraId="42DE9F7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шебер</w:t>
            </w:r>
          </w:p>
        </w:tc>
        <w:tc>
          <w:tcPr>
            <w:tcW w:w="2580" w:type="dxa"/>
            <w:tcBorders>
              <w:top w:val="single" w:sz="4" w:space="0" w:color="000000"/>
              <w:left w:val="single" w:sz="4" w:space="0" w:color="000000"/>
              <w:bottom w:val="single" w:sz="4" w:space="0" w:color="000000"/>
            </w:tcBorders>
            <w:shd w:val="clear" w:color="auto" w:fill="auto"/>
          </w:tcPr>
          <w:p w14:paraId="71984D8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Педагогика, </w:t>
            </w:r>
          </w:p>
          <w:p w14:paraId="7AE22D5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оқыту әдістемесі</w:t>
            </w:r>
          </w:p>
        </w:tc>
        <w:tc>
          <w:tcPr>
            <w:tcW w:w="2062" w:type="dxa"/>
            <w:tcBorders>
              <w:top w:val="single" w:sz="4" w:space="0" w:color="000000"/>
              <w:left w:val="single" w:sz="4" w:space="0" w:color="000000"/>
              <w:bottom w:val="single" w:sz="4" w:space="0" w:color="000000"/>
            </w:tcBorders>
            <w:shd w:val="clear" w:color="auto" w:fill="auto"/>
          </w:tcPr>
          <w:p w14:paraId="51F18C8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07" w:type="dxa"/>
            <w:tcBorders>
              <w:top w:val="single" w:sz="4" w:space="0" w:color="000000"/>
              <w:left w:val="single" w:sz="4" w:space="0" w:color="000000"/>
              <w:bottom w:val="single" w:sz="4" w:space="0" w:color="000000"/>
            </w:tcBorders>
            <w:shd w:val="clear" w:color="auto" w:fill="auto"/>
          </w:tcPr>
          <w:p w14:paraId="3AA862D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8E3D4F9" w14:textId="77777777" w:rsidR="00DB0F12" w:rsidRPr="00285348" w:rsidRDefault="00DB0F12" w:rsidP="00367C1E">
            <w:pPr>
              <w:suppressAutoHyphens/>
              <w:jc w:val="both"/>
              <w:rPr>
                <w:kern w:val="1"/>
                <w:lang w:val="kk-KZ" w:eastAsia="ar-SA"/>
              </w:rPr>
            </w:pPr>
            <w:r w:rsidRPr="00285348">
              <w:rPr>
                <w:spacing w:val="2"/>
                <w:kern w:val="1"/>
                <w:sz w:val="28"/>
                <w:szCs w:val="28"/>
                <w:lang w:val="kk-KZ" w:eastAsia="ar-SA"/>
              </w:rPr>
              <w:t>27</w:t>
            </w:r>
          </w:p>
        </w:tc>
      </w:tr>
      <w:tr w:rsidR="00753CF0" w:rsidRPr="00285348" w14:paraId="0A1501E1" w14:textId="77777777" w:rsidTr="00367C1E">
        <w:tc>
          <w:tcPr>
            <w:tcW w:w="1957" w:type="dxa"/>
            <w:vMerge/>
            <w:tcBorders>
              <w:left w:val="single" w:sz="4" w:space="0" w:color="000000"/>
              <w:bottom w:val="single" w:sz="4" w:space="0" w:color="000000"/>
            </w:tcBorders>
            <w:shd w:val="clear" w:color="auto" w:fill="auto"/>
          </w:tcPr>
          <w:p w14:paraId="2CBE7F92" w14:textId="77777777" w:rsidR="00DB0F12" w:rsidRPr="00285348" w:rsidRDefault="00DB0F12" w:rsidP="00367C1E">
            <w:pPr>
              <w:suppressAutoHyphens/>
              <w:jc w:val="both"/>
              <w:rPr>
                <w:spacing w:val="2"/>
                <w:kern w:val="1"/>
                <w:sz w:val="28"/>
                <w:szCs w:val="28"/>
                <w:lang w:val="kk-KZ" w:eastAsia="ar-SA"/>
              </w:rPr>
            </w:pPr>
          </w:p>
        </w:tc>
        <w:tc>
          <w:tcPr>
            <w:tcW w:w="2580" w:type="dxa"/>
            <w:tcBorders>
              <w:top w:val="single" w:sz="4" w:space="0" w:color="000000"/>
              <w:left w:val="single" w:sz="4" w:space="0" w:color="000000"/>
              <w:bottom w:val="single" w:sz="4" w:space="0" w:color="000000"/>
            </w:tcBorders>
            <w:shd w:val="clear" w:color="auto" w:fill="auto"/>
          </w:tcPr>
          <w:p w14:paraId="2330D19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Психология негіздері</w:t>
            </w:r>
          </w:p>
        </w:tc>
        <w:tc>
          <w:tcPr>
            <w:tcW w:w="2062" w:type="dxa"/>
            <w:tcBorders>
              <w:top w:val="single" w:sz="4" w:space="0" w:color="000000"/>
              <w:left w:val="single" w:sz="4" w:space="0" w:color="000000"/>
              <w:bottom w:val="single" w:sz="4" w:space="0" w:color="000000"/>
            </w:tcBorders>
            <w:shd w:val="clear" w:color="auto" w:fill="auto"/>
          </w:tcPr>
          <w:p w14:paraId="22E5679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w:t>
            </w:r>
          </w:p>
        </w:tc>
        <w:tc>
          <w:tcPr>
            <w:tcW w:w="1907" w:type="dxa"/>
            <w:tcBorders>
              <w:top w:val="single" w:sz="4" w:space="0" w:color="000000"/>
              <w:left w:val="single" w:sz="4" w:space="0" w:color="000000"/>
              <w:bottom w:val="single" w:sz="4" w:space="0" w:color="000000"/>
            </w:tcBorders>
            <w:shd w:val="clear" w:color="auto" w:fill="auto"/>
          </w:tcPr>
          <w:p w14:paraId="55C5097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308F7B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27</w:t>
            </w:r>
          </w:p>
        </w:tc>
      </w:tr>
    </w:tbl>
    <w:p w14:paraId="62F5BDA6" w14:textId="77777777" w:rsidR="00DB0F12" w:rsidRPr="00285348" w:rsidRDefault="00DB0F12" w:rsidP="00DB0F12">
      <w:pPr>
        <w:suppressAutoHyphens/>
        <w:jc w:val="center"/>
        <w:rPr>
          <w:b/>
          <w:spacing w:val="2"/>
          <w:kern w:val="1"/>
          <w:sz w:val="28"/>
          <w:szCs w:val="28"/>
          <w:lang w:val="kk-KZ" w:eastAsia="ar-SA"/>
        </w:rPr>
      </w:pPr>
    </w:p>
    <w:p w14:paraId="087980E2" w14:textId="77777777" w:rsidR="00DB0F12" w:rsidRPr="00285348" w:rsidRDefault="00DB0F12" w:rsidP="00DB0F12">
      <w:pPr>
        <w:jc w:val="center"/>
        <w:rPr>
          <w:sz w:val="28"/>
          <w:szCs w:val="28"/>
          <w:lang w:val="kk-KZ"/>
        </w:rPr>
      </w:pPr>
      <w:r w:rsidRPr="00285348">
        <w:rPr>
          <w:sz w:val="28"/>
          <w:szCs w:val="28"/>
          <w:lang w:val="kk-KZ"/>
        </w:rPr>
        <w:t>Білім беру ұйымдарының басшылары үшін</w:t>
      </w:r>
    </w:p>
    <w:tbl>
      <w:tblPr>
        <w:tblW w:w="10348" w:type="dxa"/>
        <w:tblInd w:w="-714" w:type="dxa"/>
        <w:tblLayout w:type="fixed"/>
        <w:tblLook w:val="0000" w:firstRow="0" w:lastRow="0" w:firstColumn="0" w:lastColumn="0" w:noHBand="0" w:noVBand="0"/>
      </w:tblPr>
      <w:tblGrid>
        <w:gridCol w:w="1985"/>
        <w:gridCol w:w="2585"/>
        <w:gridCol w:w="1583"/>
        <w:gridCol w:w="2069"/>
        <w:gridCol w:w="2126"/>
      </w:tblGrid>
      <w:tr w:rsidR="00753CF0" w:rsidRPr="00285348" w14:paraId="3319D312" w14:textId="77777777" w:rsidTr="00367C1E">
        <w:trPr>
          <w:trHeight w:val="1072"/>
        </w:trPr>
        <w:tc>
          <w:tcPr>
            <w:tcW w:w="1985" w:type="dxa"/>
            <w:tcBorders>
              <w:top w:val="single" w:sz="4" w:space="0" w:color="000000"/>
              <w:left w:val="single" w:sz="4" w:space="0" w:color="000000"/>
              <w:bottom w:val="single" w:sz="4" w:space="0" w:color="000000"/>
            </w:tcBorders>
            <w:shd w:val="clear" w:color="auto" w:fill="auto"/>
          </w:tcPr>
          <w:p w14:paraId="385224C2"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Санат</w:t>
            </w:r>
          </w:p>
        </w:tc>
        <w:tc>
          <w:tcPr>
            <w:tcW w:w="2585" w:type="dxa"/>
            <w:tcBorders>
              <w:top w:val="single" w:sz="4" w:space="0" w:color="000000"/>
              <w:left w:val="single" w:sz="4" w:space="0" w:color="000000"/>
              <w:bottom w:val="single" w:sz="4" w:space="0" w:color="000000"/>
            </w:tcBorders>
            <w:shd w:val="clear" w:color="auto" w:fill="auto"/>
          </w:tcPr>
          <w:p w14:paraId="42590B55"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Блок</w:t>
            </w:r>
          </w:p>
        </w:tc>
        <w:tc>
          <w:tcPr>
            <w:tcW w:w="1583" w:type="dxa"/>
            <w:tcBorders>
              <w:top w:val="single" w:sz="4" w:space="0" w:color="000000"/>
              <w:left w:val="single" w:sz="4" w:space="0" w:color="000000"/>
              <w:bottom w:val="single" w:sz="4" w:space="0" w:color="000000"/>
            </w:tcBorders>
            <w:shd w:val="clear" w:color="auto" w:fill="auto"/>
          </w:tcPr>
          <w:p w14:paraId="6D148216"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Пәндер бойынша баллдар</w:t>
            </w:r>
          </w:p>
        </w:tc>
        <w:tc>
          <w:tcPr>
            <w:tcW w:w="2069" w:type="dxa"/>
            <w:tcBorders>
              <w:top w:val="single" w:sz="4" w:space="0" w:color="000000"/>
              <w:left w:val="single" w:sz="4" w:space="0" w:color="000000"/>
              <w:bottom w:val="single" w:sz="4" w:space="0" w:color="000000"/>
            </w:tcBorders>
            <w:shd w:val="clear" w:color="auto" w:fill="auto"/>
          </w:tcPr>
          <w:p w14:paraId="46CF6766"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Біліктілік тестінен өту үшін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DBE92FE"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Біліктілік тестінен өту үшін (балл)</w:t>
            </w:r>
          </w:p>
        </w:tc>
      </w:tr>
      <w:tr w:rsidR="00753CF0" w:rsidRPr="00285348" w14:paraId="101D941B" w14:textId="77777777" w:rsidTr="00E01ABB">
        <w:trPr>
          <w:trHeight w:val="1072"/>
        </w:trPr>
        <w:tc>
          <w:tcPr>
            <w:tcW w:w="1985" w:type="dxa"/>
            <w:tcBorders>
              <w:top w:val="single" w:sz="4" w:space="0" w:color="000000"/>
              <w:left w:val="single" w:sz="4" w:space="0" w:color="000000"/>
              <w:bottom w:val="single" w:sz="4" w:space="0" w:color="000000"/>
            </w:tcBorders>
            <w:shd w:val="clear" w:color="auto" w:fill="auto"/>
          </w:tcPr>
          <w:p w14:paraId="00C3273E" w14:textId="77777777" w:rsidR="00E01ABB" w:rsidRPr="00285348" w:rsidRDefault="00E01ABB" w:rsidP="00E01ABB">
            <w:pPr>
              <w:suppressAutoHyphens/>
              <w:jc w:val="both"/>
              <w:rPr>
                <w:b/>
                <w:spacing w:val="2"/>
                <w:kern w:val="1"/>
                <w:sz w:val="28"/>
                <w:szCs w:val="28"/>
                <w:lang w:val="kk-KZ" w:eastAsia="ar-SA"/>
              </w:rPr>
            </w:pPr>
            <w:r w:rsidRPr="00285348">
              <w:rPr>
                <w:b/>
                <w:spacing w:val="2"/>
                <w:kern w:val="1"/>
                <w:sz w:val="28"/>
                <w:szCs w:val="28"/>
                <w:lang w:val="kk-KZ" w:eastAsia="ar-SA"/>
              </w:rPr>
              <w:t>Міндетті аттестаттау</w:t>
            </w:r>
          </w:p>
        </w:tc>
        <w:tc>
          <w:tcPr>
            <w:tcW w:w="2585" w:type="dxa"/>
            <w:tcBorders>
              <w:top w:val="single" w:sz="4" w:space="0" w:color="000000"/>
              <w:left w:val="single" w:sz="4" w:space="0" w:color="000000"/>
              <w:bottom w:val="single" w:sz="4" w:space="0" w:color="000000"/>
            </w:tcBorders>
            <w:shd w:val="clear" w:color="auto" w:fill="auto"/>
          </w:tcPr>
          <w:p w14:paraId="59C536DC" w14:textId="696E8580" w:rsidR="00E01ABB" w:rsidRPr="00285348" w:rsidRDefault="00E01ABB" w:rsidP="00E01ABB">
            <w:pPr>
              <w:suppressAutoHyphens/>
              <w:jc w:val="both"/>
              <w:rPr>
                <w:b/>
                <w:spacing w:val="2"/>
                <w:kern w:val="1"/>
                <w:sz w:val="28"/>
                <w:szCs w:val="28"/>
                <w:lang w:val="kk-KZ" w:eastAsia="ar-SA"/>
              </w:rPr>
            </w:pPr>
            <w:r w:rsidRPr="00285348">
              <w:rPr>
                <w:b/>
                <w:spacing w:val="2"/>
                <w:kern w:val="1"/>
                <w:sz w:val="28"/>
                <w:szCs w:val="28"/>
                <w:lang w:val="kk-KZ" w:eastAsia="ar-SA"/>
              </w:rPr>
              <w:t>Заңнаманы және нормативтік-құқықтық актілерді білу</w:t>
            </w:r>
          </w:p>
        </w:tc>
        <w:tc>
          <w:tcPr>
            <w:tcW w:w="1583" w:type="dxa"/>
            <w:tcBorders>
              <w:top w:val="single" w:sz="4" w:space="0" w:color="000000"/>
              <w:left w:val="single" w:sz="4" w:space="0" w:color="000000"/>
              <w:bottom w:val="single" w:sz="4" w:space="0" w:color="000000"/>
            </w:tcBorders>
            <w:shd w:val="clear" w:color="auto" w:fill="auto"/>
            <w:vAlign w:val="center"/>
          </w:tcPr>
          <w:p w14:paraId="7DD67EBF" w14:textId="25E99191" w:rsidR="00E01ABB" w:rsidRPr="00285348" w:rsidRDefault="00E01ABB" w:rsidP="00E01ABB">
            <w:pPr>
              <w:suppressAutoHyphens/>
              <w:jc w:val="center"/>
              <w:rPr>
                <w:b/>
                <w:spacing w:val="2"/>
                <w:kern w:val="1"/>
                <w:sz w:val="28"/>
                <w:szCs w:val="28"/>
                <w:lang w:val="kk-KZ" w:eastAsia="ar-SA"/>
              </w:rPr>
            </w:pPr>
            <w:r w:rsidRPr="00285348">
              <w:rPr>
                <w:b/>
                <w:spacing w:val="2"/>
                <w:sz w:val="28"/>
                <w:szCs w:val="28"/>
              </w:rPr>
              <w:t>90</w:t>
            </w:r>
          </w:p>
        </w:tc>
        <w:tc>
          <w:tcPr>
            <w:tcW w:w="2069" w:type="dxa"/>
            <w:tcBorders>
              <w:top w:val="single" w:sz="4" w:space="0" w:color="000000"/>
              <w:left w:val="single" w:sz="4" w:space="0" w:color="000000"/>
              <w:bottom w:val="single" w:sz="4" w:space="0" w:color="000000"/>
            </w:tcBorders>
            <w:shd w:val="clear" w:color="auto" w:fill="auto"/>
            <w:vAlign w:val="center"/>
          </w:tcPr>
          <w:p w14:paraId="28C94F1D" w14:textId="77D107E5" w:rsidR="00E01ABB" w:rsidRPr="00285348" w:rsidRDefault="00E01ABB" w:rsidP="00E01ABB">
            <w:pPr>
              <w:suppressAutoHyphens/>
              <w:jc w:val="center"/>
              <w:rPr>
                <w:b/>
                <w:spacing w:val="2"/>
                <w:kern w:val="1"/>
                <w:sz w:val="28"/>
                <w:szCs w:val="28"/>
                <w:lang w:val="kk-KZ" w:eastAsia="ar-SA"/>
              </w:rPr>
            </w:pPr>
            <w:r w:rsidRPr="00285348">
              <w:rPr>
                <w:b/>
                <w:spacing w:val="2"/>
                <w:sz w:val="28"/>
                <w:szCs w:val="28"/>
              </w:rPr>
              <w:t>70%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CCA66" w14:textId="1F2045ED" w:rsidR="00E01ABB" w:rsidRPr="00285348" w:rsidRDefault="00E01ABB" w:rsidP="00E01ABB">
            <w:pPr>
              <w:suppressAutoHyphens/>
              <w:jc w:val="center"/>
              <w:rPr>
                <w:b/>
                <w:spacing w:val="2"/>
                <w:kern w:val="1"/>
                <w:sz w:val="28"/>
                <w:szCs w:val="28"/>
                <w:lang w:val="kk-KZ" w:eastAsia="ar-SA"/>
              </w:rPr>
            </w:pPr>
            <w:r w:rsidRPr="00285348">
              <w:rPr>
                <w:b/>
                <w:spacing w:val="2"/>
                <w:sz w:val="28"/>
                <w:szCs w:val="28"/>
                <w:lang w:val="kk-KZ"/>
              </w:rPr>
              <w:t>63</w:t>
            </w:r>
          </w:p>
        </w:tc>
      </w:tr>
    </w:tbl>
    <w:p w14:paraId="59C79C9C" w14:textId="77777777" w:rsidR="00DB0F12" w:rsidRPr="00285348" w:rsidRDefault="00DB0F12" w:rsidP="00DB0F12">
      <w:pPr>
        <w:ind w:left="6096"/>
        <w:rPr>
          <w:sz w:val="28"/>
          <w:szCs w:val="28"/>
          <w:lang w:val="kk-KZ"/>
        </w:rPr>
      </w:pPr>
    </w:p>
    <w:p w14:paraId="59CFED7A" w14:textId="77777777" w:rsidR="00DB0F12" w:rsidRPr="00285348" w:rsidRDefault="00DB0F12" w:rsidP="00DB0F12">
      <w:pPr>
        <w:ind w:left="6096"/>
        <w:rPr>
          <w:sz w:val="28"/>
          <w:szCs w:val="28"/>
          <w:lang w:val="kk-KZ"/>
        </w:rPr>
      </w:pPr>
    </w:p>
    <w:p w14:paraId="3892CDC0" w14:textId="77777777" w:rsidR="00DB0F12" w:rsidRPr="00285348" w:rsidRDefault="00DB0F12" w:rsidP="00DB0F12">
      <w:pPr>
        <w:ind w:left="6804"/>
        <w:rPr>
          <w:sz w:val="28"/>
          <w:szCs w:val="28"/>
          <w:lang w:val="kk-KZ"/>
        </w:rPr>
      </w:pPr>
      <w:r w:rsidRPr="00285348">
        <w:rPr>
          <w:sz w:val="28"/>
          <w:szCs w:val="28"/>
          <w:lang w:val="kk-KZ"/>
        </w:rPr>
        <w:t>Педагогтерді аттестаттаудан өткізу қағидалары мен шарттарына</w:t>
      </w:r>
    </w:p>
    <w:p w14:paraId="72EC10B8" w14:textId="77777777" w:rsidR="00DB0F12" w:rsidRPr="00285348" w:rsidRDefault="00DB0F12" w:rsidP="00DB0F12">
      <w:pPr>
        <w:ind w:left="6804"/>
        <w:rPr>
          <w:sz w:val="28"/>
          <w:szCs w:val="28"/>
          <w:lang w:val="kk-KZ"/>
        </w:rPr>
      </w:pPr>
      <w:r w:rsidRPr="00285348">
        <w:rPr>
          <w:sz w:val="28"/>
          <w:szCs w:val="28"/>
          <w:lang w:val="kk-KZ"/>
        </w:rPr>
        <w:t xml:space="preserve">19-қосымша </w:t>
      </w:r>
    </w:p>
    <w:p w14:paraId="654A581B" w14:textId="77777777" w:rsidR="00DB0F12" w:rsidRPr="00285348" w:rsidRDefault="00DB0F12" w:rsidP="00DB0F12">
      <w:pPr>
        <w:ind w:left="6804"/>
        <w:rPr>
          <w:sz w:val="28"/>
          <w:szCs w:val="28"/>
          <w:lang w:val="kk-KZ"/>
        </w:rPr>
      </w:pPr>
    </w:p>
    <w:p w14:paraId="7022E7FC" w14:textId="77777777" w:rsidR="00DB0F12" w:rsidRPr="00285348" w:rsidRDefault="00DB0F12" w:rsidP="00DB0F12">
      <w:pPr>
        <w:ind w:left="6804"/>
        <w:rPr>
          <w:sz w:val="28"/>
          <w:szCs w:val="28"/>
          <w:lang w:val="kk-KZ"/>
        </w:rPr>
      </w:pPr>
      <w:r w:rsidRPr="00285348">
        <w:rPr>
          <w:sz w:val="28"/>
          <w:szCs w:val="28"/>
          <w:lang w:val="kk-KZ"/>
        </w:rPr>
        <w:t xml:space="preserve">Нысан </w:t>
      </w:r>
    </w:p>
    <w:p w14:paraId="062AA922" w14:textId="77777777" w:rsidR="00DB0F12" w:rsidRPr="00285348" w:rsidRDefault="00DB0F12" w:rsidP="00DB0F12">
      <w:pPr>
        <w:shd w:val="clear" w:color="auto" w:fill="FFFFFF"/>
        <w:textAlignment w:val="baseline"/>
        <w:rPr>
          <w:spacing w:val="2"/>
          <w:sz w:val="28"/>
          <w:szCs w:val="28"/>
          <w:lang w:val="kk-KZ"/>
        </w:rPr>
      </w:pPr>
    </w:p>
    <w:p w14:paraId="2DA7371F" w14:textId="77777777" w:rsidR="00DB0F12" w:rsidRPr="00285348" w:rsidRDefault="00DB0F12" w:rsidP="00DB0F12">
      <w:pPr>
        <w:shd w:val="clear" w:color="auto" w:fill="FFFFFF"/>
        <w:jc w:val="center"/>
        <w:textAlignment w:val="baseline"/>
        <w:rPr>
          <w:spacing w:val="2"/>
          <w:sz w:val="28"/>
          <w:szCs w:val="28"/>
          <w:lang w:val="kk-KZ"/>
        </w:rPr>
      </w:pPr>
      <w:r w:rsidRPr="00285348">
        <w:rPr>
          <w:spacing w:val="2"/>
          <w:sz w:val="28"/>
          <w:szCs w:val="28"/>
          <w:lang w:val="kk-KZ"/>
        </w:rPr>
        <w:t xml:space="preserve">Заттарды табу және аудиторияда тәртіп ережелерін бұзған </w:t>
      </w:r>
    </w:p>
    <w:p w14:paraId="02FA7BD4" w14:textId="77777777" w:rsidR="00DB0F12" w:rsidRPr="00285348" w:rsidRDefault="00DB0F12" w:rsidP="00DB0F12">
      <w:pPr>
        <w:shd w:val="clear" w:color="auto" w:fill="FFFFFF"/>
        <w:jc w:val="center"/>
        <w:textAlignment w:val="baseline"/>
        <w:rPr>
          <w:spacing w:val="2"/>
          <w:sz w:val="28"/>
          <w:szCs w:val="28"/>
          <w:lang w:val="kk-KZ"/>
        </w:rPr>
      </w:pPr>
      <w:r w:rsidRPr="00285348">
        <w:rPr>
          <w:spacing w:val="2"/>
          <w:sz w:val="28"/>
          <w:szCs w:val="28"/>
          <w:lang w:val="kk-KZ"/>
        </w:rPr>
        <w:t xml:space="preserve">педагогті аудиториядан шығару </w:t>
      </w:r>
    </w:p>
    <w:p w14:paraId="5E6D2624" w14:textId="77777777" w:rsidR="00DB0F12" w:rsidRPr="00285348" w:rsidRDefault="00DB0F12" w:rsidP="00DB0F12">
      <w:pPr>
        <w:shd w:val="clear" w:color="auto" w:fill="FFFFFF"/>
        <w:jc w:val="center"/>
        <w:textAlignment w:val="baseline"/>
        <w:rPr>
          <w:spacing w:val="2"/>
          <w:sz w:val="28"/>
          <w:szCs w:val="28"/>
          <w:lang w:val="kk-KZ"/>
        </w:rPr>
      </w:pPr>
      <w:r w:rsidRPr="00285348">
        <w:rPr>
          <w:spacing w:val="2"/>
          <w:sz w:val="28"/>
          <w:szCs w:val="28"/>
          <w:lang w:val="kk-KZ"/>
        </w:rPr>
        <w:t>АКТІСІ</w:t>
      </w:r>
    </w:p>
    <w:p w14:paraId="1C5D20C7" w14:textId="77777777" w:rsidR="00DB0F12" w:rsidRPr="00285348" w:rsidRDefault="00DB0F12" w:rsidP="00DB0F12">
      <w:pPr>
        <w:shd w:val="clear" w:color="auto" w:fill="FFFFFF"/>
        <w:ind w:firstLine="851"/>
        <w:jc w:val="both"/>
        <w:textAlignment w:val="baseline"/>
        <w:rPr>
          <w:spacing w:val="2"/>
          <w:sz w:val="28"/>
          <w:szCs w:val="28"/>
          <w:lang w:val="kk-KZ"/>
        </w:rPr>
      </w:pPr>
    </w:p>
    <w:p w14:paraId="3BBF39C6"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 xml:space="preserve">Тестілеуді өткізу пункті </w:t>
      </w:r>
    </w:p>
    <w:p w14:paraId="321845B6"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________________________________________________________________________________________________________________________________</w:t>
      </w:r>
    </w:p>
    <w:p w14:paraId="6837165B"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«______»_______________20____ж. _____сағ. _____ мин.</w:t>
      </w:r>
    </w:p>
    <w:p w14:paraId="24618697" w14:textId="77777777" w:rsidR="00DB0F12" w:rsidRPr="00285348" w:rsidRDefault="00DB0F12" w:rsidP="00DB0F12">
      <w:pPr>
        <w:shd w:val="clear" w:color="auto" w:fill="FFFFFF"/>
        <w:ind w:firstLine="851"/>
        <w:jc w:val="both"/>
        <w:textAlignment w:val="baseline"/>
        <w:rPr>
          <w:spacing w:val="2"/>
          <w:sz w:val="28"/>
          <w:szCs w:val="28"/>
          <w:lang w:val="kk-KZ"/>
        </w:rPr>
      </w:pPr>
    </w:p>
    <w:p w14:paraId="4C75070D"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Осы акт жасалды _____________________бұл туралы ______________________________________________________________________________________________________________________________________</w:t>
      </w:r>
    </w:p>
    <w:p w14:paraId="409C6067"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 xml:space="preserve">педагог______________________________________________________, </w:t>
      </w:r>
    </w:p>
    <w:p w14:paraId="4A2B31B9" w14:textId="77777777" w:rsidR="00DB0F12" w:rsidRPr="00285348" w:rsidRDefault="00DB0F12" w:rsidP="00DB0F12">
      <w:pPr>
        <w:shd w:val="clear" w:color="auto" w:fill="FFFFFF"/>
        <w:ind w:firstLine="851"/>
        <w:jc w:val="center"/>
        <w:textAlignment w:val="baseline"/>
        <w:rPr>
          <w:spacing w:val="2"/>
          <w:sz w:val="28"/>
          <w:szCs w:val="28"/>
          <w:lang w:val="kk-KZ"/>
        </w:rPr>
      </w:pPr>
      <w:r w:rsidRPr="00285348">
        <w:rPr>
          <w:spacing w:val="2"/>
          <w:sz w:val="28"/>
          <w:szCs w:val="28"/>
          <w:lang w:val="kk-KZ"/>
        </w:rPr>
        <w:t>(Т. А.Ә. (болған жағдайда)</w:t>
      </w:r>
    </w:p>
    <w:p w14:paraId="761F6C08" w14:textId="77777777" w:rsidR="00DB0F12" w:rsidRPr="00285348" w:rsidRDefault="00DB0F12" w:rsidP="00DB0F12">
      <w:pPr>
        <w:shd w:val="clear" w:color="auto" w:fill="FFFFFF"/>
        <w:ind w:firstLine="851"/>
        <w:jc w:val="center"/>
        <w:textAlignment w:val="baseline"/>
        <w:rPr>
          <w:spacing w:val="2"/>
          <w:sz w:val="28"/>
          <w:szCs w:val="28"/>
          <w:lang w:val="kk-KZ"/>
        </w:rPr>
      </w:pPr>
      <w:r w:rsidRPr="00285348">
        <w:rPr>
          <w:spacing w:val="2"/>
          <w:sz w:val="28"/>
          <w:szCs w:val="28"/>
          <w:lang w:val="kk-KZ"/>
        </w:rPr>
        <w:t>ТСК__________________________________________________________</w:t>
      </w:r>
    </w:p>
    <w:p w14:paraId="2E806957" w14:textId="77777777" w:rsidR="00DB0F12" w:rsidRPr="00285348" w:rsidRDefault="00DB0F12" w:rsidP="00DB0F12">
      <w:pPr>
        <w:shd w:val="clear" w:color="auto" w:fill="FFFFFF"/>
        <w:ind w:firstLine="851"/>
        <w:jc w:val="center"/>
        <w:textAlignment w:val="baseline"/>
        <w:rPr>
          <w:spacing w:val="2"/>
          <w:sz w:val="28"/>
          <w:szCs w:val="28"/>
          <w:lang w:val="kk-KZ"/>
        </w:rPr>
      </w:pPr>
      <w:r w:rsidRPr="00285348">
        <w:rPr>
          <w:spacing w:val="2"/>
          <w:sz w:val="28"/>
          <w:szCs w:val="28"/>
          <w:lang w:val="kk-KZ"/>
        </w:rPr>
        <w:t>(Т. А. Ә. (болған жағдайда)</w:t>
      </w:r>
    </w:p>
    <w:p w14:paraId="0F5600F4" w14:textId="77777777" w:rsidR="00DB0F12" w:rsidRPr="00285348" w:rsidRDefault="00DB0F12" w:rsidP="00DB0F12">
      <w:pPr>
        <w:shd w:val="clear" w:color="auto" w:fill="FFFFFF"/>
        <w:ind w:firstLine="851"/>
        <w:jc w:val="both"/>
        <w:textAlignment w:val="baseline"/>
        <w:rPr>
          <w:spacing w:val="2"/>
          <w:sz w:val="28"/>
          <w:szCs w:val="28"/>
          <w:lang w:val="kk-KZ"/>
        </w:rPr>
      </w:pPr>
    </w:p>
    <w:p w14:paraId="716F5C04"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(аудитория №___, орын №___, нұсқа №____) тестілеу кезінде аудиторияда тәртіп ережелерін бұзған):</w:t>
      </w:r>
    </w:p>
    <w:p w14:paraId="5829FB50"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________________________________________________________________________________________________________________________________,</w:t>
      </w:r>
    </w:p>
    <w:p w14:paraId="5D9B21A0"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бұзушылық фактісі. Осы факті негізінде материал алынды, білім беру ұйымының педагогы аудиториядан шығарылды, тестілеу нәтижелері жойылды.</w:t>
      </w:r>
    </w:p>
    <w:p w14:paraId="2365D0BE" w14:textId="77777777" w:rsidR="00DB0F12" w:rsidRPr="00285348" w:rsidRDefault="00DB0F12" w:rsidP="00DB0F12">
      <w:pPr>
        <w:shd w:val="clear" w:color="auto" w:fill="FFFFFF"/>
        <w:ind w:firstLine="851"/>
        <w:jc w:val="both"/>
        <w:textAlignment w:val="baseline"/>
        <w:rPr>
          <w:spacing w:val="2"/>
          <w:sz w:val="28"/>
          <w:szCs w:val="28"/>
          <w:lang w:val="kk-KZ"/>
        </w:rPr>
      </w:pPr>
    </w:p>
    <w:p w14:paraId="1405C5CB" w14:textId="77777777" w:rsidR="00DB0F12" w:rsidRPr="00285348" w:rsidRDefault="00DB0F12" w:rsidP="00DB0F12">
      <w:pPr>
        <w:shd w:val="clear" w:color="auto" w:fill="FFFFFF"/>
        <w:textAlignment w:val="baseline"/>
        <w:rPr>
          <w:spacing w:val="2"/>
          <w:sz w:val="28"/>
          <w:szCs w:val="28"/>
          <w:lang w:val="kk-KZ"/>
        </w:rPr>
      </w:pPr>
      <w:r w:rsidRPr="00285348">
        <w:rPr>
          <w:spacing w:val="2"/>
          <w:sz w:val="28"/>
          <w:szCs w:val="28"/>
          <w:lang w:val="kk-KZ"/>
        </w:rPr>
        <w:t>актімен таныстым                          ______________________________________</w:t>
      </w:r>
    </w:p>
    <w:p w14:paraId="3C81BC23" w14:textId="77777777" w:rsidR="00DB0F12" w:rsidRPr="00285348" w:rsidRDefault="00DB0F12" w:rsidP="00DB0F12">
      <w:pPr>
        <w:shd w:val="clear" w:color="auto" w:fill="FFFFFF"/>
        <w:textAlignment w:val="baseline"/>
        <w:rPr>
          <w:spacing w:val="2"/>
          <w:sz w:val="28"/>
          <w:szCs w:val="28"/>
          <w:lang w:val="kk-KZ"/>
        </w:rPr>
      </w:pPr>
      <w:r w:rsidRPr="00285348">
        <w:rPr>
          <w:spacing w:val="2"/>
          <w:sz w:val="28"/>
          <w:szCs w:val="28"/>
          <w:lang w:val="kk-KZ"/>
        </w:rPr>
        <w:t xml:space="preserve">                                                         (Педагогтың Т.А.Ә. (болған жағдайда) қолы)</w:t>
      </w:r>
    </w:p>
    <w:p w14:paraId="581B57D1" w14:textId="77777777" w:rsidR="00DB0F12" w:rsidRPr="00285348" w:rsidRDefault="00DB0F12" w:rsidP="00DB0F12">
      <w:pPr>
        <w:shd w:val="clear" w:color="auto" w:fill="FFFFFF"/>
        <w:textAlignment w:val="baseline"/>
        <w:rPr>
          <w:spacing w:val="2"/>
          <w:sz w:val="28"/>
          <w:szCs w:val="28"/>
          <w:lang w:val="kk-KZ"/>
        </w:rPr>
      </w:pPr>
      <w:r w:rsidRPr="00285348">
        <w:rPr>
          <w:spacing w:val="2"/>
          <w:sz w:val="28"/>
          <w:szCs w:val="28"/>
          <w:lang w:val="kk-KZ"/>
        </w:rPr>
        <w:t xml:space="preserve">Аудитория бойынша кезекші                 _____________________________                                                                              </w:t>
      </w:r>
    </w:p>
    <w:p w14:paraId="2C04C33F" w14:textId="77777777" w:rsidR="00DB0F12" w:rsidRPr="00285348" w:rsidRDefault="00DB0F12" w:rsidP="00DB0F12">
      <w:pPr>
        <w:shd w:val="clear" w:color="auto" w:fill="FFFFFF"/>
        <w:jc w:val="right"/>
        <w:textAlignment w:val="baseline"/>
        <w:rPr>
          <w:spacing w:val="2"/>
          <w:sz w:val="28"/>
          <w:szCs w:val="28"/>
          <w:lang w:val="kk-KZ"/>
        </w:rPr>
      </w:pPr>
      <w:r w:rsidRPr="00285348">
        <w:rPr>
          <w:spacing w:val="2"/>
          <w:sz w:val="28"/>
          <w:szCs w:val="28"/>
          <w:lang w:val="kk-KZ"/>
        </w:rPr>
        <w:t xml:space="preserve">                                  (Т.А.Ә. (болған жағдайда), қолы)</w:t>
      </w:r>
    </w:p>
    <w:p w14:paraId="4DC304F4" w14:textId="77777777" w:rsidR="00DB0F12" w:rsidRPr="00285348" w:rsidRDefault="00DB0F12" w:rsidP="00DB0F12">
      <w:pPr>
        <w:shd w:val="clear" w:color="auto" w:fill="FFFFFF"/>
        <w:textAlignment w:val="baseline"/>
        <w:rPr>
          <w:spacing w:val="2"/>
          <w:sz w:val="28"/>
          <w:szCs w:val="28"/>
          <w:lang w:val="kk-KZ"/>
        </w:rPr>
      </w:pPr>
    </w:p>
    <w:p w14:paraId="4DA1DFE7" w14:textId="77777777" w:rsidR="00DB0F12" w:rsidRPr="00285348" w:rsidRDefault="00DB0F12" w:rsidP="00DB0F12">
      <w:pPr>
        <w:shd w:val="clear" w:color="auto" w:fill="FFFFFF"/>
        <w:textAlignment w:val="baseline"/>
        <w:rPr>
          <w:spacing w:val="2"/>
          <w:sz w:val="28"/>
          <w:szCs w:val="28"/>
          <w:lang w:val="kk-KZ"/>
        </w:rPr>
      </w:pPr>
      <w:r w:rsidRPr="00285348">
        <w:rPr>
          <w:spacing w:val="2"/>
          <w:sz w:val="28"/>
          <w:szCs w:val="28"/>
          <w:lang w:val="kk-KZ"/>
        </w:rPr>
        <w:t>Тестілеуді өткізуге жауапты тұлға ____________________________</w:t>
      </w:r>
    </w:p>
    <w:p w14:paraId="561783E6" w14:textId="77777777" w:rsidR="00DB0F12" w:rsidRPr="00285348" w:rsidRDefault="00DB0F12" w:rsidP="00DB0F12">
      <w:pPr>
        <w:shd w:val="clear" w:color="auto" w:fill="FFFFFF"/>
        <w:textAlignment w:val="baseline"/>
        <w:rPr>
          <w:spacing w:val="2"/>
          <w:sz w:val="28"/>
          <w:szCs w:val="28"/>
          <w:lang w:val="kk-KZ"/>
        </w:rPr>
      </w:pPr>
      <w:r w:rsidRPr="00285348">
        <w:rPr>
          <w:spacing w:val="2"/>
          <w:sz w:val="28"/>
          <w:szCs w:val="28"/>
          <w:lang w:val="kk-KZ"/>
        </w:rPr>
        <w:t xml:space="preserve">                                                                           (Т.А.Ә. (болған жағдайда), қолы)</w:t>
      </w:r>
    </w:p>
    <w:p w14:paraId="5F2BE65E" w14:textId="77777777" w:rsidR="00DB0F12" w:rsidRPr="00285348" w:rsidRDefault="00DB0F12" w:rsidP="00DB0F12">
      <w:pPr>
        <w:shd w:val="clear" w:color="auto" w:fill="FFFFFF"/>
        <w:textAlignment w:val="baseline"/>
        <w:rPr>
          <w:spacing w:val="2"/>
          <w:sz w:val="28"/>
          <w:szCs w:val="28"/>
          <w:lang w:val="kk-KZ"/>
        </w:rPr>
      </w:pPr>
      <w:r w:rsidRPr="00285348">
        <w:rPr>
          <w:spacing w:val="2"/>
          <w:sz w:val="28"/>
          <w:szCs w:val="28"/>
          <w:lang w:val="kk-KZ"/>
        </w:rPr>
        <w:t>Комиссия Төрағасы                           _______________________________</w:t>
      </w:r>
    </w:p>
    <w:p w14:paraId="32319FDB" w14:textId="77777777" w:rsidR="00DB0F12" w:rsidRPr="00285348" w:rsidRDefault="00DB0F12" w:rsidP="00DB0F12">
      <w:pPr>
        <w:shd w:val="clear" w:color="auto" w:fill="FFFFFF"/>
        <w:textAlignment w:val="baseline"/>
        <w:rPr>
          <w:spacing w:val="2"/>
          <w:sz w:val="28"/>
          <w:szCs w:val="28"/>
          <w:lang w:val="kk-KZ"/>
        </w:rPr>
      </w:pPr>
      <w:r w:rsidRPr="00285348">
        <w:rPr>
          <w:spacing w:val="2"/>
          <w:sz w:val="28"/>
          <w:szCs w:val="28"/>
          <w:lang w:val="kk-KZ"/>
        </w:rPr>
        <w:t xml:space="preserve">                                                                        (Т.А.Ә. (болған жағдайда), қолы)</w:t>
      </w:r>
    </w:p>
    <w:p w14:paraId="34CE6A21" w14:textId="77777777" w:rsidR="00DB0F12" w:rsidRPr="00285348" w:rsidRDefault="00DB0F12" w:rsidP="00DB0F12">
      <w:pPr>
        <w:shd w:val="clear" w:color="auto" w:fill="FFFFFF"/>
        <w:textAlignment w:val="baseline"/>
        <w:rPr>
          <w:spacing w:val="2"/>
          <w:sz w:val="28"/>
          <w:szCs w:val="28"/>
          <w:lang w:val="kk-KZ"/>
        </w:rPr>
      </w:pPr>
      <w:r w:rsidRPr="00285348">
        <w:rPr>
          <w:spacing w:val="2"/>
          <w:sz w:val="28"/>
          <w:szCs w:val="28"/>
          <w:lang w:val="kk-KZ"/>
        </w:rPr>
        <w:t>Күні: ___________ Мөр орны</w:t>
      </w:r>
    </w:p>
    <w:p w14:paraId="6DCA3818" w14:textId="77777777" w:rsidR="00DB0F12" w:rsidRPr="00285348" w:rsidRDefault="00DB0F12" w:rsidP="00DB0F12">
      <w:pPr>
        <w:ind w:left="6804"/>
        <w:rPr>
          <w:sz w:val="28"/>
          <w:szCs w:val="28"/>
          <w:lang w:val="kk-KZ"/>
        </w:rPr>
      </w:pPr>
      <w:r w:rsidRPr="00285348">
        <w:rPr>
          <w:sz w:val="28"/>
          <w:szCs w:val="28"/>
          <w:lang w:val="kk-KZ"/>
        </w:rPr>
        <w:t>Педагогтерді аттестаттаудан өткізу қағидалары мен шарттарына</w:t>
      </w:r>
    </w:p>
    <w:p w14:paraId="01D6F532" w14:textId="77777777" w:rsidR="00DB0F12" w:rsidRPr="00285348" w:rsidRDefault="00DB0F12" w:rsidP="00DB0F12">
      <w:pPr>
        <w:ind w:left="6804"/>
        <w:rPr>
          <w:sz w:val="28"/>
          <w:szCs w:val="28"/>
          <w:lang w:val="kk-KZ"/>
        </w:rPr>
      </w:pPr>
      <w:r w:rsidRPr="00285348">
        <w:rPr>
          <w:sz w:val="28"/>
          <w:szCs w:val="28"/>
          <w:lang w:val="kk-KZ"/>
        </w:rPr>
        <w:t xml:space="preserve">20-қосымша </w:t>
      </w:r>
    </w:p>
    <w:p w14:paraId="2E893809" w14:textId="77777777" w:rsidR="00DB0F12" w:rsidRPr="00285348" w:rsidRDefault="00DB0F12" w:rsidP="00DB0F12">
      <w:pPr>
        <w:ind w:firstLine="708"/>
        <w:jc w:val="center"/>
        <w:rPr>
          <w:sz w:val="28"/>
          <w:szCs w:val="28"/>
          <w:lang w:val="kk-KZ"/>
        </w:rPr>
      </w:pPr>
      <w:r w:rsidRPr="00285348">
        <w:rPr>
          <w:sz w:val="28"/>
          <w:szCs w:val="28"/>
          <w:lang w:val="kk-KZ"/>
        </w:rPr>
        <w:t xml:space="preserve">                                                         Нысан</w:t>
      </w:r>
    </w:p>
    <w:p w14:paraId="613785F0" w14:textId="77777777" w:rsidR="00DB0F12" w:rsidRPr="00285348" w:rsidRDefault="00DB0F12" w:rsidP="00DB0F12">
      <w:pPr>
        <w:shd w:val="clear" w:color="auto" w:fill="FFFFFF"/>
        <w:jc w:val="center"/>
        <w:textAlignment w:val="baseline"/>
        <w:rPr>
          <w:spacing w:val="2"/>
          <w:sz w:val="28"/>
          <w:szCs w:val="28"/>
          <w:lang w:val="kk-KZ"/>
        </w:rPr>
      </w:pPr>
    </w:p>
    <w:p w14:paraId="2A1A42C6" w14:textId="77777777" w:rsidR="00DB0F12" w:rsidRPr="00285348" w:rsidRDefault="00DB0F12" w:rsidP="00DB0F12">
      <w:pPr>
        <w:shd w:val="clear" w:color="auto" w:fill="FFFFFF"/>
        <w:spacing w:after="360"/>
        <w:jc w:val="center"/>
        <w:textAlignment w:val="baseline"/>
        <w:rPr>
          <w:spacing w:val="2"/>
          <w:sz w:val="28"/>
          <w:szCs w:val="28"/>
          <w:lang w:val="kk-KZ"/>
        </w:rPr>
      </w:pPr>
      <w:r w:rsidRPr="00285348">
        <w:rPr>
          <w:spacing w:val="2"/>
          <w:sz w:val="28"/>
          <w:szCs w:val="28"/>
          <w:lang w:val="kk-KZ"/>
        </w:rPr>
        <w:t>Тестілеуде бөгде адамды анықтау актісі</w:t>
      </w:r>
    </w:p>
    <w:p w14:paraId="4C805FB3"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Тестілеуді өткізу пункті</w:t>
      </w:r>
    </w:p>
    <w:p w14:paraId="73E43196"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 xml:space="preserve"> ___________________________________________________________________</w:t>
      </w:r>
    </w:p>
    <w:p w14:paraId="144F4659"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«______»_______________20____ж. _____сағ. ______ мин.</w:t>
      </w:r>
    </w:p>
    <w:p w14:paraId="404A8BBD"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Осы акт жасалды</w:t>
      </w:r>
    </w:p>
    <w:p w14:paraId="06DFAF79"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________________________________________________________________________________________________________________________________</w:t>
      </w:r>
    </w:p>
    <w:p w14:paraId="4E5B7851" w14:textId="77777777" w:rsidR="00DB0F12" w:rsidRPr="00285348" w:rsidRDefault="00DB0F12" w:rsidP="00DB0F12">
      <w:pPr>
        <w:shd w:val="clear" w:color="auto" w:fill="FFFFFF"/>
        <w:ind w:firstLine="851"/>
        <w:jc w:val="center"/>
        <w:textAlignment w:val="baseline"/>
        <w:rPr>
          <w:spacing w:val="2"/>
          <w:sz w:val="28"/>
          <w:szCs w:val="28"/>
          <w:lang w:val="kk-KZ"/>
        </w:rPr>
      </w:pPr>
      <w:r w:rsidRPr="00285348">
        <w:rPr>
          <w:spacing w:val="2"/>
          <w:sz w:val="28"/>
          <w:szCs w:val="28"/>
          <w:lang w:val="kk-KZ"/>
        </w:rPr>
        <w:t>(Т.А.Ә. (болған жағдайда)</w:t>
      </w:r>
    </w:p>
    <w:p w14:paraId="2623A095" w14:textId="77777777" w:rsidR="00DB0F12" w:rsidRPr="00285348" w:rsidRDefault="00DB0F12" w:rsidP="00DB0F12">
      <w:pPr>
        <w:shd w:val="clear" w:color="auto" w:fill="FFFFFF"/>
        <w:ind w:firstLine="851"/>
        <w:jc w:val="both"/>
        <w:textAlignment w:val="baseline"/>
        <w:rPr>
          <w:spacing w:val="2"/>
          <w:sz w:val="28"/>
          <w:szCs w:val="28"/>
          <w:lang w:val="kk-KZ"/>
        </w:rPr>
      </w:pPr>
    </w:p>
    <w:p w14:paraId="3FD42FD9"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азаматтың тестілеуді тапсыруға әрекет ету фактісі анықталды_____________________________________________________________________________________________________________________________</w:t>
      </w:r>
    </w:p>
    <w:p w14:paraId="4A3C68C1" w14:textId="77777777" w:rsidR="00DB0F12" w:rsidRPr="00285348" w:rsidRDefault="00DB0F12" w:rsidP="00DB0F12">
      <w:pPr>
        <w:shd w:val="clear" w:color="auto" w:fill="FFFFFF"/>
        <w:ind w:firstLine="851"/>
        <w:jc w:val="center"/>
        <w:textAlignment w:val="baseline"/>
        <w:rPr>
          <w:spacing w:val="2"/>
          <w:sz w:val="28"/>
          <w:szCs w:val="28"/>
          <w:lang w:val="kk-KZ"/>
        </w:rPr>
      </w:pPr>
      <w:r w:rsidRPr="00285348">
        <w:rPr>
          <w:spacing w:val="2"/>
          <w:sz w:val="28"/>
          <w:szCs w:val="28"/>
          <w:lang w:val="kk-KZ"/>
        </w:rPr>
        <w:t>(Т.А.Ә.(</w:t>
      </w:r>
      <w:r w:rsidRPr="00285348">
        <w:rPr>
          <w:lang w:val="kk-KZ"/>
        </w:rPr>
        <w:t xml:space="preserve"> </w:t>
      </w:r>
      <w:r w:rsidRPr="00285348">
        <w:rPr>
          <w:spacing w:val="2"/>
          <w:sz w:val="28"/>
          <w:szCs w:val="28"/>
          <w:lang w:val="kk-KZ"/>
        </w:rPr>
        <w:t>болған жағдайда)</w:t>
      </w:r>
    </w:p>
    <w:p w14:paraId="0A8B948D"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педагогтің орнына</w:t>
      </w:r>
    </w:p>
    <w:p w14:paraId="27CE8FEF"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_____________________________________________________________, ТСК__________________________________________________________________________________________________________________________________.</w:t>
      </w:r>
    </w:p>
    <w:p w14:paraId="3A748BD5" w14:textId="77777777" w:rsidR="00DB0F12" w:rsidRPr="00285348" w:rsidRDefault="00DB0F12" w:rsidP="00DB0F12">
      <w:pPr>
        <w:shd w:val="clear" w:color="auto" w:fill="FFFFFF"/>
        <w:ind w:firstLine="851"/>
        <w:jc w:val="center"/>
        <w:textAlignment w:val="baseline"/>
        <w:rPr>
          <w:spacing w:val="2"/>
          <w:sz w:val="28"/>
          <w:szCs w:val="28"/>
          <w:lang w:val="kk-KZ"/>
        </w:rPr>
      </w:pPr>
      <w:r w:rsidRPr="00285348">
        <w:rPr>
          <w:spacing w:val="2"/>
          <w:sz w:val="28"/>
          <w:szCs w:val="28"/>
          <w:lang w:val="kk-KZ"/>
        </w:rPr>
        <w:t>(Т.А.Ә. (болған жағдайда)</w:t>
      </w:r>
    </w:p>
    <w:p w14:paraId="24253336"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Осы фактінің негізінде аудиторияға кірген жағдайда материал алынды, білім беру ұйымының педагогы аудиториядан шығарылды, тестілеу нәтижелері жойылды; ғимаратқа кіргізген кезде бөгде адам табылған жағдайда - тестілеуді тапсырғанға дейін жібермеу.</w:t>
      </w:r>
    </w:p>
    <w:p w14:paraId="422A675F" w14:textId="77777777" w:rsidR="00DB0F12" w:rsidRPr="00285348" w:rsidRDefault="00DB0F12" w:rsidP="00DB0F12">
      <w:pPr>
        <w:shd w:val="clear" w:color="auto" w:fill="FFFFFF"/>
        <w:jc w:val="both"/>
        <w:textAlignment w:val="baseline"/>
        <w:rPr>
          <w:spacing w:val="2"/>
          <w:sz w:val="28"/>
          <w:szCs w:val="28"/>
          <w:lang w:val="kk-KZ"/>
        </w:rPr>
      </w:pPr>
    </w:p>
    <w:p w14:paraId="6FCC8FA9" w14:textId="77777777" w:rsidR="00DB0F12" w:rsidRPr="00285348" w:rsidRDefault="00DB0F12" w:rsidP="00DB0F12">
      <w:pPr>
        <w:shd w:val="clear" w:color="auto" w:fill="FFFFFF"/>
        <w:jc w:val="both"/>
        <w:textAlignment w:val="baseline"/>
        <w:rPr>
          <w:spacing w:val="2"/>
          <w:sz w:val="28"/>
          <w:szCs w:val="28"/>
          <w:lang w:val="kk-KZ"/>
        </w:rPr>
      </w:pPr>
      <w:r w:rsidRPr="00285348">
        <w:rPr>
          <w:spacing w:val="2"/>
          <w:sz w:val="28"/>
          <w:szCs w:val="28"/>
          <w:lang w:val="kk-KZ"/>
        </w:rPr>
        <w:t>Актімен таныстым:                         ___________________________________</w:t>
      </w:r>
    </w:p>
    <w:p w14:paraId="15B032AB" w14:textId="77777777" w:rsidR="00DB0F12" w:rsidRPr="00285348" w:rsidRDefault="00DB0F12" w:rsidP="00DB0F12">
      <w:pPr>
        <w:shd w:val="clear" w:color="auto" w:fill="FFFFFF"/>
        <w:jc w:val="both"/>
        <w:textAlignment w:val="baseline"/>
        <w:rPr>
          <w:spacing w:val="2"/>
          <w:sz w:val="28"/>
          <w:szCs w:val="28"/>
          <w:lang w:val="kk-KZ"/>
        </w:rPr>
      </w:pPr>
      <w:r w:rsidRPr="00285348">
        <w:rPr>
          <w:spacing w:val="2"/>
          <w:sz w:val="28"/>
          <w:szCs w:val="28"/>
          <w:lang w:val="kk-KZ"/>
        </w:rPr>
        <w:t xml:space="preserve">                                                           (Педагогтің Т.А.Ә. (болған жағдайда) қолы)</w:t>
      </w:r>
    </w:p>
    <w:p w14:paraId="23948FBB" w14:textId="77777777" w:rsidR="00DB0F12" w:rsidRPr="00285348" w:rsidRDefault="00DB0F12" w:rsidP="00DB0F12">
      <w:pPr>
        <w:shd w:val="clear" w:color="auto" w:fill="FFFFFF"/>
        <w:jc w:val="both"/>
        <w:textAlignment w:val="baseline"/>
        <w:rPr>
          <w:spacing w:val="2"/>
          <w:sz w:val="28"/>
          <w:szCs w:val="28"/>
          <w:lang w:val="kk-KZ"/>
        </w:rPr>
      </w:pPr>
      <w:r w:rsidRPr="00285348">
        <w:rPr>
          <w:spacing w:val="2"/>
          <w:sz w:val="28"/>
          <w:szCs w:val="28"/>
          <w:lang w:val="kk-KZ"/>
        </w:rPr>
        <w:t xml:space="preserve">Аудитория бойынша кезекші                   _________________________                                         </w:t>
      </w:r>
    </w:p>
    <w:p w14:paraId="155AC8F6" w14:textId="77777777" w:rsidR="00DB0F12" w:rsidRPr="00285348" w:rsidRDefault="00DB0F12" w:rsidP="00DB0F12">
      <w:pPr>
        <w:shd w:val="clear" w:color="auto" w:fill="FFFFFF"/>
        <w:jc w:val="both"/>
        <w:textAlignment w:val="baseline"/>
        <w:rPr>
          <w:spacing w:val="2"/>
          <w:sz w:val="28"/>
          <w:szCs w:val="28"/>
          <w:lang w:val="kk-KZ"/>
        </w:rPr>
      </w:pPr>
      <w:r w:rsidRPr="00285348">
        <w:rPr>
          <w:spacing w:val="2"/>
          <w:sz w:val="28"/>
          <w:szCs w:val="28"/>
          <w:lang w:val="kk-KZ"/>
        </w:rPr>
        <w:t xml:space="preserve">                                                             (Т.А.Ә. (болған жағдайда), қолы)</w:t>
      </w:r>
    </w:p>
    <w:p w14:paraId="56DC388B" w14:textId="77777777" w:rsidR="00DB0F12" w:rsidRPr="00285348" w:rsidRDefault="00DB0F12" w:rsidP="00DB0F12">
      <w:pPr>
        <w:shd w:val="clear" w:color="auto" w:fill="FFFFFF"/>
        <w:jc w:val="both"/>
        <w:textAlignment w:val="baseline"/>
        <w:rPr>
          <w:spacing w:val="2"/>
          <w:sz w:val="28"/>
          <w:szCs w:val="28"/>
          <w:lang w:val="kk-KZ"/>
        </w:rPr>
      </w:pPr>
    </w:p>
    <w:p w14:paraId="597208A8" w14:textId="77777777" w:rsidR="00DB0F12" w:rsidRPr="00285348" w:rsidRDefault="00DB0F12" w:rsidP="00DB0F12">
      <w:pPr>
        <w:shd w:val="clear" w:color="auto" w:fill="FFFFFF"/>
        <w:jc w:val="both"/>
        <w:textAlignment w:val="baseline"/>
        <w:rPr>
          <w:spacing w:val="2"/>
          <w:sz w:val="28"/>
          <w:szCs w:val="28"/>
          <w:lang w:val="kk-KZ"/>
        </w:rPr>
      </w:pPr>
      <w:r w:rsidRPr="00285348">
        <w:rPr>
          <w:spacing w:val="2"/>
          <w:sz w:val="28"/>
          <w:szCs w:val="28"/>
          <w:lang w:val="kk-KZ"/>
        </w:rPr>
        <w:t>Тестілеуді өткізуге жауапты тұлға _____________________</w:t>
      </w:r>
    </w:p>
    <w:p w14:paraId="06C2FEE9" w14:textId="77777777" w:rsidR="00DB0F12" w:rsidRPr="00285348" w:rsidRDefault="00DB0F12" w:rsidP="00DB0F12">
      <w:pPr>
        <w:shd w:val="clear" w:color="auto" w:fill="FFFFFF"/>
        <w:jc w:val="both"/>
        <w:textAlignment w:val="baseline"/>
        <w:rPr>
          <w:spacing w:val="2"/>
          <w:sz w:val="28"/>
          <w:szCs w:val="28"/>
          <w:lang w:val="kk-KZ"/>
        </w:rPr>
      </w:pPr>
      <w:r w:rsidRPr="00285348">
        <w:rPr>
          <w:spacing w:val="2"/>
          <w:sz w:val="28"/>
          <w:szCs w:val="28"/>
          <w:lang w:val="kk-KZ"/>
        </w:rPr>
        <w:t xml:space="preserve">                                                         (Педагогтың Т.А.Ә. (болған жағдайда) қолы)</w:t>
      </w:r>
    </w:p>
    <w:p w14:paraId="01B9D703" w14:textId="77777777" w:rsidR="00DB0F12" w:rsidRPr="00285348" w:rsidRDefault="00DB0F12" w:rsidP="00DB0F12">
      <w:pPr>
        <w:shd w:val="clear" w:color="auto" w:fill="FFFFFF"/>
        <w:jc w:val="both"/>
        <w:textAlignment w:val="baseline"/>
        <w:rPr>
          <w:spacing w:val="2"/>
          <w:sz w:val="28"/>
          <w:szCs w:val="28"/>
          <w:lang w:val="kk-KZ"/>
        </w:rPr>
      </w:pPr>
      <w:r w:rsidRPr="00285348">
        <w:rPr>
          <w:spacing w:val="2"/>
          <w:sz w:val="28"/>
          <w:szCs w:val="28"/>
          <w:lang w:val="kk-KZ"/>
        </w:rPr>
        <w:t>Комиссия Төрағасы                           _______________________________</w:t>
      </w:r>
    </w:p>
    <w:p w14:paraId="517A4191" w14:textId="77777777" w:rsidR="00DB0F12" w:rsidRPr="00285348" w:rsidRDefault="00DB0F12" w:rsidP="00DB0F12">
      <w:pPr>
        <w:shd w:val="clear" w:color="auto" w:fill="FFFFFF"/>
        <w:jc w:val="both"/>
        <w:textAlignment w:val="baseline"/>
        <w:rPr>
          <w:spacing w:val="2"/>
          <w:sz w:val="28"/>
          <w:szCs w:val="28"/>
          <w:lang w:val="kk-KZ"/>
        </w:rPr>
      </w:pPr>
      <w:r w:rsidRPr="00285348">
        <w:rPr>
          <w:spacing w:val="2"/>
          <w:sz w:val="28"/>
          <w:szCs w:val="28"/>
          <w:lang w:val="kk-KZ"/>
        </w:rPr>
        <w:t xml:space="preserve">                                                       (Педагогтың Т.А.Ә. (болған жағдайда) қолы)</w:t>
      </w:r>
    </w:p>
    <w:p w14:paraId="5A322959" w14:textId="77777777" w:rsidR="00DB0F12" w:rsidRPr="00285348" w:rsidRDefault="00DB0F12" w:rsidP="00DB0F12">
      <w:pPr>
        <w:shd w:val="clear" w:color="auto" w:fill="FFFFFF"/>
        <w:jc w:val="both"/>
        <w:textAlignment w:val="baseline"/>
        <w:rPr>
          <w:spacing w:val="2"/>
          <w:sz w:val="28"/>
          <w:szCs w:val="28"/>
          <w:lang w:val="kk-KZ"/>
        </w:rPr>
      </w:pPr>
      <w:r w:rsidRPr="00285348">
        <w:rPr>
          <w:spacing w:val="2"/>
          <w:sz w:val="28"/>
          <w:szCs w:val="28"/>
          <w:lang w:val="kk-KZ"/>
        </w:rPr>
        <w:t xml:space="preserve">    Күні: _______           </w:t>
      </w:r>
    </w:p>
    <w:p w14:paraId="51692BB9" w14:textId="77777777" w:rsidR="00DB0F12" w:rsidRPr="00285348" w:rsidRDefault="00DB0F12" w:rsidP="00DB0F12">
      <w:pPr>
        <w:shd w:val="clear" w:color="auto" w:fill="FFFFFF"/>
        <w:jc w:val="both"/>
        <w:textAlignment w:val="baseline"/>
        <w:rPr>
          <w:spacing w:val="2"/>
          <w:sz w:val="28"/>
          <w:szCs w:val="28"/>
          <w:lang w:val="kk-KZ"/>
        </w:rPr>
      </w:pPr>
      <w:r w:rsidRPr="00285348">
        <w:rPr>
          <w:spacing w:val="2"/>
          <w:sz w:val="28"/>
          <w:szCs w:val="28"/>
          <w:lang w:val="kk-KZ"/>
        </w:rPr>
        <w:t xml:space="preserve">    Мөр орны</w:t>
      </w:r>
    </w:p>
    <w:p w14:paraId="4ABF43BB" w14:textId="77777777" w:rsidR="00DB0F12" w:rsidRPr="00285348" w:rsidRDefault="00DB0F12" w:rsidP="00DB0F12">
      <w:pPr>
        <w:ind w:left="6804"/>
        <w:rPr>
          <w:sz w:val="28"/>
          <w:szCs w:val="28"/>
          <w:lang w:val="kk-KZ"/>
        </w:rPr>
      </w:pPr>
      <w:r w:rsidRPr="00285348">
        <w:rPr>
          <w:sz w:val="28"/>
          <w:szCs w:val="28"/>
          <w:lang w:val="kk-KZ"/>
        </w:rPr>
        <w:t xml:space="preserve">Педагогтерді аттестаттаудан өткізу қағидалары мен шарттарына                                                           21-қосымша </w:t>
      </w:r>
    </w:p>
    <w:p w14:paraId="26962983" w14:textId="77777777" w:rsidR="00DB0F12" w:rsidRPr="00285348" w:rsidRDefault="00DB0F12" w:rsidP="00DB0F12">
      <w:pPr>
        <w:ind w:firstLine="708"/>
        <w:jc w:val="center"/>
        <w:rPr>
          <w:sz w:val="28"/>
          <w:szCs w:val="28"/>
          <w:lang w:val="kk-KZ"/>
        </w:rPr>
      </w:pPr>
      <w:r w:rsidRPr="00285348">
        <w:rPr>
          <w:sz w:val="28"/>
          <w:szCs w:val="28"/>
          <w:lang w:val="kk-KZ"/>
        </w:rPr>
        <w:t>Нысан</w:t>
      </w:r>
    </w:p>
    <w:p w14:paraId="69C3527D" w14:textId="77777777" w:rsidR="00DB0F12" w:rsidRPr="00285348" w:rsidRDefault="00DB0F12" w:rsidP="00DB0F12">
      <w:pPr>
        <w:shd w:val="clear" w:color="auto" w:fill="FFFFFF"/>
        <w:jc w:val="center"/>
        <w:textAlignment w:val="baseline"/>
        <w:rPr>
          <w:spacing w:val="2"/>
          <w:sz w:val="28"/>
          <w:szCs w:val="28"/>
          <w:lang w:val="kk-KZ"/>
        </w:rPr>
      </w:pPr>
    </w:p>
    <w:p w14:paraId="054085B1" w14:textId="77777777" w:rsidR="00DB0F12" w:rsidRPr="00285348" w:rsidRDefault="00DB0F12" w:rsidP="00DB0F12">
      <w:pPr>
        <w:shd w:val="clear" w:color="auto" w:fill="FFFFFF"/>
        <w:jc w:val="center"/>
        <w:textAlignment w:val="baseline"/>
        <w:rPr>
          <w:spacing w:val="2"/>
          <w:sz w:val="28"/>
          <w:szCs w:val="28"/>
          <w:lang w:val="kk-KZ"/>
        </w:rPr>
      </w:pPr>
      <w:r w:rsidRPr="00285348">
        <w:rPr>
          <w:spacing w:val="2"/>
          <w:sz w:val="28"/>
          <w:szCs w:val="28"/>
          <w:lang w:val="kk-KZ"/>
        </w:rPr>
        <w:t xml:space="preserve">Ұлттық біліктілік тестілеуінен өткені туралы </w:t>
      </w:r>
    </w:p>
    <w:p w14:paraId="17558995" w14:textId="77777777" w:rsidR="00DB0F12" w:rsidRPr="00285348" w:rsidRDefault="00DB0F12" w:rsidP="00DB0F12">
      <w:pPr>
        <w:shd w:val="clear" w:color="auto" w:fill="FFFFFF"/>
        <w:spacing w:after="360"/>
        <w:jc w:val="center"/>
        <w:textAlignment w:val="baseline"/>
        <w:rPr>
          <w:spacing w:val="2"/>
          <w:sz w:val="28"/>
          <w:szCs w:val="28"/>
          <w:lang w:val="kk-KZ"/>
        </w:rPr>
      </w:pPr>
      <w:r w:rsidRPr="00285348">
        <w:rPr>
          <w:spacing w:val="2"/>
          <w:sz w:val="28"/>
          <w:szCs w:val="28"/>
          <w:lang w:val="kk-KZ"/>
        </w:rPr>
        <w:t>Сертификат</w:t>
      </w:r>
    </w:p>
    <w:p w14:paraId="478BC809"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 xml:space="preserve">Бұл </w:t>
      </w:r>
    </w:p>
    <w:p w14:paraId="5885CFDE"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________________________________________________________________________________________________________________________________</w:t>
      </w:r>
    </w:p>
    <w:p w14:paraId="2084663F"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жөнінде куәландырады</w:t>
      </w:r>
    </w:p>
    <w:p w14:paraId="12533643" w14:textId="77777777" w:rsidR="00DB0F12" w:rsidRPr="00285348" w:rsidRDefault="00DB0F12" w:rsidP="00DB0F12">
      <w:pPr>
        <w:shd w:val="clear" w:color="auto" w:fill="FFFFFF"/>
        <w:ind w:firstLine="851"/>
        <w:jc w:val="center"/>
        <w:textAlignment w:val="baseline"/>
        <w:rPr>
          <w:spacing w:val="2"/>
          <w:sz w:val="28"/>
          <w:szCs w:val="28"/>
          <w:lang w:val="kk-KZ"/>
        </w:rPr>
      </w:pPr>
      <w:r w:rsidRPr="00285348">
        <w:rPr>
          <w:spacing w:val="2"/>
          <w:sz w:val="28"/>
          <w:szCs w:val="28"/>
          <w:lang w:val="kk-KZ"/>
        </w:rPr>
        <w:t>педагогтің Т.А.Ә. (болған жағдайда)</w:t>
      </w:r>
    </w:p>
    <w:p w14:paraId="1D5564BC"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 xml:space="preserve">кк.жж.аа. ___________________________ _________________________________,біліктілік санатына _________________қаласындағы ұлттық біліктілік тестілеуіне қатысты </w:t>
      </w:r>
    </w:p>
    <w:p w14:paraId="70064335"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тестілеудің келесі нәтижесін көрсетті:</w:t>
      </w:r>
    </w:p>
    <w:p w14:paraId="3B4D29F6"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 xml:space="preserve">1) өтінім берілген біліктілік санатына балл (-лар)жинады: педагог-модератор, педагог-сарапшы, педагог-зерттеуші, педагог-шебер (керегінің астын сызу керек), </w:t>
      </w:r>
    </w:p>
    <w:p w14:paraId="1A4F96D0"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2) біліктілік санатына төмен деңгейде балл (-лар) жинады: педагог-модератор, педагог-сарапшы, педагог-зерттеуші (қажетінің асты сызылсын).</w:t>
      </w:r>
    </w:p>
    <w:p w14:paraId="7A59783C" w14:textId="77777777" w:rsidR="00DB0F12" w:rsidRPr="00285348" w:rsidRDefault="00DB0F12" w:rsidP="00DB0F12">
      <w:pPr>
        <w:shd w:val="clear" w:color="auto" w:fill="FFFFFF"/>
        <w:ind w:firstLine="851"/>
        <w:jc w:val="both"/>
        <w:textAlignment w:val="baseline"/>
        <w:rPr>
          <w:spacing w:val="2"/>
          <w:sz w:val="28"/>
          <w:szCs w:val="28"/>
          <w:lang w:val="kk-KZ"/>
        </w:rPr>
      </w:pPr>
    </w:p>
    <w:p w14:paraId="55668B5C" w14:textId="77777777" w:rsidR="00DB0F12" w:rsidRPr="00285348" w:rsidRDefault="00DB0F12" w:rsidP="00DB0F12">
      <w:pPr>
        <w:shd w:val="clear" w:color="auto" w:fill="FFFFFF"/>
        <w:ind w:firstLine="851"/>
        <w:jc w:val="both"/>
        <w:textAlignment w:val="baseline"/>
        <w:rPr>
          <w:spacing w:val="2"/>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2477"/>
        <w:gridCol w:w="1816"/>
        <w:gridCol w:w="1816"/>
        <w:gridCol w:w="1924"/>
      </w:tblGrid>
      <w:tr w:rsidR="00753CF0" w:rsidRPr="00285348" w14:paraId="1FA7500F" w14:textId="77777777" w:rsidTr="00367C1E">
        <w:tc>
          <w:tcPr>
            <w:tcW w:w="1992" w:type="dxa"/>
            <w:shd w:val="clear" w:color="auto" w:fill="auto"/>
          </w:tcPr>
          <w:p w14:paraId="59FD221C" w14:textId="77777777" w:rsidR="00DB0F12" w:rsidRPr="00285348" w:rsidRDefault="00DB0F12" w:rsidP="00367C1E">
            <w:pPr>
              <w:jc w:val="both"/>
              <w:textAlignment w:val="baseline"/>
              <w:rPr>
                <w:rFonts w:eastAsia="Calibri"/>
                <w:spacing w:val="2"/>
                <w:sz w:val="28"/>
                <w:szCs w:val="28"/>
                <w:lang w:val="kk-KZ"/>
              </w:rPr>
            </w:pPr>
            <w:r w:rsidRPr="00285348">
              <w:rPr>
                <w:rFonts w:eastAsia="Calibri"/>
                <w:spacing w:val="2"/>
                <w:sz w:val="28"/>
                <w:szCs w:val="28"/>
                <w:lang w:val="kk-KZ"/>
              </w:rPr>
              <w:t>Модульдің атауы</w:t>
            </w:r>
          </w:p>
        </w:tc>
        <w:tc>
          <w:tcPr>
            <w:tcW w:w="1992" w:type="dxa"/>
            <w:shd w:val="clear" w:color="auto" w:fill="auto"/>
          </w:tcPr>
          <w:p w14:paraId="5F127645" w14:textId="77777777" w:rsidR="00DB0F12" w:rsidRPr="00285348" w:rsidRDefault="00DB0F12" w:rsidP="00367C1E">
            <w:pPr>
              <w:jc w:val="both"/>
              <w:textAlignment w:val="baseline"/>
              <w:rPr>
                <w:rFonts w:eastAsia="Calibri"/>
                <w:spacing w:val="2"/>
                <w:sz w:val="28"/>
                <w:szCs w:val="28"/>
                <w:lang w:val="kk-KZ"/>
              </w:rPr>
            </w:pPr>
            <w:r w:rsidRPr="00285348">
              <w:rPr>
                <w:rFonts w:eastAsia="Calibri"/>
                <w:spacing w:val="2"/>
                <w:sz w:val="28"/>
                <w:szCs w:val="28"/>
                <w:lang w:val="kk-KZ"/>
              </w:rPr>
              <w:t>Тест тапсырмаларының саны</w:t>
            </w:r>
          </w:p>
        </w:tc>
        <w:tc>
          <w:tcPr>
            <w:tcW w:w="1993" w:type="dxa"/>
            <w:shd w:val="clear" w:color="auto" w:fill="auto"/>
          </w:tcPr>
          <w:p w14:paraId="625016B2" w14:textId="77777777" w:rsidR="00DB0F12" w:rsidRPr="00285348" w:rsidRDefault="00DB0F12" w:rsidP="00367C1E">
            <w:pPr>
              <w:jc w:val="both"/>
              <w:textAlignment w:val="baseline"/>
              <w:rPr>
                <w:rFonts w:eastAsia="Calibri"/>
                <w:spacing w:val="2"/>
                <w:sz w:val="28"/>
                <w:szCs w:val="28"/>
                <w:lang w:val="kk-KZ"/>
              </w:rPr>
            </w:pPr>
            <w:r w:rsidRPr="00285348">
              <w:rPr>
                <w:rFonts w:eastAsia="Calibri"/>
                <w:spacing w:val="2"/>
                <w:sz w:val="28"/>
                <w:szCs w:val="28"/>
                <w:lang w:val="kk-KZ"/>
              </w:rPr>
              <w:t xml:space="preserve">Ең жоғары балдардың саны жинаған балдардың </w:t>
            </w:r>
          </w:p>
        </w:tc>
        <w:tc>
          <w:tcPr>
            <w:tcW w:w="1993" w:type="dxa"/>
            <w:shd w:val="clear" w:color="auto" w:fill="auto"/>
          </w:tcPr>
          <w:p w14:paraId="35839E81" w14:textId="77777777" w:rsidR="00DB0F12" w:rsidRPr="00285348" w:rsidRDefault="00DB0F12" w:rsidP="00367C1E">
            <w:pPr>
              <w:shd w:val="clear" w:color="auto" w:fill="FFFFFF"/>
              <w:jc w:val="both"/>
              <w:textAlignment w:val="baseline"/>
              <w:rPr>
                <w:rFonts w:eastAsia="Calibri"/>
                <w:spacing w:val="2"/>
                <w:sz w:val="28"/>
                <w:szCs w:val="28"/>
                <w:lang w:val="kk-KZ"/>
              </w:rPr>
            </w:pPr>
            <w:r w:rsidRPr="00285348">
              <w:rPr>
                <w:rFonts w:eastAsia="Calibri"/>
                <w:spacing w:val="2"/>
                <w:sz w:val="28"/>
                <w:szCs w:val="28"/>
                <w:lang w:val="kk-KZ"/>
              </w:rPr>
              <w:t>Жинаған балдардың саны</w:t>
            </w:r>
          </w:p>
          <w:p w14:paraId="15648DA9" w14:textId="77777777" w:rsidR="00DB0F12" w:rsidRPr="00285348" w:rsidRDefault="00DB0F12" w:rsidP="00367C1E">
            <w:pPr>
              <w:ind w:firstLine="851"/>
              <w:jc w:val="both"/>
              <w:textAlignment w:val="baseline"/>
              <w:rPr>
                <w:rFonts w:eastAsia="Calibri"/>
                <w:spacing w:val="2"/>
                <w:sz w:val="28"/>
                <w:szCs w:val="28"/>
                <w:lang w:val="kk-KZ"/>
              </w:rPr>
            </w:pPr>
          </w:p>
        </w:tc>
        <w:tc>
          <w:tcPr>
            <w:tcW w:w="1993" w:type="dxa"/>
            <w:shd w:val="clear" w:color="auto" w:fill="auto"/>
          </w:tcPr>
          <w:p w14:paraId="4D9B5B38" w14:textId="77777777" w:rsidR="00DB0F12" w:rsidRPr="00285348" w:rsidRDefault="00DB0F12" w:rsidP="00367C1E">
            <w:pPr>
              <w:shd w:val="clear" w:color="auto" w:fill="FFFFFF"/>
              <w:jc w:val="both"/>
              <w:textAlignment w:val="baseline"/>
              <w:rPr>
                <w:rFonts w:eastAsia="Calibri"/>
                <w:spacing w:val="2"/>
                <w:sz w:val="28"/>
                <w:szCs w:val="28"/>
                <w:lang w:val="kk-KZ"/>
              </w:rPr>
            </w:pPr>
            <w:r w:rsidRPr="00285348">
              <w:rPr>
                <w:rFonts w:eastAsia="Calibri"/>
                <w:spacing w:val="2"/>
                <w:sz w:val="28"/>
                <w:szCs w:val="28"/>
                <w:lang w:val="kk-KZ"/>
              </w:rPr>
              <w:t xml:space="preserve">апелляцияны ескере отырып, жинаған балдардың саны, </w:t>
            </w:r>
          </w:p>
          <w:p w14:paraId="5C07507A" w14:textId="77777777" w:rsidR="00DB0F12" w:rsidRPr="00285348" w:rsidRDefault="00DB0F12" w:rsidP="00367C1E">
            <w:pPr>
              <w:ind w:firstLine="851"/>
              <w:jc w:val="both"/>
              <w:textAlignment w:val="baseline"/>
              <w:rPr>
                <w:rFonts w:eastAsia="Calibri"/>
                <w:spacing w:val="2"/>
                <w:sz w:val="28"/>
                <w:szCs w:val="28"/>
                <w:lang w:val="kk-KZ"/>
              </w:rPr>
            </w:pPr>
          </w:p>
        </w:tc>
      </w:tr>
      <w:tr w:rsidR="00753CF0" w:rsidRPr="00285348" w14:paraId="2C927B9F" w14:textId="77777777" w:rsidTr="00367C1E">
        <w:tc>
          <w:tcPr>
            <w:tcW w:w="1992" w:type="dxa"/>
            <w:shd w:val="clear" w:color="auto" w:fill="auto"/>
          </w:tcPr>
          <w:p w14:paraId="70B70CF6" w14:textId="77777777" w:rsidR="00DB0F12" w:rsidRPr="00285348" w:rsidRDefault="00DB0F12" w:rsidP="00367C1E">
            <w:pPr>
              <w:jc w:val="both"/>
              <w:textAlignment w:val="baseline"/>
              <w:rPr>
                <w:rFonts w:eastAsia="Calibri"/>
                <w:spacing w:val="2"/>
                <w:sz w:val="28"/>
                <w:szCs w:val="28"/>
                <w:lang w:val="kk-KZ"/>
              </w:rPr>
            </w:pPr>
            <w:r w:rsidRPr="00285348">
              <w:rPr>
                <w:rFonts w:eastAsia="Calibri"/>
                <w:spacing w:val="2"/>
                <w:sz w:val="28"/>
                <w:szCs w:val="28"/>
                <w:lang w:val="kk-KZ"/>
              </w:rPr>
              <w:t>Барлығы</w:t>
            </w:r>
          </w:p>
        </w:tc>
        <w:tc>
          <w:tcPr>
            <w:tcW w:w="1992" w:type="dxa"/>
            <w:shd w:val="clear" w:color="auto" w:fill="auto"/>
          </w:tcPr>
          <w:p w14:paraId="39793E71" w14:textId="77777777" w:rsidR="00DB0F12" w:rsidRPr="00285348" w:rsidRDefault="00DB0F12" w:rsidP="00367C1E">
            <w:pPr>
              <w:ind w:firstLine="851"/>
              <w:jc w:val="both"/>
              <w:textAlignment w:val="baseline"/>
              <w:rPr>
                <w:rFonts w:eastAsia="Calibri"/>
                <w:spacing w:val="2"/>
                <w:sz w:val="28"/>
                <w:szCs w:val="28"/>
                <w:lang w:val="kk-KZ"/>
              </w:rPr>
            </w:pPr>
          </w:p>
        </w:tc>
        <w:tc>
          <w:tcPr>
            <w:tcW w:w="1993" w:type="dxa"/>
            <w:shd w:val="clear" w:color="auto" w:fill="auto"/>
          </w:tcPr>
          <w:p w14:paraId="7B5D3F4D" w14:textId="77777777" w:rsidR="00DB0F12" w:rsidRPr="00285348" w:rsidRDefault="00DB0F12" w:rsidP="00367C1E">
            <w:pPr>
              <w:ind w:firstLine="851"/>
              <w:jc w:val="both"/>
              <w:textAlignment w:val="baseline"/>
              <w:rPr>
                <w:rFonts w:eastAsia="Calibri"/>
                <w:spacing w:val="2"/>
                <w:sz w:val="28"/>
                <w:szCs w:val="28"/>
                <w:lang w:val="kk-KZ"/>
              </w:rPr>
            </w:pPr>
          </w:p>
        </w:tc>
        <w:tc>
          <w:tcPr>
            <w:tcW w:w="1993" w:type="dxa"/>
            <w:shd w:val="clear" w:color="auto" w:fill="auto"/>
          </w:tcPr>
          <w:p w14:paraId="43526D66" w14:textId="77777777" w:rsidR="00DB0F12" w:rsidRPr="00285348" w:rsidRDefault="00DB0F12" w:rsidP="00367C1E">
            <w:pPr>
              <w:ind w:firstLine="851"/>
              <w:jc w:val="both"/>
              <w:textAlignment w:val="baseline"/>
              <w:rPr>
                <w:rFonts w:eastAsia="Calibri"/>
                <w:spacing w:val="2"/>
                <w:sz w:val="28"/>
                <w:szCs w:val="28"/>
                <w:lang w:val="kk-KZ"/>
              </w:rPr>
            </w:pPr>
          </w:p>
        </w:tc>
        <w:tc>
          <w:tcPr>
            <w:tcW w:w="1993" w:type="dxa"/>
            <w:shd w:val="clear" w:color="auto" w:fill="auto"/>
          </w:tcPr>
          <w:p w14:paraId="4C3BC8C8" w14:textId="77777777" w:rsidR="00DB0F12" w:rsidRPr="00285348" w:rsidRDefault="00DB0F12" w:rsidP="00367C1E">
            <w:pPr>
              <w:ind w:firstLine="851"/>
              <w:jc w:val="both"/>
              <w:textAlignment w:val="baseline"/>
              <w:rPr>
                <w:rFonts w:eastAsia="Calibri"/>
                <w:spacing w:val="2"/>
                <w:sz w:val="28"/>
                <w:szCs w:val="28"/>
                <w:lang w:val="kk-KZ"/>
              </w:rPr>
            </w:pPr>
          </w:p>
        </w:tc>
      </w:tr>
    </w:tbl>
    <w:p w14:paraId="0A9D49DF"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ab/>
      </w:r>
    </w:p>
    <w:p w14:paraId="4F27B1F3"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 xml:space="preserve">     Ескертпе:</w:t>
      </w:r>
    </w:p>
    <w:p w14:paraId="40E28B1F"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Апелляцияға берген педагогтердің жеке кабинетіне апелляцияны ескере отырып, ұлттық біліктілік тестілеуден өткені туралы анықтама жіберіледі. Тиісті деңгейдегі аттестаттау комиссиясына өтініш берген кезде апелляция ескеріле отырып, анықтама ескеріледі.</w:t>
      </w:r>
    </w:p>
    <w:p w14:paraId="4E0007EA" w14:textId="77777777" w:rsidR="00DB0F12" w:rsidRPr="00285348" w:rsidRDefault="00DB0F12" w:rsidP="00DB0F12">
      <w:pPr>
        <w:shd w:val="clear" w:color="auto" w:fill="FFFFFF"/>
        <w:ind w:firstLine="851"/>
        <w:jc w:val="both"/>
        <w:textAlignment w:val="baseline"/>
        <w:rPr>
          <w:spacing w:val="2"/>
          <w:sz w:val="28"/>
          <w:szCs w:val="28"/>
          <w:lang w:val="kk-KZ"/>
        </w:rPr>
      </w:pPr>
      <w:r w:rsidRPr="00285348">
        <w:rPr>
          <w:spacing w:val="2"/>
          <w:sz w:val="28"/>
          <w:szCs w:val="28"/>
          <w:lang w:val="kk-KZ"/>
        </w:rPr>
        <w:t>Жауапты тұлға:                                            __________________________</w:t>
      </w:r>
    </w:p>
    <w:p w14:paraId="723C8C2C" w14:textId="77777777" w:rsidR="00DB0F12" w:rsidRPr="00285348" w:rsidRDefault="00DB0F12" w:rsidP="00DB0F12">
      <w:pPr>
        <w:shd w:val="clear" w:color="auto" w:fill="FFFFFF"/>
        <w:jc w:val="both"/>
        <w:textAlignment w:val="baseline"/>
        <w:rPr>
          <w:spacing w:val="2"/>
          <w:sz w:val="28"/>
          <w:szCs w:val="28"/>
          <w:lang w:val="kk-KZ"/>
        </w:rPr>
      </w:pPr>
      <w:r w:rsidRPr="00285348">
        <w:rPr>
          <w:spacing w:val="2"/>
          <w:sz w:val="28"/>
          <w:szCs w:val="28"/>
          <w:lang w:val="kk-KZ"/>
        </w:rPr>
        <w:t xml:space="preserve">           (Т.А.Ә.(</w:t>
      </w:r>
      <w:r w:rsidRPr="00285348">
        <w:rPr>
          <w:lang w:val="kk-KZ"/>
        </w:rPr>
        <w:t xml:space="preserve"> </w:t>
      </w:r>
      <w:r w:rsidRPr="00285348">
        <w:rPr>
          <w:spacing w:val="2"/>
          <w:sz w:val="28"/>
          <w:szCs w:val="28"/>
          <w:lang w:val="kk-KZ"/>
        </w:rPr>
        <w:t>болған жағдайда), қолы)</w:t>
      </w:r>
    </w:p>
    <w:p w14:paraId="17DA70F8" w14:textId="77777777" w:rsidR="00DB0F12" w:rsidRPr="00285348" w:rsidRDefault="00DB0F12" w:rsidP="00DB0F12">
      <w:pPr>
        <w:jc w:val="center"/>
        <w:rPr>
          <w:sz w:val="28"/>
          <w:szCs w:val="28"/>
          <w:lang w:val="kk-KZ"/>
        </w:rPr>
      </w:pPr>
    </w:p>
    <w:p w14:paraId="322C8CAC" w14:textId="77777777" w:rsidR="00DB0F12" w:rsidRPr="00285348" w:rsidRDefault="00DB0F12" w:rsidP="00DB0F12">
      <w:pPr>
        <w:ind w:firstLine="6804"/>
        <w:rPr>
          <w:sz w:val="28"/>
          <w:szCs w:val="28"/>
          <w:lang w:val="kk-KZ"/>
        </w:rPr>
      </w:pPr>
      <w:r w:rsidRPr="00285348">
        <w:rPr>
          <w:sz w:val="28"/>
          <w:szCs w:val="28"/>
          <w:lang w:val="kk-KZ"/>
        </w:rPr>
        <w:t>Педагогтерді</w:t>
      </w:r>
    </w:p>
    <w:p w14:paraId="721D6D43" w14:textId="77777777" w:rsidR="00DB0F12" w:rsidRPr="00285348" w:rsidRDefault="00DB0F12" w:rsidP="00DB0F12">
      <w:pPr>
        <w:ind w:firstLine="6804"/>
        <w:rPr>
          <w:sz w:val="28"/>
          <w:szCs w:val="28"/>
          <w:lang w:val="kk-KZ"/>
        </w:rPr>
      </w:pPr>
      <w:r w:rsidRPr="00285348">
        <w:rPr>
          <w:sz w:val="28"/>
          <w:szCs w:val="28"/>
          <w:lang w:val="kk-KZ"/>
        </w:rPr>
        <w:t>аттестаттаудан өткізу</w:t>
      </w:r>
    </w:p>
    <w:p w14:paraId="6DF587D1" w14:textId="77777777" w:rsidR="00DB0F12" w:rsidRPr="00285348" w:rsidRDefault="00DB0F12" w:rsidP="00DB0F12">
      <w:pPr>
        <w:ind w:firstLine="6804"/>
        <w:rPr>
          <w:sz w:val="28"/>
          <w:szCs w:val="28"/>
          <w:lang w:val="kk-KZ"/>
        </w:rPr>
      </w:pPr>
      <w:r w:rsidRPr="00285348">
        <w:rPr>
          <w:sz w:val="28"/>
          <w:szCs w:val="28"/>
          <w:lang w:val="kk-KZ"/>
        </w:rPr>
        <w:t>қағидалары мен</w:t>
      </w:r>
    </w:p>
    <w:p w14:paraId="7F684D17" w14:textId="77777777" w:rsidR="00DB0F12" w:rsidRPr="00285348" w:rsidRDefault="00DB0F12" w:rsidP="00DB0F12">
      <w:pPr>
        <w:ind w:firstLine="6804"/>
        <w:rPr>
          <w:sz w:val="28"/>
          <w:szCs w:val="28"/>
          <w:lang w:val="kk-KZ"/>
        </w:rPr>
      </w:pPr>
      <w:r w:rsidRPr="00285348">
        <w:rPr>
          <w:sz w:val="28"/>
          <w:szCs w:val="28"/>
          <w:lang w:val="kk-KZ"/>
        </w:rPr>
        <w:t>шарттарына</w:t>
      </w:r>
    </w:p>
    <w:p w14:paraId="5F626869" w14:textId="77777777" w:rsidR="00DB0F12" w:rsidRPr="00285348" w:rsidRDefault="00DB0F12" w:rsidP="00DB0F12">
      <w:pPr>
        <w:ind w:left="6804"/>
        <w:rPr>
          <w:sz w:val="28"/>
          <w:szCs w:val="28"/>
          <w:lang w:val="kk-KZ"/>
        </w:rPr>
      </w:pPr>
      <w:r w:rsidRPr="00285348">
        <w:rPr>
          <w:sz w:val="28"/>
          <w:szCs w:val="28"/>
          <w:lang w:val="kk-KZ"/>
        </w:rPr>
        <w:t>22- қосымша</w:t>
      </w:r>
    </w:p>
    <w:p w14:paraId="5D4C6420" w14:textId="77777777" w:rsidR="00DB0F12" w:rsidRPr="00285348" w:rsidRDefault="00DB0F12" w:rsidP="00DB0F12">
      <w:pPr>
        <w:jc w:val="right"/>
        <w:rPr>
          <w:sz w:val="28"/>
          <w:szCs w:val="28"/>
          <w:lang w:val="kk-KZ"/>
        </w:rPr>
      </w:pPr>
    </w:p>
    <w:p w14:paraId="56AA139D" w14:textId="77777777" w:rsidR="00DB0F12" w:rsidRPr="00285348" w:rsidRDefault="00DB0F12" w:rsidP="00DB0F12">
      <w:pPr>
        <w:jc w:val="center"/>
        <w:rPr>
          <w:sz w:val="28"/>
          <w:szCs w:val="28"/>
          <w:lang w:val="kk-KZ"/>
        </w:rPr>
      </w:pPr>
      <w:r w:rsidRPr="00285348">
        <w:rPr>
          <w:sz w:val="28"/>
          <w:szCs w:val="28"/>
          <w:lang w:val="kk-KZ"/>
        </w:rPr>
        <w:t>Тиімділік көрсеткіштері</w:t>
      </w:r>
    </w:p>
    <w:p w14:paraId="55BF4EC4" w14:textId="77777777" w:rsidR="00DB0F12" w:rsidRPr="00285348" w:rsidRDefault="00DB0F12" w:rsidP="00DB0F12">
      <w:pPr>
        <w:jc w:val="center"/>
        <w:rPr>
          <w:sz w:val="28"/>
          <w:szCs w:val="28"/>
          <w:lang w:val="kk-KZ"/>
        </w:rPr>
      </w:pPr>
      <w:r w:rsidRPr="00285348">
        <w:rPr>
          <w:sz w:val="28"/>
          <w:szCs w:val="28"/>
          <w:lang w:val="kk-KZ"/>
        </w:rPr>
        <w:t>білім беру ұйымы басшысының қызметі</w:t>
      </w:r>
    </w:p>
    <w:p w14:paraId="273DA227" w14:textId="77777777" w:rsidR="00DB0F12" w:rsidRPr="00285348" w:rsidRDefault="00DB0F12" w:rsidP="00DB0F12">
      <w:pPr>
        <w:jc w:val="center"/>
        <w:rPr>
          <w:sz w:val="28"/>
          <w:szCs w:val="28"/>
          <w:lang w:val="kk-KZ"/>
        </w:rPr>
      </w:pPr>
      <w:r w:rsidRPr="00285348">
        <w:rPr>
          <w:sz w:val="28"/>
          <w:szCs w:val="28"/>
          <w:lang w:val="kk-KZ"/>
        </w:rPr>
        <w:t>(статистикалық деректерді ақпараттық жүйеден түсіреді немесе білім беру ұйымы білім беру ұйымының басшысы куәландырған қағаз форматта ұсынады)</w:t>
      </w:r>
    </w:p>
    <w:p w14:paraId="028269B2" w14:textId="77777777" w:rsidR="00DB0F12" w:rsidRPr="00285348" w:rsidRDefault="00DB0F12" w:rsidP="00DB0F12">
      <w:pPr>
        <w:jc w:val="center"/>
        <w:rPr>
          <w:sz w:val="28"/>
          <w:szCs w:val="28"/>
          <w:lang w:val="kk-KZ"/>
        </w:rPr>
      </w:pPr>
    </w:p>
    <w:tbl>
      <w:tblPr>
        <w:tblW w:w="11199" w:type="dxa"/>
        <w:tblInd w:w="-1281" w:type="dxa"/>
        <w:tblLayout w:type="fixed"/>
        <w:tblLook w:val="0000" w:firstRow="0" w:lastRow="0" w:firstColumn="0" w:lastColumn="0" w:noHBand="0" w:noVBand="0"/>
      </w:tblPr>
      <w:tblGrid>
        <w:gridCol w:w="540"/>
        <w:gridCol w:w="3004"/>
        <w:gridCol w:w="2977"/>
        <w:gridCol w:w="1559"/>
        <w:gridCol w:w="1276"/>
        <w:gridCol w:w="1843"/>
      </w:tblGrid>
      <w:tr w:rsidR="00753CF0" w:rsidRPr="00285348" w14:paraId="53B12F38" w14:textId="77777777" w:rsidTr="00367C1E">
        <w:tc>
          <w:tcPr>
            <w:tcW w:w="540" w:type="dxa"/>
            <w:tcBorders>
              <w:top w:val="single" w:sz="4" w:space="0" w:color="000000"/>
              <w:left w:val="single" w:sz="4" w:space="0" w:color="000000"/>
              <w:bottom w:val="single" w:sz="4" w:space="0" w:color="000000"/>
            </w:tcBorders>
            <w:shd w:val="clear" w:color="auto" w:fill="FFFFFF"/>
          </w:tcPr>
          <w:p w14:paraId="601D75A1"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 xml:space="preserve"> №</w:t>
            </w:r>
          </w:p>
        </w:tc>
        <w:tc>
          <w:tcPr>
            <w:tcW w:w="3004" w:type="dxa"/>
            <w:tcBorders>
              <w:top w:val="single" w:sz="4" w:space="0" w:color="000000"/>
              <w:left w:val="single" w:sz="4" w:space="0" w:color="000000"/>
              <w:bottom w:val="single" w:sz="4" w:space="0" w:color="000000"/>
            </w:tcBorders>
            <w:shd w:val="clear" w:color="auto" w:fill="FFFFFF"/>
          </w:tcPr>
          <w:p w14:paraId="65368285"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Өлшемшарттар</w:t>
            </w:r>
          </w:p>
        </w:tc>
        <w:tc>
          <w:tcPr>
            <w:tcW w:w="2977" w:type="dxa"/>
            <w:tcBorders>
              <w:top w:val="single" w:sz="4" w:space="0" w:color="000000"/>
              <w:left w:val="single" w:sz="4" w:space="0" w:color="000000"/>
              <w:bottom w:val="single" w:sz="4" w:space="0" w:color="000000"/>
            </w:tcBorders>
            <w:shd w:val="clear" w:color="auto" w:fill="FFFFFF"/>
          </w:tcPr>
          <w:p w14:paraId="773A21C6"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Көрсеткіштер</w:t>
            </w:r>
          </w:p>
        </w:tc>
        <w:tc>
          <w:tcPr>
            <w:tcW w:w="1559" w:type="dxa"/>
            <w:tcBorders>
              <w:top w:val="single" w:sz="4" w:space="0" w:color="000000"/>
              <w:left w:val="single" w:sz="4" w:space="0" w:color="000000"/>
              <w:bottom w:val="single" w:sz="4" w:space="0" w:color="000000"/>
            </w:tcBorders>
            <w:shd w:val="clear" w:color="auto" w:fill="FFFFFF"/>
          </w:tcPr>
          <w:p w14:paraId="0C2E93A2"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Балдар</w:t>
            </w:r>
          </w:p>
        </w:tc>
        <w:tc>
          <w:tcPr>
            <w:tcW w:w="1276" w:type="dxa"/>
            <w:tcBorders>
              <w:top w:val="single" w:sz="4" w:space="0" w:color="000000"/>
              <w:left w:val="single" w:sz="4" w:space="0" w:color="000000"/>
              <w:bottom w:val="single" w:sz="4" w:space="0" w:color="000000"/>
            </w:tcBorders>
            <w:shd w:val="clear" w:color="auto" w:fill="auto"/>
          </w:tcPr>
          <w:p w14:paraId="71E25423"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Өзін-өзі бағалау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C2BBF4" w14:textId="77777777" w:rsidR="00DB0F12" w:rsidRPr="00285348" w:rsidRDefault="00DB0F12" w:rsidP="00367C1E">
            <w:pPr>
              <w:suppressAutoHyphens/>
              <w:jc w:val="both"/>
              <w:rPr>
                <w:kern w:val="1"/>
                <w:sz w:val="28"/>
                <w:szCs w:val="28"/>
                <w:lang w:val="kk-KZ" w:eastAsia="ar-SA"/>
              </w:rPr>
            </w:pPr>
            <w:r w:rsidRPr="00285348">
              <w:rPr>
                <w:kern w:val="1"/>
                <w:sz w:val="28"/>
                <w:szCs w:val="28"/>
                <w:lang w:val="kk-KZ" w:eastAsia="ar-SA"/>
              </w:rPr>
              <w:t>Комиссия мүшелерінің балдары</w:t>
            </w:r>
          </w:p>
        </w:tc>
      </w:tr>
      <w:tr w:rsidR="00753CF0" w:rsidRPr="00285348" w14:paraId="31C7531D"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4F6D5E4B"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Сапалы білім берудің қолжетімділігін қамтамасыз етудің тиімділігі</w:t>
            </w:r>
          </w:p>
        </w:tc>
      </w:tr>
      <w:tr w:rsidR="00753CF0" w:rsidRPr="00285348" w14:paraId="6342E5CE" w14:textId="77777777" w:rsidTr="00367C1E">
        <w:tc>
          <w:tcPr>
            <w:tcW w:w="540" w:type="dxa"/>
            <w:tcBorders>
              <w:top w:val="single" w:sz="4" w:space="0" w:color="000000"/>
              <w:left w:val="single" w:sz="4" w:space="0" w:color="000000"/>
              <w:bottom w:val="single" w:sz="4" w:space="0" w:color="000000"/>
            </w:tcBorders>
            <w:shd w:val="clear" w:color="auto" w:fill="FFFFFF"/>
          </w:tcPr>
          <w:p w14:paraId="46CC60A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w:t>
            </w:r>
          </w:p>
        </w:tc>
        <w:tc>
          <w:tcPr>
            <w:tcW w:w="3004" w:type="dxa"/>
            <w:tcBorders>
              <w:top w:val="single" w:sz="4" w:space="0" w:color="000000"/>
              <w:left w:val="single" w:sz="4" w:space="0" w:color="000000"/>
              <w:bottom w:val="single" w:sz="4" w:space="0" w:color="000000"/>
            </w:tcBorders>
            <w:shd w:val="clear" w:color="auto" w:fill="FFFFFF"/>
          </w:tcPr>
          <w:p w14:paraId="29A45D01" w14:textId="77777777" w:rsidR="00DB0F12" w:rsidRPr="00285348" w:rsidRDefault="00DB0F12" w:rsidP="00367C1E">
            <w:pPr>
              <w:suppressAutoHyphens/>
              <w:jc w:val="both"/>
              <w:rPr>
                <w:kern w:val="1"/>
                <w:sz w:val="28"/>
                <w:szCs w:val="28"/>
                <w:lang w:val="kk-KZ" w:eastAsia="ar-SA"/>
              </w:rPr>
            </w:pPr>
            <w:r w:rsidRPr="00285348">
              <w:rPr>
                <w:kern w:val="1"/>
                <w:sz w:val="28"/>
                <w:szCs w:val="28"/>
                <w:lang w:val="kk-KZ" w:eastAsia="ar-SA"/>
              </w:rPr>
              <w:t xml:space="preserve">Білім беру ұйымының ашықтығы: </w:t>
            </w:r>
          </w:p>
          <w:p w14:paraId="2190B8A5" w14:textId="77777777" w:rsidR="00DB0F12" w:rsidRPr="00285348" w:rsidRDefault="00DB0F12" w:rsidP="00367C1E">
            <w:pPr>
              <w:suppressAutoHyphens/>
              <w:jc w:val="both"/>
              <w:rPr>
                <w:kern w:val="1"/>
                <w:sz w:val="28"/>
                <w:szCs w:val="28"/>
                <w:lang w:val="kk-KZ" w:eastAsia="ar-SA"/>
              </w:rPr>
            </w:pPr>
            <w:r w:rsidRPr="00285348">
              <w:rPr>
                <w:kern w:val="1"/>
                <w:sz w:val="28"/>
                <w:szCs w:val="28"/>
                <w:lang w:val="kk-KZ" w:eastAsia="ar-SA"/>
              </w:rPr>
              <w:t xml:space="preserve">- апта сайын жаңартылып отыратын сайттың (web </w:t>
            </w:r>
          </w:p>
          <w:p w14:paraId="48085E25"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 беттің) болуы</w:t>
            </w:r>
          </w:p>
        </w:tc>
        <w:tc>
          <w:tcPr>
            <w:tcW w:w="2977" w:type="dxa"/>
            <w:tcBorders>
              <w:top w:val="single" w:sz="4" w:space="0" w:color="000000"/>
              <w:left w:val="single" w:sz="4" w:space="0" w:color="000000"/>
              <w:bottom w:val="single" w:sz="4" w:space="0" w:color="000000"/>
            </w:tcBorders>
            <w:shd w:val="clear" w:color="auto" w:fill="FFFFFF"/>
          </w:tcPr>
          <w:p w14:paraId="041080D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бағаланатын көрсеткіш бар;</w:t>
            </w:r>
          </w:p>
          <w:p w14:paraId="082C8CC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бағаланатын көрсеткіш ішінара қатысады;</w:t>
            </w:r>
          </w:p>
          <w:p w14:paraId="3022919B" w14:textId="77777777" w:rsidR="00DB0F12" w:rsidRPr="00285348" w:rsidRDefault="00DB0F12" w:rsidP="00367C1E">
            <w:pPr>
              <w:numPr>
                <w:ilvl w:val="0"/>
                <w:numId w:val="9"/>
              </w:numPr>
              <w:ind w:left="36"/>
              <w:jc w:val="both"/>
              <w:rPr>
                <w:spacing w:val="2"/>
                <w:kern w:val="1"/>
                <w:sz w:val="28"/>
                <w:szCs w:val="28"/>
                <w:lang w:val="kk-KZ" w:eastAsia="ar-SA"/>
              </w:rPr>
            </w:pPr>
            <w:r w:rsidRPr="00285348">
              <w:rPr>
                <w:spacing w:val="2"/>
                <w:kern w:val="1"/>
                <w:sz w:val="28"/>
                <w:szCs w:val="28"/>
                <w:lang w:val="kk-KZ" w:eastAsia="ar-SA"/>
              </w:rPr>
              <w:t>- 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3938A7D3"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1 балл;</w:t>
            </w:r>
          </w:p>
          <w:p w14:paraId="4D8B0C30" w14:textId="77777777" w:rsidR="00DB0F12" w:rsidRPr="00285348" w:rsidRDefault="00DB0F12" w:rsidP="00367C1E">
            <w:pPr>
              <w:suppressAutoHyphens/>
              <w:rPr>
                <w:kern w:val="1"/>
                <w:sz w:val="28"/>
                <w:szCs w:val="28"/>
                <w:lang w:val="kk-KZ" w:eastAsia="ar-SA"/>
              </w:rPr>
            </w:pPr>
          </w:p>
          <w:p w14:paraId="6A5F72AA" w14:textId="77777777" w:rsidR="00DB0F12" w:rsidRPr="00285348" w:rsidRDefault="00DB0F12" w:rsidP="00367C1E">
            <w:pPr>
              <w:suppressAutoHyphens/>
              <w:rPr>
                <w:kern w:val="1"/>
                <w:sz w:val="28"/>
                <w:szCs w:val="28"/>
                <w:lang w:val="kk-KZ" w:eastAsia="ar-SA"/>
              </w:rPr>
            </w:pPr>
          </w:p>
          <w:p w14:paraId="6ABECCCE"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0,5 балл;</w:t>
            </w:r>
          </w:p>
          <w:p w14:paraId="34C3EE00" w14:textId="77777777" w:rsidR="00DB0F12" w:rsidRPr="00285348" w:rsidRDefault="00DB0F12" w:rsidP="00367C1E">
            <w:pPr>
              <w:suppressAutoHyphens/>
              <w:rPr>
                <w:kern w:val="1"/>
                <w:sz w:val="28"/>
                <w:szCs w:val="28"/>
                <w:lang w:val="kk-KZ" w:eastAsia="ar-SA"/>
              </w:rPr>
            </w:pPr>
          </w:p>
          <w:p w14:paraId="5B8E56CE"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7EA510BF"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806F84" w14:textId="77777777" w:rsidR="00DB0F12" w:rsidRPr="00285348" w:rsidRDefault="00DB0F12" w:rsidP="00367C1E">
            <w:pPr>
              <w:suppressAutoHyphens/>
              <w:jc w:val="both"/>
              <w:rPr>
                <w:spacing w:val="2"/>
                <w:kern w:val="1"/>
                <w:sz w:val="28"/>
                <w:szCs w:val="28"/>
                <w:lang w:val="kk-KZ" w:eastAsia="ar-SA"/>
              </w:rPr>
            </w:pPr>
          </w:p>
        </w:tc>
      </w:tr>
      <w:tr w:rsidR="00753CF0" w:rsidRPr="00285348" w14:paraId="4E7D2DAE" w14:textId="77777777" w:rsidTr="00367C1E">
        <w:tc>
          <w:tcPr>
            <w:tcW w:w="540" w:type="dxa"/>
            <w:tcBorders>
              <w:top w:val="single" w:sz="4" w:space="0" w:color="000000"/>
              <w:left w:val="single" w:sz="4" w:space="0" w:color="000000"/>
              <w:bottom w:val="single" w:sz="4" w:space="0" w:color="000000"/>
            </w:tcBorders>
            <w:shd w:val="clear" w:color="auto" w:fill="FFFFFF"/>
          </w:tcPr>
          <w:p w14:paraId="1876FB4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w:t>
            </w:r>
          </w:p>
        </w:tc>
        <w:tc>
          <w:tcPr>
            <w:tcW w:w="3004" w:type="dxa"/>
            <w:tcBorders>
              <w:top w:val="single" w:sz="4" w:space="0" w:color="000000"/>
              <w:left w:val="single" w:sz="4" w:space="0" w:color="000000"/>
              <w:bottom w:val="single" w:sz="4" w:space="0" w:color="000000"/>
            </w:tcBorders>
            <w:shd w:val="clear" w:color="auto" w:fill="FFFFFF"/>
          </w:tcPr>
          <w:p w14:paraId="2792E521"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Ерекше білім беру қажеттіліктері бар балалар контингентіне (бұдан әрі – ОP)сәйкес арнайы жағдайлардың болуы:</w:t>
            </w:r>
          </w:p>
          <w:p w14:paraId="496CF303"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 кедергісіз ортаның болуы;</w:t>
            </w:r>
          </w:p>
          <w:p w14:paraId="73B393A0"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 арнайы педагог, психологты сүйемелдеу;</w:t>
            </w:r>
          </w:p>
          <w:p w14:paraId="4B3363A6" w14:textId="77777777" w:rsidR="00DB0F12" w:rsidRPr="00285348" w:rsidRDefault="00DB0F12" w:rsidP="00367C1E">
            <w:pPr>
              <w:numPr>
                <w:ilvl w:val="0"/>
                <w:numId w:val="9"/>
              </w:numPr>
              <w:ind w:left="0" w:firstLine="211"/>
              <w:rPr>
                <w:kern w:val="1"/>
                <w:sz w:val="28"/>
                <w:szCs w:val="28"/>
                <w:lang w:val="kk-KZ" w:eastAsia="ar-SA"/>
              </w:rPr>
            </w:pPr>
            <w:r w:rsidRPr="00285348">
              <w:rPr>
                <w:kern w:val="1"/>
                <w:sz w:val="28"/>
                <w:szCs w:val="28"/>
                <w:lang w:val="kk-KZ" w:eastAsia="ar-SA"/>
              </w:rPr>
              <w:t>ОP бар балалар үшін бос уақытты ұйымдастыру</w:t>
            </w:r>
          </w:p>
        </w:tc>
        <w:tc>
          <w:tcPr>
            <w:tcW w:w="2977" w:type="dxa"/>
            <w:tcBorders>
              <w:top w:val="single" w:sz="4" w:space="0" w:color="000000"/>
              <w:left w:val="single" w:sz="4" w:space="0" w:color="000000"/>
              <w:bottom w:val="single" w:sz="4" w:space="0" w:color="000000"/>
            </w:tcBorders>
            <w:shd w:val="clear" w:color="auto" w:fill="FFFFFF"/>
          </w:tcPr>
          <w:p w14:paraId="0D82C155" w14:textId="77777777" w:rsidR="00DB0F12" w:rsidRPr="00285348" w:rsidRDefault="00DB0F12" w:rsidP="00367C1E">
            <w:pPr>
              <w:suppressAutoHyphens/>
              <w:ind w:left="360"/>
              <w:jc w:val="both"/>
              <w:rPr>
                <w:spacing w:val="2"/>
                <w:kern w:val="1"/>
                <w:sz w:val="28"/>
                <w:szCs w:val="28"/>
                <w:lang w:val="kk-KZ" w:eastAsia="ar-SA"/>
              </w:rPr>
            </w:pPr>
          </w:p>
          <w:p w14:paraId="6C3F8E2D" w14:textId="77777777" w:rsidR="00DB0F12" w:rsidRPr="00285348" w:rsidRDefault="00DB0F12" w:rsidP="00367C1E">
            <w:pPr>
              <w:suppressAutoHyphens/>
              <w:ind w:left="360"/>
              <w:jc w:val="both"/>
              <w:rPr>
                <w:spacing w:val="2"/>
                <w:kern w:val="1"/>
                <w:sz w:val="28"/>
                <w:szCs w:val="28"/>
                <w:lang w:val="kk-KZ" w:eastAsia="ar-SA"/>
              </w:rPr>
            </w:pPr>
          </w:p>
          <w:p w14:paraId="5D3E4C4E" w14:textId="77777777" w:rsidR="00DB0F12" w:rsidRPr="00285348" w:rsidRDefault="00DB0F12" w:rsidP="00367C1E">
            <w:pPr>
              <w:suppressAutoHyphens/>
              <w:ind w:left="360"/>
              <w:jc w:val="both"/>
              <w:rPr>
                <w:spacing w:val="2"/>
                <w:kern w:val="1"/>
                <w:sz w:val="28"/>
                <w:szCs w:val="28"/>
                <w:lang w:val="kk-KZ" w:eastAsia="ar-SA"/>
              </w:rPr>
            </w:pPr>
          </w:p>
          <w:p w14:paraId="3A024532" w14:textId="77777777" w:rsidR="00DB0F12" w:rsidRPr="00285348" w:rsidRDefault="00DB0F12" w:rsidP="00367C1E">
            <w:pPr>
              <w:suppressAutoHyphens/>
              <w:ind w:left="360"/>
              <w:jc w:val="both"/>
              <w:rPr>
                <w:spacing w:val="2"/>
                <w:kern w:val="1"/>
                <w:sz w:val="28"/>
                <w:szCs w:val="28"/>
                <w:lang w:val="kk-KZ" w:eastAsia="ar-SA"/>
              </w:rPr>
            </w:pPr>
          </w:p>
          <w:p w14:paraId="0425687C" w14:textId="77777777" w:rsidR="00DB0F12" w:rsidRPr="00285348" w:rsidRDefault="00DB0F12" w:rsidP="00367C1E">
            <w:pPr>
              <w:suppressAutoHyphens/>
              <w:ind w:left="360"/>
              <w:jc w:val="both"/>
              <w:rPr>
                <w:spacing w:val="2"/>
                <w:kern w:val="1"/>
                <w:sz w:val="28"/>
                <w:szCs w:val="28"/>
                <w:lang w:val="kk-KZ" w:eastAsia="ar-SA"/>
              </w:rPr>
            </w:pPr>
          </w:p>
          <w:p w14:paraId="2A25FDF1" w14:textId="77777777" w:rsidR="00DB0F12" w:rsidRPr="00285348" w:rsidRDefault="00DB0F12" w:rsidP="00367C1E">
            <w:pPr>
              <w:suppressAutoHyphens/>
              <w:ind w:left="360"/>
              <w:jc w:val="both"/>
              <w:rPr>
                <w:spacing w:val="2"/>
                <w:kern w:val="1"/>
                <w:sz w:val="28"/>
                <w:szCs w:val="28"/>
                <w:lang w:val="kk-KZ" w:eastAsia="ar-SA"/>
              </w:rPr>
            </w:pPr>
          </w:p>
          <w:p w14:paraId="0E8BD66D" w14:textId="77777777" w:rsidR="00DB0F12" w:rsidRPr="00285348" w:rsidRDefault="00DB0F12" w:rsidP="00367C1E">
            <w:pPr>
              <w:suppressAutoHyphens/>
              <w:ind w:left="360"/>
              <w:jc w:val="both"/>
              <w:rPr>
                <w:spacing w:val="2"/>
                <w:kern w:val="1"/>
                <w:sz w:val="28"/>
                <w:szCs w:val="28"/>
                <w:lang w:val="kk-KZ" w:eastAsia="ar-SA"/>
              </w:rPr>
            </w:pPr>
          </w:p>
          <w:p w14:paraId="25ADDF34" w14:textId="77777777" w:rsidR="00DB0F12" w:rsidRPr="00285348" w:rsidRDefault="00DB0F12" w:rsidP="00367C1E">
            <w:pPr>
              <w:numPr>
                <w:ilvl w:val="0"/>
                <w:numId w:val="9"/>
              </w:numPr>
              <w:suppressAutoHyphens/>
              <w:jc w:val="both"/>
              <w:rPr>
                <w:spacing w:val="2"/>
                <w:kern w:val="1"/>
                <w:sz w:val="28"/>
                <w:szCs w:val="28"/>
                <w:lang w:val="kk-KZ" w:eastAsia="ar-SA"/>
              </w:rPr>
            </w:pPr>
            <w:r w:rsidRPr="00285348">
              <w:rPr>
                <w:spacing w:val="2"/>
                <w:kern w:val="1"/>
                <w:sz w:val="28"/>
                <w:szCs w:val="28"/>
                <w:lang w:val="kk-KZ" w:eastAsia="ar-SA"/>
              </w:rPr>
              <w:t>бар;</w:t>
            </w:r>
          </w:p>
          <w:p w14:paraId="1A588BEF" w14:textId="77777777" w:rsidR="00DB0F12" w:rsidRPr="00285348" w:rsidRDefault="00DB0F12" w:rsidP="00367C1E">
            <w:pPr>
              <w:numPr>
                <w:ilvl w:val="0"/>
                <w:numId w:val="9"/>
              </w:numPr>
              <w:suppressAutoHyphens/>
              <w:jc w:val="both"/>
              <w:rPr>
                <w:spacing w:val="2"/>
                <w:kern w:val="1"/>
                <w:sz w:val="28"/>
                <w:szCs w:val="28"/>
                <w:lang w:val="kk-KZ" w:eastAsia="ar-SA"/>
              </w:rPr>
            </w:pPr>
            <w:r w:rsidRPr="00285348">
              <w:rPr>
                <w:spacing w:val="2"/>
                <w:kern w:val="1"/>
                <w:sz w:val="28"/>
                <w:szCs w:val="28"/>
                <w:lang w:val="kk-KZ" w:eastAsia="ar-SA"/>
              </w:rPr>
              <w:t>жоқ;</w:t>
            </w:r>
          </w:p>
          <w:p w14:paraId="51FD1296" w14:textId="77777777" w:rsidR="00DB0F12" w:rsidRPr="00285348" w:rsidRDefault="00DB0F12" w:rsidP="00367C1E">
            <w:pPr>
              <w:numPr>
                <w:ilvl w:val="0"/>
                <w:numId w:val="9"/>
              </w:numPr>
              <w:suppressAutoHyphens/>
              <w:jc w:val="both"/>
              <w:rPr>
                <w:spacing w:val="2"/>
                <w:kern w:val="1"/>
                <w:sz w:val="28"/>
                <w:szCs w:val="28"/>
                <w:lang w:val="kk-KZ" w:eastAsia="ar-SA"/>
              </w:rPr>
            </w:pPr>
          </w:p>
          <w:p w14:paraId="74BED842" w14:textId="77777777" w:rsidR="00DB0F12" w:rsidRPr="00285348" w:rsidRDefault="00DB0F12" w:rsidP="00367C1E">
            <w:pPr>
              <w:numPr>
                <w:ilvl w:val="0"/>
                <w:numId w:val="9"/>
              </w:numPr>
              <w:suppressAutoHyphens/>
              <w:jc w:val="both"/>
              <w:rPr>
                <w:spacing w:val="2"/>
                <w:kern w:val="1"/>
                <w:sz w:val="28"/>
                <w:szCs w:val="28"/>
                <w:lang w:val="kk-KZ" w:eastAsia="ar-SA"/>
              </w:rPr>
            </w:pPr>
          </w:p>
          <w:p w14:paraId="587B5F06" w14:textId="77777777" w:rsidR="00DB0F12" w:rsidRPr="00285348" w:rsidRDefault="00DB0F12" w:rsidP="00367C1E">
            <w:pPr>
              <w:numPr>
                <w:ilvl w:val="0"/>
                <w:numId w:val="9"/>
              </w:numPr>
              <w:suppressAutoHyphens/>
              <w:jc w:val="both"/>
              <w:rPr>
                <w:spacing w:val="2"/>
                <w:kern w:val="1"/>
                <w:sz w:val="28"/>
                <w:szCs w:val="28"/>
                <w:lang w:val="kk-KZ" w:eastAsia="ar-SA"/>
              </w:rPr>
            </w:pPr>
          </w:p>
          <w:p w14:paraId="0FF95D8C" w14:textId="77777777" w:rsidR="00DB0F12" w:rsidRPr="00285348" w:rsidRDefault="00DB0F12" w:rsidP="00367C1E">
            <w:pPr>
              <w:numPr>
                <w:ilvl w:val="0"/>
                <w:numId w:val="9"/>
              </w:numPr>
              <w:suppressAutoHyphens/>
              <w:jc w:val="both"/>
              <w:rPr>
                <w:spacing w:val="2"/>
                <w:kern w:val="1"/>
                <w:sz w:val="28"/>
                <w:szCs w:val="28"/>
                <w:lang w:val="kk-KZ" w:eastAsia="ar-SA"/>
              </w:rPr>
            </w:pPr>
            <w:r w:rsidRPr="00285348">
              <w:rPr>
                <w:spacing w:val="2"/>
                <w:kern w:val="1"/>
                <w:sz w:val="28"/>
                <w:szCs w:val="28"/>
                <w:lang w:val="kk-KZ" w:eastAsia="ar-SA"/>
              </w:rPr>
              <w:t>жоқ;</w:t>
            </w:r>
          </w:p>
          <w:p w14:paraId="6C867AB4" w14:textId="77777777" w:rsidR="00DB0F12" w:rsidRPr="00285348" w:rsidRDefault="00DB0F12" w:rsidP="00367C1E">
            <w:pPr>
              <w:numPr>
                <w:ilvl w:val="0"/>
                <w:numId w:val="9"/>
              </w:numPr>
              <w:suppressAutoHyphens/>
              <w:jc w:val="both"/>
              <w:rPr>
                <w:spacing w:val="2"/>
                <w:kern w:val="1"/>
                <w:sz w:val="28"/>
                <w:szCs w:val="28"/>
                <w:lang w:val="kk-KZ" w:eastAsia="ar-SA"/>
              </w:rPr>
            </w:pPr>
            <w:r w:rsidRPr="00285348">
              <w:rPr>
                <w:spacing w:val="2"/>
                <w:kern w:val="1"/>
                <w:sz w:val="28"/>
                <w:szCs w:val="28"/>
                <w:lang w:val="kk-KZ" w:eastAsia="ar-SA"/>
              </w:rPr>
              <w:t>жалпы санының 10% дейін;</w:t>
            </w:r>
          </w:p>
          <w:p w14:paraId="7E1E4A17" w14:textId="77777777" w:rsidR="00DB0F12" w:rsidRPr="00285348" w:rsidRDefault="00DB0F12" w:rsidP="00367C1E">
            <w:pPr>
              <w:numPr>
                <w:ilvl w:val="0"/>
                <w:numId w:val="9"/>
              </w:numPr>
              <w:jc w:val="both"/>
              <w:rPr>
                <w:spacing w:val="2"/>
                <w:kern w:val="1"/>
                <w:sz w:val="28"/>
                <w:szCs w:val="28"/>
                <w:lang w:val="kk-KZ" w:eastAsia="ar-SA"/>
              </w:rPr>
            </w:pPr>
            <w:r w:rsidRPr="00285348">
              <w:rPr>
                <w:spacing w:val="2"/>
                <w:kern w:val="1"/>
                <w:sz w:val="28"/>
                <w:szCs w:val="28"/>
                <w:lang w:val="kk-KZ" w:eastAsia="ar-SA"/>
              </w:rPr>
              <w:t>жалпы санының 10% - дан астамы</w:t>
            </w:r>
          </w:p>
        </w:tc>
        <w:tc>
          <w:tcPr>
            <w:tcW w:w="1559" w:type="dxa"/>
            <w:tcBorders>
              <w:top w:val="single" w:sz="4" w:space="0" w:color="000000"/>
              <w:left w:val="single" w:sz="4" w:space="0" w:color="000000"/>
              <w:bottom w:val="single" w:sz="4" w:space="0" w:color="000000"/>
            </w:tcBorders>
            <w:shd w:val="clear" w:color="auto" w:fill="FFFFFF"/>
          </w:tcPr>
          <w:p w14:paraId="6B0D5A8D" w14:textId="77777777" w:rsidR="00DB0F12" w:rsidRPr="00285348" w:rsidRDefault="00DB0F12" w:rsidP="00367C1E">
            <w:pPr>
              <w:suppressAutoHyphens/>
              <w:rPr>
                <w:kern w:val="1"/>
                <w:sz w:val="28"/>
                <w:szCs w:val="28"/>
                <w:lang w:val="kk-KZ" w:eastAsia="ar-SA"/>
              </w:rPr>
            </w:pPr>
          </w:p>
          <w:p w14:paraId="7A57B959" w14:textId="77777777" w:rsidR="00DB0F12" w:rsidRPr="00285348" w:rsidRDefault="00DB0F12" w:rsidP="00367C1E">
            <w:pPr>
              <w:suppressAutoHyphens/>
              <w:rPr>
                <w:kern w:val="1"/>
                <w:sz w:val="28"/>
                <w:szCs w:val="28"/>
                <w:lang w:val="kk-KZ" w:eastAsia="ar-SA"/>
              </w:rPr>
            </w:pPr>
          </w:p>
          <w:p w14:paraId="126E7B5A" w14:textId="77777777" w:rsidR="00DB0F12" w:rsidRPr="00285348" w:rsidRDefault="00DB0F12" w:rsidP="00367C1E">
            <w:pPr>
              <w:suppressAutoHyphens/>
              <w:rPr>
                <w:kern w:val="1"/>
                <w:sz w:val="28"/>
                <w:szCs w:val="28"/>
                <w:lang w:val="kk-KZ" w:eastAsia="ar-SA"/>
              </w:rPr>
            </w:pPr>
          </w:p>
          <w:p w14:paraId="337EF474" w14:textId="77777777" w:rsidR="00DB0F12" w:rsidRPr="00285348" w:rsidRDefault="00DB0F12" w:rsidP="00367C1E">
            <w:pPr>
              <w:suppressAutoHyphens/>
              <w:rPr>
                <w:kern w:val="1"/>
                <w:sz w:val="28"/>
                <w:szCs w:val="28"/>
                <w:lang w:val="kk-KZ" w:eastAsia="ar-SA"/>
              </w:rPr>
            </w:pPr>
          </w:p>
          <w:p w14:paraId="2874C7EE" w14:textId="77777777" w:rsidR="00DB0F12" w:rsidRPr="00285348" w:rsidRDefault="00DB0F12" w:rsidP="00367C1E">
            <w:pPr>
              <w:suppressAutoHyphens/>
              <w:rPr>
                <w:kern w:val="1"/>
                <w:sz w:val="28"/>
                <w:szCs w:val="28"/>
                <w:lang w:val="kk-KZ" w:eastAsia="ar-SA"/>
              </w:rPr>
            </w:pPr>
          </w:p>
          <w:p w14:paraId="2326BB5F"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 болуына байланысты 0,5 баллдан;</w:t>
            </w:r>
          </w:p>
          <w:p w14:paraId="1FEEF10C"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0 балл;</w:t>
            </w:r>
          </w:p>
          <w:p w14:paraId="2CA2226A" w14:textId="77777777" w:rsidR="00DB0F12" w:rsidRPr="00285348" w:rsidRDefault="00DB0F12" w:rsidP="00367C1E">
            <w:pPr>
              <w:suppressAutoHyphens/>
              <w:rPr>
                <w:kern w:val="1"/>
                <w:sz w:val="28"/>
                <w:szCs w:val="28"/>
                <w:lang w:val="kk-KZ" w:eastAsia="ar-SA"/>
              </w:rPr>
            </w:pPr>
          </w:p>
          <w:p w14:paraId="630F1A2B"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556BBF68"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9AE62E" w14:textId="77777777" w:rsidR="00DB0F12" w:rsidRPr="00285348" w:rsidRDefault="00DB0F12" w:rsidP="00367C1E">
            <w:pPr>
              <w:suppressAutoHyphens/>
              <w:jc w:val="both"/>
              <w:rPr>
                <w:spacing w:val="2"/>
                <w:kern w:val="1"/>
                <w:sz w:val="28"/>
                <w:szCs w:val="28"/>
                <w:lang w:val="kk-KZ" w:eastAsia="ar-SA"/>
              </w:rPr>
            </w:pPr>
          </w:p>
        </w:tc>
      </w:tr>
      <w:tr w:rsidR="00753CF0" w:rsidRPr="00285348" w14:paraId="1A0CD429" w14:textId="77777777" w:rsidTr="00367C1E">
        <w:tc>
          <w:tcPr>
            <w:tcW w:w="540" w:type="dxa"/>
            <w:tcBorders>
              <w:top w:val="single" w:sz="4" w:space="0" w:color="000000"/>
              <w:left w:val="single" w:sz="4" w:space="0" w:color="000000"/>
              <w:bottom w:val="single" w:sz="4" w:space="0" w:color="000000"/>
            </w:tcBorders>
            <w:shd w:val="clear" w:color="auto" w:fill="FFFFFF"/>
          </w:tcPr>
          <w:p w14:paraId="334E442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w:t>
            </w:r>
          </w:p>
        </w:tc>
        <w:tc>
          <w:tcPr>
            <w:tcW w:w="3004" w:type="dxa"/>
            <w:tcBorders>
              <w:top w:val="single" w:sz="4" w:space="0" w:color="000000"/>
              <w:left w:val="single" w:sz="4" w:space="0" w:color="000000"/>
              <w:bottom w:val="single" w:sz="4" w:space="0" w:color="000000"/>
            </w:tcBorders>
            <w:shd w:val="clear" w:color="auto" w:fill="FFFFFF"/>
          </w:tcPr>
          <w:p w14:paraId="5C9A55A0"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Қолайлы жағдайлар мен қауіпсіз орта құру:</w:t>
            </w:r>
          </w:p>
          <w:p w14:paraId="27D3CED1"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 бейнебақылаумен қамтамасыз ету;</w:t>
            </w:r>
          </w:p>
          <w:p w14:paraId="03B1ECCA"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 жаппай жиналатын орындарда балаларды бақылау және бақылау мүмкіндігі (сәйкестік</w:t>
            </w:r>
          </w:p>
          <w:p w14:paraId="5BD5B216"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"Террористік тұрғыдан осал объектілерді терроризмге қарсы қорғауды ұйымдастыруға қойылатын талаптарды бекіту туралы" Қазақстан Республикасы Үкіметінің 2021 жылғы 6 мамырдағы № 305 қаулысымен);</w:t>
            </w:r>
          </w:p>
          <w:p w14:paraId="301DD261"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 істен шыққан камералардың болмауы;</w:t>
            </w:r>
          </w:p>
          <w:p w14:paraId="031CABA8"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–басқа мемлекеттік органдар (ішкі істер департаменті (бұдан әрі - ІІД) және төтенше жағдайлар департаменті (бұдан әрі-ТЖД)тарапынан айыппұл санкцияларының болмауы</w:t>
            </w:r>
          </w:p>
        </w:tc>
        <w:tc>
          <w:tcPr>
            <w:tcW w:w="2977" w:type="dxa"/>
            <w:tcBorders>
              <w:top w:val="single" w:sz="4" w:space="0" w:color="000000"/>
              <w:left w:val="single" w:sz="4" w:space="0" w:color="000000"/>
              <w:bottom w:val="single" w:sz="4" w:space="0" w:color="000000"/>
            </w:tcBorders>
            <w:shd w:val="clear" w:color="auto" w:fill="FFFFFF"/>
          </w:tcPr>
          <w:p w14:paraId="7DF20C6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болмауы;</w:t>
            </w:r>
          </w:p>
          <w:p w14:paraId="49D259A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болуы</w:t>
            </w:r>
          </w:p>
        </w:tc>
        <w:tc>
          <w:tcPr>
            <w:tcW w:w="1559" w:type="dxa"/>
            <w:tcBorders>
              <w:top w:val="single" w:sz="4" w:space="0" w:color="000000"/>
              <w:left w:val="single" w:sz="4" w:space="0" w:color="000000"/>
              <w:bottom w:val="single" w:sz="4" w:space="0" w:color="000000"/>
            </w:tcBorders>
            <w:shd w:val="clear" w:color="auto" w:fill="FFFFFF"/>
          </w:tcPr>
          <w:p w14:paraId="25C66038"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0 балл;</w:t>
            </w:r>
          </w:p>
          <w:p w14:paraId="4666042F"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 қол жетімділігіне қарай 1 баллдан</w:t>
            </w:r>
          </w:p>
        </w:tc>
        <w:tc>
          <w:tcPr>
            <w:tcW w:w="1276" w:type="dxa"/>
            <w:tcBorders>
              <w:top w:val="single" w:sz="4" w:space="0" w:color="000000"/>
              <w:left w:val="single" w:sz="4" w:space="0" w:color="000000"/>
              <w:bottom w:val="single" w:sz="4" w:space="0" w:color="000000"/>
            </w:tcBorders>
            <w:shd w:val="clear" w:color="auto" w:fill="auto"/>
          </w:tcPr>
          <w:p w14:paraId="52BB4F9F"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6EA6AB7" w14:textId="77777777" w:rsidR="00DB0F12" w:rsidRPr="00285348" w:rsidRDefault="00DB0F12" w:rsidP="00367C1E">
            <w:pPr>
              <w:suppressAutoHyphens/>
              <w:jc w:val="both"/>
              <w:rPr>
                <w:spacing w:val="2"/>
                <w:kern w:val="1"/>
                <w:sz w:val="28"/>
                <w:szCs w:val="28"/>
                <w:lang w:val="kk-KZ" w:eastAsia="ar-SA"/>
              </w:rPr>
            </w:pPr>
          </w:p>
        </w:tc>
      </w:tr>
      <w:tr w:rsidR="00753CF0" w:rsidRPr="00285348" w14:paraId="66107B79" w14:textId="77777777" w:rsidTr="00367C1E">
        <w:tc>
          <w:tcPr>
            <w:tcW w:w="540" w:type="dxa"/>
            <w:tcBorders>
              <w:top w:val="single" w:sz="4" w:space="0" w:color="000000"/>
              <w:left w:val="single" w:sz="4" w:space="0" w:color="000000"/>
              <w:bottom w:val="single" w:sz="4" w:space="0" w:color="000000"/>
            </w:tcBorders>
            <w:shd w:val="clear" w:color="auto" w:fill="FFFFFF"/>
          </w:tcPr>
          <w:p w14:paraId="7933EF1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w:t>
            </w:r>
          </w:p>
        </w:tc>
        <w:tc>
          <w:tcPr>
            <w:tcW w:w="3004" w:type="dxa"/>
            <w:tcBorders>
              <w:top w:val="single" w:sz="4" w:space="0" w:color="000000"/>
              <w:left w:val="single" w:sz="4" w:space="0" w:color="000000"/>
              <w:bottom w:val="single" w:sz="4" w:space="0" w:color="000000"/>
            </w:tcBorders>
            <w:shd w:val="clear" w:color="auto" w:fill="FFFFFF"/>
          </w:tcPr>
          <w:p w14:paraId="586899DA"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Білім беру ұйымының ғимаратына кіруді бақылауды ұйымдастыру:</w:t>
            </w:r>
          </w:p>
          <w:p w14:paraId="3FE31F21"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 кіруді бақылау және басқару жүйесі (турникеттердің болуы (қарапайым, бетті танумен, білезікпен, саусақ ізімен);</w:t>
            </w:r>
          </w:p>
          <w:p w14:paraId="072E1427"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 ескерту жүйесінің болуы ("дабыл түймесі");</w:t>
            </w:r>
          </w:p>
          <w:p w14:paraId="0DC7C382"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 күзет қызметі субъектілерінің болуы: күзетшілер, вахтерлер (ауылдық жерлер үшін)</w:t>
            </w:r>
          </w:p>
        </w:tc>
        <w:tc>
          <w:tcPr>
            <w:tcW w:w="2977" w:type="dxa"/>
            <w:tcBorders>
              <w:top w:val="single" w:sz="4" w:space="0" w:color="000000"/>
              <w:left w:val="single" w:sz="4" w:space="0" w:color="000000"/>
              <w:bottom w:val="single" w:sz="4" w:space="0" w:color="000000"/>
            </w:tcBorders>
            <w:shd w:val="clear" w:color="auto" w:fill="FFFFFF"/>
          </w:tcPr>
          <w:p w14:paraId="43A4139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болмауы;</w:t>
            </w:r>
          </w:p>
          <w:p w14:paraId="088F642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болуы</w:t>
            </w:r>
          </w:p>
        </w:tc>
        <w:tc>
          <w:tcPr>
            <w:tcW w:w="1559" w:type="dxa"/>
            <w:tcBorders>
              <w:top w:val="single" w:sz="4" w:space="0" w:color="000000"/>
              <w:left w:val="single" w:sz="4" w:space="0" w:color="000000"/>
              <w:bottom w:val="single" w:sz="4" w:space="0" w:color="000000"/>
            </w:tcBorders>
            <w:shd w:val="clear" w:color="auto" w:fill="FFFFFF"/>
          </w:tcPr>
          <w:p w14:paraId="000170FB"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0 балл;</w:t>
            </w:r>
          </w:p>
          <w:p w14:paraId="5257EDA0"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 қол жетімділігіне қарай 1 баллдан</w:t>
            </w:r>
          </w:p>
        </w:tc>
        <w:tc>
          <w:tcPr>
            <w:tcW w:w="1276" w:type="dxa"/>
            <w:tcBorders>
              <w:top w:val="single" w:sz="4" w:space="0" w:color="000000"/>
              <w:left w:val="single" w:sz="4" w:space="0" w:color="000000"/>
              <w:bottom w:val="single" w:sz="4" w:space="0" w:color="000000"/>
            </w:tcBorders>
            <w:shd w:val="clear" w:color="auto" w:fill="auto"/>
          </w:tcPr>
          <w:p w14:paraId="124405EB"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A3D433" w14:textId="77777777" w:rsidR="00DB0F12" w:rsidRPr="00285348" w:rsidRDefault="00DB0F12" w:rsidP="00367C1E">
            <w:pPr>
              <w:suppressAutoHyphens/>
              <w:jc w:val="both"/>
              <w:rPr>
                <w:spacing w:val="2"/>
                <w:kern w:val="1"/>
                <w:sz w:val="28"/>
                <w:szCs w:val="28"/>
                <w:lang w:val="kk-KZ" w:eastAsia="ar-SA"/>
              </w:rPr>
            </w:pPr>
          </w:p>
        </w:tc>
      </w:tr>
      <w:tr w:rsidR="00753CF0" w:rsidRPr="00285348" w14:paraId="08C63F19" w14:textId="77777777" w:rsidTr="00367C1E">
        <w:tc>
          <w:tcPr>
            <w:tcW w:w="540" w:type="dxa"/>
            <w:tcBorders>
              <w:top w:val="single" w:sz="4" w:space="0" w:color="000000"/>
              <w:left w:val="single" w:sz="4" w:space="0" w:color="000000"/>
              <w:bottom w:val="single" w:sz="4" w:space="0" w:color="000000"/>
            </w:tcBorders>
            <w:shd w:val="clear" w:color="auto" w:fill="FFFFFF"/>
          </w:tcPr>
          <w:p w14:paraId="215DADB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w:t>
            </w:r>
          </w:p>
        </w:tc>
        <w:tc>
          <w:tcPr>
            <w:tcW w:w="3004" w:type="dxa"/>
            <w:tcBorders>
              <w:top w:val="single" w:sz="4" w:space="0" w:color="000000"/>
              <w:left w:val="single" w:sz="4" w:space="0" w:color="000000"/>
              <w:bottom w:val="single" w:sz="4" w:space="0" w:color="000000"/>
            </w:tcBorders>
            <w:shd w:val="clear" w:color="auto" w:fill="FFFFFF"/>
          </w:tcPr>
          <w:p w14:paraId="21DE40BD"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Қосымша біліммен қамтылған білім алушылар мен тәрбиеленушілердің ұлғаю динамикасы</w:t>
            </w:r>
          </w:p>
        </w:tc>
        <w:tc>
          <w:tcPr>
            <w:tcW w:w="2977" w:type="dxa"/>
            <w:tcBorders>
              <w:top w:val="single" w:sz="4" w:space="0" w:color="000000"/>
              <w:left w:val="single" w:sz="4" w:space="0" w:color="000000"/>
              <w:bottom w:val="single" w:sz="4" w:space="0" w:color="000000"/>
            </w:tcBorders>
            <w:shd w:val="clear" w:color="auto" w:fill="FFFFFF"/>
          </w:tcPr>
          <w:p w14:paraId="666664C8" w14:textId="77777777" w:rsidR="00DB0F12" w:rsidRPr="00285348" w:rsidRDefault="00DB0F12" w:rsidP="00367C1E">
            <w:pPr>
              <w:numPr>
                <w:ilvl w:val="0"/>
                <w:numId w:val="9"/>
              </w:numPr>
              <w:suppressAutoHyphens/>
              <w:jc w:val="both"/>
              <w:rPr>
                <w:spacing w:val="2"/>
                <w:kern w:val="1"/>
                <w:sz w:val="28"/>
                <w:szCs w:val="28"/>
                <w:lang w:val="kk-KZ" w:eastAsia="ar-SA"/>
              </w:rPr>
            </w:pPr>
            <w:r w:rsidRPr="00285348">
              <w:rPr>
                <w:spacing w:val="2"/>
                <w:kern w:val="1"/>
                <w:sz w:val="28"/>
                <w:szCs w:val="28"/>
                <w:lang w:val="kk-KZ" w:eastAsia="ar-SA"/>
              </w:rPr>
              <w:t>– 15%-ға ұлғайту;</w:t>
            </w:r>
          </w:p>
          <w:p w14:paraId="0135297F" w14:textId="77777777" w:rsidR="00DB0F12" w:rsidRPr="00285348" w:rsidRDefault="00DB0F12" w:rsidP="00367C1E">
            <w:pPr>
              <w:numPr>
                <w:ilvl w:val="0"/>
                <w:numId w:val="9"/>
              </w:numPr>
              <w:suppressAutoHyphens/>
              <w:jc w:val="both"/>
              <w:rPr>
                <w:spacing w:val="2"/>
                <w:kern w:val="1"/>
                <w:sz w:val="28"/>
                <w:szCs w:val="28"/>
                <w:lang w:val="kk-KZ" w:eastAsia="ar-SA"/>
              </w:rPr>
            </w:pPr>
            <w:r w:rsidRPr="00285348">
              <w:rPr>
                <w:spacing w:val="2"/>
                <w:kern w:val="1"/>
                <w:sz w:val="28"/>
                <w:szCs w:val="28"/>
                <w:lang w:val="kk-KZ" w:eastAsia="ar-SA"/>
              </w:rPr>
              <w:t>– 10%-ға ұлғайту;</w:t>
            </w:r>
          </w:p>
          <w:p w14:paraId="6F85A2A2" w14:textId="77777777" w:rsidR="00DB0F12" w:rsidRPr="00285348" w:rsidRDefault="00DB0F12" w:rsidP="00367C1E">
            <w:pPr>
              <w:numPr>
                <w:ilvl w:val="0"/>
                <w:numId w:val="9"/>
              </w:numPr>
              <w:suppressAutoHyphens/>
              <w:jc w:val="both"/>
              <w:rPr>
                <w:spacing w:val="2"/>
                <w:kern w:val="1"/>
                <w:sz w:val="28"/>
                <w:szCs w:val="28"/>
                <w:lang w:val="kk-KZ" w:eastAsia="ar-SA"/>
              </w:rPr>
            </w:pPr>
            <w:r w:rsidRPr="00285348">
              <w:rPr>
                <w:spacing w:val="2"/>
                <w:kern w:val="1"/>
                <w:sz w:val="28"/>
                <w:szCs w:val="28"/>
                <w:lang w:val="kk-KZ" w:eastAsia="ar-SA"/>
              </w:rPr>
              <w:t>– 5%-ға ұлғайту;</w:t>
            </w:r>
          </w:p>
          <w:p w14:paraId="74BD1537" w14:textId="77777777" w:rsidR="00DB0F12" w:rsidRPr="00285348" w:rsidRDefault="00DB0F12" w:rsidP="00367C1E">
            <w:pPr>
              <w:numPr>
                <w:ilvl w:val="0"/>
                <w:numId w:val="9"/>
              </w:numPr>
              <w:suppressAutoHyphens/>
              <w:jc w:val="both"/>
              <w:rPr>
                <w:spacing w:val="2"/>
                <w:kern w:val="1"/>
                <w:sz w:val="28"/>
                <w:szCs w:val="28"/>
                <w:lang w:val="kk-KZ" w:eastAsia="ar-SA"/>
              </w:rPr>
            </w:pPr>
            <w:r w:rsidRPr="00285348">
              <w:rPr>
                <w:spacing w:val="2"/>
                <w:kern w:val="1"/>
                <w:sz w:val="28"/>
                <w:szCs w:val="28"/>
                <w:lang w:val="kk-KZ" w:eastAsia="ar-SA"/>
              </w:rPr>
              <w:t>- бұрынғы деңгейде;</w:t>
            </w:r>
          </w:p>
          <w:p w14:paraId="14E3C7CF" w14:textId="77777777" w:rsidR="00DB0F12" w:rsidRPr="00285348" w:rsidRDefault="00DB0F12" w:rsidP="00367C1E">
            <w:pPr>
              <w:numPr>
                <w:ilvl w:val="0"/>
                <w:numId w:val="9"/>
              </w:numPr>
              <w:jc w:val="both"/>
              <w:rPr>
                <w:spacing w:val="2"/>
                <w:kern w:val="1"/>
                <w:sz w:val="28"/>
                <w:szCs w:val="28"/>
                <w:lang w:val="kk-KZ" w:eastAsia="ar-SA"/>
              </w:rPr>
            </w:pPr>
            <w:r w:rsidRPr="00285348">
              <w:rPr>
                <w:spacing w:val="2"/>
                <w:kern w:val="1"/>
                <w:sz w:val="28"/>
                <w:szCs w:val="28"/>
                <w:lang w:val="kk-KZ" w:eastAsia="ar-SA"/>
              </w:rPr>
              <w:t>- 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0175082D"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4 балл;</w:t>
            </w:r>
          </w:p>
          <w:p w14:paraId="01C74DC4" w14:textId="77777777" w:rsidR="00DB0F12" w:rsidRPr="00285348" w:rsidRDefault="00DB0F12" w:rsidP="00367C1E">
            <w:pPr>
              <w:suppressAutoHyphens/>
              <w:rPr>
                <w:kern w:val="1"/>
                <w:sz w:val="28"/>
                <w:szCs w:val="28"/>
                <w:lang w:val="kk-KZ" w:eastAsia="ar-SA"/>
              </w:rPr>
            </w:pPr>
          </w:p>
          <w:p w14:paraId="55FEFA25"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3 балл;</w:t>
            </w:r>
          </w:p>
          <w:p w14:paraId="31CF4DA5" w14:textId="77777777" w:rsidR="00DB0F12" w:rsidRPr="00285348" w:rsidRDefault="00DB0F12" w:rsidP="00367C1E">
            <w:pPr>
              <w:suppressAutoHyphens/>
              <w:rPr>
                <w:kern w:val="1"/>
                <w:sz w:val="28"/>
                <w:szCs w:val="28"/>
                <w:lang w:val="kk-KZ" w:eastAsia="ar-SA"/>
              </w:rPr>
            </w:pPr>
          </w:p>
          <w:p w14:paraId="78E28941"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2 балл;</w:t>
            </w:r>
          </w:p>
          <w:p w14:paraId="25B88C69" w14:textId="77777777" w:rsidR="00DB0F12" w:rsidRPr="00285348" w:rsidRDefault="00DB0F12" w:rsidP="00367C1E">
            <w:pPr>
              <w:suppressAutoHyphens/>
              <w:rPr>
                <w:kern w:val="1"/>
                <w:sz w:val="28"/>
                <w:szCs w:val="28"/>
                <w:lang w:val="kk-KZ" w:eastAsia="ar-SA"/>
              </w:rPr>
            </w:pPr>
          </w:p>
          <w:p w14:paraId="33EF4D1F"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1 балл;</w:t>
            </w:r>
          </w:p>
          <w:p w14:paraId="7E6E61D8" w14:textId="77777777" w:rsidR="00DB0F12" w:rsidRPr="00285348" w:rsidRDefault="00DB0F12" w:rsidP="00367C1E">
            <w:pPr>
              <w:suppressAutoHyphens/>
              <w:rPr>
                <w:kern w:val="1"/>
                <w:sz w:val="28"/>
                <w:szCs w:val="28"/>
                <w:lang w:val="kk-KZ" w:eastAsia="ar-SA"/>
              </w:rPr>
            </w:pPr>
          </w:p>
          <w:p w14:paraId="6BAC9586"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56F131D6"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E11B7D4" w14:textId="77777777" w:rsidR="00DB0F12" w:rsidRPr="00285348" w:rsidRDefault="00DB0F12" w:rsidP="00367C1E">
            <w:pPr>
              <w:suppressAutoHyphens/>
              <w:jc w:val="both"/>
              <w:rPr>
                <w:spacing w:val="2"/>
                <w:kern w:val="1"/>
                <w:sz w:val="28"/>
                <w:szCs w:val="28"/>
                <w:lang w:val="kk-KZ" w:eastAsia="ar-SA"/>
              </w:rPr>
            </w:pPr>
          </w:p>
        </w:tc>
      </w:tr>
      <w:tr w:rsidR="00753CF0" w:rsidRPr="00285348" w14:paraId="022692B8" w14:textId="77777777" w:rsidTr="00367C1E">
        <w:tc>
          <w:tcPr>
            <w:tcW w:w="540" w:type="dxa"/>
            <w:tcBorders>
              <w:top w:val="single" w:sz="4" w:space="0" w:color="000000"/>
              <w:left w:val="single" w:sz="4" w:space="0" w:color="000000"/>
              <w:bottom w:val="single" w:sz="4" w:space="0" w:color="000000"/>
            </w:tcBorders>
            <w:shd w:val="clear" w:color="auto" w:fill="FFFFFF"/>
          </w:tcPr>
          <w:p w14:paraId="386F57F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w:t>
            </w:r>
          </w:p>
        </w:tc>
        <w:tc>
          <w:tcPr>
            <w:tcW w:w="3004" w:type="dxa"/>
            <w:tcBorders>
              <w:top w:val="single" w:sz="4" w:space="0" w:color="000000"/>
              <w:left w:val="single" w:sz="4" w:space="0" w:color="000000"/>
              <w:bottom w:val="single" w:sz="4" w:space="0" w:color="000000"/>
            </w:tcBorders>
            <w:shd w:val="clear" w:color="auto" w:fill="FFFFFF"/>
          </w:tcPr>
          <w:p w14:paraId="228E1C7C" w14:textId="77777777" w:rsidR="00DB0F12" w:rsidRPr="00285348" w:rsidRDefault="00DB0F12" w:rsidP="00367C1E">
            <w:pPr>
              <w:suppressAutoHyphens/>
              <w:jc w:val="both"/>
              <w:rPr>
                <w:kern w:val="1"/>
                <w:sz w:val="28"/>
                <w:szCs w:val="28"/>
                <w:lang w:val="kk-KZ" w:eastAsia="ar-SA"/>
              </w:rPr>
            </w:pPr>
            <w:r w:rsidRPr="00285348">
              <w:rPr>
                <w:spacing w:val="2"/>
                <w:kern w:val="1"/>
                <w:sz w:val="28"/>
                <w:szCs w:val="28"/>
                <w:lang w:val="kk-KZ" w:eastAsia="ar-SA"/>
              </w:rPr>
              <w:t>Педагогтердің жалпы санынан инклюзивті білім беру бойынша (жалпы білім беру ұйымдары үшін), арнайы білім беру бойынша (арнайы білім беру ұйымдары үшін) біліктілікті арттыру курстарынан өткен педагогтердің үлесі</w:t>
            </w:r>
          </w:p>
        </w:tc>
        <w:tc>
          <w:tcPr>
            <w:tcW w:w="2977" w:type="dxa"/>
            <w:tcBorders>
              <w:top w:val="single" w:sz="4" w:space="0" w:color="000000"/>
              <w:left w:val="single" w:sz="4" w:space="0" w:color="000000"/>
              <w:bottom w:val="single" w:sz="4" w:space="0" w:color="000000"/>
            </w:tcBorders>
            <w:shd w:val="clear" w:color="auto" w:fill="FFFFFF"/>
          </w:tcPr>
          <w:p w14:paraId="40E789A7" w14:textId="77777777" w:rsidR="00DB0F12" w:rsidRPr="00285348" w:rsidRDefault="00DB0F12" w:rsidP="00367C1E">
            <w:pPr>
              <w:numPr>
                <w:ilvl w:val="0"/>
                <w:numId w:val="9"/>
              </w:numPr>
              <w:suppressAutoHyphens/>
              <w:jc w:val="both"/>
              <w:rPr>
                <w:spacing w:val="2"/>
                <w:kern w:val="1"/>
                <w:sz w:val="28"/>
                <w:szCs w:val="28"/>
                <w:lang w:val="kk-KZ" w:eastAsia="ar-SA"/>
              </w:rPr>
            </w:pPr>
            <w:r w:rsidRPr="00285348">
              <w:rPr>
                <w:spacing w:val="2"/>
                <w:kern w:val="1"/>
                <w:sz w:val="28"/>
                <w:szCs w:val="28"/>
                <w:lang w:val="kk-KZ" w:eastAsia="ar-SA"/>
              </w:rPr>
              <w:t>- бар</w:t>
            </w:r>
          </w:p>
          <w:p w14:paraId="0D98A5E3" w14:textId="77777777" w:rsidR="00DB0F12" w:rsidRPr="00285348" w:rsidRDefault="00DB0F12" w:rsidP="00367C1E">
            <w:pPr>
              <w:numPr>
                <w:ilvl w:val="0"/>
                <w:numId w:val="9"/>
              </w:numPr>
              <w:suppressAutoHyphens/>
              <w:jc w:val="both"/>
              <w:rPr>
                <w:spacing w:val="2"/>
                <w:kern w:val="1"/>
                <w:sz w:val="28"/>
                <w:szCs w:val="28"/>
                <w:lang w:val="kk-KZ" w:eastAsia="ar-SA"/>
              </w:rPr>
            </w:pPr>
            <w:r w:rsidRPr="00285348">
              <w:rPr>
                <w:spacing w:val="2"/>
                <w:kern w:val="1"/>
                <w:sz w:val="28"/>
                <w:szCs w:val="28"/>
                <w:lang w:val="kk-KZ" w:eastAsia="ar-SA"/>
              </w:rPr>
              <w:t>- жоқ</w:t>
            </w:r>
          </w:p>
          <w:p w14:paraId="34209D41" w14:textId="77777777" w:rsidR="00DB0F12" w:rsidRPr="00285348" w:rsidRDefault="00DB0F12" w:rsidP="00367C1E">
            <w:pPr>
              <w:numPr>
                <w:ilvl w:val="0"/>
                <w:numId w:val="9"/>
              </w:numPr>
              <w:suppressAutoHyphens/>
              <w:jc w:val="both"/>
              <w:rPr>
                <w:spacing w:val="2"/>
                <w:kern w:val="1"/>
                <w:sz w:val="28"/>
                <w:szCs w:val="28"/>
                <w:lang w:val="kk-KZ" w:eastAsia="ar-SA"/>
              </w:rPr>
            </w:pPr>
            <w:r w:rsidRPr="00285348">
              <w:rPr>
                <w:spacing w:val="2"/>
                <w:kern w:val="1"/>
                <w:sz w:val="28"/>
                <w:szCs w:val="28"/>
                <w:lang w:val="kk-KZ" w:eastAsia="ar-SA"/>
              </w:rPr>
              <w:t>жалпы санның 50% дейін;</w:t>
            </w:r>
          </w:p>
        </w:tc>
        <w:tc>
          <w:tcPr>
            <w:tcW w:w="1559" w:type="dxa"/>
            <w:tcBorders>
              <w:top w:val="single" w:sz="4" w:space="0" w:color="000000"/>
              <w:left w:val="single" w:sz="4" w:space="0" w:color="000000"/>
              <w:bottom w:val="single" w:sz="4" w:space="0" w:color="000000"/>
            </w:tcBorders>
            <w:shd w:val="clear" w:color="auto" w:fill="FFFFFF"/>
          </w:tcPr>
          <w:p w14:paraId="623D8B65"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1 балл;</w:t>
            </w:r>
          </w:p>
          <w:p w14:paraId="6E199827"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66EEF0AC"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93F4E3" w14:textId="77777777" w:rsidR="00DB0F12" w:rsidRPr="00285348" w:rsidRDefault="00DB0F12" w:rsidP="00367C1E">
            <w:pPr>
              <w:suppressAutoHyphens/>
              <w:jc w:val="both"/>
              <w:rPr>
                <w:spacing w:val="2"/>
                <w:kern w:val="1"/>
                <w:sz w:val="28"/>
                <w:szCs w:val="28"/>
                <w:lang w:val="kk-KZ" w:eastAsia="ar-SA"/>
              </w:rPr>
            </w:pPr>
          </w:p>
        </w:tc>
      </w:tr>
      <w:tr w:rsidR="00753CF0" w:rsidRPr="00285348" w14:paraId="19992CF3" w14:textId="77777777" w:rsidTr="00367C1E">
        <w:tc>
          <w:tcPr>
            <w:tcW w:w="540" w:type="dxa"/>
            <w:tcBorders>
              <w:top w:val="single" w:sz="4" w:space="0" w:color="000000"/>
              <w:left w:val="single" w:sz="4" w:space="0" w:color="000000"/>
              <w:bottom w:val="single" w:sz="4" w:space="0" w:color="000000"/>
            </w:tcBorders>
            <w:shd w:val="clear" w:color="auto" w:fill="FFFFFF"/>
          </w:tcPr>
          <w:p w14:paraId="1CD73FD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w:t>
            </w:r>
          </w:p>
        </w:tc>
        <w:tc>
          <w:tcPr>
            <w:tcW w:w="3004" w:type="dxa"/>
            <w:tcBorders>
              <w:top w:val="single" w:sz="4" w:space="0" w:color="000000"/>
              <w:left w:val="single" w:sz="4" w:space="0" w:color="000000"/>
              <w:bottom w:val="single" w:sz="4" w:space="0" w:color="000000"/>
            </w:tcBorders>
            <w:shd w:val="clear" w:color="auto" w:fill="FFFFFF"/>
          </w:tcPr>
          <w:p w14:paraId="08B8C7EB" w14:textId="77777777" w:rsidR="00DB0F12" w:rsidRPr="00285348" w:rsidRDefault="00DB0F12" w:rsidP="00367C1E">
            <w:pPr>
              <w:suppressAutoHyphens/>
              <w:jc w:val="both"/>
              <w:rPr>
                <w:kern w:val="1"/>
                <w:sz w:val="28"/>
                <w:szCs w:val="28"/>
                <w:lang w:val="kk-KZ" w:eastAsia="ar-SA"/>
              </w:rPr>
            </w:pPr>
            <w:r w:rsidRPr="00285348">
              <w:rPr>
                <w:kern w:val="1"/>
                <w:sz w:val="28"/>
                <w:szCs w:val="28"/>
                <w:lang w:val="kk-KZ" w:eastAsia="ar-SA"/>
              </w:rPr>
              <w:t>Орта білім беру ұйымдары үшін</w:t>
            </w:r>
          </w:p>
          <w:p w14:paraId="33DA3E51" w14:textId="77777777" w:rsidR="00DB0F12" w:rsidRPr="00285348" w:rsidRDefault="00DB0F12" w:rsidP="00367C1E">
            <w:pPr>
              <w:suppressAutoHyphens/>
              <w:jc w:val="both"/>
              <w:rPr>
                <w:kern w:val="1"/>
                <w:sz w:val="28"/>
                <w:szCs w:val="28"/>
                <w:lang w:val="kk-KZ" w:eastAsia="ar-SA"/>
              </w:rPr>
            </w:pPr>
            <w:r w:rsidRPr="00285348">
              <w:rPr>
                <w:kern w:val="1"/>
                <w:sz w:val="28"/>
                <w:szCs w:val="28"/>
                <w:lang w:val="kk-KZ" w:eastAsia="ar-SA"/>
              </w:rPr>
              <w:t>- білім сапасының динамикасы;</w:t>
            </w:r>
          </w:p>
          <w:p w14:paraId="569568E4" w14:textId="77777777" w:rsidR="00DB0F12" w:rsidRPr="00285348" w:rsidRDefault="00DB0F12" w:rsidP="00367C1E">
            <w:pPr>
              <w:suppressAutoHyphens/>
              <w:jc w:val="both"/>
              <w:rPr>
                <w:kern w:val="1"/>
                <w:sz w:val="28"/>
                <w:szCs w:val="28"/>
                <w:lang w:val="kk-KZ" w:eastAsia="ar-SA"/>
              </w:rPr>
            </w:pPr>
            <w:r w:rsidRPr="00285348">
              <w:rPr>
                <w:kern w:val="1"/>
                <w:sz w:val="28"/>
                <w:szCs w:val="28"/>
                <w:lang w:val="kk-KZ" w:eastAsia="ar-SA"/>
              </w:rPr>
              <w:t>мектепке дейінгі тәрбие мен оқытуды ұйымдастыру үшін</w:t>
            </w:r>
          </w:p>
          <w:p w14:paraId="3CE5C6E6" w14:textId="77777777" w:rsidR="00DB0F12" w:rsidRPr="00285348" w:rsidRDefault="00DB0F12" w:rsidP="00367C1E">
            <w:pPr>
              <w:suppressAutoHyphens/>
              <w:jc w:val="both"/>
              <w:rPr>
                <w:kern w:val="1"/>
                <w:sz w:val="28"/>
                <w:szCs w:val="28"/>
                <w:lang w:val="kk-KZ" w:eastAsia="ar-SA"/>
              </w:rPr>
            </w:pPr>
            <w:r w:rsidRPr="00285348">
              <w:rPr>
                <w:kern w:val="1"/>
                <w:sz w:val="28"/>
                <w:szCs w:val="28"/>
                <w:lang w:val="kk-KZ" w:eastAsia="ar-SA"/>
              </w:rPr>
              <w:t>- - Дағдылар мен дағдылардың қалыптасу деңгейінің динамикасы;</w:t>
            </w:r>
          </w:p>
          <w:p w14:paraId="560C37C0" w14:textId="77777777" w:rsidR="00DB0F12" w:rsidRPr="00285348" w:rsidRDefault="00DB0F12" w:rsidP="00367C1E">
            <w:pPr>
              <w:suppressAutoHyphens/>
              <w:jc w:val="both"/>
              <w:rPr>
                <w:kern w:val="1"/>
                <w:sz w:val="28"/>
                <w:szCs w:val="28"/>
                <w:lang w:val="kk-KZ" w:eastAsia="ar-SA"/>
              </w:rPr>
            </w:pPr>
            <w:r w:rsidRPr="00285348">
              <w:rPr>
                <w:kern w:val="1"/>
                <w:sz w:val="28"/>
                <w:szCs w:val="28"/>
                <w:lang w:val="kk-KZ" w:eastAsia="ar-SA"/>
              </w:rPr>
              <w:t>-психологиялық – педагогикалық түзету кабинеттері (бұдан әрі – ППТК), Оңалту орталықтары (бұдан әрі-РО) үшін-түзету-дамытушылық сабақтар сапасының серпіні</w:t>
            </w:r>
          </w:p>
        </w:tc>
        <w:tc>
          <w:tcPr>
            <w:tcW w:w="2977" w:type="dxa"/>
            <w:tcBorders>
              <w:top w:val="single" w:sz="4" w:space="0" w:color="000000"/>
              <w:left w:val="single" w:sz="4" w:space="0" w:color="000000"/>
              <w:bottom w:val="single" w:sz="4" w:space="0" w:color="000000"/>
            </w:tcBorders>
            <w:shd w:val="clear" w:color="auto" w:fill="FFFFFF"/>
          </w:tcPr>
          <w:p w14:paraId="2DC3A48E" w14:textId="77777777" w:rsidR="00DB0F12" w:rsidRPr="00285348" w:rsidRDefault="00DB0F12" w:rsidP="00367C1E">
            <w:pPr>
              <w:suppressAutoHyphens/>
              <w:ind w:left="28"/>
              <w:jc w:val="both"/>
              <w:rPr>
                <w:spacing w:val="2"/>
                <w:kern w:val="1"/>
                <w:sz w:val="28"/>
                <w:szCs w:val="28"/>
                <w:lang w:val="kk-KZ" w:eastAsia="ar-SA"/>
              </w:rPr>
            </w:pPr>
            <w:r w:rsidRPr="00285348">
              <w:rPr>
                <w:spacing w:val="2"/>
                <w:kern w:val="1"/>
                <w:sz w:val="28"/>
                <w:szCs w:val="28"/>
                <w:lang w:val="kk-KZ" w:eastAsia="ar-SA"/>
              </w:rPr>
              <w:t>көтеру-16 – 20%;</w:t>
            </w:r>
          </w:p>
          <w:p w14:paraId="458CB354" w14:textId="77777777" w:rsidR="00DB0F12" w:rsidRPr="00285348" w:rsidRDefault="00DB0F12" w:rsidP="00367C1E">
            <w:pPr>
              <w:suppressAutoHyphens/>
              <w:ind w:left="28"/>
              <w:jc w:val="both"/>
              <w:rPr>
                <w:spacing w:val="2"/>
                <w:kern w:val="1"/>
                <w:sz w:val="28"/>
                <w:szCs w:val="28"/>
                <w:lang w:val="kk-KZ" w:eastAsia="ar-SA"/>
              </w:rPr>
            </w:pPr>
            <w:r w:rsidRPr="00285348">
              <w:rPr>
                <w:spacing w:val="2"/>
                <w:kern w:val="1"/>
                <w:sz w:val="28"/>
                <w:szCs w:val="28"/>
                <w:lang w:val="kk-KZ" w:eastAsia="ar-SA"/>
              </w:rPr>
              <w:t>11 - 15%-ға арттыру;</w:t>
            </w:r>
          </w:p>
          <w:p w14:paraId="41C86BE4" w14:textId="77777777" w:rsidR="00DB0F12" w:rsidRPr="00285348" w:rsidRDefault="00DB0F12" w:rsidP="00367C1E">
            <w:pPr>
              <w:suppressAutoHyphens/>
              <w:ind w:left="28"/>
              <w:jc w:val="both"/>
              <w:rPr>
                <w:spacing w:val="2"/>
                <w:kern w:val="1"/>
                <w:sz w:val="28"/>
                <w:szCs w:val="28"/>
                <w:lang w:val="kk-KZ" w:eastAsia="ar-SA"/>
              </w:rPr>
            </w:pPr>
          </w:p>
          <w:p w14:paraId="40DFE384" w14:textId="77777777" w:rsidR="00DB0F12" w:rsidRPr="00285348" w:rsidRDefault="00DB0F12" w:rsidP="00367C1E">
            <w:pPr>
              <w:suppressAutoHyphens/>
              <w:ind w:left="28"/>
              <w:jc w:val="both"/>
              <w:rPr>
                <w:spacing w:val="2"/>
                <w:kern w:val="1"/>
                <w:sz w:val="28"/>
                <w:szCs w:val="28"/>
                <w:lang w:val="kk-KZ" w:eastAsia="ar-SA"/>
              </w:rPr>
            </w:pPr>
            <w:r w:rsidRPr="00285348">
              <w:rPr>
                <w:spacing w:val="2"/>
                <w:kern w:val="1"/>
                <w:sz w:val="28"/>
                <w:szCs w:val="28"/>
                <w:lang w:val="kk-KZ" w:eastAsia="ar-SA"/>
              </w:rPr>
              <w:t>7 - 10%-ға арттыру;</w:t>
            </w:r>
          </w:p>
          <w:p w14:paraId="6828290D" w14:textId="77777777" w:rsidR="00DB0F12" w:rsidRPr="00285348" w:rsidRDefault="00DB0F12" w:rsidP="00367C1E">
            <w:pPr>
              <w:suppressAutoHyphens/>
              <w:ind w:left="28"/>
              <w:jc w:val="both"/>
              <w:rPr>
                <w:spacing w:val="2"/>
                <w:kern w:val="1"/>
                <w:sz w:val="28"/>
                <w:szCs w:val="28"/>
                <w:lang w:val="kk-KZ" w:eastAsia="ar-SA"/>
              </w:rPr>
            </w:pPr>
            <w:r w:rsidRPr="00285348">
              <w:rPr>
                <w:spacing w:val="2"/>
                <w:kern w:val="1"/>
                <w:sz w:val="28"/>
                <w:szCs w:val="28"/>
                <w:lang w:val="kk-KZ" w:eastAsia="ar-SA"/>
              </w:rPr>
              <w:t>өткен жылдың деңгейіне сәйкес;</w:t>
            </w:r>
          </w:p>
          <w:p w14:paraId="67BBB95A" w14:textId="77777777" w:rsidR="00DB0F12" w:rsidRPr="00285348" w:rsidRDefault="00DB0F12" w:rsidP="00367C1E">
            <w:pPr>
              <w:suppressAutoHyphens/>
              <w:ind w:left="28"/>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27C2A58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71554B90" w14:textId="77777777" w:rsidR="00DB0F12" w:rsidRPr="00285348" w:rsidRDefault="00DB0F12" w:rsidP="00367C1E">
            <w:pPr>
              <w:suppressAutoHyphens/>
              <w:jc w:val="both"/>
              <w:rPr>
                <w:spacing w:val="2"/>
                <w:kern w:val="1"/>
                <w:sz w:val="28"/>
                <w:szCs w:val="28"/>
                <w:lang w:val="kk-KZ" w:eastAsia="ar-SA"/>
              </w:rPr>
            </w:pPr>
          </w:p>
          <w:p w14:paraId="7040C87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0058B3A4" w14:textId="77777777" w:rsidR="00DB0F12" w:rsidRPr="00285348" w:rsidRDefault="00DB0F12" w:rsidP="00367C1E">
            <w:pPr>
              <w:suppressAutoHyphens/>
              <w:jc w:val="both"/>
              <w:rPr>
                <w:spacing w:val="2"/>
                <w:kern w:val="1"/>
                <w:sz w:val="28"/>
                <w:szCs w:val="28"/>
                <w:lang w:val="kk-KZ" w:eastAsia="ar-SA"/>
              </w:rPr>
            </w:pPr>
          </w:p>
          <w:p w14:paraId="65F045A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4DAD4F3E" w14:textId="77777777" w:rsidR="00DB0F12" w:rsidRPr="00285348" w:rsidRDefault="00DB0F12" w:rsidP="00367C1E">
            <w:pPr>
              <w:suppressAutoHyphens/>
              <w:jc w:val="both"/>
              <w:rPr>
                <w:spacing w:val="2"/>
                <w:kern w:val="1"/>
                <w:sz w:val="28"/>
                <w:szCs w:val="28"/>
                <w:lang w:val="kk-KZ" w:eastAsia="ar-SA"/>
              </w:rPr>
            </w:pPr>
          </w:p>
          <w:p w14:paraId="0CC5E68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1F288256" w14:textId="77777777" w:rsidR="00DB0F12" w:rsidRPr="00285348" w:rsidRDefault="00DB0F12" w:rsidP="00367C1E">
            <w:pPr>
              <w:suppressAutoHyphens/>
              <w:jc w:val="both"/>
              <w:rPr>
                <w:spacing w:val="2"/>
                <w:kern w:val="1"/>
                <w:sz w:val="28"/>
                <w:szCs w:val="28"/>
                <w:lang w:val="kk-KZ" w:eastAsia="ar-SA"/>
              </w:rPr>
            </w:pPr>
          </w:p>
          <w:p w14:paraId="701CDBCE" w14:textId="77777777" w:rsidR="00DB0F12" w:rsidRPr="00285348" w:rsidRDefault="00DB0F12" w:rsidP="00367C1E">
            <w:pPr>
              <w:suppressAutoHyphens/>
              <w:rPr>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1E296161"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4897D50" w14:textId="77777777" w:rsidR="00DB0F12" w:rsidRPr="00285348" w:rsidRDefault="00DB0F12" w:rsidP="00367C1E">
            <w:pPr>
              <w:suppressAutoHyphens/>
              <w:jc w:val="both"/>
              <w:rPr>
                <w:spacing w:val="2"/>
                <w:kern w:val="1"/>
                <w:sz w:val="28"/>
                <w:szCs w:val="28"/>
                <w:lang w:val="kk-KZ" w:eastAsia="ar-SA"/>
              </w:rPr>
            </w:pPr>
          </w:p>
        </w:tc>
      </w:tr>
      <w:tr w:rsidR="00753CF0" w:rsidRPr="00285348" w14:paraId="00045EFE" w14:textId="77777777" w:rsidTr="00367C1E">
        <w:tc>
          <w:tcPr>
            <w:tcW w:w="540" w:type="dxa"/>
            <w:tcBorders>
              <w:top w:val="single" w:sz="4" w:space="0" w:color="000000"/>
              <w:left w:val="single" w:sz="4" w:space="0" w:color="000000"/>
              <w:bottom w:val="single" w:sz="4" w:space="0" w:color="000000"/>
            </w:tcBorders>
            <w:shd w:val="clear" w:color="auto" w:fill="FFFFFF"/>
          </w:tcPr>
          <w:p w14:paraId="245E135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w:t>
            </w:r>
          </w:p>
        </w:tc>
        <w:tc>
          <w:tcPr>
            <w:tcW w:w="3004" w:type="dxa"/>
            <w:tcBorders>
              <w:top w:val="single" w:sz="4" w:space="0" w:color="000000"/>
              <w:left w:val="single" w:sz="4" w:space="0" w:color="000000"/>
              <w:bottom w:val="single" w:sz="4" w:space="0" w:color="000000"/>
            </w:tcBorders>
            <w:shd w:val="clear" w:color="auto" w:fill="FFFFFF"/>
          </w:tcPr>
          <w:p w14:paraId="48179DE8"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"Алтын белгі" белгісін алған және ЕНТ 120 және одан жоғары балл жинаған түлектер саны (мектептер үшін)</w:t>
            </w:r>
          </w:p>
        </w:tc>
        <w:tc>
          <w:tcPr>
            <w:tcW w:w="2977" w:type="dxa"/>
            <w:tcBorders>
              <w:top w:val="single" w:sz="4" w:space="0" w:color="000000"/>
              <w:left w:val="single" w:sz="4" w:space="0" w:color="000000"/>
              <w:bottom w:val="single" w:sz="4" w:space="0" w:color="000000"/>
            </w:tcBorders>
            <w:shd w:val="clear" w:color="auto" w:fill="FFFFFF"/>
          </w:tcPr>
          <w:p w14:paraId="4D11AFD0" w14:textId="77777777" w:rsidR="00DB0F12" w:rsidRPr="00285348" w:rsidRDefault="00DB0F12" w:rsidP="00367C1E">
            <w:pPr>
              <w:numPr>
                <w:ilvl w:val="0"/>
                <w:numId w:val="9"/>
              </w:numPr>
              <w:suppressAutoHyphens/>
              <w:jc w:val="both"/>
              <w:rPr>
                <w:spacing w:val="2"/>
                <w:kern w:val="1"/>
                <w:sz w:val="28"/>
                <w:szCs w:val="28"/>
                <w:lang w:val="kk-KZ" w:eastAsia="ar-SA"/>
              </w:rPr>
            </w:pPr>
            <w:r w:rsidRPr="00285348">
              <w:rPr>
                <w:spacing w:val="2"/>
                <w:kern w:val="1"/>
                <w:sz w:val="28"/>
                <w:szCs w:val="28"/>
                <w:lang w:val="kk-KZ" w:eastAsia="ar-SA"/>
              </w:rPr>
              <w:t>- соңғы 3 жылдағы өсу қарқынымен;</w:t>
            </w:r>
          </w:p>
          <w:p w14:paraId="3A9292EF" w14:textId="77777777" w:rsidR="00DB0F12" w:rsidRPr="00285348" w:rsidRDefault="00DB0F12" w:rsidP="00367C1E">
            <w:pPr>
              <w:numPr>
                <w:ilvl w:val="0"/>
                <w:numId w:val="9"/>
              </w:numPr>
              <w:suppressAutoHyphens/>
              <w:jc w:val="both"/>
              <w:rPr>
                <w:spacing w:val="2"/>
                <w:kern w:val="1"/>
                <w:sz w:val="28"/>
                <w:szCs w:val="28"/>
                <w:lang w:val="kk-KZ" w:eastAsia="ar-SA"/>
              </w:rPr>
            </w:pPr>
            <w:r w:rsidRPr="00285348">
              <w:rPr>
                <w:spacing w:val="2"/>
                <w:kern w:val="1"/>
                <w:sz w:val="28"/>
                <w:szCs w:val="28"/>
                <w:lang w:val="kk-KZ" w:eastAsia="ar-SA"/>
              </w:rPr>
              <w:t>- бір деңгейде;</w:t>
            </w:r>
          </w:p>
          <w:p w14:paraId="241BA288" w14:textId="77777777" w:rsidR="00DB0F12" w:rsidRPr="00285348" w:rsidRDefault="00DB0F12" w:rsidP="00367C1E">
            <w:pPr>
              <w:numPr>
                <w:ilvl w:val="0"/>
                <w:numId w:val="9"/>
              </w:numPr>
              <w:suppressAutoHyphens/>
              <w:jc w:val="both"/>
              <w:rPr>
                <w:spacing w:val="2"/>
                <w:kern w:val="1"/>
                <w:sz w:val="28"/>
                <w:szCs w:val="28"/>
                <w:lang w:val="kk-KZ" w:eastAsia="ar-SA"/>
              </w:rPr>
            </w:pPr>
            <w:r w:rsidRPr="00285348">
              <w:rPr>
                <w:spacing w:val="2"/>
                <w:kern w:val="1"/>
                <w:sz w:val="28"/>
                <w:szCs w:val="28"/>
                <w:lang w:val="kk-KZ" w:eastAsia="ar-SA"/>
              </w:rPr>
              <w:t>- соңғы 3 жылдағы тұрақсыз динамикамен;</w:t>
            </w:r>
          </w:p>
          <w:p w14:paraId="53370EBA" w14:textId="77777777" w:rsidR="00DB0F12" w:rsidRPr="00285348" w:rsidRDefault="00DB0F12" w:rsidP="00367C1E">
            <w:pPr>
              <w:numPr>
                <w:ilvl w:val="0"/>
                <w:numId w:val="9"/>
              </w:numPr>
              <w:jc w:val="both"/>
              <w:rPr>
                <w:spacing w:val="2"/>
                <w:kern w:val="1"/>
                <w:sz w:val="28"/>
                <w:szCs w:val="28"/>
                <w:lang w:val="kk-KZ" w:eastAsia="ar-SA"/>
              </w:rPr>
            </w:pPr>
            <w:r w:rsidRPr="00285348">
              <w:rPr>
                <w:spacing w:val="2"/>
                <w:kern w:val="1"/>
                <w:sz w:val="28"/>
                <w:szCs w:val="28"/>
                <w:lang w:val="kk-KZ" w:eastAsia="ar-SA"/>
              </w:rPr>
              <w:t>- соңғы 3 жылдағы төмендеу динамикасымен немесе Көрсеткіш жоқ</w:t>
            </w:r>
          </w:p>
        </w:tc>
        <w:tc>
          <w:tcPr>
            <w:tcW w:w="1559" w:type="dxa"/>
            <w:tcBorders>
              <w:top w:val="single" w:sz="4" w:space="0" w:color="000000"/>
              <w:left w:val="single" w:sz="4" w:space="0" w:color="000000"/>
              <w:bottom w:val="single" w:sz="4" w:space="0" w:color="000000"/>
            </w:tcBorders>
            <w:shd w:val="clear" w:color="auto" w:fill="FFFFFF"/>
          </w:tcPr>
          <w:p w14:paraId="023CCED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71D6C1D9" w14:textId="77777777" w:rsidR="00DB0F12" w:rsidRPr="00285348" w:rsidRDefault="00DB0F12" w:rsidP="00367C1E">
            <w:pPr>
              <w:suppressAutoHyphens/>
              <w:jc w:val="both"/>
              <w:rPr>
                <w:spacing w:val="2"/>
                <w:kern w:val="1"/>
                <w:sz w:val="28"/>
                <w:szCs w:val="28"/>
                <w:lang w:val="kk-KZ" w:eastAsia="ar-SA"/>
              </w:rPr>
            </w:pPr>
          </w:p>
          <w:p w14:paraId="56D79C3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288FE60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33789FC4" w14:textId="77777777" w:rsidR="00DB0F12" w:rsidRPr="00285348" w:rsidRDefault="00DB0F12" w:rsidP="00367C1E">
            <w:pPr>
              <w:suppressAutoHyphens/>
              <w:jc w:val="both"/>
              <w:rPr>
                <w:spacing w:val="2"/>
                <w:kern w:val="1"/>
                <w:sz w:val="28"/>
                <w:szCs w:val="28"/>
                <w:lang w:val="kk-KZ" w:eastAsia="ar-SA"/>
              </w:rPr>
            </w:pPr>
          </w:p>
          <w:p w14:paraId="3595FA65" w14:textId="77777777" w:rsidR="00DB0F12" w:rsidRPr="00285348" w:rsidRDefault="00DB0F12" w:rsidP="00367C1E">
            <w:pPr>
              <w:suppressAutoHyphens/>
              <w:jc w:val="both"/>
              <w:rPr>
                <w:spacing w:val="2"/>
                <w:kern w:val="1"/>
                <w:sz w:val="28"/>
                <w:szCs w:val="28"/>
                <w:lang w:val="kk-KZ" w:eastAsia="ar-SA"/>
              </w:rPr>
            </w:pPr>
          </w:p>
          <w:p w14:paraId="55B3C68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6CD376EA" w14:textId="77777777" w:rsidR="00DB0F12" w:rsidRPr="00285348" w:rsidRDefault="00DB0F12" w:rsidP="00367C1E">
            <w:pPr>
              <w:suppressAutoHyphens/>
              <w:jc w:val="both"/>
              <w:rPr>
                <w:spacing w:val="2"/>
                <w:kern w:val="1"/>
                <w:sz w:val="28"/>
                <w:szCs w:val="28"/>
                <w:lang w:val="kk-KZ" w:eastAsia="ar-SA"/>
              </w:rPr>
            </w:pPr>
          </w:p>
        </w:tc>
        <w:tc>
          <w:tcPr>
            <w:tcW w:w="1276" w:type="dxa"/>
            <w:tcBorders>
              <w:top w:val="single" w:sz="4" w:space="0" w:color="000000"/>
              <w:left w:val="single" w:sz="4" w:space="0" w:color="000000"/>
              <w:bottom w:val="single" w:sz="4" w:space="0" w:color="000000"/>
            </w:tcBorders>
            <w:shd w:val="clear" w:color="auto" w:fill="auto"/>
          </w:tcPr>
          <w:p w14:paraId="0785DB5C"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53CFEB6" w14:textId="77777777" w:rsidR="00DB0F12" w:rsidRPr="00285348" w:rsidRDefault="00DB0F12" w:rsidP="00367C1E">
            <w:pPr>
              <w:suppressAutoHyphens/>
              <w:jc w:val="both"/>
              <w:rPr>
                <w:spacing w:val="2"/>
                <w:kern w:val="1"/>
                <w:sz w:val="28"/>
                <w:szCs w:val="28"/>
                <w:lang w:val="kk-KZ" w:eastAsia="ar-SA"/>
              </w:rPr>
            </w:pPr>
          </w:p>
        </w:tc>
      </w:tr>
      <w:tr w:rsidR="00753CF0" w:rsidRPr="00285348" w14:paraId="07016BA4" w14:textId="77777777" w:rsidTr="00367C1E">
        <w:tc>
          <w:tcPr>
            <w:tcW w:w="540" w:type="dxa"/>
            <w:tcBorders>
              <w:top w:val="single" w:sz="4" w:space="0" w:color="000000"/>
              <w:left w:val="single" w:sz="4" w:space="0" w:color="000000"/>
              <w:bottom w:val="single" w:sz="4" w:space="0" w:color="000000"/>
            </w:tcBorders>
            <w:shd w:val="clear" w:color="auto" w:fill="FFFFFF"/>
          </w:tcPr>
          <w:p w14:paraId="42BCE5B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w:t>
            </w:r>
          </w:p>
        </w:tc>
        <w:tc>
          <w:tcPr>
            <w:tcW w:w="3004" w:type="dxa"/>
            <w:tcBorders>
              <w:top w:val="single" w:sz="4" w:space="0" w:color="000000"/>
              <w:left w:val="single" w:sz="4" w:space="0" w:color="000000"/>
              <w:bottom w:val="single" w:sz="4" w:space="0" w:color="000000"/>
            </w:tcBorders>
            <w:shd w:val="clear" w:color="auto" w:fill="FFFFFF"/>
          </w:tcPr>
          <w:p w14:paraId="63C5036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Техникалық және кәсіптік, орта білімнен кейінгі білім беру ұйымдарына түскен түлектердің үлесі (мектептер үшін)</w:t>
            </w:r>
          </w:p>
        </w:tc>
        <w:tc>
          <w:tcPr>
            <w:tcW w:w="2977" w:type="dxa"/>
            <w:tcBorders>
              <w:top w:val="single" w:sz="4" w:space="0" w:color="000000"/>
              <w:left w:val="single" w:sz="4" w:space="0" w:color="000000"/>
              <w:bottom w:val="single" w:sz="4" w:space="0" w:color="000000"/>
            </w:tcBorders>
            <w:shd w:val="clear" w:color="auto" w:fill="FFFFFF"/>
          </w:tcPr>
          <w:p w14:paraId="18208C6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80% және одан жоғары;</w:t>
            </w:r>
          </w:p>
          <w:p w14:paraId="33B6A97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 – 79%;</w:t>
            </w:r>
          </w:p>
          <w:p w14:paraId="01907C4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60 - 69%;</w:t>
            </w:r>
          </w:p>
          <w:p w14:paraId="1EFD345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50 - 59%;</w:t>
            </w:r>
          </w:p>
          <w:p w14:paraId="72CCF6E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3C29858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1FF365E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579A1A8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4DF96AD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7483945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76DF95B7"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7F76E7" w14:textId="77777777" w:rsidR="00DB0F12" w:rsidRPr="00285348" w:rsidRDefault="00DB0F12" w:rsidP="00367C1E">
            <w:pPr>
              <w:suppressAutoHyphens/>
              <w:jc w:val="both"/>
              <w:rPr>
                <w:spacing w:val="2"/>
                <w:kern w:val="1"/>
                <w:sz w:val="28"/>
                <w:szCs w:val="28"/>
                <w:lang w:val="kk-KZ" w:eastAsia="ar-SA"/>
              </w:rPr>
            </w:pPr>
          </w:p>
        </w:tc>
      </w:tr>
      <w:tr w:rsidR="00753CF0" w:rsidRPr="00285348" w14:paraId="5EB93110" w14:textId="77777777" w:rsidTr="00367C1E">
        <w:tc>
          <w:tcPr>
            <w:tcW w:w="540" w:type="dxa"/>
            <w:tcBorders>
              <w:top w:val="single" w:sz="4" w:space="0" w:color="000000"/>
              <w:left w:val="single" w:sz="4" w:space="0" w:color="000000"/>
              <w:bottom w:val="single" w:sz="4" w:space="0" w:color="000000"/>
            </w:tcBorders>
            <w:shd w:val="clear" w:color="auto" w:fill="FFFFFF"/>
          </w:tcPr>
          <w:p w14:paraId="5C8B1F7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10</w:t>
            </w:r>
          </w:p>
        </w:tc>
        <w:tc>
          <w:tcPr>
            <w:tcW w:w="3004" w:type="dxa"/>
            <w:tcBorders>
              <w:top w:val="single" w:sz="4" w:space="0" w:color="000000"/>
              <w:left w:val="single" w:sz="4" w:space="0" w:color="000000"/>
              <w:bottom w:val="single" w:sz="4" w:space="0" w:color="000000"/>
            </w:tcBorders>
            <w:shd w:val="clear" w:color="auto" w:fill="FFFFFF"/>
          </w:tcPr>
          <w:p w14:paraId="6042C42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Жоғары оқу орындарына түскен түлектердің үлесі (мамандандырылған Білім беру ұйымдары үшін – бюджеттік негізде оқуға түсу) (мектептер үшін)</w:t>
            </w:r>
          </w:p>
        </w:tc>
        <w:tc>
          <w:tcPr>
            <w:tcW w:w="2977" w:type="dxa"/>
            <w:tcBorders>
              <w:top w:val="single" w:sz="4" w:space="0" w:color="000000"/>
              <w:left w:val="single" w:sz="4" w:space="0" w:color="000000"/>
              <w:bottom w:val="single" w:sz="4" w:space="0" w:color="000000"/>
            </w:tcBorders>
            <w:shd w:val="clear" w:color="auto" w:fill="FFFFFF"/>
          </w:tcPr>
          <w:p w14:paraId="7C6B5D7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80% және одан жоғары;</w:t>
            </w:r>
          </w:p>
          <w:p w14:paraId="3DEE580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 – 79%;</w:t>
            </w:r>
          </w:p>
          <w:p w14:paraId="7BB3F9A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60 - 69%;</w:t>
            </w:r>
          </w:p>
          <w:p w14:paraId="427D783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50 - 59%;</w:t>
            </w:r>
          </w:p>
          <w:p w14:paraId="6279122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59BAED1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732558C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7ACC901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14C046C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2F680F5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46216EA5"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B9E9B51" w14:textId="77777777" w:rsidR="00DB0F12" w:rsidRPr="00285348" w:rsidRDefault="00DB0F12" w:rsidP="00367C1E">
            <w:pPr>
              <w:suppressAutoHyphens/>
              <w:jc w:val="both"/>
              <w:rPr>
                <w:spacing w:val="2"/>
                <w:kern w:val="1"/>
                <w:sz w:val="28"/>
                <w:szCs w:val="28"/>
                <w:lang w:val="kk-KZ" w:eastAsia="ar-SA"/>
              </w:rPr>
            </w:pPr>
          </w:p>
        </w:tc>
      </w:tr>
      <w:tr w:rsidR="00753CF0" w:rsidRPr="00285348" w14:paraId="5B290690" w14:textId="77777777" w:rsidTr="00367C1E">
        <w:tc>
          <w:tcPr>
            <w:tcW w:w="540" w:type="dxa"/>
            <w:tcBorders>
              <w:top w:val="single" w:sz="4" w:space="0" w:color="000000"/>
              <w:left w:val="single" w:sz="4" w:space="0" w:color="000000"/>
              <w:bottom w:val="single" w:sz="4" w:space="0" w:color="000000"/>
            </w:tcBorders>
            <w:shd w:val="clear" w:color="auto" w:fill="FFFFFF"/>
          </w:tcPr>
          <w:p w14:paraId="019C2D5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11</w:t>
            </w:r>
          </w:p>
        </w:tc>
        <w:tc>
          <w:tcPr>
            <w:tcW w:w="3004" w:type="dxa"/>
            <w:tcBorders>
              <w:top w:val="single" w:sz="4" w:space="0" w:color="000000"/>
              <w:left w:val="single" w:sz="4" w:space="0" w:color="000000"/>
              <w:bottom w:val="single" w:sz="4" w:space="0" w:color="000000"/>
            </w:tcBorders>
            <w:shd w:val="clear" w:color="auto" w:fill="FFFFFF"/>
          </w:tcPr>
          <w:p w14:paraId="5F837BF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Облыстық, республикалық, халықаралық олимпиадалардың, конкурстардың, жарыстардың (мектептер үшін) жеңімпаздары (жүлдегерлері)болған тәрбиеленушілердің/білім алушылардың саны</w:t>
            </w:r>
          </w:p>
        </w:tc>
        <w:tc>
          <w:tcPr>
            <w:tcW w:w="2977" w:type="dxa"/>
            <w:tcBorders>
              <w:top w:val="single" w:sz="4" w:space="0" w:color="000000"/>
              <w:left w:val="single" w:sz="4" w:space="0" w:color="000000"/>
              <w:bottom w:val="single" w:sz="4" w:space="0" w:color="000000"/>
            </w:tcBorders>
            <w:shd w:val="clear" w:color="auto" w:fill="FFFFFF"/>
          </w:tcPr>
          <w:p w14:paraId="52371F5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Халықаралық деңгей;</w:t>
            </w:r>
          </w:p>
          <w:p w14:paraId="27B996B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15D86D2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Облыстық деңгей;</w:t>
            </w:r>
          </w:p>
          <w:p w14:paraId="2ADF8C1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Аудандық деңгей;</w:t>
            </w:r>
          </w:p>
          <w:p w14:paraId="5D0E26E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02F7FA0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7E3FFDFD" w14:textId="77777777" w:rsidR="00DB0F12" w:rsidRPr="00285348" w:rsidRDefault="00DB0F12" w:rsidP="00367C1E">
            <w:pPr>
              <w:suppressAutoHyphens/>
              <w:jc w:val="both"/>
              <w:rPr>
                <w:spacing w:val="2"/>
                <w:kern w:val="1"/>
                <w:sz w:val="28"/>
                <w:szCs w:val="28"/>
                <w:lang w:val="kk-KZ" w:eastAsia="ar-SA"/>
              </w:rPr>
            </w:pPr>
          </w:p>
          <w:p w14:paraId="77FFC12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29A10740" w14:textId="77777777" w:rsidR="00DB0F12" w:rsidRPr="00285348" w:rsidRDefault="00DB0F12" w:rsidP="00367C1E">
            <w:pPr>
              <w:suppressAutoHyphens/>
              <w:jc w:val="both"/>
              <w:rPr>
                <w:spacing w:val="2"/>
                <w:kern w:val="1"/>
                <w:sz w:val="28"/>
                <w:szCs w:val="28"/>
                <w:lang w:val="kk-KZ" w:eastAsia="ar-SA"/>
              </w:rPr>
            </w:pPr>
          </w:p>
          <w:p w14:paraId="219FEA4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0EEAAEC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5C4103F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45418FCA"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3624A7" w14:textId="77777777" w:rsidR="00DB0F12" w:rsidRPr="00285348" w:rsidRDefault="00DB0F12" w:rsidP="00367C1E">
            <w:pPr>
              <w:suppressAutoHyphens/>
              <w:jc w:val="both"/>
              <w:rPr>
                <w:spacing w:val="2"/>
                <w:kern w:val="1"/>
                <w:sz w:val="28"/>
                <w:szCs w:val="28"/>
                <w:lang w:val="kk-KZ" w:eastAsia="ar-SA"/>
              </w:rPr>
            </w:pPr>
          </w:p>
        </w:tc>
      </w:tr>
      <w:tr w:rsidR="00753CF0" w:rsidRPr="00285348" w14:paraId="6CC83097"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4FEDB1BB"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Кадрлық әлеуетті, инновациялық қызметті дамытудың тиімділігі</w:t>
            </w:r>
          </w:p>
        </w:tc>
      </w:tr>
      <w:tr w:rsidR="00753CF0" w:rsidRPr="00285348" w14:paraId="080292FF" w14:textId="77777777" w:rsidTr="00367C1E">
        <w:tc>
          <w:tcPr>
            <w:tcW w:w="540" w:type="dxa"/>
            <w:tcBorders>
              <w:top w:val="single" w:sz="4" w:space="0" w:color="000000"/>
              <w:left w:val="single" w:sz="4" w:space="0" w:color="000000"/>
              <w:bottom w:val="single" w:sz="4" w:space="0" w:color="000000"/>
            </w:tcBorders>
            <w:shd w:val="clear" w:color="auto" w:fill="FFFFFF"/>
          </w:tcPr>
          <w:p w14:paraId="56FD130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12</w:t>
            </w:r>
          </w:p>
        </w:tc>
        <w:tc>
          <w:tcPr>
            <w:tcW w:w="3004" w:type="dxa"/>
            <w:tcBorders>
              <w:top w:val="single" w:sz="4" w:space="0" w:color="000000"/>
              <w:left w:val="single" w:sz="4" w:space="0" w:color="000000"/>
              <w:bottom w:val="single" w:sz="4" w:space="0" w:color="000000"/>
            </w:tcBorders>
            <w:shd w:val="clear" w:color="auto" w:fill="FFFFFF"/>
          </w:tcPr>
          <w:p w14:paraId="45CEFAD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Доля педагогов с высшим профессиональным обр</w:t>
            </w:r>
            <w:r w:rsidRPr="00285348">
              <w:rPr>
                <w:kern w:val="1"/>
                <w:lang w:val="kk-KZ" w:eastAsia="ar-SA"/>
              </w:rPr>
              <w:t xml:space="preserve"> </w:t>
            </w:r>
            <w:r w:rsidRPr="00285348">
              <w:rPr>
                <w:spacing w:val="2"/>
                <w:kern w:val="1"/>
                <w:sz w:val="28"/>
                <w:szCs w:val="28"/>
                <w:lang w:val="kk-KZ" w:eastAsia="ar-SA"/>
              </w:rPr>
              <w:t>Білім беру ұйымы педагогтерінің жалпы санынан жоғары кәсіптік білімі бар педагогтердің үлесі азованием от общего количества педагогов организации образования</w:t>
            </w:r>
          </w:p>
        </w:tc>
        <w:tc>
          <w:tcPr>
            <w:tcW w:w="2977" w:type="dxa"/>
            <w:tcBorders>
              <w:top w:val="single" w:sz="4" w:space="0" w:color="000000"/>
              <w:left w:val="single" w:sz="4" w:space="0" w:color="000000"/>
              <w:bottom w:val="single" w:sz="4" w:space="0" w:color="000000"/>
            </w:tcBorders>
            <w:shd w:val="clear" w:color="auto" w:fill="FFFFFF"/>
          </w:tcPr>
          <w:p w14:paraId="3079A5A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91 - 100%;</w:t>
            </w:r>
          </w:p>
          <w:p w14:paraId="45D5D80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81 – 90%;</w:t>
            </w:r>
          </w:p>
          <w:p w14:paraId="37CE74B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 – 80%;</w:t>
            </w:r>
          </w:p>
          <w:p w14:paraId="066166D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70-тен төмен%</w:t>
            </w:r>
          </w:p>
        </w:tc>
        <w:tc>
          <w:tcPr>
            <w:tcW w:w="1559" w:type="dxa"/>
            <w:tcBorders>
              <w:top w:val="single" w:sz="4" w:space="0" w:color="000000"/>
              <w:left w:val="single" w:sz="4" w:space="0" w:color="000000"/>
              <w:bottom w:val="single" w:sz="4" w:space="0" w:color="000000"/>
            </w:tcBorders>
            <w:shd w:val="clear" w:color="auto" w:fill="FFFFFF"/>
          </w:tcPr>
          <w:p w14:paraId="61B2A9A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1E2284C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2D4D2A8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04653B2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3A9B5DA0"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56392C5" w14:textId="77777777" w:rsidR="00DB0F12" w:rsidRPr="00285348" w:rsidRDefault="00DB0F12" w:rsidP="00367C1E">
            <w:pPr>
              <w:suppressAutoHyphens/>
              <w:jc w:val="both"/>
              <w:rPr>
                <w:spacing w:val="2"/>
                <w:kern w:val="1"/>
                <w:sz w:val="28"/>
                <w:szCs w:val="28"/>
                <w:lang w:val="kk-KZ" w:eastAsia="ar-SA"/>
              </w:rPr>
            </w:pPr>
          </w:p>
        </w:tc>
      </w:tr>
      <w:tr w:rsidR="00753CF0" w:rsidRPr="00285348" w14:paraId="703159B3" w14:textId="77777777" w:rsidTr="00367C1E">
        <w:tc>
          <w:tcPr>
            <w:tcW w:w="540" w:type="dxa"/>
            <w:tcBorders>
              <w:top w:val="single" w:sz="4" w:space="0" w:color="000000"/>
              <w:left w:val="single" w:sz="4" w:space="0" w:color="000000"/>
              <w:bottom w:val="single" w:sz="4" w:space="0" w:color="000000"/>
            </w:tcBorders>
            <w:shd w:val="clear" w:color="auto" w:fill="FFFFFF"/>
          </w:tcPr>
          <w:p w14:paraId="65CDE4D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13</w:t>
            </w:r>
          </w:p>
        </w:tc>
        <w:tc>
          <w:tcPr>
            <w:tcW w:w="3004" w:type="dxa"/>
            <w:tcBorders>
              <w:top w:val="single" w:sz="4" w:space="0" w:color="000000"/>
              <w:left w:val="single" w:sz="4" w:space="0" w:color="000000"/>
              <w:bottom w:val="single" w:sz="4" w:space="0" w:color="000000"/>
            </w:tcBorders>
            <w:shd w:val="clear" w:color="auto" w:fill="FFFFFF"/>
          </w:tcPr>
          <w:p w14:paraId="26D0689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Ғылыми / академиялық дәрежесі бар педагогтердің үлесі</w:t>
            </w:r>
          </w:p>
        </w:tc>
        <w:tc>
          <w:tcPr>
            <w:tcW w:w="2977" w:type="dxa"/>
            <w:tcBorders>
              <w:top w:val="single" w:sz="4" w:space="0" w:color="000000"/>
              <w:left w:val="single" w:sz="4" w:space="0" w:color="000000"/>
              <w:bottom w:val="single" w:sz="4" w:space="0" w:color="000000"/>
            </w:tcBorders>
            <w:shd w:val="clear" w:color="auto" w:fill="FFFFFF"/>
          </w:tcPr>
          <w:p w14:paraId="24493EF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Кемінде 30%;</w:t>
            </w:r>
          </w:p>
          <w:p w14:paraId="2900BEC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20-29%;</w:t>
            </w:r>
          </w:p>
          <w:p w14:paraId="1CA4A61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15 — 19%;</w:t>
            </w:r>
          </w:p>
          <w:p w14:paraId="7384EEF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 14%;</w:t>
            </w:r>
          </w:p>
          <w:p w14:paraId="4DCF4F9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tc>
        <w:tc>
          <w:tcPr>
            <w:tcW w:w="1559" w:type="dxa"/>
            <w:tcBorders>
              <w:top w:val="single" w:sz="4" w:space="0" w:color="000000"/>
              <w:left w:val="single" w:sz="4" w:space="0" w:color="000000"/>
              <w:bottom w:val="single" w:sz="4" w:space="0" w:color="000000"/>
            </w:tcBorders>
            <w:shd w:val="clear" w:color="auto" w:fill="FFFFFF"/>
          </w:tcPr>
          <w:p w14:paraId="252C5A8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319A83C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0FBE37B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0F6D54A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70567D3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410D7C72"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6BEB5E" w14:textId="77777777" w:rsidR="00DB0F12" w:rsidRPr="00285348" w:rsidRDefault="00DB0F12" w:rsidP="00367C1E">
            <w:pPr>
              <w:suppressAutoHyphens/>
              <w:jc w:val="both"/>
              <w:rPr>
                <w:spacing w:val="2"/>
                <w:kern w:val="1"/>
                <w:sz w:val="28"/>
                <w:szCs w:val="28"/>
                <w:lang w:val="kk-KZ" w:eastAsia="ar-SA"/>
              </w:rPr>
            </w:pPr>
          </w:p>
        </w:tc>
      </w:tr>
      <w:tr w:rsidR="00753CF0" w:rsidRPr="00285348" w14:paraId="4802A771" w14:textId="77777777" w:rsidTr="00367C1E">
        <w:tc>
          <w:tcPr>
            <w:tcW w:w="540" w:type="dxa"/>
            <w:tcBorders>
              <w:top w:val="single" w:sz="4" w:space="0" w:color="000000"/>
              <w:left w:val="single" w:sz="4" w:space="0" w:color="000000"/>
              <w:bottom w:val="single" w:sz="4" w:space="0" w:color="000000"/>
            </w:tcBorders>
            <w:shd w:val="clear" w:color="auto" w:fill="FFFFFF"/>
          </w:tcPr>
          <w:p w14:paraId="304B1F1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14</w:t>
            </w:r>
          </w:p>
        </w:tc>
        <w:tc>
          <w:tcPr>
            <w:tcW w:w="3004" w:type="dxa"/>
            <w:tcBorders>
              <w:top w:val="single" w:sz="4" w:space="0" w:color="000000"/>
              <w:left w:val="single" w:sz="4" w:space="0" w:color="000000"/>
              <w:bottom w:val="single" w:sz="4" w:space="0" w:color="000000"/>
            </w:tcBorders>
            <w:shd w:val="clear" w:color="auto" w:fill="FFFFFF"/>
          </w:tcPr>
          <w:p w14:paraId="4CF480F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беру ұйымы педагогтерінің жалпы санынан "педагог-зерттеуші", "педагог-шебер" біліктілік санаты бар педагогтердің үлесі</w:t>
            </w:r>
          </w:p>
        </w:tc>
        <w:tc>
          <w:tcPr>
            <w:tcW w:w="2977" w:type="dxa"/>
            <w:tcBorders>
              <w:top w:val="single" w:sz="4" w:space="0" w:color="000000"/>
              <w:left w:val="single" w:sz="4" w:space="0" w:color="000000"/>
              <w:bottom w:val="single" w:sz="4" w:space="0" w:color="000000"/>
            </w:tcBorders>
            <w:shd w:val="clear" w:color="auto" w:fill="FFFFFF"/>
          </w:tcPr>
          <w:p w14:paraId="5B041B6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Кемінде 60%;</w:t>
            </w:r>
          </w:p>
          <w:p w14:paraId="479C4DE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40 — 59%;</w:t>
            </w:r>
          </w:p>
          <w:p w14:paraId="5265910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 — 39%;</w:t>
            </w:r>
          </w:p>
          <w:p w14:paraId="1D7A7C6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25 — 29%;</w:t>
            </w:r>
          </w:p>
          <w:p w14:paraId="7F03961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 24%;</w:t>
            </w:r>
          </w:p>
          <w:p w14:paraId="47A106C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tc>
        <w:tc>
          <w:tcPr>
            <w:tcW w:w="1559" w:type="dxa"/>
            <w:tcBorders>
              <w:top w:val="single" w:sz="4" w:space="0" w:color="000000"/>
              <w:left w:val="single" w:sz="4" w:space="0" w:color="000000"/>
              <w:bottom w:val="single" w:sz="4" w:space="0" w:color="000000"/>
            </w:tcBorders>
            <w:shd w:val="clear" w:color="auto" w:fill="FFFFFF"/>
          </w:tcPr>
          <w:p w14:paraId="078E033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 балл</w:t>
            </w:r>
          </w:p>
          <w:p w14:paraId="6E1D552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765897A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3FBEBD7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1376F89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562C60F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7F91044C"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5EE1A0" w14:textId="77777777" w:rsidR="00DB0F12" w:rsidRPr="00285348" w:rsidRDefault="00DB0F12" w:rsidP="00367C1E">
            <w:pPr>
              <w:suppressAutoHyphens/>
              <w:jc w:val="both"/>
              <w:rPr>
                <w:spacing w:val="2"/>
                <w:kern w:val="1"/>
                <w:sz w:val="28"/>
                <w:szCs w:val="28"/>
                <w:lang w:val="kk-KZ" w:eastAsia="ar-SA"/>
              </w:rPr>
            </w:pPr>
          </w:p>
        </w:tc>
      </w:tr>
      <w:tr w:rsidR="00753CF0" w:rsidRPr="00285348" w14:paraId="4483E2CA" w14:textId="77777777" w:rsidTr="00367C1E">
        <w:tc>
          <w:tcPr>
            <w:tcW w:w="540" w:type="dxa"/>
            <w:tcBorders>
              <w:top w:val="single" w:sz="4" w:space="0" w:color="000000"/>
              <w:left w:val="single" w:sz="4" w:space="0" w:color="000000"/>
              <w:bottom w:val="single" w:sz="4" w:space="0" w:color="000000"/>
            </w:tcBorders>
            <w:shd w:val="clear" w:color="auto" w:fill="FFFFFF"/>
          </w:tcPr>
          <w:p w14:paraId="28DE7EA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15</w:t>
            </w:r>
          </w:p>
        </w:tc>
        <w:tc>
          <w:tcPr>
            <w:tcW w:w="3004" w:type="dxa"/>
            <w:tcBorders>
              <w:top w:val="single" w:sz="4" w:space="0" w:color="000000"/>
              <w:left w:val="single" w:sz="4" w:space="0" w:color="000000"/>
              <w:bottom w:val="single" w:sz="4" w:space="0" w:color="000000"/>
            </w:tcBorders>
            <w:shd w:val="clear" w:color="auto" w:fill="FFFFFF"/>
          </w:tcPr>
          <w:p w14:paraId="7AAEB0E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Жас мамандардың үлесі</w:t>
            </w:r>
          </w:p>
          <w:p w14:paraId="1AC46F2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Жұмыс өтілі 1 жылдан 3 жылға дейін</w:t>
            </w:r>
          </w:p>
        </w:tc>
        <w:tc>
          <w:tcPr>
            <w:tcW w:w="2977" w:type="dxa"/>
            <w:tcBorders>
              <w:top w:val="single" w:sz="4" w:space="0" w:color="000000"/>
              <w:left w:val="single" w:sz="4" w:space="0" w:color="000000"/>
              <w:bottom w:val="single" w:sz="4" w:space="0" w:color="000000"/>
            </w:tcBorders>
            <w:shd w:val="clear" w:color="auto" w:fill="FFFFFF"/>
          </w:tcPr>
          <w:p w14:paraId="7CE8BC5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Кемінде 3%</w:t>
            </w:r>
          </w:p>
          <w:p w14:paraId="078DACD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Кемінде 5%</w:t>
            </w:r>
          </w:p>
          <w:p w14:paraId="612CBB8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Кемінде 10%</w:t>
            </w:r>
          </w:p>
        </w:tc>
        <w:tc>
          <w:tcPr>
            <w:tcW w:w="1559" w:type="dxa"/>
            <w:tcBorders>
              <w:top w:val="single" w:sz="4" w:space="0" w:color="000000"/>
              <w:left w:val="single" w:sz="4" w:space="0" w:color="000000"/>
              <w:bottom w:val="single" w:sz="4" w:space="0" w:color="000000"/>
            </w:tcBorders>
            <w:shd w:val="clear" w:color="auto" w:fill="FFFFFF"/>
          </w:tcPr>
          <w:p w14:paraId="0C21FFF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0F65276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36A58C9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tc>
        <w:tc>
          <w:tcPr>
            <w:tcW w:w="1276" w:type="dxa"/>
            <w:tcBorders>
              <w:top w:val="single" w:sz="4" w:space="0" w:color="000000"/>
              <w:left w:val="single" w:sz="4" w:space="0" w:color="000000"/>
              <w:bottom w:val="single" w:sz="4" w:space="0" w:color="000000"/>
            </w:tcBorders>
            <w:shd w:val="clear" w:color="auto" w:fill="auto"/>
          </w:tcPr>
          <w:p w14:paraId="08100F9F"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B33FD28" w14:textId="77777777" w:rsidR="00DB0F12" w:rsidRPr="00285348" w:rsidRDefault="00DB0F12" w:rsidP="00367C1E">
            <w:pPr>
              <w:suppressAutoHyphens/>
              <w:jc w:val="both"/>
              <w:rPr>
                <w:spacing w:val="2"/>
                <w:kern w:val="1"/>
                <w:sz w:val="28"/>
                <w:szCs w:val="28"/>
                <w:lang w:val="kk-KZ" w:eastAsia="ar-SA"/>
              </w:rPr>
            </w:pPr>
          </w:p>
        </w:tc>
      </w:tr>
      <w:tr w:rsidR="00753CF0" w:rsidRPr="00285348" w14:paraId="51F3612A" w14:textId="77777777" w:rsidTr="00367C1E">
        <w:tc>
          <w:tcPr>
            <w:tcW w:w="540" w:type="dxa"/>
            <w:tcBorders>
              <w:top w:val="single" w:sz="4" w:space="0" w:color="000000"/>
              <w:left w:val="single" w:sz="4" w:space="0" w:color="000000"/>
              <w:bottom w:val="single" w:sz="4" w:space="0" w:color="000000"/>
            </w:tcBorders>
            <w:shd w:val="clear" w:color="auto" w:fill="FFFFFF"/>
          </w:tcPr>
          <w:p w14:paraId="12A0319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16</w:t>
            </w:r>
          </w:p>
        </w:tc>
        <w:tc>
          <w:tcPr>
            <w:tcW w:w="3004" w:type="dxa"/>
            <w:tcBorders>
              <w:top w:val="single" w:sz="4" w:space="0" w:color="000000"/>
              <w:left w:val="single" w:sz="4" w:space="0" w:color="000000"/>
              <w:bottom w:val="single" w:sz="4" w:space="0" w:color="000000"/>
            </w:tcBorders>
            <w:shd w:val="clear" w:color="auto" w:fill="FFFFFF"/>
          </w:tcPr>
          <w:p w14:paraId="269ADE9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Кәсіби шеберлік конкурстарының жеңімпаздары / жүлдегерлері болған педагогтардың саны (мектептер үшін)</w:t>
            </w:r>
          </w:p>
        </w:tc>
        <w:tc>
          <w:tcPr>
            <w:tcW w:w="2977" w:type="dxa"/>
            <w:tcBorders>
              <w:top w:val="single" w:sz="4" w:space="0" w:color="000000"/>
              <w:left w:val="single" w:sz="4" w:space="0" w:color="000000"/>
              <w:bottom w:val="single" w:sz="4" w:space="0" w:color="000000"/>
            </w:tcBorders>
            <w:shd w:val="clear" w:color="auto" w:fill="FFFFFF"/>
          </w:tcPr>
          <w:p w14:paraId="1E595EC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Халықаралық деңгей;</w:t>
            </w:r>
          </w:p>
          <w:p w14:paraId="6595ED0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43B3259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Облыстық деңгей;</w:t>
            </w:r>
          </w:p>
          <w:p w14:paraId="4AB6225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Аудандық деңгей</w:t>
            </w:r>
          </w:p>
        </w:tc>
        <w:tc>
          <w:tcPr>
            <w:tcW w:w="1559" w:type="dxa"/>
            <w:tcBorders>
              <w:top w:val="single" w:sz="4" w:space="0" w:color="000000"/>
              <w:left w:val="single" w:sz="4" w:space="0" w:color="000000"/>
              <w:bottom w:val="single" w:sz="4" w:space="0" w:color="000000"/>
            </w:tcBorders>
            <w:shd w:val="clear" w:color="auto" w:fill="FFFFFF"/>
          </w:tcPr>
          <w:p w14:paraId="484F5F0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27FE8FED" w14:textId="77777777" w:rsidR="00DB0F12" w:rsidRPr="00285348" w:rsidRDefault="00DB0F12" w:rsidP="00367C1E">
            <w:pPr>
              <w:suppressAutoHyphens/>
              <w:jc w:val="both"/>
              <w:rPr>
                <w:spacing w:val="2"/>
                <w:kern w:val="1"/>
                <w:sz w:val="28"/>
                <w:szCs w:val="28"/>
                <w:lang w:val="kk-KZ" w:eastAsia="ar-SA"/>
              </w:rPr>
            </w:pPr>
          </w:p>
          <w:p w14:paraId="6BE449E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2FF3A504" w14:textId="77777777" w:rsidR="00DB0F12" w:rsidRPr="00285348" w:rsidRDefault="00DB0F12" w:rsidP="00367C1E">
            <w:pPr>
              <w:suppressAutoHyphens/>
              <w:jc w:val="both"/>
              <w:rPr>
                <w:spacing w:val="2"/>
                <w:kern w:val="1"/>
                <w:sz w:val="28"/>
                <w:szCs w:val="28"/>
                <w:lang w:val="kk-KZ" w:eastAsia="ar-SA"/>
              </w:rPr>
            </w:pPr>
          </w:p>
          <w:p w14:paraId="310E679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10A8DD3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tc>
        <w:tc>
          <w:tcPr>
            <w:tcW w:w="1276" w:type="dxa"/>
            <w:tcBorders>
              <w:top w:val="single" w:sz="4" w:space="0" w:color="000000"/>
              <w:left w:val="single" w:sz="4" w:space="0" w:color="000000"/>
              <w:bottom w:val="single" w:sz="4" w:space="0" w:color="000000"/>
            </w:tcBorders>
            <w:shd w:val="clear" w:color="auto" w:fill="auto"/>
          </w:tcPr>
          <w:p w14:paraId="393BDDF3"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8BE91FD" w14:textId="77777777" w:rsidR="00DB0F12" w:rsidRPr="00285348" w:rsidRDefault="00DB0F12" w:rsidP="00367C1E">
            <w:pPr>
              <w:suppressAutoHyphens/>
              <w:jc w:val="both"/>
              <w:rPr>
                <w:spacing w:val="2"/>
                <w:kern w:val="1"/>
                <w:sz w:val="28"/>
                <w:szCs w:val="28"/>
                <w:lang w:val="kk-KZ" w:eastAsia="ar-SA"/>
              </w:rPr>
            </w:pPr>
          </w:p>
        </w:tc>
      </w:tr>
      <w:tr w:rsidR="00753CF0" w:rsidRPr="00285348" w14:paraId="4E4D5758" w14:textId="77777777" w:rsidTr="00367C1E">
        <w:tc>
          <w:tcPr>
            <w:tcW w:w="540" w:type="dxa"/>
            <w:tcBorders>
              <w:top w:val="single" w:sz="4" w:space="0" w:color="000000"/>
              <w:left w:val="single" w:sz="4" w:space="0" w:color="000000"/>
              <w:bottom w:val="single" w:sz="4" w:space="0" w:color="000000"/>
            </w:tcBorders>
            <w:shd w:val="clear" w:color="auto" w:fill="FFFFFF"/>
          </w:tcPr>
          <w:p w14:paraId="00E3625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17</w:t>
            </w:r>
          </w:p>
        </w:tc>
        <w:tc>
          <w:tcPr>
            <w:tcW w:w="3004" w:type="dxa"/>
            <w:tcBorders>
              <w:top w:val="single" w:sz="4" w:space="0" w:color="000000"/>
              <w:left w:val="single" w:sz="4" w:space="0" w:color="000000"/>
              <w:bottom w:val="single" w:sz="4" w:space="0" w:color="000000"/>
            </w:tcBorders>
            <w:shd w:val="clear" w:color="auto" w:fill="FFFFFF"/>
          </w:tcPr>
          <w:p w14:paraId="2E3FCA5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2977" w:type="dxa"/>
            <w:tcBorders>
              <w:top w:val="single" w:sz="4" w:space="0" w:color="000000"/>
              <w:left w:val="single" w:sz="4" w:space="0" w:color="000000"/>
              <w:bottom w:val="single" w:sz="4" w:space="0" w:color="000000"/>
            </w:tcBorders>
            <w:shd w:val="clear" w:color="auto" w:fill="FFFFFF"/>
          </w:tcPr>
          <w:p w14:paraId="6043452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0FC1AA3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Облыстық деңгей;</w:t>
            </w:r>
          </w:p>
          <w:p w14:paraId="13AB366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Аудандық деңгей;</w:t>
            </w:r>
          </w:p>
          <w:p w14:paraId="2A52D90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475C793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41A34278" w14:textId="77777777" w:rsidR="00DB0F12" w:rsidRPr="00285348" w:rsidRDefault="00DB0F12" w:rsidP="00367C1E">
            <w:pPr>
              <w:suppressAutoHyphens/>
              <w:jc w:val="both"/>
              <w:rPr>
                <w:spacing w:val="2"/>
                <w:kern w:val="1"/>
                <w:sz w:val="28"/>
                <w:szCs w:val="28"/>
                <w:lang w:val="kk-KZ" w:eastAsia="ar-SA"/>
              </w:rPr>
            </w:pPr>
          </w:p>
          <w:p w14:paraId="2F39C95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56EED17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22E6DCE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0DB4A059"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782C6E" w14:textId="77777777" w:rsidR="00DB0F12" w:rsidRPr="00285348" w:rsidRDefault="00DB0F12" w:rsidP="00367C1E">
            <w:pPr>
              <w:suppressAutoHyphens/>
              <w:jc w:val="both"/>
              <w:rPr>
                <w:spacing w:val="2"/>
                <w:kern w:val="1"/>
                <w:sz w:val="28"/>
                <w:szCs w:val="28"/>
                <w:lang w:val="kk-KZ" w:eastAsia="ar-SA"/>
              </w:rPr>
            </w:pPr>
          </w:p>
        </w:tc>
      </w:tr>
      <w:tr w:rsidR="00753CF0" w:rsidRPr="00285348" w14:paraId="72BC5810" w14:textId="77777777" w:rsidTr="00367C1E">
        <w:tc>
          <w:tcPr>
            <w:tcW w:w="540" w:type="dxa"/>
            <w:tcBorders>
              <w:top w:val="single" w:sz="4" w:space="0" w:color="000000"/>
              <w:left w:val="single" w:sz="4" w:space="0" w:color="000000"/>
              <w:bottom w:val="single" w:sz="4" w:space="0" w:color="000000"/>
            </w:tcBorders>
            <w:shd w:val="clear" w:color="auto" w:fill="FFFFFF"/>
          </w:tcPr>
          <w:p w14:paraId="081CAD9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18</w:t>
            </w:r>
          </w:p>
        </w:tc>
        <w:tc>
          <w:tcPr>
            <w:tcW w:w="3004" w:type="dxa"/>
            <w:tcBorders>
              <w:top w:val="single" w:sz="4" w:space="0" w:color="000000"/>
              <w:left w:val="single" w:sz="4" w:space="0" w:color="000000"/>
              <w:bottom w:val="single" w:sz="4" w:space="0" w:color="000000"/>
            </w:tcBorders>
            <w:shd w:val="clear" w:color="auto" w:fill="FFFFFF"/>
          </w:tcPr>
          <w:p w14:paraId="4F3BBBB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Инновациялық-эксперименттік қызмет, әлеуметтік/білім беру жобаларына қатысу</w:t>
            </w:r>
          </w:p>
        </w:tc>
        <w:tc>
          <w:tcPr>
            <w:tcW w:w="2977" w:type="dxa"/>
            <w:tcBorders>
              <w:top w:val="single" w:sz="4" w:space="0" w:color="000000"/>
              <w:left w:val="single" w:sz="4" w:space="0" w:color="000000"/>
              <w:bottom w:val="single" w:sz="4" w:space="0" w:color="000000"/>
            </w:tcBorders>
            <w:shd w:val="clear" w:color="auto" w:fill="FFFFFF"/>
          </w:tcPr>
          <w:p w14:paraId="419E2B9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6BFBD35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Облыстық деңгей;</w:t>
            </w:r>
          </w:p>
          <w:p w14:paraId="36E892D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Аудандық деңгей;</w:t>
            </w:r>
          </w:p>
          <w:p w14:paraId="135720B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108E228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37CF9B64" w14:textId="77777777" w:rsidR="00DB0F12" w:rsidRPr="00285348" w:rsidRDefault="00DB0F12" w:rsidP="00367C1E">
            <w:pPr>
              <w:suppressAutoHyphens/>
              <w:jc w:val="both"/>
              <w:rPr>
                <w:spacing w:val="2"/>
                <w:kern w:val="1"/>
                <w:sz w:val="28"/>
                <w:szCs w:val="28"/>
                <w:lang w:val="kk-KZ" w:eastAsia="ar-SA"/>
              </w:rPr>
            </w:pPr>
          </w:p>
          <w:p w14:paraId="328918F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508F295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1F330E7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04BE7C65"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AB6D2A9" w14:textId="77777777" w:rsidR="00DB0F12" w:rsidRPr="00285348" w:rsidRDefault="00DB0F12" w:rsidP="00367C1E">
            <w:pPr>
              <w:suppressAutoHyphens/>
              <w:jc w:val="both"/>
              <w:rPr>
                <w:spacing w:val="2"/>
                <w:kern w:val="1"/>
                <w:sz w:val="28"/>
                <w:szCs w:val="28"/>
                <w:lang w:val="kk-KZ" w:eastAsia="ar-SA"/>
              </w:rPr>
            </w:pPr>
          </w:p>
        </w:tc>
      </w:tr>
      <w:tr w:rsidR="00753CF0" w:rsidRPr="00285348" w14:paraId="7F2D649D"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3E8B4045"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Материалдық — техникалық қамтамасыз етудің тиімділігі</w:t>
            </w:r>
          </w:p>
        </w:tc>
      </w:tr>
      <w:tr w:rsidR="00753CF0" w:rsidRPr="00285348" w14:paraId="5025ACA1" w14:textId="77777777" w:rsidTr="00367C1E">
        <w:tc>
          <w:tcPr>
            <w:tcW w:w="540" w:type="dxa"/>
            <w:tcBorders>
              <w:top w:val="single" w:sz="4" w:space="0" w:color="000000"/>
              <w:left w:val="single" w:sz="4" w:space="0" w:color="000000"/>
              <w:bottom w:val="single" w:sz="4" w:space="0" w:color="000000"/>
            </w:tcBorders>
            <w:shd w:val="clear" w:color="auto" w:fill="FFFFFF"/>
          </w:tcPr>
          <w:p w14:paraId="0B79DB2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19</w:t>
            </w:r>
          </w:p>
        </w:tc>
        <w:tc>
          <w:tcPr>
            <w:tcW w:w="3004" w:type="dxa"/>
            <w:tcBorders>
              <w:top w:val="single" w:sz="4" w:space="0" w:color="000000"/>
              <w:left w:val="single" w:sz="4" w:space="0" w:color="000000"/>
              <w:bottom w:val="single" w:sz="4" w:space="0" w:color="000000"/>
            </w:tcBorders>
            <w:shd w:val="clear" w:color="auto" w:fill="FFFFFF"/>
          </w:tcPr>
          <w:p w14:paraId="5CD9A51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977" w:type="dxa"/>
            <w:tcBorders>
              <w:top w:val="single" w:sz="4" w:space="0" w:color="000000"/>
              <w:left w:val="single" w:sz="4" w:space="0" w:color="000000"/>
              <w:bottom w:val="single" w:sz="4" w:space="0" w:color="000000"/>
            </w:tcBorders>
            <w:shd w:val="clear" w:color="auto" w:fill="FFFFFF"/>
          </w:tcPr>
          <w:p w14:paraId="24A00E9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2B5DAF5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p w14:paraId="441D9F8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Қосымша;</w:t>
            </w:r>
          </w:p>
          <w:p w14:paraId="3F7E244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Бюджеттен тыс қаражат есебінен сатып алу</w:t>
            </w:r>
          </w:p>
        </w:tc>
        <w:tc>
          <w:tcPr>
            <w:tcW w:w="1559" w:type="dxa"/>
            <w:tcBorders>
              <w:top w:val="single" w:sz="4" w:space="0" w:color="000000"/>
              <w:left w:val="single" w:sz="4" w:space="0" w:color="000000"/>
              <w:bottom w:val="single" w:sz="4" w:space="0" w:color="000000"/>
            </w:tcBorders>
            <w:shd w:val="clear" w:color="auto" w:fill="FFFFFF"/>
          </w:tcPr>
          <w:p w14:paraId="6543C6D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7430CFCB" w14:textId="77777777" w:rsidR="00DB0F12" w:rsidRPr="00285348" w:rsidRDefault="00DB0F12" w:rsidP="00367C1E">
            <w:pPr>
              <w:suppressAutoHyphens/>
              <w:jc w:val="both"/>
              <w:rPr>
                <w:spacing w:val="2"/>
                <w:kern w:val="1"/>
                <w:sz w:val="28"/>
                <w:szCs w:val="28"/>
                <w:lang w:val="kk-KZ" w:eastAsia="ar-SA"/>
              </w:rPr>
            </w:pPr>
          </w:p>
          <w:p w14:paraId="0FA091D7" w14:textId="77777777" w:rsidR="00DB0F12" w:rsidRPr="00285348" w:rsidRDefault="00DB0F12" w:rsidP="00367C1E">
            <w:pPr>
              <w:suppressAutoHyphens/>
              <w:jc w:val="both"/>
              <w:rPr>
                <w:spacing w:val="2"/>
                <w:kern w:val="1"/>
                <w:sz w:val="28"/>
                <w:szCs w:val="28"/>
                <w:lang w:val="kk-KZ" w:eastAsia="ar-SA"/>
              </w:rPr>
            </w:pPr>
          </w:p>
          <w:p w14:paraId="1E07989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24755DCE" w14:textId="77777777" w:rsidR="00DB0F12" w:rsidRPr="00285348" w:rsidRDefault="00DB0F12" w:rsidP="00367C1E">
            <w:pPr>
              <w:suppressAutoHyphens/>
              <w:jc w:val="both"/>
              <w:rPr>
                <w:spacing w:val="2"/>
                <w:kern w:val="1"/>
                <w:sz w:val="28"/>
                <w:szCs w:val="28"/>
                <w:lang w:val="kk-KZ" w:eastAsia="ar-SA"/>
              </w:rPr>
            </w:pPr>
          </w:p>
          <w:p w14:paraId="459C5AD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1A569E8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080BD35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48B7A2F2"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F2FECC" w14:textId="77777777" w:rsidR="00DB0F12" w:rsidRPr="00285348" w:rsidRDefault="00DB0F12" w:rsidP="00367C1E">
            <w:pPr>
              <w:suppressAutoHyphens/>
              <w:jc w:val="both"/>
              <w:rPr>
                <w:spacing w:val="2"/>
                <w:kern w:val="1"/>
                <w:sz w:val="28"/>
                <w:szCs w:val="28"/>
                <w:lang w:val="kk-KZ" w:eastAsia="ar-SA"/>
              </w:rPr>
            </w:pPr>
          </w:p>
        </w:tc>
      </w:tr>
      <w:tr w:rsidR="00753CF0" w:rsidRPr="00285348" w14:paraId="05934D6F"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505C7221"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Ұпайлардың төмендеу көрсеткіштері</w:t>
            </w:r>
          </w:p>
        </w:tc>
      </w:tr>
      <w:tr w:rsidR="00753CF0" w:rsidRPr="00285348" w14:paraId="2030DF78" w14:textId="77777777" w:rsidTr="00367C1E">
        <w:tc>
          <w:tcPr>
            <w:tcW w:w="540" w:type="dxa"/>
            <w:tcBorders>
              <w:top w:val="single" w:sz="4" w:space="0" w:color="000000"/>
              <w:left w:val="single" w:sz="4" w:space="0" w:color="000000"/>
              <w:bottom w:val="single" w:sz="4" w:space="0" w:color="000000"/>
            </w:tcBorders>
            <w:shd w:val="clear" w:color="auto" w:fill="FFFFFF"/>
          </w:tcPr>
          <w:p w14:paraId="7F0E4EF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20</w:t>
            </w:r>
          </w:p>
        </w:tc>
        <w:tc>
          <w:tcPr>
            <w:tcW w:w="3004" w:type="dxa"/>
            <w:tcBorders>
              <w:top w:val="single" w:sz="4" w:space="0" w:color="000000"/>
              <w:left w:val="single" w:sz="4" w:space="0" w:color="000000"/>
              <w:bottom w:val="single" w:sz="4" w:space="0" w:color="000000"/>
            </w:tcBorders>
            <w:shd w:val="clear" w:color="auto" w:fill="FFFFFF"/>
          </w:tcPr>
          <w:p w14:paraId="62F79FE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977" w:type="dxa"/>
            <w:tcBorders>
              <w:top w:val="single" w:sz="4" w:space="0" w:color="000000"/>
              <w:left w:val="single" w:sz="4" w:space="0" w:color="000000"/>
              <w:bottom w:val="single" w:sz="4" w:space="0" w:color="000000"/>
            </w:tcBorders>
            <w:shd w:val="clear" w:color="auto" w:fill="FFFFFF"/>
          </w:tcPr>
          <w:p w14:paraId="50BD989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14948E0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ішінара бар</w:t>
            </w:r>
          </w:p>
        </w:tc>
        <w:tc>
          <w:tcPr>
            <w:tcW w:w="1559" w:type="dxa"/>
            <w:tcBorders>
              <w:top w:val="single" w:sz="4" w:space="0" w:color="000000"/>
              <w:left w:val="single" w:sz="4" w:space="0" w:color="000000"/>
              <w:bottom w:val="single" w:sz="4" w:space="0" w:color="000000"/>
            </w:tcBorders>
            <w:shd w:val="clear" w:color="auto" w:fill="FFFFFF"/>
          </w:tcPr>
          <w:p w14:paraId="2218CDC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2 балл;</w:t>
            </w:r>
          </w:p>
          <w:p w14:paraId="2C9BFA9B" w14:textId="77777777" w:rsidR="00DB0F12" w:rsidRPr="00285348" w:rsidRDefault="00DB0F12" w:rsidP="00367C1E">
            <w:pPr>
              <w:suppressAutoHyphens/>
              <w:jc w:val="both"/>
              <w:rPr>
                <w:spacing w:val="2"/>
                <w:kern w:val="1"/>
                <w:sz w:val="28"/>
                <w:szCs w:val="28"/>
                <w:lang w:val="kk-KZ" w:eastAsia="ar-SA"/>
              </w:rPr>
            </w:pPr>
          </w:p>
          <w:p w14:paraId="76E9CA9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1 балл</w:t>
            </w:r>
          </w:p>
        </w:tc>
        <w:tc>
          <w:tcPr>
            <w:tcW w:w="1276" w:type="dxa"/>
            <w:tcBorders>
              <w:top w:val="single" w:sz="4" w:space="0" w:color="000000"/>
              <w:left w:val="single" w:sz="4" w:space="0" w:color="000000"/>
              <w:bottom w:val="single" w:sz="4" w:space="0" w:color="000000"/>
            </w:tcBorders>
            <w:shd w:val="clear" w:color="auto" w:fill="auto"/>
          </w:tcPr>
          <w:p w14:paraId="020D4113"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861718" w14:textId="77777777" w:rsidR="00DB0F12" w:rsidRPr="00285348" w:rsidRDefault="00DB0F12" w:rsidP="00367C1E">
            <w:pPr>
              <w:suppressAutoHyphens/>
              <w:jc w:val="both"/>
              <w:rPr>
                <w:spacing w:val="2"/>
                <w:kern w:val="1"/>
                <w:sz w:val="28"/>
                <w:szCs w:val="28"/>
                <w:lang w:val="kk-KZ" w:eastAsia="ar-SA"/>
              </w:rPr>
            </w:pPr>
          </w:p>
        </w:tc>
      </w:tr>
      <w:tr w:rsidR="00753CF0" w:rsidRPr="00285348" w14:paraId="1FC179B1" w14:textId="77777777" w:rsidTr="00367C1E">
        <w:tc>
          <w:tcPr>
            <w:tcW w:w="540" w:type="dxa"/>
            <w:tcBorders>
              <w:top w:val="single" w:sz="4" w:space="0" w:color="000000"/>
              <w:left w:val="single" w:sz="4" w:space="0" w:color="000000"/>
              <w:bottom w:val="single" w:sz="4" w:space="0" w:color="000000"/>
            </w:tcBorders>
            <w:shd w:val="clear" w:color="auto" w:fill="FFFFFF"/>
          </w:tcPr>
          <w:p w14:paraId="0DF9D0B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21</w:t>
            </w:r>
          </w:p>
        </w:tc>
        <w:tc>
          <w:tcPr>
            <w:tcW w:w="3004" w:type="dxa"/>
            <w:tcBorders>
              <w:top w:val="single" w:sz="4" w:space="0" w:color="000000"/>
              <w:left w:val="single" w:sz="4" w:space="0" w:color="000000"/>
              <w:bottom w:val="single" w:sz="4" w:space="0" w:color="000000"/>
            </w:tcBorders>
            <w:shd w:val="clear" w:color="auto" w:fill="FFFFFF"/>
          </w:tcPr>
          <w:p w14:paraId="43C8D95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Суицид жағдайларының болуы</w:t>
            </w:r>
          </w:p>
        </w:tc>
        <w:tc>
          <w:tcPr>
            <w:tcW w:w="2977" w:type="dxa"/>
            <w:tcBorders>
              <w:top w:val="single" w:sz="4" w:space="0" w:color="000000"/>
              <w:left w:val="single" w:sz="4" w:space="0" w:color="000000"/>
              <w:bottom w:val="single" w:sz="4" w:space="0" w:color="000000"/>
            </w:tcBorders>
            <w:shd w:val="clear" w:color="auto" w:fill="FFFFFF"/>
          </w:tcPr>
          <w:p w14:paraId="0B45D44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Аяқталған суицид;</w:t>
            </w:r>
          </w:p>
          <w:p w14:paraId="10EDE8E3" w14:textId="77777777" w:rsidR="00DB0F12" w:rsidRPr="00285348" w:rsidRDefault="00DB0F12" w:rsidP="00367C1E">
            <w:pPr>
              <w:suppressAutoHyphens/>
              <w:jc w:val="both"/>
              <w:rPr>
                <w:spacing w:val="2"/>
                <w:kern w:val="1"/>
                <w:sz w:val="28"/>
                <w:szCs w:val="28"/>
                <w:lang w:val="kk-KZ" w:eastAsia="ar-SA"/>
              </w:rPr>
            </w:pPr>
          </w:p>
          <w:p w14:paraId="120C035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Суицид әрекеті</w:t>
            </w:r>
          </w:p>
        </w:tc>
        <w:tc>
          <w:tcPr>
            <w:tcW w:w="1559" w:type="dxa"/>
            <w:tcBorders>
              <w:top w:val="single" w:sz="4" w:space="0" w:color="000000"/>
              <w:left w:val="single" w:sz="4" w:space="0" w:color="000000"/>
              <w:bottom w:val="single" w:sz="4" w:space="0" w:color="000000"/>
            </w:tcBorders>
            <w:shd w:val="clear" w:color="auto" w:fill="FFFFFF"/>
          </w:tcPr>
          <w:p w14:paraId="71E7EC6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5 балл;</w:t>
            </w:r>
          </w:p>
          <w:p w14:paraId="69650B2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3 балл</w:t>
            </w:r>
          </w:p>
        </w:tc>
        <w:tc>
          <w:tcPr>
            <w:tcW w:w="1276" w:type="dxa"/>
            <w:tcBorders>
              <w:top w:val="single" w:sz="4" w:space="0" w:color="000000"/>
              <w:left w:val="single" w:sz="4" w:space="0" w:color="000000"/>
              <w:bottom w:val="single" w:sz="4" w:space="0" w:color="000000"/>
            </w:tcBorders>
            <w:shd w:val="clear" w:color="auto" w:fill="auto"/>
          </w:tcPr>
          <w:p w14:paraId="646A9C94"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05D4CC" w14:textId="77777777" w:rsidR="00DB0F12" w:rsidRPr="00285348" w:rsidRDefault="00DB0F12" w:rsidP="00367C1E">
            <w:pPr>
              <w:suppressAutoHyphens/>
              <w:jc w:val="both"/>
              <w:rPr>
                <w:spacing w:val="2"/>
                <w:kern w:val="1"/>
                <w:sz w:val="28"/>
                <w:szCs w:val="28"/>
                <w:lang w:val="kk-KZ" w:eastAsia="ar-SA"/>
              </w:rPr>
            </w:pPr>
          </w:p>
        </w:tc>
      </w:tr>
      <w:tr w:rsidR="00753CF0" w:rsidRPr="00285348" w14:paraId="54CEE5F7" w14:textId="77777777" w:rsidTr="00367C1E">
        <w:tc>
          <w:tcPr>
            <w:tcW w:w="540" w:type="dxa"/>
            <w:tcBorders>
              <w:top w:val="single" w:sz="4" w:space="0" w:color="000000"/>
              <w:left w:val="single" w:sz="4" w:space="0" w:color="000000"/>
              <w:bottom w:val="single" w:sz="4" w:space="0" w:color="000000"/>
            </w:tcBorders>
            <w:shd w:val="clear" w:color="auto" w:fill="FFFFFF"/>
          </w:tcPr>
          <w:p w14:paraId="5C663E2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22</w:t>
            </w:r>
          </w:p>
        </w:tc>
        <w:tc>
          <w:tcPr>
            <w:tcW w:w="3004" w:type="dxa"/>
            <w:tcBorders>
              <w:top w:val="single" w:sz="4" w:space="0" w:color="000000"/>
              <w:left w:val="single" w:sz="4" w:space="0" w:color="000000"/>
              <w:bottom w:val="single" w:sz="4" w:space="0" w:color="000000"/>
            </w:tcBorders>
            <w:shd w:val="clear" w:color="auto" w:fill="FFFFFF"/>
          </w:tcPr>
          <w:p w14:paraId="596A9F7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алушылар жасаған құқық бұзушылықтардың болуы</w:t>
            </w:r>
          </w:p>
        </w:tc>
        <w:tc>
          <w:tcPr>
            <w:tcW w:w="2977" w:type="dxa"/>
            <w:tcBorders>
              <w:top w:val="single" w:sz="4" w:space="0" w:color="000000"/>
              <w:left w:val="single" w:sz="4" w:space="0" w:color="000000"/>
              <w:bottom w:val="single" w:sz="4" w:space="0" w:color="000000"/>
            </w:tcBorders>
            <w:shd w:val="clear" w:color="auto" w:fill="FFFFFF"/>
          </w:tcPr>
          <w:p w14:paraId="6A73FDB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tc>
        <w:tc>
          <w:tcPr>
            <w:tcW w:w="1559" w:type="dxa"/>
            <w:tcBorders>
              <w:top w:val="single" w:sz="4" w:space="0" w:color="000000"/>
              <w:left w:val="single" w:sz="4" w:space="0" w:color="000000"/>
              <w:bottom w:val="single" w:sz="4" w:space="0" w:color="000000"/>
            </w:tcBorders>
            <w:shd w:val="clear" w:color="auto" w:fill="FFFFFF"/>
          </w:tcPr>
          <w:p w14:paraId="7ED8D70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4 балл;</w:t>
            </w:r>
          </w:p>
          <w:p w14:paraId="5FBF06C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1 балл</w:t>
            </w:r>
          </w:p>
        </w:tc>
        <w:tc>
          <w:tcPr>
            <w:tcW w:w="1276" w:type="dxa"/>
            <w:tcBorders>
              <w:top w:val="single" w:sz="4" w:space="0" w:color="000000"/>
              <w:left w:val="single" w:sz="4" w:space="0" w:color="000000"/>
              <w:bottom w:val="single" w:sz="4" w:space="0" w:color="000000"/>
            </w:tcBorders>
            <w:shd w:val="clear" w:color="auto" w:fill="auto"/>
          </w:tcPr>
          <w:p w14:paraId="3E74FB0E"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D02958" w14:textId="77777777" w:rsidR="00DB0F12" w:rsidRPr="00285348" w:rsidRDefault="00DB0F12" w:rsidP="00367C1E">
            <w:pPr>
              <w:suppressAutoHyphens/>
              <w:jc w:val="both"/>
              <w:rPr>
                <w:spacing w:val="2"/>
                <w:kern w:val="1"/>
                <w:sz w:val="28"/>
                <w:szCs w:val="28"/>
                <w:lang w:val="kk-KZ" w:eastAsia="ar-SA"/>
              </w:rPr>
            </w:pPr>
          </w:p>
        </w:tc>
      </w:tr>
      <w:tr w:rsidR="00753CF0" w:rsidRPr="00285348" w14:paraId="092B20DE" w14:textId="77777777" w:rsidTr="00367C1E">
        <w:tc>
          <w:tcPr>
            <w:tcW w:w="540" w:type="dxa"/>
            <w:tcBorders>
              <w:top w:val="single" w:sz="4" w:space="0" w:color="000000"/>
              <w:left w:val="single" w:sz="4" w:space="0" w:color="000000"/>
              <w:bottom w:val="single" w:sz="4" w:space="0" w:color="000000"/>
            </w:tcBorders>
            <w:shd w:val="clear" w:color="auto" w:fill="FFFFFF"/>
          </w:tcPr>
          <w:p w14:paraId="20591C2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23</w:t>
            </w:r>
          </w:p>
        </w:tc>
        <w:tc>
          <w:tcPr>
            <w:tcW w:w="3004" w:type="dxa"/>
            <w:tcBorders>
              <w:top w:val="single" w:sz="4" w:space="0" w:color="000000"/>
              <w:left w:val="single" w:sz="4" w:space="0" w:color="000000"/>
              <w:bottom w:val="single" w:sz="4" w:space="0" w:color="000000"/>
            </w:tcBorders>
            <w:shd w:val="clear" w:color="auto" w:fill="FFFFFF"/>
          </w:tcPr>
          <w:p w14:paraId="1599114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Кадрлар айналымының болуы</w:t>
            </w:r>
          </w:p>
        </w:tc>
        <w:tc>
          <w:tcPr>
            <w:tcW w:w="2977" w:type="dxa"/>
            <w:tcBorders>
              <w:top w:val="single" w:sz="4" w:space="0" w:color="000000"/>
              <w:left w:val="single" w:sz="4" w:space="0" w:color="000000"/>
              <w:bottom w:val="single" w:sz="4" w:space="0" w:color="000000"/>
            </w:tcBorders>
            <w:shd w:val="clear" w:color="auto" w:fill="FFFFFF"/>
          </w:tcPr>
          <w:p w14:paraId="2C39A5B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20-дан жоғары өтімділік%;</w:t>
            </w:r>
          </w:p>
          <w:p w14:paraId="3A974927" w14:textId="77777777" w:rsidR="00DB0F12" w:rsidRPr="00285348" w:rsidRDefault="00DB0F12" w:rsidP="00367C1E">
            <w:pPr>
              <w:suppressAutoHyphens/>
              <w:jc w:val="both"/>
              <w:rPr>
                <w:spacing w:val="2"/>
                <w:kern w:val="1"/>
                <w:sz w:val="28"/>
                <w:szCs w:val="28"/>
                <w:lang w:val="kk-KZ" w:eastAsia="ar-SA"/>
              </w:rPr>
            </w:pPr>
          </w:p>
          <w:p w14:paraId="58DE37A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Өтімділік 10 – 19%;</w:t>
            </w:r>
          </w:p>
          <w:p w14:paraId="600AF83C" w14:textId="77777777" w:rsidR="00DB0F12" w:rsidRPr="00285348" w:rsidRDefault="00DB0F12" w:rsidP="00367C1E">
            <w:pPr>
              <w:suppressAutoHyphens/>
              <w:jc w:val="both"/>
              <w:rPr>
                <w:spacing w:val="2"/>
                <w:kern w:val="1"/>
                <w:sz w:val="28"/>
                <w:szCs w:val="28"/>
                <w:lang w:val="kk-KZ" w:eastAsia="ar-SA"/>
              </w:rPr>
            </w:pPr>
          </w:p>
          <w:p w14:paraId="1FE1F07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Өтімділік 3-9%</w:t>
            </w:r>
          </w:p>
        </w:tc>
        <w:tc>
          <w:tcPr>
            <w:tcW w:w="1559" w:type="dxa"/>
            <w:tcBorders>
              <w:top w:val="single" w:sz="4" w:space="0" w:color="000000"/>
              <w:left w:val="single" w:sz="4" w:space="0" w:color="000000"/>
              <w:bottom w:val="single" w:sz="4" w:space="0" w:color="000000"/>
            </w:tcBorders>
            <w:shd w:val="clear" w:color="auto" w:fill="FFFFFF"/>
          </w:tcPr>
          <w:p w14:paraId="39D2B07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3 балл;</w:t>
            </w:r>
          </w:p>
          <w:p w14:paraId="62C897A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2 балл;</w:t>
            </w:r>
          </w:p>
          <w:p w14:paraId="446EB40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1 балл</w:t>
            </w:r>
          </w:p>
        </w:tc>
        <w:tc>
          <w:tcPr>
            <w:tcW w:w="1276" w:type="dxa"/>
            <w:tcBorders>
              <w:top w:val="single" w:sz="4" w:space="0" w:color="000000"/>
              <w:left w:val="single" w:sz="4" w:space="0" w:color="000000"/>
              <w:bottom w:val="single" w:sz="4" w:space="0" w:color="000000"/>
            </w:tcBorders>
            <w:shd w:val="clear" w:color="auto" w:fill="auto"/>
          </w:tcPr>
          <w:p w14:paraId="65FCC8D4"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DB162E1" w14:textId="77777777" w:rsidR="00DB0F12" w:rsidRPr="00285348" w:rsidRDefault="00DB0F12" w:rsidP="00367C1E">
            <w:pPr>
              <w:suppressAutoHyphens/>
              <w:jc w:val="both"/>
              <w:rPr>
                <w:spacing w:val="2"/>
                <w:kern w:val="1"/>
                <w:sz w:val="28"/>
                <w:szCs w:val="28"/>
                <w:lang w:val="kk-KZ" w:eastAsia="ar-SA"/>
              </w:rPr>
            </w:pPr>
          </w:p>
        </w:tc>
      </w:tr>
      <w:tr w:rsidR="00753CF0" w:rsidRPr="00285348" w14:paraId="1585AF7E" w14:textId="77777777" w:rsidTr="00367C1E">
        <w:tc>
          <w:tcPr>
            <w:tcW w:w="540" w:type="dxa"/>
            <w:tcBorders>
              <w:top w:val="single" w:sz="4" w:space="0" w:color="000000"/>
              <w:left w:val="single" w:sz="4" w:space="0" w:color="000000"/>
              <w:bottom w:val="single" w:sz="4" w:space="0" w:color="000000"/>
            </w:tcBorders>
            <w:shd w:val="clear" w:color="auto" w:fill="FFFFFF"/>
          </w:tcPr>
          <w:p w14:paraId="569890E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24</w:t>
            </w:r>
          </w:p>
        </w:tc>
        <w:tc>
          <w:tcPr>
            <w:tcW w:w="3004" w:type="dxa"/>
            <w:tcBorders>
              <w:top w:val="single" w:sz="4" w:space="0" w:color="000000"/>
              <w:left w:val="single" w:sz="4" w:space="0" w:color="000000"/>
              <w:bottom w:val="single" w:sz="4" w:space="0" w:color="000000"/>
            </w:tcBorders>
            <w:shd w:val="clear" w:color="auto" w:fill="FFFFFF"/>
          </w:tcPr>
          <w:p w14:paraId="35FCE1B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Электрондық журналдар жүйесінде кері байланыстың болмауы (облыстық білім басқармасының немесе КОКСО мониторингі бойынша)</w:t>
            </w:r>
          </w:p>
        </w:tc>
        <w:tc>
          <w:tcPr>
            <w:tcW w:w="2977" w:type="dxa"/>
            <w:tcBorders>
              <w:top w:val="single" w:sz="4" w:space="0" w:color="000000"/>
              <w:left w:val="single" w:sz="4" w:space="0" w:color="000000"/>
              <w:bottom w:val="single" w:sz="4" w:space="0" w:color="000000"/>
            </w:tcBorders>
            <w:shd w:val="clear" w:color="auto" w:fill="FFFFFF"/>
          </w:tcPr>
          <w:p w14:paraId="416BE87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 пәндері бойынша мұғалімнің түсініктемелерін толтырудың жүйелілігі мен сапасының болмауы</w:t>
            </w:r>
          </w:p>
        </w:tc>
        <w:tc>
          <w:tcPr>
            <w:tcW w:w="1559" w:type="dxa"/>
            <w:tcBorders>
              <w:top w:val="single" w:sz="4" w:space="0" w:color="000000"/>
              <w:left w:val="single" w:sz="4" w:space="0" w:color="000000"/>
              <w:bottom w:val="single" w:sz="4" w:space="0" w:color="000000"/>
            </w:tcBorders>
            <w:shd w:val="clear" w:color="auto" w:fill="FFFFFF"/>
          </w:tcPr>
          <w:p w14:paraId="63C320C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3 балл</w:t>
            </w:r>
          </w:p>
          <w:p w14:paraId="4FCC9D66" w14:textId="77777777" w:rsidR="00DB0F12" w:rsidRPr="00285348" w:rsidRDefault="00DB0F12" w:rsidP="00367C1E">
            <w:pPr>
              <w:suppressAutoHyphens/>
              <w:jc w:val="both"/>
              <w:rPr>
                <w:spacing w:val="2"/>
                <w:kern w:val="1"/>
                <w:sz w:val="28"/>
                <w:szCs w:val="28"/>
                <w:lang w:val="kk-KZ" w:eastAsia="ar-SA"/>
              </w:rPr>
            </w:pPr>
          </w:p>
        </w:tc>
        <w:tc>
          <w:tcPr>
            <w:tcW w:w="1276" w:type="dxa"/>
            <w:tcBorders>
              <w:top w:val="single" w:sz="4" w:space="0" w:color="000000"/>
              <w:left w:val="single" w:sz="4" w:space="0" w:color="000000"/>
              <w:bottom w:val="single" w:sz="4" w:space="0" w:color="000000"/>
            </w:tcBorders>
            <w:shd w:val="clear" w:color="auto" w:fill="auto"/>
          </w:tcPr>
          <w:p w14:paraId="77BF339C"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2BD48A" w14:textId="77777777" w:rsidR="00DB0F12" w:rsidRPr="00285348" w:rsidRDefault="00DB0F12" w:rsidP="00367C1E">
            <w:pPr>
              <w:suppressAutoHyphens/>
              <w:jc w:val="both"/>
              <w:rPr>
                <w:spacing w:val="2"/>
                <w:kern w:val="1"/>
                <w:sz w:val="28"/>
                <w:szCs w:val="28"/>
                <w:lang w:val="kk-KZ" w:eastAsia="ar-SA"/>
              </w:rPr>
            </w:pPr>
          </w:p>
        </w:tc>
      </w:tr>
      <w:tr w:rsidR="00753CF0" w:rsidRPr="00285348" w14:paraId="5CC40D1D"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44AA23E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"басшы-ұйымдастырушы" - 30-дан 40-қа дейін және одан да көп балл;</w:t>
            </w:r>
          </w:p>
          <w:p w14:paraId="4E30386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"басшы-менеджер" - 40 - тан 50-ге дейін және одан да көп балл;</w:t>
            </w:r>
          </w:p>
          <w:p w14:paraId="2AF1697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"көшбасшы-көшбасшы" - 50-ден 75,5-ке дейін және одан жоғары балл.</w:t>
            </w:r>
          </w:p>
          <w:p w14:paraId="0A67D91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Мектепке дейінгі, қосымша білім беру ұйымдары үшін:</w:t>
            </w:r>
          </w:p>
          <w:p w14:paraId="4D001F8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"басшы-ұйымдастырушы" - 20-дан 30-ға дейін және одан да көп балл;</w:t>
            </w:r>
          </w:p>
          <w:p w14:paraId="18C70FA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"басшы-менеджер" - 30-дан 40-қа дейін және одан да көп балл;</w:t>
            </w:r>
          </w:p>
          <w:p w14:paraId="27B16D8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"көшбасшы-көшбасшы" - 40-тан 60-қа дейін және одан да көп балл.</w:t>
            </w:r>
          </w:p>
        </w:tc>
      </w:tr>
    </w:tbl>
    <w:p w14:paraId="68380466" w14:textId="77777777" w:rsidR="00DB0F12" w:rsidRPr="00285348" w:rsidRDefault="00DB0F12" w:rsidP="00DB0F12">
      <w:pPr>
        <w:suppressAutoHyphens/>
        <w:rPr>
          <w:spacing w:val="2"/>
          <w:kern w:val="1"/>
          <w:sz w:val="28"/>
          <w:szCs w:val="28"/>
          <w:lang w:val="kk-KZ" w:eastAsia="ar-SA"/>
        </w:rPr>
      </w:pPr>
      <w:r w:rsidRPr="00285348">
        <w:rPr>
          <w:spacing w:val="2"/>
          <w:kern w:val="1"/>
          <w:sz w:val="28"/>
          <w:szCs w:val="28"/>
          <w:lang w:val="kk-KZ" w:eastAsia="ar-SA"/>
        </w:rPr>
        <w:t>* Көрсеткіштерге қол жеткізу аттестаттау аралық кезеңде (аттестаттау арасындағы кезең)ескеріледі</w:t>
      </w:r>
    </w:p>
    <w:p w14:paraId="480DA85A" w14:textId="77777777" w:rsidR="00DB0F12" w:rsidRPr="00285348" w:rsidRDefault="00DB0F12" w:rsidP="00DB0F12">
      <w:pPr>
        <w:suppressAutoHyphens/>
        <w:rPr>
          <w:spacing w:val="2"/>
          <w:kern w:val="1"/>
          <w:sz w:val="28"/>
          <w:szCs w:val="28"/>
          <w:lang w:val="kk-KZ" w:eastAsia="ar-SA"/>
        </w:rPr>
      </w:pPr>
    </w:p>
    <w:p w14:paraId="4F0062BB" w14:textId="77777777" w:rsidR="00DB0F12" w:rsidRPr="00285348" w:rsidRDefault="00DB0F12" w:rsidP="00DB0F12">
      <w:pPr>
        <w:suppressAutoHyphens/>
        <w:rPr>
          <w:spacing w:val="2"/>
          <w:kern w:val="1"/>
          <w:sz w:val="28"/>
          <w:szCs w:val="28"/>
          <w:lang w:val="kk-KZ" w:eastAsia="ar-SA"/>
        </w:rPr>
      </w:pPr>
    </w:p>
    <w:p w14:paraId="5CD87833"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Қызмет тиімділігінің көрсеткіштері</w:t>
      </w:r>
    </w:p>
    <w:p w14:paraId="77881550"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арнайы білім беру ұйымының басшысы (арнайы балабақшалар мен мектептер (мектеп-интернаттар)</w:t>
      </w:r>
    </w:p>
    <w:p w14:paraId="3AA6A7A2"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(статистикалық деректерді ақпараттық жүйеден алады немесе білім беру ұйымының басшысы куәландырған қағаз форматта білім беру ұйымы ұсынады)</w:t>
      </w:r>
    </w:p>
    <w:p w14:paraId="2679B836" w14:textId="77777777" w:rsidR="00DB0F12" w:rsidRPr="00285348" w:rsidRDefault="00DB0F12" w:rsidP="00DB0F12">
      <w:pPr>
        <w:suppressAutoHyphens/>
        <w:jc w:val="center"/>
        <w:rPr>
          <w:spacing w:val="2"/>
          <w:kern w:val="1"/>
          <w:sz w:val="28"/>
          <w:szCs w:val="28"/>
          <w:lang w:val="kk-KZ" w:eastAsia="ar-SA"/>
        </w:rPr>
      </w:pPr>
    </w:p>
    <w:tbl>
      <w:tblPr>
        <w:tblW w:w="11199" w:type="dxa"/>
        <w:tblInd w:w="-1281" w:type="dxa"/>
        <w:tblLayout w:type="fixed"/>
        <w:tblLook w:val="0000" w:firstRow="0" w:lastRow="0" w:firstColumn="0" w:lastColumn="0" w:noHBand="0" w:noVBand="0"/>
      </w:tblPr>
      <w:tblGrid>
        <w:gridCol w:w="540"/>
        <w:gridCol w:w="3146"/>
        <w:gridCol w:w="2835"/>
        <w:gridCol w:w="1134"/>
        <w:gridCol w:w="1559"/>
        <w:gridCol w:w="1985"/>
      </w:tblGrid>
      <w:tr w:rsidR="00753CF0" w:rsidRPr="00285348" w14:paraId="0D5DE1EC" w14:textId="77777777" w:rsidTr="00367C1E">
        <w:tc>
          <w:tcPr>
            <w:tcW w:w="540" w:type="dxa"/>
            <w:tcBorders>
              <w:top w:val="single" w:sz="4" w:space="0" w:color="000000"/>
              <w:left w:val="single" w:sz="4" w:space="0" w:color="000000"/>
              <w:bottom w:val="single" w:sz="4" w:space="0" w:color="000000"/>
            </w:tcBorders>
            <w:shd w:val="clear" w:color="auto" w:fill="FFFFFF"/>
          </w:tcPr>
          <w:p w14:paraId="269CB89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w:t>
            </w:r>
          </w:p>
        </w:tc>
        <w:tc>
          <w:tcPr>
            <w:tcW w:w="3146" w:type="dxa"/>
            <w:tcBorders>
              <w:top w:val="single" w:sz="4" w:space="0" w:color="000000"/>
              <w:left w:val="single" w:sz="4" w:space="0" w:color="000000"/>
              <w:bottom w:val="single" w:sz="4" w:space="0" w:color="000000"/>
            </w:tcBorders>
            <w:shd w:val="clear" w:color="auto" w:fill="FFFFFF"/>
          </w:tcPr>
          <w:p w14:paraId="65629C4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Өлшем шарттар</w:t>
            </w:r>
          </w:p>
        </w:tc>
        <w:tc>
          <w:tcPr>
            <w:tcW w:w="2835" w:type="dxa"/>
            <w:tcBorders>
              <w:top w:val="single" w:sz="4" w:space="0" w:color="000000"/>
              <w:left w:val="single" w:sz="4" w:space="0" w:color="000000"/>
              <w:bottom w:val="single" w:sz="4" w:space="0" w:color="000000"/>
            </w:tcBorders>
            <w:shd w:val="clear" w:color="auto" w:fill="FFFFFF"/>
          </w:tcPr>
          <w:p w14:paraId="1312095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Көрсеткіштер</w:t>
            </w:r>
          </w:p>
        </w:tc>
        <w:tc>
          <w:tcPr>
            <w:tcW w:w="1134" w:type="dxa"/>
            <w:tcBorders>
              <w:top w:val="single" w:sz="4" w:space="0" w:color="000000"/>
              <w:left w:val="single" w:sz="4" w:space="0" w:color="000000"/>
              <w:bottom w:val="single" w:sz="4" w:space="0" w:color="000000"/>
            </w:tcBorders>
            <w:shd w:val="clear" w:color="auto" w:fill="FFFFFF"/>
          </w:tcPr>
          <w:p w14:paraId="35FD154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Балл</w:t>
            </w:r>
          </w:p>
        </w:tc>
        <w:tc>
          <w:tcPr>
            <w:tcW w:w="1559" w:type="dxa"/>
            <w:tcBorders>
              <w:top w:val="single" w:sz="4" w:space="0" w:color="000000"/>
              <w:left w:val="single" w:sz="4" w:space="0" w:color="000000"/>
              <w:bottom w:val="single" w:sz="4" w:space="0" w:color="000000"/>
            </w:tcBorders>
            <w:shd w:val="clear" w:color="auto" w:fill="auto"/>
          </w:tcPr>
          <w:p w14:paraId="4925903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Өзін-өзі бағалау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119945F" w14:textId="77777777" w:rsidR="00DB0F12" w:rsidRPr="00285348" w:rsidRDefault="00DB0F12" w:rsidP="00367C1E">
            <w:pPr>
              <w:suppressAutoHyphens/>
              <w:jc w:val="both"/>
              <w:rPr>
                <w:kern w:val="1"/>
                <w:lang w:val="kk-KZ" w:eastAsia="ar-SA"/>
              </w:rPr>
            </w:pPr>
            <w:r w:rsidRPr="00285348">
              <w:rPr>
                <w:spacing w:val="2"/>
                <w:kern w:val="1"/>
                <w:sz w:val="28"/>
                <w:szCs w:val="28"/>
                <w:lang w:val="kk-KZ" w:eastAsia="ar-SA"/>
              </w:rPr>
              <w:t>Комиссия мүшелерінің баллдары</w:t>
            </w:r>
          </w:p>
        </w:tc>
      </w:tr>
      <w:tr w:rsidR="00753CF0" w:rsidRPr="00285348" w14:paraId="4BA7367F"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65B0D34E"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Сапалы білім берудің қолжетімділігін қамтамасыз етудің тиімділігі</w:t>
            </w:r>
          </w:p>
        </w:tc>
      </w:tr>
      <w:tr w:rsidR="00753CF0" w:rsidRPr="00285348" w14:paraId="5FBFF45A" w14:textId="77777777" w:rsidTr="00367C1E">
        <w:tc>
          <w:tcPr>
            <w:tcW w:w="540" w:type="dxa"/>
            <w:tcBorders>
              <w:top w:val="single" w:sz="4" w:space="0" w:color="000000"/>
              <w:left w:val="single" w:sz="4" w:space="0" w:color="000000"/>
              <w:bottom w:val="single" w:sz="4" w:space="0" w:color="000000"/>
            </w:tcBorders>
            <w:shd w:val="clear" w:color="auto" w:fill="FFFFFF"/>
          </w:tcPr>
          <w:p w14:paraId="68E273D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w:t>
            </w:r>
          </w:p>
        </w:tc>
        <w:tc>
          <w:tcPr>
            <w:tcW w:w="3146" w:type="dxa"/>
            <w:tcBorders>
              <w:top w:val="single" w:sz="4" w:space="0" w:color="000000"/>
              <w:left w:val="single" w:sz="4" w:space="0" w:color="000000"/>
              <w:bottom w:val="single" w:sz="4" w:space="0" w:color="000000"/>
            </w:tcBorders>
            <w:shd w:val="clear" w:color="auto" w:fill="FFFFFF"/>
          </w:tcPr>
          <w:p w14:paraId="5282C07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беру ұйымының ашықтығы:</w:t>
            </w:r>
          </w:p>
          <w:p w14:paraId="7D1D97D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сайттың болуы (сілтемені көрсету);</w:t>
            </w:r>
          </w:p>
          <w:p w14:paraId="73584AA2" w14:textId="77777777" w:rsidR="00DB0F12" w:rsidRPr="00285348" w:rsidRDefault="00DB0F12" w:rsidP="00367C1E">
            <w:pPr>
              <w:numPr>
                <w:ilvl w:val="0"/>
                <w:numId w:val="9"/>
              </w:numPr>
              <w:ind w:left="-85" w:firstLine="445"/>
              <w:jc w:val="both"/>
              <w:rPr>
                <w:spacing w:val="2"/>
                <w:kern w:val="1"/>
                <w:sz w:val="28"/>
                <w:szCs w:val="28"/>
                <w:lang w:val="kk-KZ" w:eastAsia="ar-SA"/>
              </w:rPr>
            </w:pPr>
            <w:r w:rsidRPr="00285348">
              <w:rPr>
                <w:spacing w:val="2"/>
                <w:kern w:val="1"/>
                <w:sz w:val="28"/>
                <w:szCs w:val="28"/>
                <w:lang w:val="kk-KZ" w:eastAsia="ar-SA"/>
              </w:rPr>
              <w:t>- әлеуметтік желілерде парақтың болуы (сілтемені көрсету)</w:t>
            </w:r>
          </w:p>
        </w:tc>
        <w:tc>
          <w:tcPr>
            <w:tcW w:w="2835" w:type="dxa"/>
            <w:tcBorders>
              <w:top w:val="single" w:sz="4" w:space="0" w:color="000000"/>
              <w:left w:val="single" w:sz="4" w:space="0" w:color="000000"/>
              <w:bottom w:val="single" w:sz="4" w:space="0" w:color="000000"/>
            </w:tcBorders>
            <w:shd w:val="clear" w:color="auto" w:fill="FFFFFF"/>
          </w:tcPr>
          <w:p w14:paraId="1D34162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7243706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ішінара бар;</w:t>
            </w:r>
          </w:p>
          <w:p w14:paraId="203CC24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55F66FD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r w:rsidRPr="00285348">
              <w:rPr>
                <w:spacing w:val="2"/>
                <w:kern w:val="1"/>
                <w:sz w:val="28"/>
                <w:szCs w:val="28"/>
                <w:lang w:val="kk-KZ" w:eastAsia="ar-SA"/>
              </w:rPr>
              <w:br/>
            </w:r>
          </w:p>
          <w:p w14:paraId="6A2C8415" w14:textId="77777777" w:rsidR="00DB0F12" w:rsidRPr="00285348" w:rsidRDefault="00DB0F12" w:rsidP="00367C1E">
            <w:pPr>
              <w:suppressAutoHyphens/>
              <w:jc w:val="both"/>
              <w:rPr>
                <w:spacing w:val="2"/>
                <w:kern w:val="1"/>
                <w:sz w:val="28"/>
                <w:szCs w:val="28"/>
                <w:lang w:val="kk-KZ" w:eastAsia="ar-SA"/>
              </w:rPr>
            </w:pPr>
          </w:p>
          <w:p w14:paraId="48D40DB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0,5 балл</w:t>
            </w:r>
            <w:r w:rsidRPr="00285348">
              <w:rPr>
                <w:spacing w:val="2"/>
                <w:kern w:val="1"/>
                <w:sz w:val="28"/>
                <w:szCs w:val="28"/>
                <w:lang w:val="kk-KZ" w:eastAsia="ar-SA"/>
              </w:rPr>
              <w:br/>
            </w:r>
          </w:p>
          <w:p w14:paraId="0A1E2701" w14:textId="77777777" w:rsidR="00DB0F12" w:rsidRPr="00285348" w:rsidRDefault="00DB0F12" w:rsidP="00367C1E">
            <w:pPr>
              <w:suppressAutoHyphens/>
              <w:jc w:val="both"/>
              <w:rPr>
                <w:spacing w:val="2"/>
                <w:kern w:val="1"/>
                <w:sz w:val="28"/>
                <w:szCs w:val="28"/>
                <w:lang w:val="kk-KZ" w:eastAsia="ar-SA"/>
              </w:rPr>
            </w:pPr>
          </w:p>
          <w:p w14:paraId="41CB13D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559" w:type="dxa"/>
            <w:tcBorders>
              <w:top w:val="single" w:sz="4" w:space="0" w:color="000000"/>
              <w:left w:val="single" w:sz="4" w:space="0" w:color="000000"/>
              <w:bottom w:val="single" w:sz="4" w:space="0" w:color="000000"/>
            </w:tcBorders>
            <w:shd w:val="clear" w:color="auto" w:fill="auto"/>
          </w:tcPr>
          <w:p w14:paraId="26C463EA"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739CED0" w14:textId="77777777" w:rsidR="00DB0F12" w:rsidRPr="00285348" w:rsidRDefault="00DB0F12" w:rsidP="00367C1E">
            <w:pPr>
              <w:suppressAutoHyphens/>
              <w:jc w:val="both"/>
              <w:rPr>
                <w:spacing w:val="2"/>
                <w:kern w:val="1"/>
                <w:sz w:val="28"/>
                <w:szCs w:val="28"/>
                <w:lang w:val="kk-KZ" w:eastAsia="ar-SA"/>
              </w:rPr>
            </w:pPr>
          </w:p>
        </w:tc>
      </w:tr>
      <w:tr w:rsidR="00753CF0" w:rsidRPr="00285348" w14:paraId="799EA4C1" w14:textId="77777777" w:rsidTr="00367C1E">
        <w:tc>
          <w:tcPr>
            <w:tcW w:w="540" w:type="dxa"/>
            <w:tcBorders>
              <w:top w:val="single" w:sz="4" w:space="0" w:color="000000"/>
              <w:left w:val="single" w:sz="4" w:space="0" w:color="000000"/>
              <w:bottom w:val="single" w:sz="4" w:space="0" w:color="000000"/>
            </w:tcBorders>
            <w:shd w:val="clear" w:color="auto" w:fill="FFFFFF"/>
          </w:tcPr>
          <w:p w14:paraId="620E050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w:t>
            </w:r>
          </w:p>
        </w:tc>
        <w:tc>
          <w:tcPr>
            <w:tcW w:w="3146" w:type="dxa"/>
            <w:tcBorders>
              <w:top w:val="single" w:sz="4" w:space="0" w:color="000000"/>
              <w:left w:val="single" w:sz="4" w:space="0" w:color="000000"/>
              <w:bottom w:val="single" w:sz="4" w:space="0" w:color="000000"/>
            </w:tcBorders>
            <w:shd w:val="clear" w:color="auto" w:fill="FFFFFF"/>
          </w:tcPr>
          <w:p w14:paraId="4EE3995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беру ұйымы басшысының білім беру саласындағы уәкілетті органмен келісілген менеджмент саласындағы біліктілікті арттыру курстары туралы сертификатының болу</w:t>
            </w:r>
            <w:r w:rsidRPr="00285348">
              <w:rPr>
                <w:spacing w:val="2"/>
                <w:kern w:val="1"/>
                <w:sz w:val="28"/>
                <w:szCs w:val="28"/>
                <w:lang w:val="kk-KZ" w:eastAsia="ar-SA"/>
              </w:rPr>
              <w:tab/>
            </w:r>
          </w:p>
        </w:tc>
        <w:tc>
          <w:tcPr>
            <w:tcW w:w="2835" w:type="dxa"/>
            <w:tcBorders>
              <w:top w:val="single" w:sz="4" w:space="0" w:color="000000"/>
              <w:left w:val="single" w:sz="4" w:space="0" w:color="000000"/>
              <w:bottom w:val="single" w:sz="4" w:space="0" w:color="000000"/>
            </w:tcBorders>
            <w:shd w:val="clear" w:color="auto" w:fill="FFFFFF"/>
          </w:tcPr>
          <w:p w14:paraId="0C7E502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64D504A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5B20BF3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1 балл; </w:t>
            </w:r>
          </w:p>
          <w:p w14:paraId="125418BE" w14:textId="77777777" w:rsidR="00DB0F12" w:rsidRPr="00285348" w:rsidRDefault="00DB0F12" w:rsidP="00367C1E">
            <w:pPr>
              <w:suppressAutoHyphens/>
              <w:jc w:val="both"/>
              <w:rPr>
                <w:spacing w:val="2"/>
                <w:kern w:val="1"/>
                <w:sz w:val="28"/>
                <w:szCs w:val="28"/>
                <w:lang w:val="kk-KZ" w:eastAsia="ar-SA"/>
              </w:rPr>
            </w:pPr>
          </w:p>
          <w:p w14:paraId="3F45E540" w14:textId="77777777" w:rsidR="00DB0F12" w:rsidRPr="00285348" w:rsidRDefault="00DB0F12" w:rsidP="00367C1E">
            <w:pPr>
              <w:suppressAutoHyphens/>
              <w:jc w:val="both"/>
              <w:rPr>
                <w:spacing w:val="2"/>
                <w:kern w:val="1"/>
                <w:sz w:val="28"/>
                <w:szCs w:val="28"/>
                <w:lang w:val="kk-KZ" w:eastAsia="ar-SA"/>
              </w:rPr>
            </w:pPr>
          </w:p>
          <w:p w14:paraId="777892E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559" w:type="dxa"/>
            <w:tcBorders>
              <w:top w:val="single" w:sz="4" w:space="0" w:color="000000"/>
              <w:left w:val="single" w:sz="4" w:space="0" w:color="000000"/>
              <w:bottom w:val="single" w:sz="4" w:space="0" w:color="000000"/>
            </w:tcBorders>
            <w:shd w:val="clear" w:color="auto" w:fill="auto"/>
          </w:tcPr>
          <w:p w14:paraId="67A79847"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389D434" w14:textId="77777777" w:rsidR="00DB0F12" w:rsidRPr="00285348" w:rsidRDefault="00DB0F12" w:rsidP="00367C1E">
            <w:pPr>
              <w:suppressAutoHyphens/>
              <w:jc w:val="both"/>
              <w:rPr>
                <w:spacing w:val="2"/>
                <w:kern w:val="1"/>
                <w:sz w:val="28"/>
                <w:szCs w:val="28"/>
                <w:lang w:val="kk-KZ" w:eastAsia="ar-SA"/>
              </w:rPr>
            </w:pPr>
          </w:p>
        </w:tc>
      </w:tr>
      <w:tr w:rsidR="00753CF0" w:rsidRPr="00285348" w14:paraId="390E3BE1" w14:textId="77777777" w:rsidTr="00367C1E">
        <w:tc>
          <w:tcPr>
            <w:tcW w:w="540" w:type="dxa"/>
            <w:tcBorders>
              <w:top w:val="single" w:sz="4" w:space="0" w:color="000000"/>
              <w:left w:val="single" w:sz="4" w:space="0" w:color="000000"/>
              <w:bottom w:val="single" w:sz="4" w:space="0" w:color="000000"/>
            </w:tcBorders>
            <w:shd w:val="clear" w:color="auto" w:fill="FFFFFF"/>
          </w:tcPr>
          <w:p w14:paraId="5623867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w:t>
            </w:r>
          </w:p>
        </w:tc>
        <w:tc>
          <w:tcPr>
            <w:tcW w:w="3146" w:type="dxa"/>
            <w:tcBorders>
              <w:top w:val="single" w:sz="4" w:space="0" w:color="000000"/>
              <w:left w:val="single" w:sz="4" w:space="0" w:color="000000"/>
              <w:bottom w:val="single" w:sz="4" w:space="0" w:color="000000"/>
            </w:tcBorders>
            <w:shd w:val="clear" w:color="auto" w:fill="FFFFFF"/>
          </w:tcPr>
          <w:p w14:paraId="2BEA2A9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Балалар контингентіне сәйкес арнайы жағдайлардың болуы:</w:t>
            </w:r>
          </w:p>
          <w:p w14:paraId="516FE46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br/>
              <w:t>Кедергісіз ортаның болуы:</w:t>
            </w:r>
          </w:p>
          <w:p w14:paraId="4C991FB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пандус;</w:t>
            </w:r>
          </w:p>
          <w:p w14:paraId="2961F44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лифт;</w:t>
            </w:r>
          </w:p>
          <w:p w14:paraId="2DE581B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көтергіш;</w:t>
            </w:r>
          </w:p>
          <w:p w14:paraId="58AD2FB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тактильді жолдар;</w:t>
            </w:r>
          </w:p>
          <w:p w14:paraId="070CD6E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Брайль тақталары;</w:t>
            </w:r>
          </w:p>
          <w:p w14:paraId="129D17B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Кадрлармен қамтамасыз ету: арнайы педагогтардың болуы</w:t>
            </w:r>
          </w:p>
          <w:p w14:paraId="2FA37902" w14:textId="77777777" w:rsidR="00DB0F12" w:rsidRPr="00285348" w:rsidRDefault="00DB0F12" w:rsidP="00367C1E">
            <w:pPr>
              <w:suppressAutoHyphens/>
              <w:jc w:val="both"/>
              <w:rPr>
                <w:spacing w:val="2"/>
                <w:kern w:val="1"/>
                <w:sz w:val="28"/>
                <w:szCs w:val="28"/>
                <w:lang w:val="kk-KZ" w:eastAsia="ar-SA"/>
              </w:rPr>
            </w:pPr>
          </w:p>
          <w:p w14:paraId="2D661E0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Балаларды дефектологпен, логопедпен, психологпен сүйемелдеуді ұйымдастыру: кабинеттердің, дамытушы жабдықтардың, әдістемелік материалдардың болуы</w:t>
            </w:r>
          </w:p>
        </w:tc>
        <w:tc>
          <w:tcPr>
            <w:tcW w:w="2835" w:type="dxa"/>
            <w:tcBorders>
              <w:top w:val="single" w:sz="4" w:space="0" w:color="000000"/>
              <w:left w:val="single" w:sz="4" w:space="0" w:color="000000"/>
              <w:bottom w:val="single" w:sz="4" w:space="0" w:color="000000"/>
            </w:tcBorders>
            <w:shd w:val="clear" w:color="auto" w:fill="FFFFFF"/>
          </w:tcPr>
          <w:p w14:paraId="419B3715" w14:textId="77777777" w:rsidR="00DB0F12" w:rsidRPr="00285348" w:rsidRDefault="00DB0F12" w:rsidP="00367C1E">
            <w:pPr>
              <w:suppressAutoHyphens/>
              <w:jc w:val="both"/>
              <w:rPr>
                <w:spacing w:val="2"/>
                <w:kern w:val="1"/>
                <w:sz w:val="28"/>
                <w:szCs w:val="28"/>
                <w:lang w:val="kk-KZ" w:eastAsia="ar-SA"/>
              </w:rPr>
            </w:pPr>
          </w:p>
          <w:p w14:paraId="7A9CE51C" w14:textId="77777777" w:rsidR="00DB0F12" w:rsidRPr="00285348" w:rsidRDefault="00DB0F12" w:rsidP="00367C1E">
            <w:pPr>
              <w:suppressAutoHyphens/>
              <w:jc w:val="both"/>
              <w:rPr>
                <w:spacing w:val="2"/>
                <w:kern w:val="1"/>
                <w:sz w:val="28"/>
                <w:szCs w:val="28"/>
                <w:lang w:val="kk-KZ" w:eastAsia="ar-SA"/>
              </w:rPr>
            </w:pPr>
          </w:p>
          <w:p w14:paraId="700E641F" w14:textId="77777777" w:rsidR="00DB0F12" w:rsidRPr="00285348" w:rsidRDefault="00DB0F12" w:rsidP="00367C1E">
            <w:pPr>
              <w:suppressAutoHyphens/>
              <w:jc w:val="both"/>
              <w:rPr>
                <w:spacing w:val="2"/>
                <w:kern w:val="1"/>
                <w:sz w:val="28"/>
                <w:szCs w:val="28"/>
                <w:lang w:val="kk-KZ" w:eastAsia="ar-SA"/>
              </w:rPr>
            </w:pPr>
          </w:p>
          <w:p w14:paraId="7323EA53" w14:textId="77777777" w:rsidR="00DB0F12" w:rsidRPr="00285348" w:rsidRDefault="00DB0F12" w:rsidP="00367C1E">
            <w:pPr>
              <w:suppressAutoHyphens/>
              <w:jc w:val="both"/>
              <w:rPr>
                <w:spacing w:val="2"/>
                <w:kern w:val="1"/>
                <w:sz w:val="28"/>
                <w:szCs w:val="28"/>
                <w:lang w:val="kk-KZ" w:eastAsia="ar-SA"/>
              </w:rPr>
            </w:pPr>
          </w:p>
          <w:p w14:paraId="43E1761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p w14:paraId="3B7C9857" w14:textId="77777777" w:rsidR="00DB0F12" w:rsidRPr="00285348" w:rsidRDefault="00DB0F12" w:rsidP="00367C1E">
            <w:pPr>
              <w:suppressAutoHyphens/>
              <w:jc w:val="both"/>
              <w:rPr>
                <w:spacing w:val="2"/>
                <w:kern w:val="1"/>
                <w:sz w:val="28"/>
                <w:szCs w:val="28"/>
                <w:lang w:val="kk-KZ" w:eastAsia="ar-SA"/>
              </w:rPr>
            </w:pPr>
          </w:p>
          <w:p w14:paraId="35ED13B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w:t>
            </w:r>
          </w:p>
          <w:p w14:paraId="631AA368" w14:textId="77777777" w:rsidR="00DB0F12" w:rsidRPr="00285348" w:rsidRDefault="00DB0F12" w:rsidP="00367C1E">
            <w:pPr>
              <w:suppressAutoHyphens/>
              <w:jc w:val="both"/>
              <w:rPr>
                <w:spacing w:val="2"/>
                <w:kern w:val="1"/>
                <w:sz w:val="28"/>
                <w:szCs w:val="28"/>
                <w:lang w:val="kk-KZ" w:eastAsia="ar-SA"/>
              </w:rPr>
            </w:pPr>
          </w:p>
          <w:p w14:paraId="0FFBA8A6" w14:textId="77777777" w:rsidR="00DB0F12" w:rsidRPr="00285348" w:rsidRDefault="00DB0F12" w:rsidP="00367C1E">
            <w:pPr>
              <w:suppressAutoHyphens/>
              <w:jc w:val="both"/>
              <w:rPr>
                <w:spacing w:val="2"/>
                <w:kern w:val="1"/>
                <w:sz w:val="28"/>
                <w:szCs w:val="28"/>
                <w:lang w:val="kk-KZ" w:eastAsia="ar-SA"/>
              </w:rPr>
            </w:pPr>
          </w:p>
          <w:p w14:paraId="44818FF1" w14:textId="77777777" w:rsidR="00DB0F12" w:rsidRPr="00285348" w:rsidRDefault="00DB0F12" w:rsidP="00367C1E">
            <w:pPr>
              <w:suppressAutoHyphens/>
              <w:jc w:val="both"/>
              <w:rPr>
                <w:spacing w:val="2"/>
                <w:kern w:val="1"/>
                <w:sz w:val="28"/>
                <w:szCs w:val="28"/>
                <w:lang w:val="kk-KZ" w:eastAsia="ar-SA"/>
              </w:rPr>
            </w:pPr>
          </w:p>
          <w:p w14:paraId="397BEDC3" w14:textId="77777777" w:rsidR="00DB0F12" w:rsidRPr="00285348" w:rsidRDefault="00DB0F12" w:rsidP="00367C1E">
            <w:pPr>
              <w:suppressAutoHyphens/>
              <w:jc w:val="both"/>
              <w:rPr>
                <w:spacing w:val="2"/>
                <w:kern w:val="1"/>
                <w:sz w:val="28"/>
                <w:szCs w:val="28"/>
                <w:lang w:val="kk-KZ" w:eastAsia="ar-SA"/>
              </w:rPr>
            </w:pPr>
          </w:p>
          <w:p w14:paraId="625D2A2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30-дан астам педагог;</w:t>
            </w:r>
          </w:p>
          <w:p w14:paraId="2B28067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20-дан 30-ға дейін педагог;</w:t>
            </w:r>
          </w:p>
          <w:p w14:paraId="398D08A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10-нан 20-ға дейін педагог;</w:t>
            </w:r>
          </w:p>
          <w:p w14:paraId="7292C1F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1-ден 10-ға дейін педагог</w:t>
            </w:r>
          </w:p>
          <w:p w14:paraId="0327266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w:t>
            </w:r>
          </w:p>
          <w:p w14:paraId="0FF7F30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ішінара бар;</w:t>
            </w:r>
          </w:p>
          <w:p w14:paraId="3633890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p w14:paraId="721C731C" w14:textId="77777777" w:rsidR="00DB0F12" w:rsidRPr="00285348" w:rsidRDefault="00DB0F12" w:rsidP="00367C1E">
            <w:pPr>
              <w:suppressAutoHyphens/>
              <w:jc w:val="both"/>
              <w:rPr>
                <w:spacing w:val="2"/>
                <w:kern w:val="1"/>
                <w:sz w:val="28"/>
                <w:szCs w:val="28"/>
                <w:lang w:val="kk-KZ" w:eastAsia="ar-SA"/>
              </w:rPr>
            </w:pPr>
          </w:p>
          <w:p w14:paraId="4878E166" w14:textId="77777777" w:rsidR="00DB0F12" w:rsidRPr="00285348" w:rsidRDefault="00DB0F12" w:rsidP="00367C1E">
            <w:pPr>
              <w:suppressAutoHyphens/>
              <w:jc w:val="both"/>
              <w:rPr>
                <w:spacing w:val="2"/>
                <w:kern w:val="1"/>
                <w:sz w:val="28"/>
                <w:szCs w:val="28"/>
                <w:lang w:val="kk-KZ" w:eastAsia="ar-SA"/>
              </w:rPr>
            </w:pPr>
          </w:p>
        </w:tc>
        <w:tc>
          <w:tcPr>
            <w:tcW w:w="1134" w:type="dxa"/>
            <w:tcBorders>
              <w:top w:val="single" w:sz="4" w:space="0" w:color="000000"/>
              <w:left w:val="single" w:sz="4" w:space="0" w:color="000000"/>
              <w:bottom w:val="single" w:sz="4" w:space="0" w:color="000000"/>
            </w:tcBorders>
            <w:shd w:val="clear" w:color="auto" w:fill="FFFFFF"/>
          </w:tcPr>
          <w:p w14:paraId="606BD30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w:t>
            </w:r>
            <w:r w:rsidRPr="00285348">
              <w:rPr>
                <w:spacing w:val="2"/>
                <w:kern w:val="1"/>
                <w:sz w:val="28"/>
                <w:szCs w:val="28"/>
                <w:lang w:val="kk-KZ" w:eastAsia="ar-SA"/>
              </w:rPr>
              <w:br/>
            </w:r>
          </w:p>
          <w:p w14:paraId="238ABC1C" w14:textId="77777777" w:rsidR="00DB0F12" w:rsidRPr="00285348" w:rsidRDefault="00DB0F12" w:rsidP="00367C1E">
            <w:pPr>
              <w:suppressAutoHyphens/>
              <w:jc w:val="both"/>
              <w:rPr>
                <w:spacing w:val="2"/>
                <w:kern w:val="1"/>
                <w:sz w:val="28"/>
                <w:szCs w:val="28"/>
                <w:lang w:val="kk-KZ" w:eastAsia="ar-SA"/>
              </w:rPr>
            </w:pPr>
          </w:p>
          <w:p w14:paraId="1C5F437C" w14:textId="77777777" w:rsidR="00DB0F12" w:rsidRPr="00285348" w:rsidRDefault="00DB0F12" w:rsidP="00367C1E">
            <w:pPr>
              <w:suppressAutoHyphens/>
              <w:jc w:val="both"/>
              <w:rPr>
                <w:spacing w:val="2"/>
                <w:kern w:val="1"/>
                <w:sz w:val="28"/>
                <w:szCs w:val="28"/>
                <w:lang w:val="kk-KZ" w:eastAsia="ar-SA"/>
              </w:rPr>
            </w:pPr>
          </w:p>
          <w:p w14:paraId="0DACA03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r w:rsidRPr="00285348">
              <w:rPr>
                <w:spacing w:val="2"/>
                <w:kern w:val="1"/>
                <w:sz w:val="28"/>
                <w:szCs w:val="28"/>
                <w:lang w:val="kk-KZ" w:eastAsia="ar-SA"/>
              </w:rPr>
              <w:br/>
            </w:r>
          </w:p>
          <w:p w14:paraId="328A883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 болуына байланысты 0,5 баллдан </w:t>
            </w:r>
          </w:p>
          <w:p w14:paraId="0797741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балла;</w:t>
            </w:r>
            <w:r w:rsidRPr="00285348">
              <w:rPr>
                <w:spacing w:val="2"/>
                <w:kern w:val="1"/>
                <w:sz w:val="28"/>
                <w:szCs w:val="28"/>
                <w:lang w:val="kk-KZ" w:eastAsia="ar-SA"/>
              </w:rPr>
              <w:br/>
              <w:t>3 балла;</w:t>
            </w:r>
            <w:r w:rsidRPr="00285348">
              <w:rPr>
                <w:spacing w:val="2"/>
                <w:kern w:val="1"/>
                <w:sz w:val="28"/>
                <w:szCs w:val="28"/>
                <w:lang w:val="kk-KZ" w:eastAsia="ar-SA"/>
              </w:rPr>
              <w:br/>
              <w:t>2 балл;</w:t>
            </w:r>
            <w:r w:rsidRPr="00285348">
              <w:rPr>
                <w:spacing w:val="2"/>
                <w:kern w:val="1"/>
                <w:sz w:val="28"/>
                <w:szCs w:val="28"/>
                <w:lang w:val="kk-KZ" w:eastAsia="ar-SA"/>
              </w:rPr>
              <w:br/>
              <w:t>1 балл;</w:t>
            </w:r>
            <w:r w:rsidRPr="00285348">
              <w:rPr>
                <w:spacing w:val="2"/>
                <w:kern w:val="1"/>
                <w:sz w:val="28"/>
                <w:szCs w:val="28"/>
                <w:lang w:val="kk-KZ" w:eastAsia="ar-SA"/>
              </w:rPr>
              <w:br/>
            </w:r>
          </w:p>
          <w:p w14:paraId="584DDB0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3DD9076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0,5 балл</w:t>
            </w:r>
          </w:p>
          <w:p w14:paraId="49FE663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559" w:type="dxa"/>
            <w:tcBorders>
              <w:top w:val="single" w:sz="4" w:space="0" w:color="000000"/>
              <w:left w:val="single" w:sz="4" w:space="0" w:color="000000"/>
              <w:bottom w:val="single" w:sz="4" w:space="0" w:color="000000"/>
            </w:tcBorders>
            <w:shd w:val="clear" w:color="auto" w:fill="auto"/>
          </w:tcPr>
          <w:p w14:paraId="3FA43DB9"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AE0B1B5" w14:textId="77777777" w:rsidR="00DB0F12" w:rsidRPr="00285348" w:rsidRDefault="00DB0F12" w:rsidP="00367C1E">
            <w:pPr>
              <w:suppressAutoHyphens/>
              <w:jc w:val="both"/>
              <w:rPr>
                <w:spacing w:val="2"/>
                <w:kern w:val="1"/>
                <w:sz w:val="28"/>
                <w:szCs w:val="28"/>
                <w:lang w:val="kk-KZ" w:eastAsia="ar-SA"/>
              </w:rPr>
            </w:pPr>
          </w:p>
        </w:tc>
      </w:tr>
      <w:tr w:rsidR="00753CF0" w:rsidRPr="00285348" w14:paraId="47D65FF9" w14:textId="77777777" w:rsidTr="00367C1E">
        <w:tc>
          <w:tcPr>
            <w:tcW w:w="540" w:type="dxa"/>
            <w:tcBorders>
              <w:top w:val="single" w:sz="4" w:space="0" w:color="000000"/>
              <w:left w:val="single" w:sz="4" w:space="0" w:color="000000"/>
              <w:bottom w:val="single" w:sz="4" w:space="0" w:color="000000"/>
            </w:tcBorders>
            <w:shd w:val="clear" w:color="auto" w:fill="FFFFFF"/>
          </w:tcPr>
          <w:p w14:paraId="721BF96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w:t>
            </w:r>
          </w:p>
        </w:tc>
        <w:tc>
          <w:tcPr>
            <w:tcW w:w="3146" w:type="dxa"/>
            <w:tcBorders>
              <w:top w:val="single" w:sz="4" w:space="0" w:color="000000"/>
              <w:left w:val="single" w:sz="4" w:space="0" w:color="000000"/>
              <w:bottom w:val="single" w:sz="4" w:space="0" w:color="000000"/>
            </w:tcBorders>
            <w:shd w:val="clear" w:color="auto" w:fill="FFFFFF"/>
          </w:tcPr>
          <w:p w14:paraId="363B0BD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Балаларды үйде оқытуды ұйымдастыру:</w:t>
            </w:r>
          </w:p>
          <w:p w14:paraId="12428FB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үйде білім алушылар үшін жеке оқу бағдарламаларының болуы;</w:t>
            </w:r>
          </w:p>
          <w:p w14:paraId="1E908AC5" w14:textId="77777777" w:rsidR="00DB0F12" w:rsidRPr="00285348" w:rsidRDefault="00DB0F12" w:rsidP="00367C1E">
            <w:pPr>
              <w:suppressAutoHyphens/>
              <w:jc w:val="both"/>
              <w:rPr>
                <w:spacing w:val="2"/>
                <w:kern w:val="1"/>
                <w:sz w:val="28"/>
                <w:szCs w:val="28"/>
                <w:lang w:val="kk-KZ" w:eastAsia="ar-SA"/>
              </w:rPr>
            </w:pPr>
          </w:p>
          <w:p w14:paraId="2A2863E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үйде оқитын балаларға мамандармен түзету-дамыту сабақтарын, мектеп жағдайында тәрбие және мектептен тыс іс-шараларды ұйымдастыру</w:t>
            </w:r>
          </w:p>
        </w:tc>
        <w:tc>
          <w:tcPr>
            <w:tcW w:w="2835" w:type="dxa"/>
            <w:tcBorders>
              <w:top w:val="single" w:sz="4" w:space="0" w:color="000000"/>
              <w:left w:val="single" w:sz="4" w:space="0" w:color="000000"/>
              <w:bottom w:val="single" w:sz="4" w:space="0" w:color="000000"/>
            </w:tcBorders>
            <w:shd w:val="clear" w:color="auto" w:fill="FFFFFF"/>
          </w:tcPr>
          <w:p w14:paraId="6A8CB768" w14:textId="77777777" w:rsidR="00DB0F12" w:rsidRPr="00285348" w:rsidRDefault="00DB0F12" w:rsidP="00367C1E">
            <w:pPr>
              <w:suppressAutoHyphens/>
              <w:jc w:val="both"/>
              <w:rPr>
                <w:spacing w:val="2"/>
                <w:kern w:val="1"/>
                <w:sz w:val="28"/>
                <w:szCs w:val="28"/>
                <w:lang w:val="kk-KZ" w:eastAsia="ar-SA"/>
              </w:rPr>
            </w:pPr>
          </w:p>
          <w:p w14:paraId="3364F69C" w14:textId="77777777" w:rsidR="00DB0F12" w:rsidRPr="00285348" w:rsidRDefault="00DB0F12" w:rsidP="00367C1E">
            <w:pPr>
              <w:suppressAutoHyphens/>
              <w:jc w:val="both"/>
              <w:rPr>
                <w:spacing w:val="2"/>
                <w:kern w:val="1"/>
                <w:sz w:val="28"/>
                <w:szCs w:val="28"/>
                <w:lang w:val="kk-KZ" w:eastAsia="ar-SA"/>
              </w:rPr>
            </w:pPr>
          </w:p>
          <w:p w14:paraId="435592BE" w14:textId="77777777" w:rsidR="00DB0F12" w:rsidRPr="00285348" w:rsidRDefault="00DB0F12" w:rsidP="00367C1E">
            <w:pPr>
              <w:suppressAutoHyphens/>
              <w:jc w:val="both"/>
              <w:rPr>
                <w:spacing w:val="2"/>
                <w:kern w:val="1"/>
                <w:sz w:val="28"/>
                <w:szCs w:val="28"/>
                <w:lang w:val="kk-KZ" w:eastAsia="ar-SA"/>
              </w:rPr>
            </w:pPr>
          </w:p>
          <w:p w14:paraId="44EB5538" w14:textId="77777777" w:rsidR="00DB0F12" w:rsidRPr="00285348" w:rsidRDefault="00DB0F12" w:rsidP="00367C1E">
            <w:pPr>
              <w:suppressAutoHyphens/>
              <w:jc w:val="both"/>
              <w:rPr>
                <w:spacing w:val="2"/>
                <w:kern w:val="1"/>
                <w:sz w:val="28"/>
                <w:szCs w:val="28"/>
                <w:lang w:val="kk-KZ" w:eastAsia="ar-SA"/>
              </w:rPr>
            </w:pPr>
          </w:p>
          <w:p w14:paraId="1331292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Болуы</w:t>
            </w:r>
          </w:p>
          <w:p w14:paraId="60046E8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Болмауы</w:t>
            </w:r>
          </w:p>
          <w:p w14:paraId="2511BF3D" w14:textId="77777777" w:rsidR="00DB0F12" w:rsidRPr="00285348" w:rsidRDefault="00DB0F12" w:rsidP="00367C1E">
            <w:pPr>
              <w:suppressAutoHyphens/>
              <w:jc w:val="both"/>
              <w:rPr>
                <w:spacing w:val="2"/>
                <w:kern w:val="1"/>
                <w:sz w:val="28"/>
                <w:szCs w:val="28"/>
                <w:lang w:val="kk-KZ" w:eastAsia="ar-SA"/>
              </w:rPr>
            </w:pPr>
          </w:p>
          <w:p w14:paraId="34E23A7D" w14:textId="77777777" w:rsidR="00DB0F12" w:rsidRPr="00285348" w:rsidRDefault="00DB0F12" w:rsidP="00367C1E">
            <w:pPr>
              <w:suppressAutoHyphens/>
              <w:jc w:val="both"/>
              <w:rPr>
                <w:spacing w:val="2"/>
                <w:kern w:val="1"/>
                <w:sz w:val="28"/>
                <w:szCs w:val="28"/>
                <w:lang w:val="kk-KZ" w:eastAsia="ar-SA"/>
              </w:rPr>
            </w:pPr>
          </w:p>
          <w:p w14:paraId="65EA912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Үнемі</w:t>
            </w:r>
          </w:p>
          <w:p w14:paraId="72CF1A1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Болмауы</w:t>
            </w:r>
          </w:p>
          <w:p w14:paraId="0E281862" w14:textId="77777777" w:rsidR="00DB0F12" w:rsidRPr="00285348" w:rsidRDefault="00DB0F12" w:rsidP="00367C1E">
            <w:pPr>
              <w:suppressAutoHyphens/>
              <w:jc w:val="both"/>
              <w:rPr>
                <w:spacing w:val="2"/>
                <w:kern w:val="1"/>
                <w:sz w:val="28"/>
                <w:szCs w:val="28"/>
                <w:lang w:val="kk-KZ" w:eastAsia="ar-SA"/>
              </w:rPr>
            </w:pPr>
          </w:p>
          <w:p w14:paraId="333C142F" w14:textId="77777777" w:rsidR="00DB0F12" w:rsidRPr="00285348" w:rsidRDefault="00DB0F12" w:rsidP="00367C1E">
            <w:pPr>
              <w:suppressAutoHyphens/>
              <w:jc w:val="both"/>
              <w:rPr>
                <w:spacing w:val="2"/>
                <w:kern w:val="1"/>
                <w:sz w:val="28"/>
                <w:szCs w:val="28"/>
                <w:lang w:val="kk-KZ" w:eastAsia="ar-SA"/>
              </w:rPr>
            </w:pPr>
          </w:p>
          <w:p w14:paraId="22DF2BD6" w14:textId="77777777" w:rsidR="00DB0F12" w:rsidRPr="00285348" w:rsidRDefault="00DB0F12" w:rsidP="00367C1E">
            <w:pPr>
              <w:suppressAutoHyphens/>
              <w:jc w:val="both"/>
              <w:rPr>
                <w:spacing w:val="2"/>
                <w:kern w:val="1"/>
                <w:sz w:val="28"/>
                <w:szCs w:val="28"/>
                <w:lang w:val="kk-KZ" w:eastAsia="ar-SA"/>
              </w:rPr>
            </w:pPr>
          </w:p>
          <w:p w14:paraId="66A185A2" w14:textId="77777777" w:rsidR="00DB0F12" w:rsidRPr="00285348" w:rsidRDefault="00DB0F12" w:rsidP="00367C1E">
            <w:pPr>
              <w:suppressAutoHyphens/>
              <w:jc w:val="both"/>
              <w:rPr>
                <w:spacing w:val="2"/>
                <w:kern w:val="1"/>
                <w:sz w:val="28"/>
                <w:szCs w:val="28"/>
                <w:lang w:val="kk-KZ" w:eastAsia="ar-SA"/>
              </w:rPr>
            </w:pPr>
          </w:p>
        </w:tc>
        <w:tc>
          <w:tcPr>
            <w:tcW w:w="1134" w:type="dxa"/>
            <w:tcBorders>
              <w:top w:val="single" w:sz="4" w:space="0" w:color="000000"/>
              <w:left w:val="single" w:sz="4" w:space="0" w:color="000000"/>
              <w:bottom w:val="single" w:sz="4" w:space="0" w:color="000000"/>
            </w:tcBorders>
            <w:shd w:val="clear" w:color="auto" w:fill="FFFFFF"/>
          </w:tcPr>
          <w:p w14:paraId="5D909056" w14:textId="77777777" w:rsidR="00DB0F12" w:rsidRPr="00285348" w:rsidRDefault="00DB0F12" w:rsidP="00367C1E">
            <w:pPr>
              <w:suppressAutoHyphens/>
              <w:jc w:val="both"/>
              <w:rPr>
                <w:spacing w:val="2"/>
                <w:kern w:val="1"/>
                <w:sz w:val="28"/>
                <w:szCs w:val="28"/>
                <w:lang w:val="kk-KZ" w:eastAsia="ar-SA"/>
              </w:rPr>
            </w:pPr>
          </w:p>
          <w:p w14:paraId="0DFE1015" w14:textId="77777777" w:rsidR="00DB0F12" w:rsidRPr="00285348" w:rsidRDefault="00DB0F12" w:rsidP="00367C1E">
            <w:pPr>
              <w:suppressAutoHyphens/>
              <w:jc w:val="both"/>
              <w:rPr>
                <w:spacing w:val="2"/>
                <w:kern w:val="1"/>
                <w:sz w:val="28"/>
                <w:szCs w:val="28"/>
                <w:lang w:val="kk-KZ" w:eastAsia="ar-SA"/>
              </w:rPr>
            </w:pPr>
          </w:p>
          <w:p w14:paraId="66BBAB20" w14:textId="77777777" w:rsidR="00DB0F12" w:rsidRPr="00285348" w:rsidRDefault="00DB0F12" w:rsidP="00367C1E">
            <w:pPr>
              <w:suppressAutoHyphens/>
              <w:jc w:val="both"/>
              <w:rPr>
                <w:spacing w:val="2"/>
                <w:kern w:val="1"/>
                <w:sz w:val="28"/>
                <w:szCs w:val="28"/>
                <w:lang w:val="kk-KZ" w:eastAsia="ar-SA"/>
              </w:rPr>
            </w:pPr>
          </w:p>
          <w:p w14:paraId="48A0DEFD" w14:textId="77777777" w:rsidR="00DB0F12" w:rsidRPr="00285348" w:rsidRDefault="00DB0F12" w:rsidP="00367C1E">
            <w:pPr>
              <w:suppressAutoHyphens/>
              <w:jc w:val="both"/>
              <w:rPr>
                <w:spacing w:val="2"/>
                <w:kern w:val="1"/>
                <w:sz w:val="28"/>
                <w:szCs w:val="28"/>
                <w:lang w:val="kk-KZ" w:eastAsia="ar-SA"/>
              </w:rPr>
            </w:pPr>
          </w:p>
          <w:p w14:paraId="5E976D1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7242169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6C69F1B4" w14:textId="77777777" w:rsidR="00DB0F12" w:rsidRPr="00285348" w:rsidRDefault="00DB0F12" w:rsidP="00367C1E">
            <w:pPr>
              <w:suppressAutoHyphens/>
              <w:jc w:val="both"/>
              <w:rPr>
                <w:spacing w:val="2"/>
                <w:kern w:val="1"/>
                <w:sz w:val="28"/>
                <w:szCs w:val="28"/>
                <w:lang w:val="kk-KZ" w:eastAsia="ar-SA"/>
              </w:rPr>
            </w:pPr>
          </w:p>
          <w:p w14:paraId="376A65A0" w14:textId="77777777" w:rsidR="00DB0F12" w:rsidRPr="00285348" w:rsidRDefault="00DB0F12" w:rsidP="00367C1E">
            <w:pPr>
              <w:suppressAutoHyphens/>
              <w:jc w:val="both"/>
              <w:rPr>
                <w:spacing w:val="2"/>
                <w:kern w:val="1"/>
                <w:sz w:val="28"/>
                <w:szCs w:val="28"/>
                <w:lang w:val="kk-KZ" w:eastAsia="ar-SA"/>
              </w:rPr>
            </w:pPr>
          </w:p>
          <w:p w14:paraId="07C97FD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583B523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76CD2D3D" w14:textId="77777777" w:rsidR="00DB0F12" w:rsidRPr="00285348" w:rsidRDefault="00DB0F12" w:rsidP="00367C1E">
            <w:pPr>
              <w:suppressAutoHyphens/>
              <w:jc w:val="both"/>
              <w:rPr>
                <w:spacing w:val="2"/>
                <w:kern w:val="1"/>
                <w:sz w:val="28"/>
                <w:szCs w:val="28"/>
                <w:lang w:val="kk-KZ" w:eastAsia="ar-SA"/>
              </w:rPr>
            </w:pPr>
          </w:p>
          <w:p w14:paraId="384D7EA3" w14:textId="77777777" w:rsidR="00DB0F12" w:rsidRPr="00285348" w:rsidRDefault="00DB0F12" w:rsidP="00367C1E">
            <w:pPr>
              <w:suppressAutoHyphens/>
              <w:jc w:val="both"/>
              <w:rPr>
                <w:spacing w:val="2"/>
                <w:kern w:val="1"/>
                <w:sz w:val="28"/>
                <w:szCs w:val="28"/>
                <w:lang w:val="kk-KZ" w:eastAsia="ar-SA"/>
              </w:rPr>
            </w:pPr>
          </w:p>
          <w:p w14:paraId="10000843"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auto"/>
          </w:tcPr>
          <w:p w14:paraId="6C49AC08"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159A9DD" w14:textId="77777777" w:rsidR="00DB0F12" w:rsidRPr="00285348" w:rsidRDefault="00DB0F12" w:rsidP="00367C1E">
            <w:pPr>
              <w:suppressAutoHyphens/>
              <w:jc w:val="both"/>
              <w:rPr>
                <w:spacing w:val="2"/>
                <w:kern w:val="1"/>
                <w:sz w:val="28"/>
                <w:szCs w:val="28"/>
                <w:lang w:val="kk-KZ" w:eastAsia="ar-SA"/>
              </w:rPr>
            </w:pPr>
          </w:p>
        </w:tc>
      </w:tr>
      <w:tr w:rsidR="00753CF0" w:rsidRPr="00285348" w14:paraId="0FC88039" w14:textId="77777777" w:rsidTr="00367C1E">
        <w:tc>
          <w:tcPr>
            <w:tcW w:w="540" w:type="dxa"/>
            <w:tcBorders>
              <w:top w:val="single" w:sz="4" w:space="0" w:color="000000"/>
              <w:left w:val="single" w:sz="4" w:space="0" w:color="000000"/>
              <w:bottom w:val="single" w:sz="4" w:space="0" w:color="000000"/>
            </w:tcBorders>
            <w:shd w:val="clear" w:color="auto" w:fill="FFFFFF"/>
          </w:tcPr>
          <w:p w14:paraId="062CA16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w:t>
            </w:r>
          </w:p>
        </w:tc>
        <w:tc>
          <w:tcPr>
            <w:tcW w:w="3146" w:type="dxa"/>
            <w:tcBorders>
              <w:top w:val="single" w:sz="4" w:space="0" w:color="000000"/>
              <w:left w:val="single" w:sz="4" w:space="0" w:color="000000"/>
              <w:bottom w:val="single" w:sz="4" w:space="0" w:color="000000"/>
            </w:tcBorders>
            <w:shd w:val="clear" w:color="auto" w:fill="FFFFFF"/>
          </w:tcPr>
          <w:p w14:paraId="793802D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Арнайы бағдарламалар бойынша біліктілікті арттыру курстарынан өткен педагогтердің жалпы санынан үлесі</w:t>
            </w:r>
          </w:p>
        </w:tc>
        <w:tc>
          <w:tcPr>
            <w:tcW w:w="2835" w:type="dxa"/>
            <w:tcBorders>
              <w:top w:val="single" w:sz="4" w:space="0" w:color="000000"/>
              <w:left w:val="single" w:sz="4" w:space="0" w:color="000000"/>
              <w:bottom w:val="single" w:sz="4" w:space="0" w:color="000000"/>
            </w:tcBorders>
            <w:shd w:val="clear" w:color="auto" w:fill="FFFFFF"/>
          </w:tcPr>
          <w:p w14:paraId="74D1F4E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педагогтердің жалпы санының 50% дейін:</w:t>
            </w:r>
          </w:p>
          <w:p w14:paraId="35AE2DF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педагогтердің жалпы санының 30% дейін;</w:t>
            </w:r>
          </w:p>
          <w:p w14:paraId="762759E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педагогтердің жалпы санының 10% дейін</w:t>
            </w:r>
          </w:p>
        </w:tc>
        <w:tc>
          <w:tcPr>
            <w:tcW w:w="1134" w:type="dxa"/>
            <w:tcBorders>
              <w:top w:val="single" w:sz="4" w:space="0" w:color="000000"/>
              <w:left w:val="single" w:sz="4" w:space="0" w:color="000000"/>
              <w:bottom w:val="single" w:sz="4" w:space="0" w:color="000000"/>
            </w:tcBorders>
            <w:shd w:val="clear" w:color="auto" w:fill="FFFFFF"/>
          </w:tcPr>
          <w:p w14:paraId="5EB059E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2E75668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br/>
              <w:t>2 балл;</w:t>
            </w:r>
          </w:p>
          <w:p w14:paraId="68EC308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br/>
              <w:t>1 балл</w:t>
            </w:r>
          </w:p>
          <w:p w14:paraId="480F5854"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auto"/>
          </w:tcPr>
          <w:p w14:paraId="0FBC76D2"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C2703C5" w14:textId="77777777" w:rsidR="00DB0F12" w:rsidRPr="00285348" w:rsidRDefault="00DB0F12" w:rsidP="00367C1E">
            <w:pPr>
              <w:suppressAutoHyphens/>
              <w:jc w:val="both"/>
              <w:rPr>
                <w:spacing w:val="2"/>
                <w:kern w:val="1"/>
                <w:sz w:val="28"/>
                <w:szCs w:val="28"/>
                <w:lang w:val="kk-KZ" w:eastAsia="ar-SA"/>
              </w:rPr>
            </w:pPr>
          </w:p>
        </w:tc>
      </w:tr>
      <w:tr w:rsidR="00753CF0" w:rsidRPr="00285348" w14:paraId="418D8930" w14:textId="77777777" w:rsidTr="00367C1E">
        <w:tc>
          <w:tcPr>
            <w:tcW w:w="540" w:type="dxa"/>
            <w:tcBorders>
              <w:top w:val="single" w:sz="4" w:space="0" w:color="000000"/>
              <w:left w:val="single" w:sz="4" w:space="0" w:color="000000"/>
              <w:bottom w:val="single" w:sz="4" w:space="0" w:color="000000"/>
            </w:tcBorders>
            <w:shd w:val="clear" w:color="auto" w:fill="FFFFFF"/>
          </w:tcPr>
          <w:p w14:paraId="19EBD48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w:t>
            </w:r>
          </w:p>
        </w:tc>
        <w:tc>
          <w:tcPr>
            <w:tcW w:w="3146" w:type="dxa"/>
            <w:tcBorders>
              <w:top w:val="single" w:sz="4" w:space="0" w:color="000000"/>
              <w:left w:val="single" w:sz="4" w:space="0" w:color="000000"/>
              <w:bottom w:val="single" w:sz="4" w:space="0" w:color="000000"/>
            </w:tcBorders>
            <w:shd w:val="clear" w:color="auto" w:fill="FFFFFF"/>
          </w:tcPr>
          <w:p w14:paraId="07447C3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алушылар, оның ішінде үйде оқытылатын балалар үшін бос уақытын ұйымдастыру (жеке физикалық ерекшеліктерін ескере отырып)</w:t>
            </w:r>
          </w:p>
        </w:tc>
        <w:tc>
          <w:tcPr>
            <w:tcW w:w="2835" w:type="dxa"/>
            <w:tcBorders>
              <w:top w:val="single" w:sz="4" w:space="0" w:color="000000"/>
              <w:left w:val="single" w:sz="4" w:space="0" w:color="000000"/>
              <w:bottom w:val="single" w:sz="4" w:space="0" w:color="000000"/>
            </w:tcBorders>
            <w:shd w:val="clear" w:color="auto" w:fill="FFFFFF"/>
          </w:tcPr>
          <w:p w14:paraId="695DD63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w:t>
            </w:r>
          </w:p>
          <w:p w14:paraId="4FEF06F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tc>
        <w:tc>
          <w:tcPr>
            <w:tcW w:w="1134" w:type="dxa"/>
            <w:tcBorders>
              <w:top w:val="single" w:sz="4" w:space="0" w:color="000000"/>
              <w:left w:val="single" w:sz="4" w:space="0" w:color="000000"/>
              <w:bottom w:val="single" w:sz="4" w:space="0" w:color="000000"/>
            </w:tcBorders>
            <w:shd w:val="clear" w:color="auto" w:fill="FFFFFF"/>
          </w:tcPr>
          <w:p w14:paraId="1FEA300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76416CA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46F178DD"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auto"/>
          </w:tcPr>
          <w:p w14:paraId="38B6936C"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F42679B" w14:textId="77777777" w:rsidR="00DB0F12" w:rsidRPr="00285348" w:rsidRDefault="00DB0F12" w:rsidP="00367C1E">
            <w:pPr>
              <w:suppressAutoHyphens/>
              <w:jc w:val="both"/>
              <w:rPr>
                <w:spacing w:val="2"/>
                <w:kern w:val="1"/>
                <w:sz w:val="28"/>
                <w:szCs w:val="28"/>
                <w:lang w:val="kk-KZ" w:eastAsia="ar-SA"/>
              </w:rPr>
            </w:pPr>
          </w:p>
        </w:tc>
      </w:tr>
      <w:tr w:rsidR="00753CF0" w:rsidRPr="00285348" w14:paraId="20061D1A" w14:textId="77777777" w:rsidTr="00367C1E">
        <w:tc>
          <w:tcPr>
            <w:tcW w:w="540" w:type="dxa"/>
            <w:tcBorders>
              <w:top w:val="single" w:sz="4" w:space="0" w:color="000000"/>
              <w:left w:val="single" w:sz="4" w:space="0" w:color="000000"/>
              <w:bottom w:val="single" w:sz="4" w:space="0" w:color="000000"/>
            </w:tcBorders>
            <w:shd w:val="clear" w:color="auto" w:fill="FFFFFF"/>
          </w:tcPr>
          <w:p w14:paraId="6DD4D52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w:t>
            </w:r>
          </w:p>
        </w:tc>
        <w:tc>
          <w:tcPr>
            <w:tcW w:w="3146" w:type="dxa"/>
            <w:tcBorders>
              <w:top w:val="single" w:sz="4" w:space="0" w:color="000000"/>
              <w:left w:val="single" w:sz="4" w:space="0" w:color="000000"/>
              <w:bottom w:val="single" w:sz="4" w:space="0" w:color="000000"/>
            </w:tcBorders>
            <w:shd w:val="clear" w:color="auto" w:fill="FFFFFF"/>
          </w:tcPr>
          <w:p w14:paraId="1901DD1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Қолайлы жағдайлар мен қауіпсіз орта құру:</w:t>
            </w:r>
          </w:p>
          <w:p w14:paraId="778A629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бейнебақылаумен қамтамасыз ету;</w:t>
            </w:r>
          </w:p>
          <w:p w14:paraId="12F5020A" w14:textId="77777777" w:rsidR="00DB0F12" w:rsidRPr="00285348" w:rsidRDefault="00DB0F12" w:rsidP="00367C1E">
            <w:pPr>
              <w:numPr>
                <w:ilvl w:val="0"/>
                <w:numId w:val="9"/>
              </w:numPr>
              <w:ind w:left="57" w:firstLine="303"/>
              <w:jc w:val="both"/>
              <w:rPr>
                <w:spacing w:val="2"/>
                <w:kern w:val="1"/>
                <w:sz w:val="28"/>
                <w:szCs w:val="28"/>
                <w:lang w:val="kk-KZ" w:eastAsia="ar-SA"/>
              </w:rPr>
            </w:pPr>
            <w:r w:rsidRPr="00285348">
              <w:rPr>
                <w:spacing w:val="2"/>
                <w:kern w:val="1"/>
                <w:sz w:val="28"/>
                <w:szCs w:val="28"/>
                <w:lang w:val="kk-KZ" w:eastAsia="ar-SA"/>
              </w:rPr>
              <w:t>- жаппай жиналатын орындарда балаларды бақылау және бақылау мүмкіндігі (3.04.2015 ж. № 191 ҚРК-мен сәйкестік);</w:t>
            </w:r>
          </w:p>
          <w:p w14:paraId="5C5C02B0" w14:textId="77777777" w:rsidR="00DB0F12" w:rsidRPr="00285348" w:rsidRDefault="00DB0F12" w:rsidP="00367C1E">
            <w:pPr>
              <w:suppressAutoHyphens/>
              <w:ind w:left="360"/>
              <w:jc w:val="both"/>
              <w:rPr>
                <w:spacing w:val="2"/>
                <w:kern w:val="1"/>
                <w:sz w:val="28"/>
                <w:szCs w:val="28"/>
                <w:lang w:val="kk-KZ" w:eastAsia="ar-SA"/>
              </w:rPr>
            </w:pPr>
            <w:r w:rsidRPr="00285348">
              <w:rPr>
                <w:spacing w:val="2"/>
                <w:kern w:val="1"/>
                <w:sz w:val="28"/>
                <w:szCs w:val="28"/>
                <w:lang w:val="kk-KZ" w:eastAsia="ar-SA"/>
              </w:rPr>
              <w:t xml:space="preserve"> -істен шыққан камералардың болмауы;</w:t>
            </w:r>
          </w:p>
          <w:p w14:paraId="50DFF799" w14:textId="77777777" w:rsidR="00DB0F12" w:rsidRPr="00285348" w:rsidRDefault="00DB0F12" w:rsidP="00367C1E">
            <w:pPr>
              <w:suppressAutoHyphens/>
              <w:ind w:left="360"/>
              <w:jc w:val="both"/>
              <w:rPr>
                <w:spacing w:val="2"/>
                <w:kern w:val="1"/>
                <w:sz w:val="28"/>
                <w:szCs w:val="28"/>
                <w:lang w:val="kk-KZ" w:eastAsia="ar-SA"/>
              </w:rPr>
            </w:pPr>
            <w:r w:rsidRPr="00285348">
              <w:rPr>
                <w:spacing w:val="2"/>
                <w:kern w:val="1"/>
                <w:sz w:val="28"/>
                <w:szCs w:val="28"/>
                <w:lang w:val="kk-KZ" w:eastAsia="ar-SA"/>
              </w:rPr>
              <w:t>- ұрлық пен хакерліктің болмауы;</w:t>
            </w:r>
          </w:p>
          <w:p w14:paraId="3B2A845F" w14:textId="77777777" w:rsidR="00DB0F12" w:rsidRPr="00285348" w:rsidRDefault="00DB0F12" w:rsidP="00367C1E">
            <w:pPr>
              <w:suppressAutoHyphens/>
              <w:ind w:left="360"/>
              <w:jc w:val="both"/>
              <w:rPr>
                <w:spacing w:val="2"/>
                <w:kern w:val="1"/>
                <w:sz w:val="28"/>
                <w:szCs w:val="28"/>
                <w:lang w:val="kk-KZ" w:eastAsia="ar-SA"/>
              </w:rPr>
            </w:pPr>
            <w:r w:rsidRPr="00285348">
              <w:rPr>
                <w:spacing w:val="2"/>
                <w:kern w:val="1"/>
                <w:sz w:val="28"/>
                <w:szCs w:val="28"/>
                <w:lang w:val="kk-KZ" w:eastAsia="ar-SA"/>
              </w:rPr>
              <w:t>- басқа мемлекеттік органдар тарапынан айыппұл санкцияларының болмауы (ІІД және ТЖД мониторингі бойынша)</w:t>
            </w:r>
          </w:p>
        </w:tc>
        <w:tc>
          <w:tcPr>
            <w:tcW w:w="2835" w:type="dxa"/>
            <w:tcBorders>
              <w:top w:val="single" w:sz="4" w:space="0" w:color="000000"/>
              <w:left w:val="single" w:sz="4" w:space="0" w:color="000000"/>
              <w:bottom w:val="single" w:sz="4" w:space="0" w:color="000000"/>
            </w:tcBorders>
            <w:shd w:val="clear" w:color="auto" w:fill="FFFFFF"/>
          </w:tcPr>
          <w:p w14:paraId="6924F78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w:t>
            </w:r>
          </w:p>
          <w:p w14:paraId="4A3970D4" w14:textId="77777777" w:rsidR="00DB0F12" w:rsidRPr="00285348" w:rsidRDefault="00DB0F12" w:rsidP="00367C1E">
            <w:pPr>
              <w:suppressAutoHyphens/>
              <w:jc w:val="both"/>
              <w:rPr>
                <w:spacing w:val="2"/>
                <w:kern w:val="1"/>
                <w:sz w:val="28"/>
                <w:szCs w:val="28"/>
                <w:lang w:val="kk-KZ" w:eastAsia="ar-SA"/>
              </w:rPr>
            </w:pPr>
          </w:p>
          <w:p w14:paraId="18AA4CF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Болмауы</w:t>
            </w:r>
          </w:p>
          <w:p w14:paraId="58581C7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Болуы</w:t>
            </w:r>
          </w:p>
        </w:tc>
        <w:tc>
          <w:tcPr>
            <w:tcW w:w="1134" w:type="dxa"/>
            <w:tcBorders>
              <w:top w:val="single" w:sz="4" w:space="0" w:color="000000"/>
              <w:left w:val="single" w:sz="4" w:space="0" w:color="000000"/>
              <w:bottom w:val="single" w:sz="4" w:space="0" w:color="000000"/>
            </w:tcBorders>
            <w:shd w:val="clear" w:color="auto" w:fill="FFFFFF"/>
          </w:tcPr>
          <w:p w14:paraId="4748CE8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w:t>
            </w:r>
            <w:r w:rsidRPr="00285348">
              <w:rPr>
                <w:spacing w:val="2"/>
                <w:kern w:val="1"/>
                <w:sz w:val="28"/>
                <w:szCs w:val="28"/>
                <w:lang w:val="kk-KZ" w:eastAsia="ar-SA"/>
              </w:rPr>
              <w:br/>
            </w:r>
          </w:p>
          <w:p w14:paraId="4F2908CF" w14:textId="77777777" w:rsidR="00DB0F12" w:rsidRPr="00285348" w:rsidRDefault="00DB0F12" w:rsidP="00367C1E">
            <w:pPr>
              <w:suppressAutoHyphens/>
              <w:jc w:val="both"/>
              <w:rPr>
                <w:spacing w:val="2"/>
                <w:kern w:val="1"/>
                <w:sz w:val="28"/>
                <w:szCs w:val="28"/>
                <w:lang w:val="kk-KZ" w:eastAsia="ar-SA"/>
              </w:rPr>
            </w:pPr>
          </w:p>
          <w:p w14:paraId="7443C44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66CD411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Қол жетімділігіне байланысты + 1 балл</w:t>
            </w:r>
          </w:p>
        </w:tc>
        <w:tc>
          <w:tcPr>
            <w:tcW w:w="1559" w:type="dxa"/>
            <w:tcBorders>
              <w:top w:val="single" w:sz="4" w:space="0" w:color="000000"/>
              <w:left w:val="single" w:sz="4" w:space="0" w:color="000000"/>
              <w:bottom w:val="single" w:sz="4" w:space="0" w:color="000000"/>
            </w:tcBorders>
            <w:shd w:val="clear" w:color="auto" w:fill="auto"/>
          </w:tcPr>
          <w:p w14:paraId="6B46E7D8"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A39372B" w14:textId="77777777" w:rsidR="00DB0F12" w:rsidRPr="00285348" w:rsidRDefault="00DB0F12" w:rsidP="00367C1E">
            <w:pPr>
              <w:suppressAutoHyphens/>
              <w:jc w:val="both"/>
              <w:rPr>
                <w:spacing w:val="2"/>
                <w:kern w:val="1"/>
                <w:sz w:val="28"/>
                <w:szCs w:val="28"/>
                <w:lang w:val="kk-KZ" w:eastAsia="ar-SA"/>
              </w:rPr>
            </w:pPr>
          </w:p>
        </w:tc>
      </w:tr>
      <w:tr w:rsidR="00753CF0" w:rsidRPr="00285348" w14:paraId="2D591BE7" w14:textId="77777777" w:rsidTr="00367C1E">
        <w:tc>
          <w:tcPr>
            <w:tcW w:w="540" w:type="dxa"/>
            <w:tcBorders>
              <w:top w:val="single" w:sz="4" w:space="0" w:color="000000"/>
              <w:left w:val="single" w:sz="4" w:space="0" w:color="000000"/>
              <w:bottom w:val="single" w:sz="4" w:space="0" w:color="000000"/>
            </w:tcBorders>
            <w:shd w:val="clear" w:color="auto" w:fill="FFFFFF"/>
          </w:tcPr>
          <w:p w14:paraId="259735E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w:t>
            </w:r>
          </w:p>
        </w:tc>
        <w:tc>
          <w:tcPr>
            <w:tcW w:w="3146" w:type="dxa"/>
            <w:tcBorders>
              <w:top w:val="single" w:sz="4" w:space="0" w:color="000000"/>
              <w:left w:val="single" w:sz="4" w:space="0" w:color="000000"/>
              <w:bottom w:val="single" w:sz="4" w:space="0" w:color="000000"/>
            </w:tcBorders>
            <w:shd w:val="clear" w:color="auto" w:fill="FFFFFF"/>
          </w:tcPr>
          <w:p w14:paraId="34FCA9E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беру ұйымының ғимаратына кіруді бақылауды ұйымдастыру:</w:t>
            </w:r>
          </w:p>
          <w:p w14:paraId="5C0DDBF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білім алушыларды тасымалдауды ұйымдастыру;</w:t>
            </w:r>
          </w:p>
          <w:p w14:paraId="1ABCEB5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ескерту жүйесінің болуы ("дабыл түймесі");</w:t>
            </w:r>
          </w:p>
          <w:p w14:paraId="5C9D93E4" w14:textId="77777777" w:rsidR="00DB0F12" w:rsidRPr="00285348" w:rsidRDefault="00DB0F12" w:rsidP="00367C1E">
            <w:pPr>
              <w:numPr>
                <w:ilvl w:val="0"/>
                <w:numId w:val="9"/>
              </w:numPr>
              <w:ind w:left="0" w:firstLine="360"/>
              <w:jc w:val="both"/>
              <w:rPr>
                <w:spacing w:val="2"/>
                <w:kern w:val="1"/>
                <w:sz w:val="28"/>
                <w:szCs w:val="28"/>
                <w:lang w:val="kk-KZ" w:eastAsia="ar-SA"/>
              </w:rPr>
            </w:pPr>
            <w:r w:rsidRPr="00285348">
              <w:rPr>
                <w:spacing w:val="2"/>
                <w:kern w:val="1"/>
                <w:sz w:val="28"/>
                <w:szCs w:val="28"/>
                <w:lang w:val="kk-KZ" w:eastAsia="ar-SA"/>
              </w:rPr>
              <w:t>- күзет қызметі субъектілерінің болуы: күзетшілер, вахтерлер (ауылдық жерлер үшін)</w:t>
            </w:r>
          </w:p>
        </w:tc>
        <w:tc>
          <w:tcPr>
            <w:tcW w:w="2835" w:type="dxa"/>
            <w:tcBorders>
              <w:top w:val="single" w:sz="4" w:space="0" w:color="000000"/>
              <w:left w:val="single" w:sz="4" w:space="0" w:color="000000"/>
              <w:bottom w:val="single" w:sz="4" w:space="0" w:color="000000"/>
            </w:tcBorders>
            <w:shd w:val="clear" w:color="auto" w:fill="FFFFFF"/>
          </w:tcPr>
          <w:p w14:paraId="243F748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w:t>
            </w:r>
          </w:p>
          <w:p w14:paraId="31658189" w14:textId="77777777" w:rsidR="00DB0F12" w:rsidRPr="00285348" w:rsidRDefault="00DB0F12" w:rsidP="00367C1E">
            <w:pPr>
              <w:suppressAutoHyphens/>
              <w:jc w:val="both"/>
              <w:rPr>
                <w:spacing w:val="2"/>
                <w:kern w:val="1"/>
                <w:sz w:val="28"/>
                <w:szCs w:val="28"/>
                <w:lang w:val="kk-KZ" w:eastAsia="ar-SA"/>
              </w:rPr>
            </w:pPr>
          </w:p>
          <w:p w14:paraId="1E27243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Болмауы</w:t>
            </w:r>
          </w:p>
          <w:p w14:paraId="5EA5E5D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Болуы</w:t>
            </w:r>
          </w:p>
        </w:tc>
        <w:tc>
          <w:tcPr>
            <w:tcW w:w="1134" w:type="dxa"/>
            <w:tcBorders>
              <w:top w:val="single" w:sz="4" w:space="0" w:color="000000"/>
              <w:left w:val="single" w:sz="4" w:space="0" w:color="000000"/>
              <w:bottom w:val="single" w:sz="4" w:space="0" w:color="000000"/>
            </w:tcBorders>
            <w:shd w:val="clear" w:color="auto" w:fill="FFFFFF"/>
          </w:tcPr>
          <w:p w14:paraId="1D7047D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w:t>
            </w:r>
          </w:p>
          <w:p w14:paraId="77810D45" w14:textId="77777777" w:rsidR="00DB0F12" w:rsidRPr="00285348" w:rsidRDefault="00DB0F12" w:rsidP="00367C1E">
            <w:pPr>
              <w:suppressAutoHyphens/>
              <w:jc w:val="both"/>
              <w:rPr>
                <w:spacing w:val="2"/>
                <w:kern w:val="1"/>
                <w:sz w:val="28"/>
                <w:szCs w:val="28"/>
                <w:lang w:val="kk-KZ" w:eastAsia="ar-SA"/>
              </w:rPr>
            </w:pPr>
          </w:p>
          <w:p w14:paraId="2CE70E2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br/>
              <w:t>0 балл;</w:t>
            </w:r>
          </w:p>
          <w:p w14:paraId="37177C6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Қол жетімділігіне байланысты + 1 балл</w:t>
            </w:r>
          </w:p>
        </w:tc>
        <w:tc>
          <w:tcPr>
            <w:tcW w:w="1559" w:type="dxa"/>
            <w:tcBorders>
              <w:top w:val="single" w:sz="4" w:space="0" w:color="000000"/>
              <w:left w:val="single" w:sz="4" w:space="0" w:color="000000"/>
              <w:bottom w:val="single" w:sz="4" w:space="0" w:color="000000"/>
            </w:tcBorders>
            <w:shd w:val="clear" w:color="auto" w:fill="auto"/>
          </w:tcPr>
          <w:p w14:paraId="1B0D8EFC"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2331929" w14:textId="77777777" w:rsidR="00DB0F12" w:rsidRPr="00285348" w:rsidRDefault="00DB0F12" w:rsidP="00367C1E">
            <w:pPr>
              <w:suppressAutoHyphens/>
              <w:jc w:val="both"/>
              <w:rPr>
                <w:spacing w:val="2"/>
                <w:kern w:val="1"/>
                <w:sz w:val="28"/>
                <w:szCs w:val="28"/>
                <w:lang w:val="kk-KZ" w:eastAsia="ar-SA"/>
              </w:rPr>
            </w:pPr>
          </w:p>
        </w:tc>
      </w:tr>
      <w:tr w:rsidR="00753CF0" w:rsidRPr="00285348" w14:paraId="6B1B2447" w14:textId="77777777" w:rsidTr="00367C1E">
        <w:tc>
          <w:tcPr>
            <w:tcW w:w="540" w:type="dxa"/>
            <w:tcBorders>
              <w:top w:val="single" w:sz="4" w:space="0" w:color="000000"/>
              <w:left w:val="single" w:sz="4" w:space="0" w:color="000000"/>
              <w:bottom w:val="single" w:sz="4" w:space="0" w:color="000000"/>
            </w:tcBorders>
            <w:shd w:val="clear" w:color="auto" w:fill="FFFFFF"/>
          </w:tcPr>
          <w:p w14:paraId="4E9036D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w:t>
            </w:r>
          </w:p>
        </w:tc>
        <w:tc>
          <w:tcPr>
            <w:tcW w:w="3146" w:type="dxa"/>
            <w:tcBorders>
              <w:top w:val="single" w:sz="4" w:space="0" w:color="000000"/>
              <w:left w:val="single" w:sz="4" w:space="0" w:color="000000"/>
              <w:bottom w:val="single" w:sz="4" w:space="0" w:color="000000"/>
            </w:tcBorders>
            <w:shd w:val="clear" w:color="auto" w:fill="FFFFFF"/>
          </w:tcPr>
          <w:p w14:paraId="0D95ED9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Өткен жылмен салыстырғанда қосымша біліммен қамтылған білім алушылар мен тәрбиеленушілердің ұлғаю динамикасы</w:t>
            </w:r>
          </w:p>
        </w:tc>
        <w:tc>
          <w:tcPr>
            <w:tcW w:w="2835" w:type="dxa"/>
            <w:tcBorders>
              <w:top w:val="single" w:sz="4" w:space="0" w:color="000000"/>
              <w:left w:val="single" w:sz="4" w:space="0" w:color="000000"/>
              <w:bottom w:val="single" w:sz="4" w:space="0" w:color="000000"/>
            </w:tcBorders>
            <w:shd w:val="clear" w:color="auto" w:fill="FFFFFF"/>
          </w:tcPr>
          <w:p w14:paraId="4BC7A46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Ұлғайту-15-ке%;</w:t>
            </w:r>
          </w:p>
          <w:p w14:paraId="44F9C26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Ұлғайту-10-ға%;</w:t>
            </w:r>
          </w:p>
          <w:p w14:paraId="3CA3C6D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Ұлғайту-5-ке%;</w:t>
            </w:r>
          </w:p>
          <w:p w14:paraId="7210867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Бұрынғы деңгейде;</w:t>
            </w:r>
          </w:p>
          <w:p w14:paraId="7F02707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1BA0A5B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7D01873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3EAE066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35377B3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2C7E23B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559" w:type="dxa"/>
            <w:tcBorders>
              <w:top w:val="single" w:sz="4" w:space="0" w:color="000000"/>
              <w:left w:val="single" w:sz="4" w:space="0" w:color="000000"/>
              <w:bottom w:val="single" w:sz="4" w:space="0" w:color="000000"/>
            </w:tcBorders>
            <w:shd w:val="clear" w:color="auto" w:fill="auto"/>
          </w:tcPr>
          <w:p w14:paraId="7E2C7180"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A0B35C9" w14:textId="77777777" w:rsidR="00DB0F12" w:rsidRPr="00285348" w:rsidRDefault="00DB0F12" w:rsidP="00367C1E">
            <w:pPr>
              <w:suppressAutoHyphens/>
              <w:jc w:val="both"/>
              <w:rPr>
                <w:spacing w:val="2"/>
                <w:kern w:val="1"/>
                <w:sz w:val="28"/>
                <w:szCs w:val="28"/>
                <w:lang w:val="kk-KZ" w:eastAsia="ar-SA"/>
              </w:rPr>
            </w:pPr>
          </w:p>
        </w:tc>
      </w:tr>
      <w:tr w:rsidR="00753CF0" w:rsidRPr="00285348" w14:paraId="6FD9463F"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0B4BA3D8"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Білім беру сапасын қамтамасыз етудің тиімділігі</w:t>
            </w:r>
          </w:p>
        </w:tc>
      </w:tr>
      <w:tr w:rsidR="00753CF0" w:rsidRPr="00285348" w14:paraId="4340E064" w14:textId="77777777" w:rsidTr="00367C1E">
        <w:tc>
          <w:tcPr>
            <w:tcW w:w="540" w:type="dxa"/>
            <w:tcBorders>
              <w:top w:val="single" w:sz="4" w:space="0" w:color="000000"/>
              <w:left w:val="single" w:sz="4" w:space="0" w:color="000000"/>
              <w:bottom w:val="single" w:sz="4" w:space="0" w:color="000000"/>
            </w:tcBorders>
            <w:shd w:val="clear" w:color="auto" w:fill="FFFFFF"/>
          </w:tcPr>
          <w:p w14:paraId="7D68C23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10</w:t>
            </w:r>
          </w:p>
        </w:tc>
        <w:tc>
          <w:tcPr>
            <w:tcW w:w="3146" w:type="dxa"/>
            <w:tcBorders>
              <w:top w:val="single" w:sz="4" w:space="0" w:color="000000"/>
              <w:left w:val="single" w:sz="4" w:space="0" w:color="000000"/>
              <w:bottom w:val="single" w:sz="4" w:space="0" w:color="000000"/>
            </w:tcBorders>
            <w:shd w:val="clear" w:color="auto" w:fill="FFFFFF"/>
          </w:tcPr>
          <w:p w14:paraId="36F098F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Қазақстан Республикасы Білім және ғылым министрінің 2013 жылғы 3 сәуірдегі №115 бұйрығымен бекітілген "кәсіптік-еңбек оқыту" оқу пәні бойынша үлгілік оқу бағдарламаларында көрсетілген мамандықтар бойынша кәсіптік-еңбек оқытуды ұйымдастыру, өндірістік сыныптың болуы</w:t>
            </w:r>
          </w:p>
        </w:tc>
        <w:tc>
          <w:tcPr>
            <w:tcW w:w="2835" w:type="dxa"/>
            <w:tcBorders>
              <w:top w:val="single" w:sz="4" w:space="0" w:color="000000"/>
              <w:left w:val="single" w:sz="4" w:space="0" w:color="000000"/>
              <w:bottom w:val="single" w:sz="4" w:space="0" w:color="000000"/>
            </w:tcBorders>
            <w:shd w:val="clear" w:color="auto" w:fill="FFFFFF"/>
          </w:tcPr>
          <w:p w14:paraId="472930D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1243A4A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480FD6B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әр мамандық бойынша</w:t>
            </w:r>
          </w:p>
          <w:p w14:paraId="22ACC14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587EE33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559" w:type="dxa"/>
            <w:tcBorders>
              <w:top w:val="single" w:sz="4" w:space="0" w:color="000000"/>
              <w:left w:val="single" w:sz="4" w:space="0" w:color="000000"/>
              <w:bottom w:val="single" w:sz="4" w:space="0" w:color="000000"/>
            </w:tcBorders>
            <w:shd w:val="clear" w:color="auto" w:fill="auto"/>
          </w:tcPr>
          <w:p w14:paraId="16DF471E"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EB7FBBB" w14:textId="77777777" w:rsidR="00DB0F12" w:rsidRPr="00285348" w:rsidRDefault="00DB0F12" w:rsidP="00367C1E">
            <w:pPr>
              <w:suppressAutoHyphens/>
              <w:jc w:val="both"/>
              <w:rPr>
                <w:spacing w:val="2"/>
                <w:kern w:val="1"/>
                <w:sz w:val="28"/>
                <w:szCs w:val="28"/>
                <w:lang w:val="kk-KZ" w:eastAsia="ar-SA"/>
              </w:rPr>
            </w:pPr>
          </w:p>
        </w:tc>
      </w:tr>
      <w:tr w:rsidR="00753CF0" w:rsidRPr="00285348" w14:paraId="46DD4BFA" w14:textId="77777777" w:rsidTr="00367C1E">
        <w:tc>
          <w:tcPr>
            <w:tcW w:w="540" w:type="dxa"/>
            <w:tcBorders>
              <w:top w:val="single" w:sz="4" w:space="0" w:color="000000"/>
              <w:left w:val="single" w:sz="4" w:space="0" w:color="000000"/>
              <w:bottom w:val="single" w:sz="4" w:space="0" w:color="000000"/>
            </w:tcBorders>
            <w:shd w:val="clear" w:color="auto" w:fill="FFFFFF"/>
          </w:tcPr>
          <w:p w14:paraId="2AED43A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11</w:t>
            </w:r>
          </w:p>
        </w:tc>
        <w:tc>
          <w:tcPr>
            <w:tcW w:w="3146" w:type="dxa"/>
            <w:tcBorders>
              <w:top w:val="single" w:sz="4" w:space="0" w:color="000000"/>
              <w:left w:val="single" w:sz="4" w:space="0" w:color="000000"/>
              <w:bottom w:val="single" w:sz="4" w:space="0" w:color="000000"/>
            </w:tcBorders>
            <w:shd w:val="clear" w:color="auto" w:fill="FFFFFF"/>
          </w:tcPr>
          <w:p w14:paraId="6B494A0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Техникалық және кәсіптік, орта білімнен кейінгі білім беру ұйымдарына түскен түлектердің үлесі</w:t>
            </w:r>
          </w:p>
        </w:tc>
        <w:tc>
          <w:tcPr>
            <w:tcW w:w="2835" w:type="dxa"/>
            <w:tcBorders>
              <w:top w:val="single" w:sz="4" w:space="0" w:color="000000"/>
              <w:left w:val="single" w:sz="4" w:space="0" w:color="000000"/>
              <w:bottom w:val="single" w:sz="4" w:space="0" w:color="000000"/>
            </w:tcBorders>
            <w:shd w:val="clear" w:color="auto" w:fill="FFFFFF"/>
          </w:tcPr>
          <w:p w14:paraId="75A947F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 және одан жоғары;</w:t>
            </w:r>
          </w:p>
          <w:p w14:paraId="7A3A470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20 – 29%;</w:t>
            </w:r>
          </w:p>
          <w:p w14:paraId="28C3232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10 - 19%;</w:t>
            </w:r>
          </w:p>
          <w:p w14:paraId="612903C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0-9%;бағаланатын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7D83F83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4AD60B8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10861BA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03DECF8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15CD027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559" w:type="dxa"/>
            <w:tcBorders>
              <w:top w:val="single" w:sz="4" w:space="0" w:color="000000"/>
              <w:left w:val="single" w:sz="4" w:space="0" w:color="000000"/>
              <w:bottom w:val="single" w:sz="4" w:space="0" w:color="000000"/>
            </w:tcBorders>
            <w:shd w:val="clear" w:color="auto" w:fill="auto"/>
          </w:tcPr>
          <w:p w14:paraId="74E3F8C0"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8CACB11" w14:textId="77777777" w:rsidR="00DB0F12" w:rsidRPr="00285348" w:rsidRDefault="00DB0F12" w:rsidP="00367C1E">
            <w:pPr>
              <w:suppressAutoHyphens/>
              <w:jc w:val="both"/>
              <w:rPr>
                <w:spacing w:val="2"/>
                <w:kern w:val="1"/>
                <w:sz w:val="28"/>
                <w:szCs w:val="28"/>
                <w:lang w:val="kk-KZ" w:eastAsia="ar-SA"/>
              </w:rPr>
            </w:pPr>
          </w:p>
        </w:tc>
      </w:tr>
      <w:tr w:rsidR="00753CF0" w:rsidRPr="00285348" w14:paraId="698B101E" w14:textId="77777777" w:rsidTr="00367C1E">
        <w:tc>
          <w:tcPr>
            <w:tcW w:w="540" w:type="dxa"/>
            <w:tcBorders>
              <w:top w:val="single" w:sz="4" w:space="0" w:color="000000"/>
              <w:left w:val="single" w:sz="4" w:space="0" w:color="000000"/>
              <w:bottom w:val="single" w:sz="4" w:space="0" w:color="000000"/>
            </w:tcBorders>
            <w:shd w:val="clear" w:color="auto" w:fill="FFFFFF"/>
          </w:tcPr>
          <w:p w14:paraId="32B898E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12</w:t>
            </w:r>
          </w:p>
        </w:tc>
        <w:tc>
          <w:tcPr>
            <w:tcW w:w="3146" w:type="dxa"/>
            <w:tcBorders>
              <w:top w:val="single" w:sz="4" w:space="0" w:color="000000"/>
              <w:left w:val="single" w:sz="4" w:space="0" w:color="000000"/>
              <w:bottom w:val="single" w:sz="4" w:space="0" w:color="000000"/>
            </w:tcBorders>
            <w:shd w:val="clear" w:color="auto" w:fill="FFFFFF"/>
          </w:tcPr>
          <w:p w14:paraId="6ECDA82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2835" w:type="dxa"/>
            <w:tcBorders>
              <w:top w:val="single" w:sz="4" w:space="0" w:color="000000"/>
              <w:left w:val="single" w:sz="4" w:space="0" w:color="000000"/>
              <w:bottom w:val="single" w:sz="4" w:space="0" w:color="000000"/>
            </w:tcBorders>
            <w:shd w:val="clear" w:color="auto" w:fill="FFFFFF"/>
          </w:tcPr>
          <w:p w14:paraId="62B8FE1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Халықаралық деңгей;</w:t>
            </w:r>
          </w:p>
          <w:p w14:paraId="6DF99AD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1BB6110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Облыстық деңгей;</w:t>
            </w:r>
          </w:p>
          <w:p w14:paraId="32B9361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Аудандық деңгей;</w:t>
            </w:r>
          </w:p>
          <w:p w14:paraId="065D727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49FE069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314FBF4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br/>
              <w:t>3 балл</w:t>
            </w:r>
          </w:p>
          <w:p w14:paraId="5B68BF6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br/>
              <w:t>2 балл</w:t>
            </w:r>
          </w:p>
          <w:p w14:paraId="5C83EBB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4BF6E41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559" w:type="dxa"/>
            <w:tcBorders>
              <w:top w:val="single" w:sz="4" w:space="0" w:color="000000"/>
              <w:left w:val="single" w:sz="4" w:space="0" w:color="000000"/>
              <w:bottom w:val="single" w:sz="4" w:space="0" w:color="000000"/>
            </w:tcBorders>
            <w:shd w:val="clear" w:color="auto" w:fill="auto"/>
          </w:tcPr>
          <w:p w14:paraId="5999E016"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F3684A1" w14:textId="77777777" w:rsidR="00DB0F12" w:rsidRPr="00285348" w:rsidRDefault="00DB0F12" w:rsidP="00367C1E">
            <w:pPr>
              <w:suppressAutoHyphens/>
              <w:jc w:val="both"/>
              <w:rPr>
                <w:spacing w:val="2"/>
                <w:kern w:val="1"/>
                <w:sz w:val="28"/>
                <w:szCs w:val="28"/>
                <w:lang w:val="kk-KZ" w:eastAsia="ar-SA"/>
              </w:rPr>
            </w:pPr>
          </w:p>
        </w:tc>
      </w:tr>
      <w:tr w:rsidR="00753CF0" w:rsidRPr="00285348" w14:paraId="009BFD43"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16F64404"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Кадрлық әлеуетті, инновациялық қызметті дамытудың тиімділігі</w:t>
            </w:r>
          </w:p>
        </w:tc>
      </w:tr>
      <w:tr w:rsidR="00753CF0" w:rsidRPr="00285348" w14:paraId="2690ACC2" w14:textId="77777777" w:rsidTr="00367C1E">
        <w:tc>
          <w:tcPr>
            <w:tcW w:w="540" w:type="dxa"/>
            <w:tcBorders>
              <w:top w:val="single" w:sz="4" w:space="0" w:color="000000"/>
              <w:left w:val="single" w:sz="4" w:space="0" w:color="000000"/>
              <w:bottom w:val="single" w:sz="4" w:space="0" w:color="000000"/>
            </w:tcBorders>
            <w:shd w:val="clear" w:color="auto" w:fill="FFFFFF"/>
          </w:tcPr>
          <w:p w14:paraId="7B4FA27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13</w:t>
            </w:r>
          </w:p>
        </w:tc>
        <w:tc>
          <w:tcPr>
            <w:tcW w:w="3146" w:type="dxa"/>
            <w:tcBorders>
              <w:top w:val="single" w:sz="4" w:space="0" w:color="000000"/>
              <w:left w:val="single" w:sz="4" w:space="0" w:color="000000"/>
              <w:bottom w:val="single" w:sz="4" w:space="0" w:color="000000"/>
            </w:tcBorders>
            <w:shd w:val="clear" w:color="auto" w:fill="FFFFFF"/>
          </w:tcPr>
          <w:p w14:paraId="3918B91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беру ұйымы педагогтерінің жалпы санынан жоғары кәсіптік білімі бар педагогтердің үлесі</w:t>
            </w:r>
          </w:p>
        </w:tc>
        <w:tc>
          <w:tcPr>
            <w:tcW w:w="2835" w:type="dxa"/>
            <w:tcBorders>
              <w:top w:val="single" w:sz="4" w:space="0" w:color="000000"/>
              <w:left w:val="single" w:sz="4" w:space="0" w:color="000000"/>
              <w:bottom w:val="single" w:sz="4" w:space="0" w:color="000000"/>
            </w:tcBorders>
            <w:shd w:val="clear" w:color="auto" w:fill="FFFFFF"/>
          </w:tcPr>
          <w:p w14:paraId="0481E1D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91 - 100%;</w:t>
            </w:r>
          </w:p>
          <w:p w14:paraId="05C2460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81 – 90%;</w:t>
            </w:r>
          </w:p>
          <w:p w14:paraId="09047E1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 – 80%;</w:t>
            </w:r>
          </w:p>
          <w:p w14:paraId="0C65F72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 тен төмен</w:t>
            </w:r>
          </w:p>
        </w:tc>
        <w:tc>
          <w:tcPr>
            <w:tcW w:w="1134" w:type="dxa"/>
            <w:tcBorders>
              <w:top w:val="single" w:sz="4" w:space="0" w:color="000000"/>
              <w:left w:val="single" w:sz="4" w:space="0" w:color="000000"/>
              <w:bottom w:val="single" w:sz="4" w:space="0" w:color="000000"/>
            </w:tcBorders>
            <w:shd w:val="clear" w:color="auto" w:fill="FFFFFF"/>
          </w:tcPr>
          <w:p w14:paraId="3EC7288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796A6D9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02FB8D6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076B936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559" w:type="dxa"/>
            <w:tcBorders>
              <w:top w:val="single" w:sz="4" w:space="0" w:color="000000"/>
              <w:left w:val="single" w:sz="4" w:space="0" w:color="000000"/>
              <w:bottom w:val="single" w:sz="4" w:space="0" w:color="000000"/>
            </w:tcBorders>
            <w:shd w:val="clear" w:color="auto" w:fill="auto"/>
          </w:tcPr>
          <w:p w14:paraId="45020BF1"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A90F840" w14:textId="77777777" w:rsidR="00DB0F12" w:rsidRPr="00285348" w:rsidRDefault="00DB0F12" w:rsidP="00367C1E">
            <w:pPr>
              <w:suppressAutoHyphens/>
              <w:jc w:val="both"/>
              <w:rPr>
                <w:spacing w:val="2"/>
                <w:kern w:val="1"/>
                <w:sz w:val="28"/>
                <w:szCs w:val="28"/>
                <w:lang w:val="kk-KZ" w:eastAsia="ar-SA"/>
              </w:rPr>
            </w:pPr>
          </w:p>
        </w:tc>
      </w:tr>
      <w:tr w:rsidR="00753CF0" w:rsidRPr="00285348" w14:paraId="41D39D59" w14:textId="77777777" w:rsidTr="00367C1E">
        <w:tc>
          <w:tcPr>
            <w:tcW w:w="540" w:type="dxa"/>
            <w:tcBorders>
              <w:top w:val="single" w:sz="4" w:space="0" w:color="000000"/>
              <w:left w:val="single" w:sz="4" w:space="0" w:color="000000"/>
              <w:bottom w:val="single" w:sz="4" w:space="0" w:color="000000"/>
            </w:tcBorders>
            <w:shd w:val="clear" w:color="auto" w:fill="FFFFFF"/>
          </w:tcPr>
          <w:p w14:paraId="17404B8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14</w:t>
            </w:r>
          </w:p>
        </w:tc>
        <w:tc>
          <w:tcPr>
            <w:tcW w:w="3146" w:type="dxa"/>
            <w:tcBorders>
              <w:top w:val="single" w:sz="4" w:space="0" w:color="000000"/>
              <w:left w:val="single" w:sz="4" w:space="0" w:color="000000"/>
              <w:bottom w:val="single" w:sz="4" w:space="0" w:color="000000"/>
            </w:tcBorders>
            <w:shd w:val="clear" w:color="auto" w:fill="FFFFFF"/>
          </w:tcPr>
          <w:p w14:paraId="189EEEC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 Ғылыми / академиялық дәрежесі бар педагогтердің үлесі</w:t>
            </w:r>
          </w:p>
        </w:tc>
        <w:tc>
          <w:tcPr>
            <w:tcW w:w="2835" w:type="dxa"/>
            <w:tcBorders>
              <w:top w:val="single" w:sz="4" w:space="0" w:color="000000"/>
              <w:left w:val="single" w:sz="4" w:space="0" w:color="000000"/>
              <w:bottom w:val="single" w:sz="4" w:space="0" w:color="000000"/>
            </w:tcBorders>
            <w:shd w:val="clear" w:color="auto" w:fill="FFFFFF"/>
          </w:tcPr>
          <w:p w14:paraId="243A6B7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Кемінде 20%;</w:t>
            </w:r>
          </w:p>
          <w:p w14:paraId="70393F5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11-15%;</w:t>
            </w:r>
          </w:p>
          <w:p w14:paraId="5F3F022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 — 10%;</w:t>
            </w:r>
          </w:p>
          <w:p w14:paraId="0F41A7F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 5%;</w:t>
            </w:r>
          </w:p>
          <w:p w14:paraId="64D6ACB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tc>
        <w:tc>
          <w:tcPr>
            <w:tcW w:w="1134" w:type="dxa"/>
            <w:tcBorders>
              <w:top w:val="single" w:sz="4" w:space="0" w:color="000000"/>
              <w:left w:val="single" w:sz="4" w:space="0" w:color="000000"/>
              <w:bottom w:val="single" w:sz="4" w:space="0" w:color="000000"/>
            </w:tcBorders>
            <w:shd w:val="clear" w:color="auto" w:fill="FFFFFF"/>
          </w:tcPr>
          <w:p w14:paraId="1AACC27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70AD553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44AA7D0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5B8BB7A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1A12804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559" w:type="dxa"/>
            <w:tcBorders>
              <w:top w:val="single" w:sz="4" w:space="0" w:color="000000"/>
              <w:left w:val="single" w:sz="4" w:space="0" w:color="000000"/>
              <w:bottom w:val="single" w:sz="4" w:space="0" w:color="000000"/>
            </w:tcBorders>
            <w:shd w:val="clear" w:color="auto" w:fill="auto"/>
          </w:tcPr>
          <w:p w14:paraId="52CF029F"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AA472C3" w14:textId="77777777" w:rsidR="00DB0F12" w:rsidRPr="00285348" w:rsidRDefault="00DB0F12" w:rsidP="00367C1E">
            <w:pPr>
              <w:suppressAutoHyphens/>
              <w:jc w:val="both"/>
              <w:rPr>
                <w:spacing w:val="2"/>
                <w:kern w:val="1"/>
                <w:sz w:val="28"/>
                <w:szCs w:val="28"/>
                <w:lang w:val="kk-KZ" w:eastAsia="ar-SA"/>
              </w:rPr>
            </w:pPr>
          </w:p>
        </w:tc>
      </w:tr>
      <w:tr w:rsidR="00753CF0" w:rsidRPr="00285348" w14:paraId="7848E0A6" w14:textId="77777777" w:rsidTr="00367C1E">
        <w:tc>
          <w:tcPr>
            <w:tcW w:w="540" w:type="dxa"/>
            <w:tcBorders>
              <w:top w:val="single" w:sz="4" w:space="0" w:color="000000"/>
              <w:left w:val="single" w:sz="4" w:space="0" w:color="000000"/>
              <w:bottom w:val="single" w:sz="4" w:space="0" w:color="000000"/>
            </w:tcBorders>
            <w:shd w:val="clear" w:color="auto" w:fill="FFFFFF"/>
          </w:tcPr>
          <w:p w14:paraId="6E48387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15</w:t>
            </w:r>
          </w:p>
        </w:tc>
        <w:tc>
          <w:tcPr>
            <w:tcW w:w="3146" w:type="dxa"/>
            <w:tcBorders>
              <w:top w:val="single" w:sz="4" w:space="0" w:color="000000"/>
              <w:left w:val="single" w:sz="4" w:space="0" w:color="000000"/>
              <w:bottom w:val="single" w:sz="4" w:space="0" w:color="000000"/>
            </w:tcBorders>
            <w:shd w:val="clear" w:color="auto" w:fill="FFFFFF"/>
          </w:tcPr>
          <w:p w14:paraId="63AC3FD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беру ұйымы педагогтерінің жалпы санынан "педагог-сарапшы", "педагог-зерттеуші", "педагог-шебер" біліктілік санаты бар педагогтердің үлесі</w:t>
            </w:r>
          </w:p>
        </w:tc>
        <w:tc>
          <w:tcPr>
            <w:tcW w:w="2835" w:type="dxa"/>
            <w:tcBorders>
              <w:top w:val="single" w:sz="4" w:space="0" w:color="000000"/>
              <w:left w:val="single" w:sz="4" w:space="0" w:color="000000"/>
              <w:bottom w:val="single" w:sz="4" w:space="0" w:color="000000"/>
            </w:tcBorders>
            <w:shd w:val="clear" w:color="auto" w:fill="FFFFFF"/>
          </w:tcPr>
          <w:p w14:paraId="6219337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Кемінде 50%;</w:t>
            </w:r>
          </w:p>
          <w:p w14:paraId="7BD8C78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33 — 40%;</w:t>
            </w:r>
          </w:p>
          <w:p w14:paraId="466A873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22 — 30%;</w:t>
            </w:r>
          </w:p>
          <w:p w14:paraId="7FD128D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11 — 20%;</w:t>
            </w:r>
          </w:p>
          <w:p w14:paraId="1619536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1-ден аз %;</w:t>
            </w:r>
          </w:p>
          <w:p w14:paraId="64A10AA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tc>
        <w:tc>
          <w:tcPr>
            <w:tcW w:w="1134" w:type="dxa"/>
            <w:tcBorders>
              <w:top w:val="single" w:sz="4" w:space="0" w:color="000000"/>
              <w:left w:val="single" w:sz="4" w:space="0" w:color="000000"/>
              <w:bottom w:val="single" w:sz="4" w:space="0" w:color="000000"/>
            </w:tcBorders>
            <w:shd w:val="clear" w:color="auto" w:fill="FFFFFF"/>
          </w:tcPr>
          <w:p w14:paraId="1122950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 балл</w:t>
            </w:r>
          </w:p>
          <w:p w14:paraId="76BB86F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133529F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7996BA3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2672F4F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232CCD6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559" w:type="dxa"/>
            <w:tcBorders>
              <w:top w:val="single" w:sz="4" w:space="0" w:color="000000"/>
              <w:left w:val="single" w:sz="4" w:space="0" w:color="000000"/>
              <w:bottom w:val="single" w:sz="4" w:space="0" w:color="000000"/>
            </w:tcBorders>
            <w:shd w:val="clear" w:color="auto" w:fill="auto"/>
          </w:tcPr>
          <w:p w14:paraId="08D08CD6"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3B7ABDC" w14:textId="77777777" w:rsidR="00DB0F12" w:rsidRPr="00285348" w:rsidRDefault="00DB0F12" w:rsidP="00367C1E">
            <w:pPr>
              <w:suppressAutoHyphens/>
              <w:jc w:val="both"/>
              <w:rPr>
                <w:spacing w:val="2"/>
                <w:kern w:val="1"/>
                <w:sz w:val="28"/>
                <w:szCs w:val="28"/>
                <w:lang w:val="kk-KZ" w:eastAsia="ar-SA"/>
              </w:rPr>
            </w:pPr>
          </w:p>
        </w:tc>
      </w:tr>
      <w:tr w:rsidR="00753CF0" w:rsidRPr="00285348" w14:paraId="32AC0C83" w14:textId="77777777" w:rsidTr="00367C1E">
        <w:tc>
          <w:tcPr>
            <w:tcW w:w="540" w:type="dxa"/>
            <w:tcBorders>
              <w:top w:val="single" w:sz="4" w:space="0" w:color="000000"/>
              <w:left w:val="single" w:sz="4" w:space="0" w:color="000000"/>
              <w:bottom w:val="single" w:sz="4" w:space="0" w:color="000000"/>
            </w:tcBorders>
            <w:shd w:val="clear" w:color="auto" w:fill="FFFFFF"/>
          </w:tcPr>
          <w:p w14:paraId="1EDF365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16</w:t>
            </w:r>
          </w:p>
        </w:tc>
        <w:tc>
          <w:tcPr>
            <w:tcW w:w="3146" w:type="dxa"/>
            <w:tcBorders>
              <w:top w:val="single" w:sz="4" w:space="0" w:color="000000"/>
              <w:left w:val="single" w:sz="4" w:space="0" w:color="000000"/>
              <w:bottom w:val="single" w:sz="4" w:space="0" w:color="000000"/>
            </w:tcBorders>
            <w:shd w:val="clear" w:color="auto" w:fill="FFFFFF"/>
          </w:tcPr>
          <w:p w14:paraId="74339E8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Жас мамандардың болуы</w:t>
            </w:r>
          </w:p>
        </w:tc>
        <w:tc>
          <w:tcPr>
            <w:tcW w:w="2835" w:type="dxa"/>
            <w:tcBorders>
              <w:top w:val="single" w:sz="4" w:space="0" w:color="000000"/>
              <w:left w:val="single" w:sz="4" w:space="0" w:color="000000"/>
              <w:bottom w:val="single" w:sz="4" w:space="0" w:color="000000"/>
            </w:tcBorders>
            <w:shd w:val="clear" w:color="auto" w:fill="FFFFFF"/>
          </w:tcPr>
          <w:p w14:paraId="7B56CBA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4BD0DC9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26ABECA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2CA3251A" w14:textId="77777777" w:rsidR="00DB0F12" w:rsidRPr="00285348" w:rsidRDefault="00DB0F12" w:rsidP="00367C1E">
            <w:pPr>
              <w:suppressAutoHyphens/>
              <w:jc w:val="both"/>
              <w:rPr>
                <w:spacing w:val="2"/>
                <w:kern w:val="1"/>
                <w:sz w:val="28"/>
                <w:szCs w:val="28"/>
                <w:lang w:val="kk-KZ" w:eastAsia="ar-SA"/>
              </w:rPr>
            </w:pPr>
          </w:p>
          <w:p w14:paraId="09D32D2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br/>
              <w:t>0 балл</w:t>
            </w:r>
          </w:p>
        </w:tc>
        <w:tc>
          <w:tcPr>
            <w:tcW w:w="1559" w:type="dxa"/>
            <w:tcBorders>
              <w:top w:val="single" w:sz="4" w:space="0" w:color="000000"/>
              <w:left w:val="single" w:sz="4" w:space="0" w:color="000000"/>
              <w:bottom w:val="single" w:sz="4" w:space="0" w:color="000000"/>
            </w:tcBorders>
            <w:shd w:val="clear" w:color="auto" w:fill="auto"/>
          </w:tcPr>
          <w:p w14:paraId="057777A1"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334FBC8" w14:textId="77777777" w:rsidR="00DB0F12" w:rsidRPr="00285348" w:rsidRDefault="00DB0F12" w:rsidP="00367C1E">
            <w:pPr>
              <w:suppressAutoHyphens/>
              <w:jc w:val="both"/>
              <w:rPr>
                <w:spacing w:val="2"/>
                <w:kern w:val="1"/>
                <w:sz w:val="28"/>
                <w:szCs w:val="28"/>
                <w:lang w:val="kk-KZ" w:eastAsia="ar-SA"/>
              </w:rPr>
            </w:pPr>
          </w:p>
        </w:tc>
      </w:tr>
      <w:tr w:rsidR="00753CF0" w:rsidRPr="00285348" w14:paraId="1009AE85" w14:textId="77777777" w:rsidTr="00367C1E">
        <w:tc>
          <w:tcPr>
            <w:tcW w:w="540" w:type="dxa"/>
            <w:tcBorders>
              <w:top w:val="single" w:sz="4" w:space="0" w:color="000000"/>
              <w:left w:val="single" w:sz="4" w:space="0" w:color="000000"/>
              <w:bottom w:val="single" w:sz="4" w:space="0" w:color="000000"/>
            </w:tcBorders>
            <w:shd w:val="clear" w:color="auto" w:fill="FFFFFF"/>
          </w:tcPr>
          <w:p w14:paraId="0D68C3C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17</w:t>
            </w:r>
          </w:p>
        </w:tc>
        <w:tc>
          <w:tcPr>
            <w:tcW w:w="3146" w:type="dxa"/>
            <w:tcBorders>
              <w:top w:val="single" w:sz="4" w:space="0" w:color="000000"/>
              <w:left w:val="single" w:sz="4" w:space="0" w:color="000000"/>
              <w:bottom w:val="single" w:sz="4" w:space="0" w:color="000000"/>
            </w:tcBorders>
            <w:shd w:val="clear" w:color="auto" w:fill="FFFFFF"/>
          </w:tcPr>
          <w:p w14:paraId="072C4A8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Кәсіби шеберлік конкурстарының жеңімпаздары / жүлдегерлері болған педагогтар саны</w:t>
            </w:r>
          </w:p>
        </w:tc>
        <w:tc>
          <w:tcPr>
            <w:tcW w:w="2835" w:type="dxa"/>
            <w:tcBorders>
              <w:top w:val="single" w:sz="4" w:space="0" w:color="000000"/>
              <w:left w:val="single" w:sz="4" w:space="0" w:color="000000"/>
              <w:bottom w:val="single" w:sz="4" w:space="0" w:color="000000"/>
            </w:tcBorders>
            <w:shd w:val="clear" w:color="auto" w:fill="FFFFFF"/>
          </w:tcPr>
          <w:p w14:paraId="493388E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Халықаралық деңгей;</w:t>
            </w:r>
          </w:p>
          <w:p w14:paraId="59174B9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6DBD06D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Облыстық деңгей;</w:t>
            </w:r>
          </w:p>
          <w:p w14:paraId="07BBB45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Аудандық деңгей</w:t>
            </w:r>
          </w:p>
        </w:tc>
        <w:tc>
          <w:tcPr>
            <w:tcW w:w="1134" w:type="dxa"/>
            <w:tcBorders>
              <w:top w:val="single" w:sz="4" w:space="0" w:color="000000"/>
              <w:left w:val="single" w:sz="4" w:space="0" w:color="000000"/>
              <w:bottom w:val="single" w:sz="4" w:space="0" w:color="000000"/>
            </w:tcBorders>
            <w:shd w:val="clear" w:color="auto" w:fill="FFFFFF"/>
          </w:tcPr>
          <w:p w14:paraId="4702C98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50F9D19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br/>
              <w:t>3 балл</w:t>
            </w:r>
          </w:p>
          <w:p w14:paraId="1AE9E19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br/>
              <w:t>2 балл</w:t>
            </w:r>
          </w:p>
          <w:p w14:paraId="197F90D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tc>
        <w:tc>
          <w:tcPr>
            <w:tcW w:w="1559" w:type="dxa"/>
            <w:tcBorders>
              <w:top w:val="single" w:sz="4" w:space="0" w:color="000000"/>
              <w:left w:val="single" w:sz="4" w:space="0" w:color="000000"/>
              <w:bottom w:val="single" w:sz="4" w:space="0" w:color="000000"/>
            </w:tcBorders>
            <w:shd w:val="clear" w:color="auto" w:fill="auto"/>
          </w:tcPr>
          <w:p w14:paraId="4DE3F958"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DE18720" w14:textId="77777777" w:rsidR="00DB0F12" w:rsidRPr="00285348" w:rsidRDefault="00DB0F12" w:rsidP="00367C1E">
            <w:pPr>
              <w:suppressAutoHyphens/>
              <w:jc w:val="both"/>
              <w:rPr>
                <w:spacing w:val="2"/>
                <w:kern w:val="1"/>
                <w:sz w:val="28"/>
                <w:szCs w:val="28"/>
                <w:lang w:val="kk-KZ" w:eastAsia="ar-SA"/>
              </w:rPr>
            </w:pPr>
          </w:p>
        </w:tc>
      </w:tr>
      <w:tr w:rsidR="00753CF0" w:rsidRPr="00285348" w14:paraId="5E439426" w14:textId="77777777" w:rsidTr="00367C1E">
        <w:tc>
          <w:tcPr>
            <w:tcW w:w="540" w:type="dxa"/>
            <w:tcBorders>
              <w:top w:val="single" w:sz="4" w:space="0" w:color="000000"/>
              <w:left w:val="single" w:sz="4" w:space="0" w:color="000000"/>
              <w:bottom w:val="single" w:sz="4" w:space="0" w:color="000000"/>
            </w:tcBorders>
            <w:shd w:val="clear" w:color="auto" w:fill="FFFFFF"/>
          </w:tcPr>
          <w:p w14:paraId="5E78DA4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18</w:t>
            </w:r>
          </w:p>
        </w:tc>
        <w:tc>
          <w:tcPr>
            <w:tcW w:w="3146" w:type="dxa"/>
            <w:tcBorders>
              <w:top w:val="single" w:sz="4" w:space="0" w:color="000000"/>
              <w:left w:val="single" w:sz="4" w:space="0" w:color="000000"/>
              <w:bottom w:val="single" w:sz="4" w:space="0" w:color="000000"/>
            </w:tcBorders>
            <w:shd w:val="clear" w:color="auto" w:fill="FFFFFF"/>
          </w:tcPr>
          <w:p w14:paraId="5D5A342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2835" w:type="dxa"/>
            <w:tcBorders>
              <w:top w:val="single" w:sz="4" w:space="0" w:color="000000"/>
              <w:left w:val="single" w:sz="4" w:space="0" w:color="000000"/>
              <w:bottom w:val="single" w:sz="4" w:space="0" w:color="000000"/>
            </w:tcBorders>
            <w:shd w:val="clear" w:color="auto" w:fill="FFFFFF"/>
          </w:tcPr>
          <w:p w14:paraId="688F80A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6447614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Облыстық / республикалық маңызы бар қалалар деңгей;</w:t>
            </w:r>
          </w:p>
          <w:p w14:paraId="216AEB9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Аудандық деңгей;</w:t>
            </w:r>
          </w:p>
          <w:p w14:paraId="1DDD6FD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5318D02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79F6D08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br/>
              <w:t>2 балл</w:t>
            </w:r>
          </w:p>
          <w:p w14:paraId="0CAA626D" w14:textId="77777777" w:rsidR="00DB0F12" w:rsidRPr="00285348" w:rsidRDefault="00DB0F12" w:rsidP="00367C1E">
            <w:pPr>
              <w:suppressAutoHyphens/>
              <w:jc w:val="both"/>
              <w:rPr>
                <w:spacing w:val="2"/>
                <w:kern w:val="1"/>
                <w:sz w:val="28"/>
                <w:szCs w:val="28"/>
                <w:lang w:val="kk-KZ" w:eastAsia="ar-SA"/>
              </w:rPr>
            </w:pPr>
          </w:p>
          <w:p w14:paraId="7F8E967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br/>
              <w:t>1 балл</w:t>
            </w:r>
          </w:p>
          <w:p w14:paraId="1C2FF74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559" w:type="dxa"/>
            <w:tcBorders>
              <w:top w:val="single" w:sz="4" w:space="0" w:color="000000"/>
              <w:left w:val="single" w:sz="4" w:space="0" w:color="000000"/>
              <w:bottom w:val="single" w:sz="4" w:space="0" w:color="000000"/>
            </w:tcBorders>
            <w:shd w:val="clear" w:color="auto" w:fill="auto"/>
          </w:tcPr>
          <w:p w14:paraId="772F204F"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5F760A5" w14:textId="77777777" w:rsidR="00DB0F12" w:rsidRPr="00285348" w:rsidRDefault="00DB0F12" w:rsidP="00367C1E">
            <w:pPr>
              <w:suppressAutoHyphens/>
              <w:jc w:val="both"/>
              <w:rPr>
                <w:spacing w:val="2"/>
                <w:kern w:val="1"/>
                <w:sz w:val="28"/>
                <w:szCs w:val="28"/>
                <w:lang w:val="kk-KZ" w:eastAsia="ar-SA"/>
              </w:rPr>
            </w:pPr>
          </w:p>
        </w:tc>
      </w:tr>
      <w:tr w:rsidR="00753CF0" w:rsidRPr="00285348" w14:paraId="03E25AFD" w14:textId="77777777" w:rsidTr="00367C1E">
        <w:tc>
          <w:tcPr>
            <w:tcW w:w="540" w:type="dxa"/>
            <w:tcBorders>
              <w:top w:val="single" w:sz="4" w:space="0" w:color="000000"/>
              <w:left w:val="single" w:sz="4" w:space="0" w:color="000000"/>
              <w:bottom w:val="single" w:sz="4" w:space="0" w:color="000000"/>
            </w:tcBorders>
            <w:shd w:val="clear" w:color="auto" w:fill="FFFFFF"/>
          </w:tcPr>
          <w:p w14:paraId="6197597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19</w:t>
            </w:r>
          </w:p>
        </w:tc>
        <w:tc>
          <w:tcPr>
            <w:tcW w:w="3146" w:type="dxa"/>
            <w:tcBorders>
              <w:top w:val="single" w:sz="4" w:space="0" w:color="000000"/>
              <w:left w:val="single" w:sz="4" w:space="0" w:color="000000"/>
              <w:bottom w:val="single" w:sz="4" w:space="0" w:color="000000"/>
            </w:tcBorders>
            <w:shd w:val="clear" w:color="auto" w:fill="FFFFFF"/>
          </w:tcPr>
          <w:p w14:paraId="064FCDA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Инновациялық қызмет, әлеуметтік/білім беру жобаларына қатысу</w:t>
            </w:r>
          </w:p>
        </w:tc>
        <w:tc>
          <w:tcPr>
            <w:tcW w:w="2835" w:type="dxa"/>
            <w:tcBorders>
              <w:top w:val="single" w:sz="4" w:space="0" w:color="000000"/>
              <w:left w:val="single" w:sz="4" w:space="0" w:color="000000"/>
              <w:bottom w:val="single" w:sz="4" w:space="0" w:color="000000"/>
            </w:tcBorders>
            <w:shd w:val="clear" w:color="auto" w:fill="FFFFFF"/>
          </w:tcPr>
          <w:p w14:paraId="3E92161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0566BC6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Облыстық деңгей;</w:t>
            </w:r>
          </w:p>
          <w:p w14:paraId="5155ECB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Аудандық деңгей;</w:t>
            </w:r>
          </w:p>
          <w:p w14:paraId="6868198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7CA7339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35731DD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br/>
              <w:t>2 балл</w:t>
            </w:r>
          </w:p>
          <w:p w14:paraId="1C4DAAC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6A9DB26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559" w:type="dxa"/>
            <w:tcBorders>
              <w:top w:val="single" w:sz="4" w:space="0" w:color="000000"/>
              <w:left w:val="single" w:sz="4" w:space="0" w:color="000000"/>
              <w:bottom w:val="single" w:sz="4" w:space="0" w:color="000000"/>
            </w:tcBorders>
            <w:shd w:val="clear" w:color="auto" w:fill="auto"/>
          </w:tcPr>
          <w:p w14:paraId="3ED18A35"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7AFF1F8" w14:textId="77777777" w:rsidR="00DB0F12" w:rsidRPr="00285348" w:rsidRDefault="00DB0F12" w:rsidP="00367C1E">
            <w:pPr>
              <w:suppressAutoHyphens/>
              <w:jc w:val="both"/>
              <w:rPr>
                <w:spacing w:val="2"/>
                <w:kern w:val="1"/>
                <w:sz w:val="28"/>
                <w:szCs w:val="28"/>
                <w:lang w:val="kk-KZ" w:eastAsia="ar-SA"/>
              </w:rPr>
            </w:pPr>
          </w:p>
        </w:tc>
      </w:tr>
      <w:tr w:rsidR="00753CF0" w:rsidRPr="00285348" w14:paraId="4EFFFA40"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1DC94F9D" w14:textId="77777777" w:rsidR="00DB0F12" w:rsidRPr="00285348" w:rsidRDefault="00DB0F12" w:rsidP="00367C1E">
            <w:pPr>
              <w:suppressAutoHyphens/>
              <w:jc w:val="center"/>
              <w:rPr>
                <w:spacing w:val="2"/>
                <w:kern w:val="1"/>
                <w:sz w:val="28"/>
                <w:szCs w:val="28"/>
                <w:lang w:val="kk-KZ" w:eastAsia="ar-SA"/>
              </w:rPr>
            </w:pPr>
            <w:bookmarkStart w:id="4" w:name="Bookmark19"/>
            <w:r w:rsidRPr="00285348">
              <w:rPr>
                <w:spacing w:val="2"/>
                <w:kern w:val="1"/>
                <w:sz w:val="28"/>
                <w:szCs w:val="28"/>
                <w:lang w:val="kk-KZ" w:eastAsia="ar-SA"/>
              </w:rPr>
              <w:t xml:space="preserve">Материалдық — техникалық қамтамасыз етудің тиімділігі </w:t>
            </w:r>
            <w:bookmarkEnd w:id="4"/>
          </w:p>
        </w:tc>
      </w:tr>
      <w:tr w:rsidR="00753CF0" w:rsidRPr="00285348" w14:paraId="609027CA" w14:textId="77777777" w:rsidTr="00367C1E">
        <w:tc>
          <w:tcPr>
            <w:tcW w:w="540" w:type="dxa"/>
            <w:tcBorders>
              <w:top w:val="single" w:sz="4" w:space="0" w:color="000000"/>
              <w:left w:val="single" w:sz="4" w:space="0" w:color="000000"/>
              <w:bottom w:val="single" w:sz="4" w:space="0" w:color="000000"/>
            </w:tcBorders>
            <w:shd w:val="clear" w:color="auto" w:fill="FFFFFF"/>
          </w:tcPr>
          <w:p w14:paraId="4D30364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20</w:t>
            </w:r>
          </w:p>
        </w:tc>
        <w:tc>
          <w:tcPr>
            <w:tcW w:w="3146" w:type="dxa"/>
            <w:tcBorders>
              <w:top w:val="single" w:sz="4" w:space="0" w:color="000000"/>
              <w:left w:val="single" w:sz="4" w:space="0" w:color="000000"/>
              <w:bottom w:val="single" w:sz="4" w:space="0" w:color="000000"/>
            </w:tcBorders>
            <w:shd w:val="clear" w:color="auto" w:fill="FFFFFF"/>
          </w:tcPr>
          <w:p w14:paraId="4D9F112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835" w:type="dxa"/>
            <w:tcBorders>
              <w:top w:val="single" w:sz="4" w:space="0" w:color="000000"/>
              <w:left w:val="single" w:sz="4" w:space="0" w:color="000000"/>
              <w:bottom w:val="single" w:sz="4" w:space="0" w:color="000000"/>
            </w:tcBorders>
            <w:shd w:val="clear" w:color="auto" w:fill="FFFFFF"/>
          </w:tcPr>
          <w:p w14:paraId="6A6179A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3883F061" w14:textId="77777777" w:rsidR="00DB0F12" w:rsidRPr="00285348" w:rsidRDefault="00DB0F12" w:rsidP="00367C1E">
            <w:pPr>
              <w:suppressAutoHyphens/>
              <w:jc w:val="both"/>
              <w:rPr>
                <w:spacing w:val="2"/>
                <w:kern w:val="1"/>
                <w:sz w:val="28"/>
                <w:szCs w:val="28"/>
                <w:lang w:val="kk-KZ" w:eastAsia="ar-SA"/>
              </w:rPr>
            </w:pPr>
          </w:p>
          <w:p w14:paraId="38A97961" w14:textId="77777777" w:rsidR="00DB0F12" w:rsidRPr="00285348" w:rsidRDefault="00DB0F12" w:rsidP="00367C1E">
            <w:pPr>
              <w:suppressAutoHyphens/>
              <w:jc w:val="both"/>
              <w:rPr>
                <w:spacing w:val="2"/>
                <w:kern w:val="1"/>
                <w:sz w:val="28"/>
                <w:szCs w:val="28"/>
                <w:lang w:val="kk-KZ" w:eastAsia="ar-SA"/>
              </w:rPr>
            </w:pPr>
          </w:p>
          <w:p w14:paraId="58A2444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p w14:paraId="6422EB1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Бюджеттен тыс қаражат есебінен сатып алу</w:t>
            </w:r>
          </w:p>
        </w:tc>
        <w:tc>
          <w:tcPr>
            <w:tcW w:w="1134" w:type="dxa"/>
            <w:tcBorders>
              <w:top w:val="single" w:sz="4" w:space="0" w:color="000000"/>
              <w:left w:val="single" w:sz="4" w:space="0" w:color="000000"/>
              <w:bottom w:val="single" w:sz="4" w:space="0" w:color="000000"/>
            </w:tcBorders>
            <w:shd w:val="clear" w:color="auto" w:fill="FFFFFF"/>
          </w:tcPr>
          <w:p w14:paraId="2AA1457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07F1DE77" w14:textId="77777777" w:rsidR="00DB0F12" w:rsidRPr="00285348" w:rsidRDefault="00DB0F12" w:rsidP="00367C1E">
            <w:pPr>
              <w:suppressAutoHyphens/>
              <w:jc w:val="both"/>
              <w:rPr>
                <w:spacing w:val="2"/>
                <w:kern w:val="1"/>
                <w:sz w:val="28"/>
                <w:szCs w:val="28"/>
                <w:lang w:val="kk-KZ" w:eastAsia="ar-SA"/>
              </w:rPr>
            </w:pPr>
          </w:p>
          <w:p w14:paraId="64F0299C" w14:textId="77777777" w:rsidR="00DB0F12" w:rsidRPr="00285348" w:rsidRDefault="00DB0F12" w:rsidP="00367C1E">
            <w:pPr>
              <w:suppressAutoHyphens/>
              <w:jc w:val="both"/>
              <w:rPr>
                <w:spacing w:val="2"/>
                <w:kern w:val="1"/>
                <w:sz w:val="28"/>
                <w:szCs w:val="28"/>
                <w:lang w:val="kk-KZ" w:eastAsia="ar-SA"/>
              </w:rPr>
            </w:pPr>
          </w:p>
          <w:p w14:paraId="6C793038" w14:textId="77777777" w:rsidR="00DB0F12" w:rsidRPr="00285348" w:rsidRDefault="00DB0F12" w:rsidP="00367C1E">
            <w:pPr>
              <w:suppressAutoHyphens/>
              <w:jc w:val="both"/>
              <w:rPr>
                <w:spacing w:val="2"/>
                <w:kern w:val="1"/>
                <w:sz w:val="28"/>
                <w:szCs w:val="28"/>
                <w:lang w:val="kk-KZ" w:eastAsia="ar-SA"/>
              </w:rPr>
            </w:pPr>
          </w:p>
          <w:p w14:paraId="003BB96D" w14:textId="77777777" w:rsidR="00DB0F12" w:rsidRPr="00285348" w:rsidRDefault="00DB0F12" w:rsidP="00367C1E">
            <w:pPr>
              <w:suppressAutoHyphens/>
              <w:jc w:val="both"/>
              <w:rPr>
                <w:spacing w:val="2"/>
                <w:kern w:val="1"/>
                <w:sz w:val="28"/>
                <w:szCs w:val="28"/>
                <w:lang w:val="kk-KZ" w:eastAsia="ar-SA"/>
              </w:rPr>
            </w:pPr>
          </w:p>
          <w:p w14:paraId="0E453F6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119EEE4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Қосымша</w:t>
            </w:r>
          </w:p>
          <w:p w14:paraId="1926D13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tc>
        <w:tc>
          <w:tcPr>
            <w:tcW w:w="1559" w:type="dxa"/>
            <w:tcBorders>
              <w:top w:val="single" w:sz="4" w:space="0" w:color="000000"/>
              <w:left w:val="single" w:sz="4" w:space="0" w:color="000000"/>
              <w:bottom w:val="single" w:sz="4" w:space="0" w:color="000000"/>
            </w:tcBorders>
            <w:shd w:val="clear" w:color="auto" w:fill="auto"/>
          </w:tcPr>
          <w:p w14:paraId="01341CD4"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7429663" w14:textId="77777777" w:rsidR="00DB0F12" w:rsidRPr="00285348" w:rsidRDefault="00DB0F12" w:rsidP="00367C1E">
            <w:pPr>
              <w:suppressAutoHyphens/>
              <w:jc w:val="both"/>
              <w:rPr>
                <w:spacing w:val="2"/>
                <w:kern w:val="1"/>
                <w:sz w:val="28"/>
                <w:szCs w:val="28"/>
                <w:lang w:val="kk-KZ" w:eastAsia="ar-SA"/>
              </w:rPr>
            </w:pPr>
          </w:p>
        </w:tc>
      </w:tr>
      <w:tr w:rsidR="00753CF0" w:rsidRPr="00285348" w14:paraId="5806B9B3" w14:textId="77777777" w:rsidTr="00367C1E">
        <w:tc>
          <w:tcPr>
            <w:tcW w:w="540" w:type="dxa"/>
            <w:tcBorders>
              <w:top w:val="single" w:sz="4" w:space="0" w:color="000000"/>
              <w:left w:val="single" w:sz="4" w:space="0" w:color="000000"/>
              <w:bottom w:val="single" w:sz="4" w:space="0" w:color="000000"/>
            </w:tcBorders>
            <w:shd w:val="clear" w:color="auto" w:fill="FFFFFF"/>
          </w:tcPr>
          <w:p w14:paraId="1553675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21</w:t>
            </w:r>
          </w:p>
        </w:tc>
        <w:tc>
          <w:tcPr>
            <w:tcW w:w="3146" w:type="dxa"/>
            <w:tcBorders>
              <w:top w:val="single" w:sz="4" w:space="0" w:color="000000"/>
              <w:left w:val="single" w:sz="4" w:space="0" w:color="000000"/>
              <w:bottom w:val="single" w:sz="4" w:space="0" w:color="000000"/>
            </w:tcBorders>
            <w:shd w:val="clear" w:color="auto" w:fill="FFFFFF"/>
          </w:tcPr>
          <w:p w14:paraId="3BB16C1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Компьютерлік техникамен қамтамасыз ету</w:t>
            </w:r>
          </w:p>
        </w:tc>
        <w:tc>
          <w:tcPr>
            <w:tcW w:w="2835" w:type="dxa"/>
            <w:tcBorders>
              <w:top w:val="single" w:sz="4" w:space="0" w:color="000000"/>
              <w:left w:val="single" w:sz="4" w:space="0" w:color="000000"/>
              <w:bottom w:val="single" w:sz="4" w:space="0" w:color="000000"/>
            </w:tcBorders>
            <w:shd w:val="clear" w:color="auto" w:fill="FFFFFF"/>
          </w:tcPr>
          <w:p w14:paraId="208BD01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Жабдықталған</w:t>
            </w:r>
          </w:p>
          <w:p w14:paraId="2EBB159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Жарақтандырылмаған</w:t>
            </w:r>
          </w:p>
        </w:tc>
        <w:tc>
          <w:tcPr>
            <w:tcW w:w="1134" w:type="dxa"/>
            <w:tcBorders>
              <w:top w:val="single" w:sz="4" w:space="0" w:color="000000"/>
              <w:left w:val="single" w:sz="4" w:space="0" w:color="000000"/>
              <w:bottom w:val="single" w:sz="4" w:space="0" w:color="000000"/>
            </w:tcBorders>
            <w:shd w:val="clear" w:color="auto" w:fill="FFFFFF"/>
          </w:tcPr>
          <w:p w14:paraId="5A3818C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351B326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559" w:type="dxa"/>
            <w:tcBorders>
              <w:top w:val="single" w:sz="4" w:space="0" w:color="000000"/>
              <w:left w:val="single" w:sz="4" w:space="0" w:color="000000"/>
              <w:bottom w:val="single" w:sz="4" w:space="0" w:color="000000"/>
            </w:tcBorders>
            <w:shd w:val="clear" w:color="auto" w:fill="auto"/>
          </w:tcPr>
          <w:p w14:paraId="6F6893E5"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9FE9E2C" w14:textId="77777777" w:rsidR="00DB0F12" w:rsidRPr="00285348" w:rsidRDefault="00DB0F12" w:rsidP="00367C1E">
            <w:pPr>
              <w:suppressAutoHyphens/>
              <w:jc w:val="both"/>
              <w:rPr>
                <w:spacing w:val="2"/>
                <w:kern w:val="1"/>
                <w:sz w:val="28"/>
                <w:szCs w:val="28"/>
                <w:lang w:val="kk-KZ" w:eastAsia="ar-SA"/>
              </w:rPr>
            </w:pPr>
          </w:p>
        </w:tc>
      </w:tr>
      <w:tr w:rsidR="00753CF0" w:rsidRPr="00285348" w14:paraId="7B65807E"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150EFF51"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Баллдардың төмендеу көрсеткіші</w:t>
            </w:r>
          </w:p>
        </w:tc>
      </w:tr>
      <w:tr w:rsidR="00753CF0" w:rsidRPr="00285348" w14:paraId="36B3192F" w14:textId="77777777" w:rsidTr="00367C1E">
        <w:tc>
          <w:tcPr>
            <w:tcW w:w="540" w:type="dxa"/>
            <w:tcBorders>
              <w:top w:val="single" w:sz="4" w:space="0" w:color="000000"/>
              <w:left w:val="single" w:sz="4" w:space="0" w:color="000000"/>
              <w:bottom w:val="single" w:sz="4" w:space="0" w:color="000000"/>
            </w:tcBorders>
            <w:shd w:val="clear" w:color="auto" w:fill="FFFFFF"/>
          </w:tcPr>
          <w:p w14:paraId="7FFF593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22</w:t>
            </w:r>
          </w:p>
        </w:tc>
        <w:tc>
          <w:tcPr>
            <w:tcW w:w="3146" w:type="dxa"/>
            <w:tcBorders>
              <w:top w:val="single" w:sz="4" w:space="0" w:color="000000"/>
              <w:left w:val="single" w:sz="4" w:space="0" w:color="000000"/>
              <w:bottom w:val="single" w:sz="4" w:space="0" w:color="000000"/>
            </w:tcBorders>
            <w:shd w:val="clear" w:color="auto" w:fill="FFFFFF"/>
          </w:tcPr>
          <w:p w14:paraId="020E34C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835" w:type="dxa"/>
            <w:tcBorders>
              <w:top w:val="single" w:sz="4" w:space="0" w:color="000000"/>
              <w:left w:val="single" w:sz="4" w:space="0" w:color="000000"/>
              <w:bottom w:val="single" w:sz="4" w:space="0" w:color="000000"/>
            </w:tcBorders>
            <w:shd w:val="clear" w:color="auto" w:fill="FFFFFF"/>
          </w:tcPr>
          <w:p w14:paraId="760B66C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2E72816A" w14:textId="77777777" w:rsidR="00DB0F12" w:rsidRPr="00285348" w:rsidRDefault="00DB0F12" w:rsidP="00367C1E">
            <w:pPr>
              <w:suppressAutoHyphens/>
              <w:jc w:val="both"/>
              <w:rPr>
                <w:spacing w:val="2"/>
                <w:kern w:val="1"/>
                <w:sz w:val="28"/>
                <w:szCs w:val="28"/>
                <w:lang w:val="kk-KZ" w:eastAsia="ar-SA"/>
              </w:rPr>
            </w:pPr>
          </w:p>
          <w:p w14:paraId="79DB94F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ішінара бар</w:t>
            </w:r>
          </w:p>
        </w:tc>
        <w:tc>
          <w:tcPr>
            <w:tcW w:w="1134" w:type="dxa"/>
            <w:tcBorders>
              <w:top w:val="single" w:sz="4" w:space="0" w:color="000000"/>
              <w:left w:val="single" w:sz="4" w:space="0" w:color="000000"/>
              <w:bottom w:val="single" w:sz="4" w:space="0" w:color="000000"/>
            </w:tcBorders>
            <w:shd w:val="clear" w:color="auto" w:fill="FFFFFF"/>
          </w:tcPr>
          <w:p w14:paraId="77F0048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2 балл;</w:t>
            </w:r>
          </w:p>
          <w:p w14:paraId="4DE9AB18" w14:textId="77777777" w:rsidR="00DB0F12" w:rsidRPr="00285348" w:rsidRDefault="00DB0F12" w:rsidP="00367C1E">
            <w:pPr>
              <w:suppressAutoHyphens/>
              <w:jc w:val="both"/>
              <w:rPr>
                <w:spacing w:val="2"/>
                <w:kern w:val="1"/>
                <w:sz w:val="28"/>
                <w:szCs w:val="28"/>
                <w:lang w:val="kk-KZ" w:eastAsia="ar-SA"/>
              </w:rPr>
            </w:pPr>
          </w:p>
          <w:p w14:paraId="185596A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br/>
              <w:t>минус 1 бал</w:t>
            </w:r>
          </w:p>
        </w:tc>
        <w:tc>
          <w:tcPr>
            <w:tcW w:w="1559" w:type="dxa"/>
            <w:tcBorders>
              <w:top w:val="single" w:sz="4" w:space="0" w:color="000000"/>
              <w:left w:val="single" w:sz="4" w:space="0" w:color="000000"/>
              <w:bottom w:val="single" w:sz="4" w:space="0" w:color="000000"/>
            </w:tcBorders>
            <w:shd w:val="clear" w:color="auto" w:fill="auto"/>
          </w:tcPr>
          <w:p w14:paraId="268163D4"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CDF89B7" w14:textId="77777777" w:rsidR="00DB0F12" w:rsidRPr="00285348" w:rsidRDefault="00DB0F12" w:rsidP="00367C1E">
            <w:pPr>
              <w:suppressAutoHyphens/>
              <w:jc w:val="both"/>
              <w:rPr>
                <w:spacing w:val="2"/>
                <w:kern w:val="1"/>
                <w:sz w:val="28"/>
                <w:szCs w:val="28"/>
                <w:lang w:val="kk-KZ" w:eastAsia="ar-SA"/>
              </w:rPr>
            </w:pPr>
          </w:p>
        </w:tc>
      </w:tr>
      <w:tr w:rsidR="00753CF0" w:rsidRPr="00285348" w14:paraId="6A9D179A" w14:textId="77777777" w:rsidTr="00367C1E">
        <w:tc>
          <w:tcPr>
            <w:tcW w:w="540" w:type="dxa"/>
            <w:tcBorders>
              <w:top w:val="single" w:sz="4" w:space="0" w:color="000000"/>
              <w:left w:val="single" w:sz="4" w:space="0" w:color="000000"/>
              <w:bottom w:val="single" w:sz="4" w:space="0" w:color="000000"/>
            </w:tcBorders>
            <w:shd w:val="clear" w:color="auto" w:fill="FFFFFF"/>
          </w:tcPr>
          <w:p w14:paraId="0FD9E28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23</w:t>
            </w:r>
          </w:p>
        </w:tc>
        <w:tc>
          <w:tcPr>
            <w:tcW w:w="3146" w:type="dxa"/>
            <w:tcBorders>
              <w:top w:val="single" w:sz="4" w:space="0" w:color="000000"/>
              <w:left w:val="single" w:sz="4" w:space="0" w:color="000000"/>
              <w:bottom w:val="single" w:sz="4" w:space="0" w:color="000000"/>
            </w:tcBorders>
            <w:shd w:val="clear" w:color="auto" w:fill="FFFFFF"/>
          </w:tcPr>
          <w:p w14:paraId="34D4800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Суицид жағдайларының болуы</w:t>
            </w:r>
          </w:p>
        </w:tc>
        <w:tc>
          <w:tcPr>
            <w:tcW w:w="2835" w:type="dxa"/>
            <w:tcBorders>
              <w:top w:val="single" w:sz="4" w:space="0" w:color="000000"/>
              <w:left w:val="single" w:sz="4" w:space="0" w:color="000000"/>
              <w:bottom w:val="single" w:sz="4" w:space="0" w:color="000000"/>
            </w:tcBorders>
            <w:shd w:val="clear" w:color="auto" w:fill="FFFFFF"/>
          </w:tcPr>
          <w:p w14:paraId="574079B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Аяқталған суицид;</w:t>
            </w:r>
          </w:p>
          <w:p w14:paraId="5F8A2DE8" w14:textId="77777777" w:rsidR="00DB0F12" w:rsidRPr="00285348" w:rsidRDefault="00DB0F12" w:rsidP="00367C1E">
            <w:pPr>
              <w:suppressAutoHyphens/>
              <w:jc w:val="both"/>
              <w:rPr>
                <w:spacing w:val="2"/>
                <w:kern w:val="1"/>
                <w:sz w:val="28"/>
                <w:szCs w:val="28"/>
                <w:lang w:val="kk-KZ" w:eastAsia="ar-SA"/>
              </w:rPr>
            </w:pPr>
          </w:p>
          <w:p w14:paraId="5310019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Суицид әрекеті</w:t>
            </w:r>
          </w:p>
        </w:tc>
        <w:tc>
          <w:tcPr>
            <w:tcW w:w="1134" w:type="dxa"/>
            <w:tcBorders>
              <w:top w:val="single" w:sz="4" w:space="0" w:color="000000"/>
              <w:left w:val="single" w:sz="4" w:space="0" w:color="000000"/>
              <w:bottom w:val="single" w:sz="4" w:space="0" w:color="000000"/>
            </w:tcBorders>
            <w:shd w:val="clear" w:color="auto" w:fill="FFFFFF"/>
          </w:tcPr>
          <w:p w14:paraId="281A9FD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5 балл;</w:t>
            </w:r>
          </w:p>
          <w:p w14:paraId="20725FE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3 бал</w:t>
            </w:r>
          </w:p>
        </w:tc>
        <w:tc>
          <w:tcPr>
            <w:tcW w:w="1559" w:type="dxa"/>
            <w:tcBorders>
              <w:top w:val="single" w:sz="4" w:space="0" w:color="000000"/>
              <w:left w:val="single" w:sz="4" w:space="0" w:color="000000"/>
              <w:bottom w:val="single" w:sz="4" w:space="0" w:color="000000"/>
            </w:tcBorders>
            <w:shd w:val="clear" w:color="auto" w:fill="auto"/>
          </w:tcPr>
          <w:p w14:paraId="5ED62397"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8204FAA" w14:textId="77777777" w:rsidR="00DB0F12" w:rsidRPr="00285348" w:rsidRDefault="00DB0F12" w:rsidP="00367C1E">
            <w:pPr>
              <w:suppressAutoHyphens/>
              <w:jc w:val="both"/>
              <w:rPr>
                <w:spacing w:val="2"/>
                <w:kern w:val="1"/>
                <w:sz w:val="28"/>
                <w:szCs w:val="28"/>
                <w:lang w:val="kk-KZ" w:eastAsia="ar-SA"/>
              </w:rPr>
            </w:pPr>
          </w:p>
        </w:tc>
      </w:tr>
      <w:tr w:rsidR="00753CF0" w:rsidRPr="00285348" w14:paraId="64EDC6C1" w14:textId="77777777" w:rsidTr="00367C1E">
        <w:tc>
          <w:tcPr>
            <w:tcW w:w="540" w:type="dxa"/>
            <w:tcBorders>
              <w:top w:val="single" w:sz="4" w:space="0" w:color="000000"/>
              <w:left w:val="single" w:sz="4" w:space="0" w:color="000000"/>
              <w:bottom w:val="single" w:sz="4" w:space="0" w:color="000000"/>
            </w:tcBorders>
            <w:shd w:val="clear" w:color="auto" w:fill="FFFFFF"/>
          </w:tcPr>
          <w:p w14:paraId="279F6FE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24</w:t>
            </w:r>
          </w:p>
        </w:tc>
        <w:tc>
          <w:tcPr>
            <w:tcW w:w="3146" w:type="dxa"/>
            <w:tcBorders>
              <w:top w:val="single" w:sz="4" w:space="0" w:color="000000"/>
              <w:left w:val="single" w:sz="4" w:space="0" w:color="000000"/>
              <w:bottom w:val="single" w:sz="4" w:space="0" w:color="000000"/>
            </w:tcBorders>
            <w:shd w:val="clear" w:color="auto" w:fill="FFFFFF"/>
          </w:tcPr>
          <w:p w14:paraId="2A94952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алушылар жасаған құқық бұзушылықтардың болуы</w:t>
            </w:r>
          </w:p>
        </w:tc>
        <w:tc>
          <w:tcPr>
            <w:tcW w:w="2835" w:type="dxa"/>
            <w:tcBorders>
              <w:top w:val="single" w:sz="4" w:space="0" w:color="000000"/>
              <w:left w:val="single" w:sz="4" w:space="0" w:color="000000"/>
              <w:bottom w:val="single" w:sz="4" w:space="0" w:color="000000"/>
            </w:tcBorders>
            <w:shd w:val="clear" w:color="auto" w:fill="FFFFFF"/>
          </w:tcPr>
          <w:p w14:paraId="212C029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tc>
        <w:tc>
          <w:tcPr>
            <w:tcW w:w="1134" w:type="dxa"/>
            <w:tcBorders>
              <w:top w:val="single" w:sz="4" w:space="0" w:color="000000"/>
              <w:left w:val="single" w:sz="4" w:space="0" w:color="000000"/>
              <w:bottom w:val="single" w:sz="4" w:space="0" w:color="000000"/>
            </w:tcBorders>
            <w:shd w:val="clear" w:color="auto" w:fill="FFFFFF"/>
          </w:tcPr>
          <w:p w14:paraId="306D395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4 балл;</w:t>
            </w:r>
          </w:p>
          <w:p w14:paraId="693EC06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1 бал</w:t>
            </w:r>
          </w:p>
        </w:tc>
        <w:tc>
          <w:tcPr>
            <w:tcW w:w="1559" w:type="dxa"/>
            <w:tcBorders>
              <w:top w:val="single" w:sz="4" w:space="0" w:color="000000"/>
              <w:left w:val="single" w:sz="4" w:space="0" w:color="000000"/>
              <w:bottom w:val="single" w:sz="4" w:space="0" w:color="000000"/>
            </w:tcBorders>
            <w:shd w:val="clear" w:color="auto" w:fill="auto"/>
          </w:tcPr>
          <w:p w14:paraId="27686040"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A414480" w14:textId="77777777" w:rsidR="00DB0F12" w:rsidRPr="00285348" w:rsidRDefault="00DB0F12" w:rsidP="00367C1E">
            <w:pPr>
              <w:suppressAutoHyphens/>
              <w:jc w:val="both"/>
              <w:rPr>
                <w:spacing w:val="2"/>
                <w:kern w:val="1"/>
                <w:sz w:val="28"/>
                <w:szCs w:val="28"/>
                <w:lang w:val="kk-KZ" w:eastAsia="ar-SA"/>
              </w:rPr>
            </w:pPr>
          </w:p>
        </w:tc>
      </w:tr>
      <w:tr w:rsidR="00753CF0" w:rsidRPr="00285348" w14:paraId="10CE0B9E" w14:textId="77777777" w:rsidTr="00367C1E">
        <w:tc>
          <w:tcPr>
            <w:tcW w:w="540" w:type="dxa"/>
            <w:tcBorders>
              <w:top w:val="single" w:sz="4" w:space="0" w:color="000000"/>
              <w:left w:val="single" w:sz="4" w:space="0" w:color="000000"/>
              <w:bottom w:val="single" w:sz="4" w:space="0" w:color="000000"/>
            </w:tcBorders>
            <w:shd w:val="clear" w:color="auto" w:fill="FFFFFF"/>
          </w:tcPr>
          <w:p w14:paraId="10EEB54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25</w:t>
            </w:r>
          </w:p>
        </w:tc>
        <w:tc>
          <w:tcPr>
            <w:tcW w:w="3146" w:type="dxa"/>
            <w:tcBorders>
              <w:top w:val="single" w:sz="4" w:space="0" w:color="000000"/>
              <w:left w:val="single" w:sz="4" w:space="0" w:color="000000"/>
              <w:bottom w:val="single" w:sz="4" w:space="0" w:color="000000"/>
            </w:tcBorders>
            <w:shd w:val="clear" w:color="auto" w:fill="FFFFFF"/>
          </w:tcPr>
          <w:p w14:paraId="30AE26F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Кадрлар айналымының болуы</w:t>
            </w:r>
          </w:p>
        </w:tc>
        <w:tc>
          <w:tcPr>
            <w:tcW w:w="2835" w:type="dxa"/>
            <w:tcBorders>
              <w:top w:val="single" w:sz="4" w:space="0" w:color="000000"/>
              <w:left w:val="single" w:sz="4" w:space="0" w:color="000000"/>
              <w:bottom w:val="single" w:sz="4" w:space="0" w:color="000000"/>
            </w:tcBorders>
            <w:shd w:val="clear" w:color="auto" w:fill="FFFFFF"/>
          </w:tcPr>
          <w:p w14:paraId="241A6D7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20-дан жоғары өтімділік%;</w:t>
            </w:r>
          </w:p>
          <w:p w14:paraId="24E70304" w14:textId="77777777" w:rsidR="00DB0F12" w:rsidRPr="00285348" w:rsidRDefault="00DB0F12" w:rsidP="00367C1E">
            <w:pPr>
              <w:suppressAutoHyphens/>
              <w:jc w:val="both"/>
              <w:rPr>
                <w:spacing w:val="2"/>
                <w:kern w:val="1"/>
                <w:sz w:val="28"/>
                <w:szCs w:val="28"/>
                <w:lang w:val="kk-KZ" w:eastAsia="ar-SA"/>
              </w:rPr>
            </w:pPr>
          </w:p>
          <w:p w14:paraId="4D6B898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Өтімділік 10 – 19%;</w:t>
            </w:r>
          </w:p>
          <w:p w14:paraId="31887236" w14:textId="77777777" w:rsidR="00DB0F12" w:rsidRPr="00285348" w:rsidRDefault="00DB0F12" w:rsidP="00367C1E">
            <w:pPr>
              <w:suppressAutoHyphens/>
              <w:jc w:val="both"/>
              <w:rPr>
                <w:spacing w:val="2"/>
                <w:kern w:val="1"/>
                <w:sz w:val="28"/>
                <w:szCs w:val="28"/>
                <w:lang w:val="kk-KZ" w:eastAsia="ar-SA"/>
              </w:rPr>
            </w:pPr>
          </w:p>
          <w:p w14:paraId="5A925DD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Өтімділік 3-9%</w:t>
            </w:r>
          </w:p>
        </w:tc>
        <w:tc>
          <w:tcPr>
            <w:tcW w:w="1134" w:type="dxa"/>
            <w:tcBorders>
              <w:top w:val="single" w:sz="4" w:space="0" w:color="000000"/>
              <w:left w:val="single" w:sz="4" w:space="0" w:color="000000"/>
              <w:bottom w:val="single" w:sz="4" w:space="0" w:color="000000"/>
            </w:tcBorders>
            <w:shd w:val="clear" w:color="auto" w:fill="FFFFFF"/>
          </w:tcPr>
          <w:p w14:paraId="3C27650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3 балл;</w:t>
            </w:r>
          </w:p>
          <w:p w14:paraId="4E5BF93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2 балл;</w:t>
            </w:r>
          </w:p>
          <w:p w14:paraId="3975736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1 балл</w:t>
            </w:r>
          </w:p>
        </w:tc>
        <w:tc>
          <w:tcPr>
            <w:tcW w:w="1559" w:type="dxa"/>
            <w:tcBorders>
              <w:top w:val="single" w:sz="4" w:space="0" w:color="000000"/>
              <w:left w:val="single" w:sz="4" w:space="0" w:color="000000"/>
              <w:bottom w:val="single" w:sz="4" w:space="0" w:color="000000"/>
            </w:tcBorders>
            <w:shd w:val="clear" w:color="auto" w:fill="auto"/>
          </w:tcPr>
          <w:p w14:paraId="69D7F806"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D52E954" w14:textId="77777777" w:rsidR="00DB0F12" w:rsidRPr="00285348" w:rsidRDefault="00DB0F12" w:rsidP="00367C1E">
            <w:pPr>
              <w:suppressAutoHyphens/>
              <w:jc w:val="both"/>
              <w:rPr>
                <w:spacing w:val="2"/>
                <w:kern w:val="1"/>
                <w:sz w:val="28"/>
                <w:szCs w:val="28"/>
                <w:lang w:val="kk-KZ" w:eastAsia="ar-SA"/>
              </w:rPr>
            </w:pPr>
          </w:p>
        </w:tc>
      </w:tr>
      <w:tr w:rsidR="00753CF0" w:rsidRPr="00285348" w14:paraId="75F932DD" w14:textId="77777777" w:rsidTr="00367C1E">
        <w:tc>
          <w:tcPr>
            <w:tcW w:w="540" w:type="dxa"/>
            <w:tcBorders>
              <w:top w:val="single" w:sz="4" w:space="0" w:color="000000"/>
              <w:left w:val="single" w:sz="4" w:space="0" w:color="000000"/>
              <w:bottom w:val="single" w:sz="4" w:space="0" w:color="000000"/>
            </w:tcBorders>
            <w:shd w:val="clear" w:color="auto" w:fill="FFFFFF"/>
          </w:tcPr>
          <w:p w14:paraId="4BA0668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26</w:t>
            </w:r>
          </w:p>
        </w:tc>
        <w:tc>
          <w:tcPr>
            <w:tcW w:w="3146" w:type="dxa"/>
            <w:tcBorders>
              <w:top w:val="single" w:sz="4" w:space="0" w:color="000000"/>
              <w:left w:val="single" w:sz="4" w:space="0" w:color="000000"/>
              <w:bottom w:val="single" w:sz="4" w:space="0" w:color="000000"/>
            </w:tcBorders>
            <w:shd w:val="clear" w:color="auto" w:fill="FFFFFF"/>
          </w:tcPr>
          <w:p w14:paraId="638ABA8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Электрондық журналдар жүйесінде кері байланыстың болмауы (облыстық білім басқармасының немесе КОКСО мониторингі бойынша)</w:t>
            </w:r>
          </w:p>
        </w:tc>
        <w:tc>
          <w:tcPr>
            <w:tcW w:w="2835" w:type="dxa"/>
            <w:tcBorders>
              <w:top w:val="single" w:sz="4" w:space="0" w:color="000000"/>
              <w:left w:val="single" w:sz="4" w:space="0" w:color="000000"/>
              <w:bottom w:val="single" w:sz="4" w:space="0" w:color="000000"/>
            </w:tcBorders>
            <w:shd w:val="clear" w:color="auto" w:fill="FFFFFF"/>
          </w:tcPr>
          <w:p w14:paraId="5C23040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 Оқу пәндері бойынша мұғалімнің түсініктемелерін толтырудың жүйелілігі мен сапасының болмауы</w:t>
            </w:r>
          </w:p>
        </w:tc>
        <w:tc>
          <w:tcPr>
            <w:tcW w:w="1134" w:type="dxa"/>
            <w:tcBorders>
              <w:top w:val="single" w:sz="4" w:space="0" w:color="000000"/>
              <w:left w:val="single" w:sz="4" w:space="0" w:color="000000"/>
              <w:bottom w:val="single" w:sz="4" w:space="0" w:color="000000"/>
            </w:tcBorders>
            <w:shd w:val="clear" w:color="auto" w:fill="FFFFFF"/>
          </w:tcPr>
          <w:p w14:paraId="465DFD0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минус 3 балл</w:t>
            </w:r>
          </w:p>
        </w:tc>
        <w:tc>
          <w:tcPr>
            <w:tcW w:w="1559" w:type="dxa"/>
            <w:tcBorders>
              <w:top w:val="single" w:sz="4" w:space="0" w:color="000000"/>
              <w:left w:val="single" w:sz="4" w:space="0" w:color="000000"/>
              <w:bottom w:val="single" w:sz="4" w:space="0" w:color="000000"/>
            </w:tcBorders>
            <w:shd w:val="clear" w:color="auto" w:fill="auto"/>
          </w:tcPr>
          <w:p w14:paraId="1EC0946A" w14:textId="77777777" w:rsidR="00DB0F12" w:rsidRPr="00285348" w:rsidRDefault="00DB0F12" w:rsidP="00367C1E">
            <w:pPr>
              <w:suppressAutoHyphens/>
              <w:jc w:val="both"/>
              <w:rPr>
                <w:spacing w:val="2"/>
                <w:kern w:val="1"/>
                <w:sz w:val="28"/>
                <w:szCs w:val="28"/>
                <w:lang w:val="kk-KZ"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D0A7A0D" w14:textId="77777777" w:rsidR="00DB0F12" w:rsidRPr="00285348" w:rsidRDefault="00DB0F12" w:rsidP="00367C1E">
            <w:pPr>
              <w:suppressAutoHyphens/>
              <w:jc w:val="both"/>
              <w:rPr>
                <w:spacing w:val="2"/>
                <w:kern w:val="1"/>
                <w:sz w:val="28"/>
                <w:szCs w:val="28"/>
                <w:lang w:val="kk-KZ" w:eastAsia="ar-SA"/>
              </w:rPr>
            </w:pPr>
          </w:p>
        </w:tc>
      </w:tr>
      <w:tr w:rsidR="00753CF0" w:rsidRPr="00285348" w14:paraId="73228E0E"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742148E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Барлығы:</w:t>
            </w:r>
          </w:p>
          <w:p w14:paraId="3BF7F46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"басшы-ұйымдастырушы" - 20-дан 30-ға дейін және одан да көп балл;</w:t>
            </w:r>
          </w:p>
          <w:p w14:paraId="32671B4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"басшы-менеджер" - 30 - дан 50-ге дейін және одан да көп балл;</w:t>
            </w:r>
          </w:p>
          <w:p w14:paraId="388F790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"көшбасшы-көшбасшы" - 50-ден 60-қа дейін және одан да көп балл</w:t>
            </w:r>
          </w:p>
        </w:tc>
      </w:tr>
    </w:tbl>
    <w:p w14:paraId="0FB095BE" w14:textId="77777777" w:rsidR="00DB0F12" w:rsidRPr="00285348" w:rsidRDefault="00DB0F12" w:rsidP="00DB0F12">
      <w:pPr>
        <w:suppressAutoHyphens/>
        <w:jc w:val="both"/>
        <w:rPr>
          <w:spacing w:val="2"/>
          <w:kern w:val="1"/>
          <w:sz w:val="28"/>
          <w:szCs w:val="28"/>
          <w:lang w:val="kk-KZ" w:eastAsia="ar-SA"/>
        </w:rPr>
      </w:pPr>
      <w:r w:rsidRPr="00285348">
        <w:rPr>
          <w:spacing w:val="2"/>
          <w:kern w:val="1"/>
          <w:sz w:val="28"/>
          <w:szCs w:val="28"/>
          <w:lang w:val="kk-KZ" w:eastAsia="ar-SA"/>
        </w:rPr>
        <w:t>* Көрсеткіштерге қол жеткізу аттестаттау аралық кезеңде (аттестаттау арасындағы кезең) ескеріледі</w:t>
      </w:r>
    </w:p>
    <w:p w14:paraId="046D47CF" w14:textId="77777777" w:rsidR="00DB0F12" w:rsidRPr="00285348" w:rsidRDefault="00DB0F12" w:rsidP="00DB0F12">
      <w:pPr>
        <w:suppressAutoHyphens/>
        <w:jc w:val="both"/>
        <w:rPr>
          <w:spacing w:val="2"/>
          <w:kern w:val="1"/>
          <w:sz w:val="28"/>
          <w:szCs w:val="28"/>
          <w:lang w:val="kk-KZ" w:eastAsia="ar-SA"/>
        </w:rPr>
      </w:pPr>
    </w:p>
    <w:p w14:paraId="6F6882FF" w14:textId="77777777" w:rsidR="00DB0F12" w:rsidRPr="00285348" w:rsidRDefault="00DB0F12" w:rsidP="00DB0F12">
      <w:pPr>
        <w:jc w:val="center"/>
        <w:rPr>
          <w:sz w:val="28"/>
          <w:szCs w:val="28"/>
          <w:lang w:val="kk-KZ" w:eastAsia="kk-KZ"/>
        </w:rPr>
      </w:pPr>
      <w:r w:rsidRPr="00285348">
        <w:rPr>
          <w:sz w:val="28"/>
          <w:szCs w:val="28"/>
          <w:lang w:val="kk-KZ" w:eastAsia="kk-KZ"/>
        </w:rPr>
        <w:t>Арнайы білім беру ұйымдары (Психологиялық-медициналық-педагогикалық консультациялар (бұдан әрі – ПМТК), Психологиялық-педагогикалық түзету кабинеттері, Оңалту орталықтары) басшысының қызмет көрсеткіштері</w:t>
      </w:r>
    </w:p>
    <w:p w14:paraId="177676B0" w14:textId="77777777" w:rsidR="00DB0F12" w:rsidRPr="00285348" w:rsidRDefault="00DB0F12" w:rsidP="00DB0F12">
      <w:pPr>
        <w:jc w:val="center"/>
        <w:rPr>
          <w:sz w:val="28"/>
          <w:szCs w:val="28"/>
          <w:lang w:val="kk-KZ" w:eastAsia="kk-KZ"/>
        </w:rPr>
      </w:pPr>
      <w:r w:rsidRPr="00285348">
        <w:rPr>
          <w:sz w:val="28"/>
          <w:szCs w:val="28"/>
          <w:lang w:val="kk-KZ" w:eastAsia="kk-KZ"/>
        </w:rPr>
        <w:t>(статистикалық мәліметтер ақпараттық жүйеден жүктеледі немесе білім беру ұйымының басшысы куәландырған қағаз форматында білім беру ұйымымен ұсынылады)</w:t>
      </w:r>
    </w:p>
    <w:p w14:paraId="36B3EFC4" w14:textId="77777777" w:rsidR="00DB0F12" w:rsidRPr="00285348" w:rsidRDefault="00DB0F12" w:rsidP="00DB0F12">
      <w:pPr>
        <w:rPr>
          <w:lang w:val="kk-KZ"/>
        </w:rPr>
      </w:pPr>
    </w:p>
    <w:tbl>
      <w:tblPr>
        <w:tblW w:w="11199" w:type="dxa"/>
        <w:tblInd w:w="-1281" w:type="dxa"/>
        <w:tblLayout w:type="fixed"/>
        <w:tblLook w:val="0000" w:firstRow="0" w:lastRow="0" w:firstColumn="0" w:lastColumn="0" w:noHBand="0" w:noVBand="0"/>
      </w:tblPr>
      <w:tblGrid>
        <w:gridCol w:w="540"/>
        <w:gridCol w:w="3572"/>
        <w:gridCol w:w="2834"/>
        <w:gridCol w:w="1418"/>
        <w:gridCol w:w="1276"/>
        <w:gridCol w:w="1559"/>
      </w:tblGrid>
      <w:tr w:rsidR="00753CF0" w:rsidRPr="00285348" w14:paraId="19D9D4DF" w14:textId="77777777" w:rsidTr="00367C1E">
        <w:tc>
          <w:tcPr>
            <w:tcW w:w="540" w:type="dxa"/>
            <w:tcBorders>
              <w:top w:val="single" w:sz="4" w:space="0" w:color="000000"/>
              <w:left w:val="single" w:sz="4" w:space="0" w:color="000000"/>
              <w:bottom w:val="single" w:sz="4" w:space="0" w:color="000000"/>
            </w:tcBorders>
            <w:shd w:val="clear" w:color="auto" w:fill="FFFFFF"/>
          </w:tcPr>
          <w:p w14:paraId="3002040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w:t>
            </w:r>
          </w:p>
        </w:tc>
        <w:tc>
          <w:tcPr>
            <w:tcW w:w="3572" w:type="dxa"/>
            <w:tcBorders>
              <w:top w:val="single" w:sz="4" w:space="0" w:color="000000"/>
              <w:left w:val="single" w:sz="4" w:space="0" w:color="000000"/>
              <w:bottom w:val="single" w:sz="4" w:space="0" w:color="000000"/>
            </w:tcBorders>
            <w:shd w:val="clear" w:color="auto" w:fill="FFFFFF"/>
          </w:tcPr>
          <w:p w14:paraId="5861418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Өлшем шарттар</w:t>
            </w:r>
          </w:p>
        </w:tc>
        <w:tc>
          <w:tcPr>
            <w:tcW w:w="2834" w:type="dxa"/>
            <w:tcBorders>
              <w:top w:val="single" w:sz="4" w:space="0" w:color="000000"/>
              <w:left w:val="single" w:sz="4" w:space="0" w:color="000000"/>
              <w:bottom w:val="single" w:sz="4" w:space="0" w:color="000000"/>
            </w:tcBorders>
            <w:shd w:val="clear" w:color="auto" w:fill="FFFFFF"/>
          </w:tcPr>
          <w:p w14:paraId="261ADE3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Көрсеткіштер</w:t>
            </w:r>
          </w:p>
        </w:tc>
        <w:tc>
          <w:tcPr>
            <w:tcW w:w="1418" w:type="dxa"/>
            <w:tcBorders>
              <w:top w:val="single" w:sz="4" w:space="0" w:color="000000"/>
              <w:left w:val="single" w:sz="4" w:space="0" w:color="000000"/>
              <w:bottom w:val="single" w:sz="4" w:space="0" w:color="000000"/>
            </w:tcBorders>
            <w:shd w:val="clear" w:color="auto" w:fill="FFFFFF"/>
          </w:tcPr>
          <w:p w14:paraId="6FCB8A1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Балл</w:t>
            </w:r>
          </w:p>
        </w:tc>
        <w:tc>
          <w:tcPr>
            <w:tcW w:w="1276" w:type="dxa"/>
            <w:tcBorders>
              <w:top w:val="single" w:sz="4" w:space="0" w:color="000000"/>
              <w:left w:val="single" w:sz="4" w:space="0" w:color="000000"/>
              <w:bottom w:val="single" w:sz="4" w:space="0" w:color="000000"/>
            </w:tcBorders>
            <w:shd w:val="clear" w:color="auto" w:fill="auto"/>
          </w:tcPr>
          <w:p w14:paraId="6E7E8C3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Өзін-өзі бағалау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D53834" w14:textId="77777777" w:rsidR="00DB0F12" w:rsidRPr="00285348" w:rsidRDefault="00DB0F12" w:rsidP="00367C1E">
            <w:pPr>
              <w:suppressAutoHyphens/>
              <w:jc w:val="both"/>
              <w:rPr>
                <w:kern w:val="1"/>
                <w:lang w:val="kk-KZ" w:eastAsia="ar-SA"/>
              </w:rPr>
            </w:pPr>
            <w:r w:rsidRPr="00285348">
              <w:rPr>
                <w:spacing w:val="2"/>
                <w:kern w:val="1"/>
                <w:sz w:val="28"/>
                <w:szCs w:val="28"/>
                <w:lang w:val="kk-KZ" w:eastAsia="ar-SA"/>
              </w:rPr>
              <w:t>Комиссия мүшесінің баллдары</w:t>
            </w:r>
          </w:p>
        </w:tc>
      </w:tr>
      <w:tr w:rsidR="00753CF0" w:rsidRPr="00285348" w14:paraId="1DC2FCDE"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54C82868"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Сапалы білімнің қолжетімділігін қамтамасыз етудегі тиімділік</w:t>
            </w:r>
          </w:p>
        </w:tc>
      </w:tr>
      <w:tr w:rsidR="00753CF0" w:rsidRPr="00285348" w14:paraId="49756C68" w14:textId="77777777" w:rsidTr="00367C1E">
        <w:tc>
          <w:tcPr>
            <w:tcW w:w="540" w:type="dxa"/>
            <w:tcBorders>
              <w:top w:val="single" w:sz="4" w:space="0" w:color="000000"/>
              <w:left w:val="single" w:sz="4" w:space="0" w:color="000000"/>
              <w:bottom w:val="single" w:sz="4" w:space="0" w:color="000000"/>
            </w:tcBorders>
            <w:shd w:val="clear" w:color="auto" w:fill="FFFFFF"/>
          </w:tcPr>
          <w:p w14:paraId="5C6B976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w:t>
            </w:r>
          </w:p>
        </w:tc>
        <w:tc>
          <w:tcPr>
            <w:tcW w:w="3572" w:type="dxa"/>
            <w:tcBorders>
              <w:top w:val="single" w:sz="4" w:space="0" w:color="000000"/>
              <w:left w:val="single" w:sz="4" w:space="0" w:color="000000"/>
              <w:bottom w:val="single" w:sz="4" w:space="0" w:color="000000"/>
            </w:tcBorders>
            <w:shd w:val="clear" w:color="auto" w:fill="FFFFFF"/>
          </w:tcPr>
          <w:p w14:paraId="269B501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Психологиялық-педагогикалық сараптама (ПМПК) және түзеу көмегі (ППП және ҚР) бойынша білім беру қызметтерін көрсету сапасын қамтамасыз ету.</w:t>
            </w:r>
          </w:p>
          <w:p w14:paraId="2F5B37E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педагогикалық қызметкерлердің жалпы санынан психологиялық-педагогикалық емтихан (ПМПК), түзету-дамыту көмегі (ПППК, ҚР) бойынша біліктілікті арттыру курстарынан өткен мұғалімдердің үлесі;</w:t>
            </w:r>
          </w:p>
          <w:p w14:paraId="597C545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Қазақстан Республикасы Білім және ғылым министрлігінің 2016 жылғы 22 қаңтардағы №70 бұйрығына сәйкес оқу, диагностикалық-консультациялық және коррекциялық-дамыту үдерісін жабдықтармен, оқулықтармен, оқу-әдістемелік кешендермен, дидактикалық материалдармен, әдістемелермен қамтамасыз ету.</w:t>
            </w:r>
          </w:p>
          <w:p w14:paraId="11BC42A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Мұғалімдерге әдістемелік көмек көрсетуді ұйымдастыру (әдістемелік бірлестіктердің жұмысы, жас мұғалім мектебі);</w:t>
            </w:r>
          </w:p>
          <w:p w14:paraId="7E55F19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оқу кабинеттерінің, әзірлеуші ​​құрал-жабдықтардың, әдістемелік материалдардың болуы</w:t>
            </w:r>
          </w:p>
        </w:tc>
        <w:tc>
          <w:tcPr>
            <w:tcW w:w="2834" w:type="dxa"/>
            <w:tcBorders>
              <w:top w:val="single" w:sz="4" w:space="0" w:color="000000"/>
              <w:left w:val="single" w:sz="4" w:space="0" w:color="000000"/>
              <w:bottom w:val="single" w:sz="4" w:space="0" w:color="000000"/>
            </w:tcBorders>
            <w:shd w:val="clear" w:color="auto" w:fill="FFFFFF"/>
          </w:tcPr>
          <w:p w14:paraId="4221D711" w14:textId="77777777" w:rsidR="00DB0F12" w:rsidRPr="00285348" w:rsidRDefault="00DB0F12" w:rsidP="00367C1E">
            <w:pPr>
              <w:suppressAutoHyphens/>
              <w:jc w:val="both"/>
              <w:rPr>
                <w:spacing w:val="2"/>
                <w:kern w:val="1"/>
                <w:sz w:val="28"/>
                <w:szCs w:val="28"/>
                <w:lang w:val="kk-KZ" w:eastAsia="ar-SA"/>
              </w:rPr>
            </w:pPr>
          </w:p>
          <w:p w14:paraId="27447D6C" w14:textId="77777777" w:rsidR="00DB0F12" w:rsidRPr="00285348" w:rsidRDefault="00DB0F12" w:rsidP="00367C1E">
            <w:pPr>
              <w:suppressAutoHyphens/>
              <w:jc w:val="both"/>
              <w:rPr>
                <w:spacing w:val="2"/>
                <w:kern w:val="1"/>
                <w:sz w:val="28"/>
                <w:szCs w:val="28"/>
                <w:lang w:val="kk-KZ" w:eastAsia="ar-SA"/>
              </w:rPr>
            </w:pPr>
          </w:p>
          <w:p w14:paraId="098C4E56" w14:textId="77777777" w:rsidR="00DB0F12" w:rsidRPr="00285348" w:rsidRDefault="00DB0F12" w:rsidP="00367C1E">
            <w:pPr>
              <w:suppressAutoHyphens/>
              <w:jc w:val="both"/>
              <w:rPr>
                <w:spacing w:val="2"/>
                <w:kern w:val="1"/>
                <w:sz w:val="28"/>
                <w:szCs w:val="28"/>
                <w:lang w:val="kk-KZ" w:eastAsia="ar-SA"/>
              </w:rPr>
            </w:pPr>
          </w:p>
          <w:p w14:paraId="66A5F243" w14:textId="77777777" w:rsidR="00DB0F12" w:rsidRPr="00285348" w:rsidRDefault="00DB0F12" w:rsidP="00367C1E">
            <w:pPr>
              <w:suppressAutoHyphens/>
              <w:jc w:val="both"/>
              <w:rPr>
                <w:spacing w:val="2"/>
                <w:kern w:val="1"/>
                <w:sz w:val="28"/>
                <w:szCs w:val="28"/>
                <w:lang w:val="kk-KZ" w:eastAsia="ar-SA"/>
              </w:rPr>
            </w:pPr>
          </w:p>
          <w:p w14:paraId="074BD6F3" w14:textId="77777777" w:rsidR="00DB0F12" w:rsidRPr="00285348" w:rsidRDefault="00DB0F12" w:rsidP="00367C1E">
            <w:pPr>
              <w:suppressAutoHyphens/>
              <w:jc w:val="both"/>
              <w:rPr>
                <w:spacing w:val="2"/>
                <w:kern w:val="1"/>
                <w:sz w:val="28"/>
                <w:szCs w:val="28"/>
                <w:lang w:val="kk-KZ" w:eastAsia="ar-SA"/>
              </w:rPr>
            </w:pPr>
          </w:p>
          <w:p w14:paraId="0381DD41" w14:textId="77777777" w:rsidR="00DB0F12" w:rsidRPr="00285348" w:rsidRDefault="00DB0F12" w:rsidP="00367C1E">
            <w:pPr>
              <w:suppressAutoHyphens/>
              <w:jc w:val="both"/>
              <w:rPr>
                <w:spacing w:val="2"/>
                <w:kern w:val="1"/>
                <w:sz w:val="28"/>
                <w:szCs w:val="28"/>
                <w:lang w:val="kk-KZ" w:eastAsia="ar-SA"/>
              </w:rPr>
            </w:pPr>
          </w:p>
          <w:p w14:paraId="2811CA33" w14:textId="77777777" w:rsidR="00DB0F12" w:rsidRPr="00285348" w:rsidRDefault="00DB0F12" w:rsidP="00367C1E">
            <w:pPr>
              <w:suppressAutoHyphens/>
              <w:jc w:val="both"/>
              <w:rPr>
                <w:spacing w:val="2"/>
                <w:kern w:val="1"/>
                <w:sz w:val="28"/>
                <w:szCs w:val="28"/>
                <w:lang w:val="kk-KZ" w:eastAsia="ar-SA"/>
              </w:rPr>
            </w:pPr>
          </w:p>
          <w:p w14:paraId="4D86DA3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100%</w:t>
            </w:r>
          </w:p>
          <w:p w14:paraId="496E926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w:t>
            </w:r>
          </w:p>
          <w:p w14:paraId="31F431A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25%-дан аз</w:t>
            </w:r>
          </w:p>
          <w:p w14:paraId="00215CD0" w14:textId="77777777" w:rsidR="00DB0F12" w:rsidRPr="00285348" w:rsidRDefault="00DB0F12" w:rsidP="00367C1E">
            <w:pPr>
              <w:suppressAutoHyphens/>
              <w:jc w:val="both"/>
              <w:rPr>
                <w:spacing w:val="2"/>
                <w:kern w:val="1"/>
                <w:sz w:val="28"/>
                <w:szCs w:val="28"/>
                <w:lang w:val="kk-KZ" w:eastAsia="ar-SA"/>
              </w:rPr>
            </w:pPr>
          </w:p>
          <w:p w14:paraId="1AF2512F" w14:textId="77777777" w:rsidR="00DB0F12" w:rsidRPr="00285348" w:rsidRDefault="00DB0F12" w:rsidP="00367C1E">
            <w:pPr>
              <w:suppressAutoHyphens/>
              <w:jc w:val="both"/>
              <w:rPr>
                <w:spacing w:val="2"/>
                <w:kern w:val="1"/>
                <w:sz w:val="28"/>
                <w:szCs w:val="28"/>
                <w:lang w:val="kk-KZ" w:eastAsia="ar-SA"/>
              </w:rPr>
            </w:pPr>
          </w:p>
          <w:p w14:paraId="5D2145B3" w14:textId="77777777" w:rsidR="00DB0F12" w:rsidRPr="00285348" w:rsidRDefault="00DB0F12" w:rsidP="00367C1E">
            <w:pPr>
              <w:suppressAutoHyphens/>
              <w:jc w:val="both"/>
              <w:rPr>
                <w:spacing w:val="2"/>
                <w:kern w:val="1"/>
                <w:sz w:val="28"/>
                <w:szCs w:val="28"/>
                <w:lang w:val="kk-KZ" w:eastAsia="ar-SA"/>
              </w:rPr>
            </w:pPr>
          </w:p>
          <w:p w14:paraId="607BD325" w14:textId="77777777" w:rsidR="00DB0F12" w:rsidRPr="00285348" w:rsidRDefault="00DB0F12" w:rsidP="00367C1E">
            <w:pPr>
              <w:suppressAutoHyphens/>
              <w:jc w:val="both"/>
              <w:rPr>
                <w:spacing w:val="2"/>
                <w:kern w:val="1"/>
                <w:sz w:val="28"/>
                <w:szCs w:val="28"/>
                <w:lang w:val="kk-KZ" w:eastAsia="ar-SA"/>
              </w:rPr>
            </w:pPr>
          </w:p>
          <w:p w14:paraId="09601A98" w14:textId="77777777" w:rsidR="00DB0F12" w:rsidRPr="00285348" w:rsidRDefault="00DB0F12" w:rsidP="00367C1E">
            <w:pPr>
              <w:suppressAutoHyphens/>
              <w:jc w:val="both"/>
              <w:rPr>
                <w:spacing w:val="2"/>
                <w:kern w:val="1"/>
                <w:sz w:val="28"/>
                <w:szCs w:val="28"/>
                <w:lang w:val="kk-KZ" w:eastAsia="ar-SA"/>
              </w:rPr>
            </w:pPr>
          </w:p>
          <w:p w14:paraId="46E8FF20" w14:textId="77777777" w:rsidR="00DB0F12" w:rsidRPr="00285348" w:rsidRDefault="00DB0F12" w:rsidP="00367C1E">
            <w:pPr>
              <w:suppressAutoHyphens/>
              <w:jc w:val="both"/>
              <w:rPr>
                <w:spacing w:val="2"/>
                <w:kern w:val="1"/>
                <w:sz w:val="28"/>
                <w:szCs w:val="28"/>
                <w:lang w:val="kk-KZ" w:eastAsia="ar-SA"/>
              </w:rPr>
            </w:pPr>
          </w:p>
          <w:p w14:paraId="73905A85" w14:textId="77777777" w:rsidR="00DB0F12" w:rsidRPr="00285348" w:rsidRDefault="00DB0F12" w:rsidP="00367C1E">
            <w:pPr>
              <w:suppressAutoHyphens/>
              <w:jc w:val="both"/>
              <w:rPr>
                <w:spacing w:val="2"/>
                <w:kern w:val="1"/>
                <w:sz w:val="28"/>
                <w:szCs w:val="28"/>
                <w:lang w:val="kk-KZ" w:eastAsia="ar-SA"/>
              </w:rPr>
            </w:pPr>
          </w:p>
          <w:p w14:paraId="03ED8FB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100%</w:t>
            </w:r>
          </w:p>
          <w:p w14:paraId="4BAFFD0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w:t>
            </w:r>
          </w:p>
          <w:p w14:paraId="398AFEA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w:t>
            </w:r>
          </w:p>
          <w:p w14:paraId="245882AC" w14:textId="77777777" w:rsidR="00DB0F12" w:rsidRPr="00285348" w:rsidRDefault="00DB0F12" w:rsidP="00367C1E">
            <w:pPr>
              <w:suppressAutoHyphens/>
              <w:jc w:val="both"/>
              <w:rPr>
                <w:spacing w:val="2"/>
                <w:kern w:val="1"/>
                <w:sz w:val="28"/>
                <w:szCs w:val="28"/>
                <w:lang w:val="kk-KZ" w:eastAsia="ar-SA"/>
              </w:rPr>
            </w:pPr>
          </w:p>
          <w:p w14:paraId="7299BBD3" w14:textId="77777777" w:rsidR="00DB0F12" w:rsidRPr="00285348" w:rsidRDefault="00DB0F12" w:rsidP="00367C1E">
            <w:pPr>
              <w:suppressAutoHyphens/>
              <w:jc w:val="both"/>
              <w:rPr>
                <w:spacing w:val="2"/>
                <w:kern w:val="1"/>
                <w:sz w:val="28"/>
                <w:szCs w:val="28"/>
                <w:lang w:val="kk-KZ" w:eastAsia="ar-SA"/>
              </w:rPr>
            </w:pPr>
          </w:p>
          <w:p w14:paraId="0EC78877" w14:textId="77777777" w:rsidR="00DB0F12" w:rsidRPr="00285348" w:rsidRDefault="00DB0F12" w:rsidP="00367C1E">
            <w:pPr>
              <w:suppressAutoHyphens/>
              <w:jc w:val="both"/>
              <w:rPr>
                <w:spacing w:val="2"/>
                <w:kern w:val="1"/>
                <w:sz w:val="28"/>
                <w:szCs w:val="28"/>
                <w:lang w:val="kk-KZ" w:eastAsia="ar-SA"/>
              </w:rPr>
            </w:pPr>
          </w:p>
          <w:p w14:paraId="17CAE59F" w14:textId="77777777" w:rsidR="00DB0F12" w:rsidRPr="00285348" w:rsidRDefault="00DB0F12" w:rsidP="00367C1E">
            <w:pPr>
              <w:suppressAutoHyphens/>
              <w:jc w:val="both"/>
              <w:rPr>
                <w:spacing w:val="2"/>
                <w:kern w:val="1"/>
                <w:sz w:val="28"/>
                <w:szCs w:val="28"/>
                <w:lang w:val="kk-KZ" w:eastAsia="ar-SA"/>
              </w:rPr>
            </w:pPr>
          </w:p>
          <w:p w14:paraId="5DD7B491" w14:textId="77777777" w:rsidR="00DB0F12" w:rsidRPr="00285348" w:rsidRDefault="00DB0F12" w:rsidP="00367C1E">
            <w:pPr>
              <w:suppressAutoHyphens/>
              <w:jc w:val="both"/>
              <w:rPr>
                <w:spacing w:val="2"/>
                <w:kern w:val="1"/>
                <w:sz w:val="28"/>
                <w:szCs w:val="28"/>
                <w:lang w:val="kk-KZ" w:eastAsia="ar-SA"/>
              </w:rPr>
            </w:pPr>
          </w:p>
          <w:p w14:paraId="3736F42B" w14:textId="77777777" w:rsidR="00DB0F12" w:rsidRPr="00285348" w:rsidRDefault="00DB0F12" w:rsidP="00367C1E">
            <w:pPr>
              <w:suppressAutoHyphens/>
              <w:jc w:val="both"/>
              <w:rPr>
                <w:spacing w:val="2"/>
                <w:kern w:val="1"/>
                <w:sz w:val="28"/>
                <w:szCs w:val="28"/>
                <w:lang w:val="kk-KZ" w:eastAsia="ar-SA"/>
              </w:rPr>
            </w:pPr>
          </w:p>
          <w:p w14:paraId="5241F920" w14:textId="77777777" w:rsidR="00DB0F12" w:rsidRPr="00285348" w:rsidRDefault="00DB0F12" w:rsidP="00367C1E">
            <w:pPr>
              <w:suppressAutoHyphens/>
              <w:jc w:val="both"/>
              <w:rPr>
                <w:spacing w:val="2"/>
                <w:kern w:val="1"/>
                <w:sz w:val="28"/>
                <w:szCs w:val="28"/>
                <w:lang w:val="kk-KZ" w:eastAsia="ar-SA"/>
              </w:rPr>
            </w:pPr>
          </w:p>
          <w:p w14:paraId="47FF22DB" w14:textId="77777777" w:rsidR="00DB0F12" w:rsidRPr="00285348" w:rsidRDefault="00DB0F12" w:rsidP="00367C1E">
            <w:pPr>
              <w:suppressAutoHyphens/>
              <w:jc w:val="both"/>
              <w:rPr>
                <w:spacing w:val="2"/>
                <w:kern w:val="1"/>
                <w:sz w:val="28"/>
                <w:szCs w:val="28"/>
                <w:lang w:val="kk-KZ" w:eastAsia="ar-SA"/>
              </w:rPr>
            </w:pPr>
          </w:p>
          <w:p w14:paraId="21E90A6C" w14:textId="77777777" w:rsidR="00DB0F12" w:rsidRPr="00285348" w:rsidRDefault="00DB0F12" w:rsidP="00367C1E">
            <w:pPr>
              <w:suppressAutoHyphens/>
              <w:jc w:val="both"/>
              <w:rPr>
                <w:spacing w:val="2"/>
                <w:kern w:val="1"/>
                <w:sz w:val="28"/>
                <w:szCs w:val="28"/>
                <w:lang w:val="kk-KZ" w:eastAsia="ar-SA"/>
              </w:rPr>
            </w:pPr>
          </w:p>
          <w:p w14:paraId="04418311" w14:textId="77777777" w:rsidR="00DB0F12" w:rsidRPr="00285348" w:rsidRDefault="00DB0F12" w:rsidP="00367C1E">
            <w:pPr>
              <w:suppressAutoHyphens/>
              <w:jc w:val="both"/>
              <w:rPr>
                <w:spacing w:val="2"/>
                <w:kern w:val="1"/>
                <w:sz w:val="28"/>
                <w:szCs w:val="28"/>
                <w:lang w:val="kk-KZ" w:eastAsia="ar-SA"/>
              </w:rPr>
            </w:pPr>
          </w:p>
          <w:p w14:paraId="604DCEA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Тұрақты негізде</w:t>
            </w:r>
          </w:p>
          <w:p w14:paraId="23FD042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Ішінара</w:t>
            </w:r>
          </w:p>
          <w:p w14:paraId="3C961EB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p w14:paraId="66245F2A" w14:textId="77777777" w:rsidR="00DB0F12" w:rsidRPr="00285348" w:rsidRDefault="00DB0F12" w:rsidP="00367C1E">
            <w:pPr>
              <w:suppressAutoHyphens/>
              <w:jc w:val="both"/>
              <w:rPr>
                <w:spacing w:val="2"/>
                <w:kern w:val="1"/>
                <w:sz w:val="28"/>
                <w:szCs w:val="28"/>
                <w:lang w:val="kk-KZ" w:eastAsia="ar-SA"/>
              </w:rPr>
            </w:pPr>
          </w:p>
          <w:p w14:paraId="1C63B98F" w14:textId="77777777" w:rsidR="00DB0F12" w:rsidRPr="00285348" w:rsidRDefault="00DB0F12" w:rsidP="00367C1E">
            <w:pPr>
              <w:suppressAutoHyphens/>
              <w:jc w:val="both"/>
              <w:rPr>
                <w:spacing w:val="2"/>
                <w:kern w:val="1"/>
                <w:sz w:val="28"/>
                <w:szCs w:val="28"/>
                <w:lang w:val="kk-KZ" w:eastAsia="ar-SA"/>
              </w:rPr>
            </w:pPr>
          </w:p>
          <w:p w14:paraId="38D25A9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w:t>
            </w:r>
          </w:p>
          <w:p w14:paraId="78EB5E0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Ішінара бар;</w:t>
            </w:r>
          </w:p>
          <w:p w14:paraId="78830B5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tc>
        <w:tc>
          <w:tcPr>
            <w:tcW w:w="1418" w:type="dxa"/>
            <w:tcBorders>
              <w:top w:val="single" w:sz="4" w:space="0" w:color="000000"/>
              <w:left w:val="single" w:sz="4" w:space="0" w:color="000000"/>
              <w:bottom w:val="single" w:sz="4" w:space="0" w:color="000000"/>
            </w:tcBorders>
            <w:shd w:val="clear" w:color="auto" w:fill="FFFFFF"/>
          </w:tcPr>
          <w:p w14:paraId="56569F28" w14:textId="77777777" w:rsidR="00DB0F12" w:rsidRPr="00285348" w:rsidRDefault="00DB0F12" w:rsidP="00367C1E">
            <w:pPr>
              <w:suppressAutoHyphens/>
              <w:jc w:val="both"/>
              <w:rPr>
                <w:spacing w:val="2"/>
                <w:kern w:val="1"/>
                <w:sz w:val="28"/>
                <w:szCs w:val="28"/>
                <w:lang w:val="kk-KZ" w:eastAsia="ar-SA"/>
              </w:rPr>
            </w:pPr>
          </w:p>
          <w:p w14:paraId="5424B54B" w14:textId="77777777" w:rsidR="00DB0F12" w:rsidRPr="00285348" w:rsidRDefault="00DB0F12" w:rsidP="00367C1E">
            <w:pPr>
              <w:suppressAutoHyphens/>
              <w:jc w:val="both"/>
              <w:rPr>
                <w:spacing w:val="2"/>
                <w:kern w:val="1"/>
                <w:sz w:val="28"/>
                <w:szCs w:val="28"/>
                <w:lang w:val="kk-KZ" w:eastAsia="ar-SA"/>
              </w:rPr>
            </w:pPr>
          </w:p>
          <w:p w14:paraId="1F4BF070" w14:textId="77777777" w:rsidR="00DB0F12" w:rsidRPr="00285348" w:rsidRDefault="00DB0F12" w:rsidP="00367C1E">
            <w:pPr>
              <w:suppressAutoHyphens/>
              <w:jc w:val="both"/>
              <w:rPr>
                <w:spacing w:val="2"/>
                <w:kern w:val="1"/>
                <w:sz w:val="28"/>
                <w:szCs w:val="28"/>
                <w:lang w:val="kk-KZ" w:eastAsia="ar-SA"/>
              </w:rPr>
            </w:pPr>
          </w:p>
          <w:p w14:paraId="3F53CBA2" w14:textId="77777777" w:rsidR="00DB0F12" w:rsidRPr="00285348" w:rsidRDefault="00DB0F12" w:rsidP="00367C1E">
            <w:pPr>
              <w:suppressAutoHyphens/>
              <w:jc w:val="both"/>
              <w:rPr>
                <w:spacing w:val="2"/>
                <w:kern w:val="1"/>
                <w:sz w:val="28"/>
                <w:szCs w:val="28"/>
                <w:lang w:val="kk-KZ" w:eastAsia="ar-SA"/>
              </w:rPr>
            </w:pPr>
          </w:p>
          <w:p w14:paraId="0CB7E29E" w14:textId="77777777" w:rsidR="00DB0F12" w:rsidRPr="00285348" w:rsidRDefault="00DB0F12" w:rsidP="00367C1E">
            <w:pPr>
              <w:suppressAutoHyphens/>
              <w:jc w:val="both"/>
              <w:rPr>
                <w:spacing w:val="2"/>
                <w:kern w:val="1"/>
                <w:sz w:val="28"/>
                <w:szCs w:val="28"/>
                <w:lang w:val="kk-KZ" w:eastAsia="ar-SA"/>
              </w:rPr>
            </w:pPr>
          </w:p>
          <w:p w14:paraId="057D75EF" w14:textId="77777777" w:rsidR="00DB0F12" w:rsidRPr="00285348" w:rsidRDefault="00DB0F12" w:rsidP="00367C1E">
            <w:pPr>
              <w:suppressAutoHyphens/>
              <w:jc w:val="both"/>
              <w:rPr>
                <w:spacing w:val="2"/>
                <w:kern w:val="1"/>
                <w:sz w:val="28"/>
                <w:szCs w:val="28"/>
                <w:lang w:val="kk-KZ" w:eastAsia="ar-SA"/>
              </w:rPr>
            </w:pPr>
          </w:p>
          <w:p w14:paraId="3921FD95" w14:textId="77777777" w:rsidR="00DB0F12" w:rsidRPr="00285348" w:rsidRDefault="00DB0F12" w:rsidP="00367C1E">
            <w:pPr>
              <w:suppressAutoHyphens/>
              <w:jc w:val="both"/>
              <w:rPr>
                <w:spacing w:val="2"/>
                <w:kern w:val="1"/>
                <w:sz w:val="28"/>
                <w:szCs w:val="28"/>
                <w:lang w:val="kk-KZ" w:eastAsia="ar-SA"/>
              </w:rPr>
            </w:pPr>
          </w:p>
          <w:p w14:paraId="680A19F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6692F49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0,5 балл</w:t>
            </w:r>
          </w:p>
          <w:p w14:paraId="2EBE393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52A5F68E" w14:textId="77777777" w:rsidR="00DB0F12" w:rsidRPr="00285348" w:rsidRDefault="00DB0F12" w:rsidP="00367C1E">
            <w:pPr>
              <w:suppressAutoHyphens/>
              <w:jc w:val="both"/>
              <w:rPr>
                <w:spacing w:val="2"/>
                <w:kern w:val="1"/>
                <w:sz w:val="28"/>
                <w:szCs w:val="28"/>
                <w:lang w:val="kk-KZ" w:eastAsia="ar-SA"/>
              </w:rPr>
            </w:pPr>
          </w:p>
          <w:p w14:paraId="43F07DED" w14:textId="77777777" w:rsidR="00DB0F12" w:rsidRPr="00285348" w:rsidRDefault="00DB0F12" w:rsidP="00367C1E">
            <w:pPr>
              <w:suppressAutoHyphens/>
              <w:jc w:val="both"/>
              <w:rPr>
                <w:spacing w:val="2"/>
                <w:kern w:val="1"/>
                <w:sz w:val="28"/>
                <w:szCs w:val="28"/>
                <w:lang w:val="kk-KZ" w:eastAsia="ar-SA"/>
              </w:rPr>
            </w:pPr>
          </w:p>
          <w:p w14:paraId="7C1BCCDA" w14:textId="77777777" w:rsidR="00DB0F12" w:rsidRPr="00285348" w:rsidRDefault="00DB0F12" w:rsidP="00367C1E">
            <w:pPr>
              <w:suppressAutoHyphens/>
              <w:jc w:val="both"/>
              <w:rPr>
                <w:spacing w:val="2"/>
                <w:kern w:val="1"/>
                <w:sz w:val="28"/>
                <w:szCs w:val="28"/>
                <w:lang w:val="kk-KZ" w:eastAsia="ar-SA"/>
              </w:rPr>
            </w:pPr>
          </w:p>
          <w:p w14:paraId="518ECCA4" w14:textId="77777777" w:rsidR="00DB0F12" w:rsidRPr="00285348" w:rsidRDefault="00DB0F12" w:rsidP="00367C1E">
            <w:pPr>
              <w:suppressAutoHyphens/>
              <w:jc w:val="both"/>
              <w:rPr>
                <w:spacing w:val="2"/>
                <w:kern w:val="1"/>
                <w:sz w:val="28"/>
                <w:szCs w:val="28"/>
                <w:lang w:val="kk-KZ" w:eastAsia="ar-SA"/>
              </w:rPr>
            </w:pPr>
          </w:p>
          <w:p w14:paraId="6E4D9CBF" w14:textId="77777777" w:rsidR="00DB0F12" w:rsidRPr="00285348" w:rsidRDefault="00DB0F12" w:rsidP="00367C1E">
            <w:pPr>
              <w:suppressAutoHyphens/>
              <w:jc w:val="both"/>
              <w:rPr>
                <w:spacing w:val="2"/>
                <w:kern w:val="1"/>
                <w:sz w:val="28"/>
                <w:szCs w:val="28"/>
                <w:lang w:val="kk-KZ" w:eastAsia="ar-SA"/>
              </w:rPr>
            </w:pPr>
          </w:p>
          <w:p w14:paraId="32833E2E" w14:textId="77777777" w:rsidR="00DB0F12" w:rsidRPr="00285348" w:rsidRDefault="00DB0F12" w:rsidP="00367C1E">
            <w:pPr>
              <w:suppressAutoHyphens/>
              <w:jc w:val="both"/>
              <w:rPr>
                <w:spacing w:val="2"/>
                <w:kern w:val="1"/>
                <w:sz w:val="28"/>
                <w:szCs w:val="28"/>
                <w:lang w:val="kk-KZ" w:eastAsia="ar-SA"/>
              </w:rPr>
            </w:pPr>
          </w:p>
          <w:p w14:paraId="6FF528A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                                             1 балл</w:t>
            </w:r>
          </w:p>
          <w:p w14:paraId="2B26570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0,5 балл</w:t>
            </w:r>
          </w:p>
          <w:p w14:paraId="78E4996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74DDEEAA" w14:textId="77777777" w:rsidR="00DB0F12" w:rsidRPr="00285348" w:rsidRDefault="00DB0F12" w:rsidP="00367C1E">
            <w:pPr>
              <w:suppressAutoHyphens/>
              <w:jc w:val="both"/>
              <w:rPr>
                <w:spacing w:val="2"/>
                <w:kern w:val="1"/>
                <w:sz w:val="28"/>
                <w:szCs w:val="28"/>
                <w:lang w:val="kk-KZ" w:eastAsia="ar-SA"/>
              </w:rPr>
            </w:pPr>
          </w:p>
          <w:p w14:paraId="0119DF7B" w14:textId="77777777" w:rsidR="00DB0F12" w:rsidRPr="00285348" w:rsidRDefault="00DB0F12" w:rsidP="00367C1E">
            <w:pPr>
              <w:suppressAutoHyphens/>
              <w:jc w:val="both"/>
              <w:rPr>
                <w:spacing w:val="2"/>
                <w:kern w:val="1"/>
                <w:sz w:val="28"/>
                <w:szCs w:val="28"/>
                <w:lang w:val="kk-KZ" w:eastAsia="ar-SA"/>
              </w:rPr>
            </w:pPr>
          </w:p>
          <w:p w14:paraId="589F1E91" w14:textId="77777777" w:rsidR="00DB0F12" w:rsidRPr="00285348" w:rsidRDefault="00DB0F12" w:rsidP="00367C1E">
            <w:pPr>
              <w:suppressAutoHyphens/>
              <w:jc w:val="both"/>
              <w:rPr>
                <w:spacing w:val="2"/>
                <w:kern w:val="1"/>
                <w:sz w:val="28"/>
                <w:szCs w:val="28"/>
                <w:lang w:val="kk-KZ" w:eastAsia="ar-SA"/>
              </w:rPr>
            </w:pPr>
          </w:p>
          <w:p w14:paraId="6B6472F2" w14:textId="77777777" w:rsidR="00DB0F12" w:rsidRPr="00285348" w:rsidRDefault="00DB0F12" w:rsidP="00367C1E">
            <w:pPr>
              <w:suppressAutoHyphens/>
              <w:jc w:val="both"/>
              <w:rPr>
                <w:spacing w:val="2"/>
                <w:kern w:val="1"/>
                <w:sz w:val="28"/>
                <w:szCs w:val="28"/>
                <w:lang w:val="kk-KZ" w:eastAsia="ar-SA"/>
              </w:rPr>
            </w:pPr>
          </w:p>
          <w:p w14:paraId="079AA428" w14:textId="77777777" w:rsidR="00DB0F12" w:rsidRPr="00285348" w:rsidRDefault="00DB0F12" w:rsidP="00367C1E">
            <w:pPr>
              <w:suppressAutoHyphens/>
              <w:jc w:val="both"/>
              <w:rPr>
                <w:spacing w:val="2"/>
                <w:kern w:val="1"/>
                <w:sz w:val="28"/>
                <w:szCs w:val="28"/>
                <w:lang w:val="kk-KZ" w:eastAsia="ar-SA"/>
              </w:rPr>
            </w:pPr>
          </w:p>
          <w:p w14:paraId="529837EB" w14:textId="77777777" w:rsidR="00DB0F12" w:rsidRPr="00285348" w:rsidRDefault="00DB0F12" w:rsidP="00367C1E">
            <w:pPr>
              <w:suppressAutoHyphens/>
              <w:jc w:val="both"/>
              <w:rPr>
                <w:spacing w:val="2"/>
                <w:kern w:val="1"/>
                <w:sz w:val="28"/>
                <w:szCs w:val="28"/>
                <w:lang w:val="kk-KZ" w:eastAsia="ar-SA"/>
              </w:rPr>
            </w:pPr>
          </w:p>
          <w:p w14:paraId="34A624B6" w14:textId="77777777" w:rsidR="00DB0F12" w:rsidRPr="00285348" w:rsidRDefault="00DB0F12" w:rsidP="00367C1E">
            <w:pPr>
              <w:suppressAutoHyphens/>
              <w:jc w:val="both"/>
              <w:rPr>
                <w:spacing w:val="2"/>
                <w:kern w:val="1"/>
                <w:sz w:val="28"/>
                <w:szCs w:val="28"/>
                <w:lang w:val="kk-KZ" w:eastAsia="ar-SA"/>
              </w:rPr>
            </w:pPr>
          </w:p>
          <w:p w14:paraId="64DB3AFF" w14:textId="77777777" w:rsidR="00DB0F12" w:rsidRPr="00285348" w:rsidRDefault="00DB0F12" w:rsidP="00367C1E">
            <w:pPr>
              <w:suppressAutoHyphens/>
              <w:jc w:val="both"/>
              <w:rPr>
                <w:spacing w:val="2"/>
                <w:kern w:val="1"/>
                <w:sz w:val="28"/>
                <w:szCs w:val="28"/>
                <w:lang w:val="kk-KZ" w:eastAsia="ar-SA"/>
              </w:rPr>
            </w:pPr>
          </w:p>
          <w:p w14:paraId="49734385" w14:textId="77777777" w:rsidR="00DB0F12" w:rsidRPr="00285348" w:rsidRDefault="00DB0F12" w:rsidP="00367C1E">
            <w:pPr>
              <w:suppressAutoHyphens/>
              <w:jc w:val="both"/>
              <w:rPr>
                <w:spacing w:val="2"/>
                <w:kern w:val="1"/>
                <w:sz w:val="28"/>
                <w:szCs w:val="28"/>
                <w:lang w:val="kk-KZ" w:eastAsia="ar-SA"/>
              </w:rPr>
            </w:pPr>
          </w:p>
          <w:p w14:paraId="65F21AF5" w14:textId="77777777" w:rsidR="00DB0F12" w:rsidRPr="00285348" w:rsidRDefault="00DB0F12" w:rsidP="00367C1E">
            <w:pPr>
              <w:suppressAutoHyphens/>
              <w:jc w:val="both"/>
              <w:rPr>
                <w:spacing w:val="2"/>
                <w:kern w:val="1"/>
                <w:sz w:val="28"/>
                <w:szCs w:val="28"/>
                <w:lang w:val="kk-KZ" w:eastAsia="ar-SA"/>
              </w:rPr>
            </w:pPr>
          </w:p>
          <w:p w14:paraId="14011A7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0960616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0,5 балл</w:t>
            </w:r>
          </w:p>
          <w:p w14:paraId="51858C0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0B59B9B2" w14:textId="77777777" w:rsidR="00DB0F12" w:rsidRPr="00285348" w:rsidRDefault="00DB0F12" w:rsidP="00367C1E">
            <w:pPr>
              <w:suppressAutoHyphens/>
              <w:jc w:val="both"/>
              <w:rPr>
                <w:spacing w:val="2"/>
                <w:kern w:val="1"/>
                <w:sz w:val="28"/>
                <w:szCs w:val="28"/>
                <w:lang w:val="kk-KZ" w:eastAsia="ar-SA"/>
              </w:rPr>
            </w:pPr>
          </w:p>
          <w:p w14:paraId="0C358A47" w14:textId="77777777" w:rsidR="00DB0F12" w:rsidRPr="00285348" w:rsidRDefault="00DB0F12" w:rsidP="00367C1E">
            <w:pPr>
              <w:suppressAutoHyphens/>
              <w:jc w:val="both"/>
              <w:rPr>
                <w:spacing w:val="2"/>
                <w:kern w:val="1"/>
                <w:sz w:val="28"/>
                <w:szCs w:val="28"/>
                <w:lang w:val="kk-KZ" w:eastAsia="ar-SA"/>
              </w:rPr>
            </w:pPr>
          </w:p>
          <w:p w14:paraId="7D068A8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7EFC3FF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0,5 балл</w:t>
            </w:r>
          </w:p>
          <w:p w14:paraId="2E2FD7E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7C7A90A8"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0C71C6" w14:textId="77777777" w:rsidR="00DB0F12" w:rsidRPr="00285348" w:rsidRDefault="00DB0F12" w:rsidP="00367C1E">
            <w:pPr>
              <w:suppressAutoHyphens/>
              <w:jc w:val="both"/>
              <w:rPr>
                <w:spacing w:val="2"/>
                <w:kern w:val="1"/>
                <w:sz w:val="28"/>
                <w:szCs w:val="28"/>
                <w:lang w:val="kk-KZ" w:eastAsia="ar-SA"/>
              </w:rPr>
            </w:pPr>
          </w:p>
        </w:tc>
      </w:tr>
      <w:tr w:rsidR="00753CF0" w:rsidRPr="00285348" w14:paraId="4A6BC14A" w14:textId="77777777" w:rsidTr="00367C1E">
        <w:tc>
          <w:tcPr>
            <w:tcW w:w="540" w:type="dxa"/>
            <w:tcBorders>
              <w:top w:val="single" w:sz="4" w:space="0" w:color="000000"/>
              <w:left w:val="single" w:sz="4" w:space="0" w:color="000000"/>
              <w:bottom w:val="single" w:sz="4" w:space="0" w:color="000000"/>
            </w:tcBorders>
            <w:shd w:val="clear" w:color="auto" w:fill="FFFFFF"/>
          </w:tcPr>
          <w:p w14:paraId="38CCA37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w:t>
            </w:r>
          </w:p>
        </w:tc>
        <w:tc>
          <w:tcPr>
            <w:tcW w:w="3572" w:type="dxa"/>
            <w:tcBorders>
              <w:top w:val="single" w:sz="4" w:space="0" w:color="000000"/>
              <w:left w:val="single" w:sz="4" w:space="0" w:color="000000"/>
              <w:bottom w:val="single" w:sz="4" w:space="0" w:color="000000"/>
            </w:tcBorders>
            <w:shd w:val="clear" w:color="auto" w:fill="FFFFFF"/>
          </w:tcPr>
          <w:p w14:paraId="1DA7728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Арнайы білім беру ұйымдарының ата-аналармен, қоғаммен, жалпы білім беру ұйымдарымен, қосымша білім беру, денсаулық сақтау, әлеуметтік қорғау ұйымдарымен өзара іс-қимылы:</w:t>
            </w:r>
          </w:p>
          <w:p w14:paraId="3BE199A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білім беруде ерекше қажеттіліктері бар балалардың ата-аналарына (бұдан әрі - МЖМ), жалпы білім беретін мектептердің мұғалімдері мен мамандарына ақпараттық-танымдық іс-шаралар, консультациялар ұйымдастыру;</w:t>
            </w:r>
          </w:p>
          <w:p w14:paraId="58CFA79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ерекше қажеттіліктері бар балалардың құқықтарын қорғау және оларға көмек көрсету жөніндегі мемлекеттік және қоғамдық ұйымдардың іс-шараларына қатысу;</w:t>
            </w:r>
          </w:p>
          <w:p w14:paraId="315DB14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денсаулық сақтау және әлеуметтік қорғау ұйымдарымен өзара әрекеттесу</w:t>
            </w:r>
          </w:p>
        </w:tc>
        <w:tc>
          <w:tcPr>
            <w:tcW w:w="2834" w:type="dxa"/>
            <w:tcBorders>
              <w:top w:val="single" w:sz="4" w:space="0" w:color="000000"/>
              <w:left w:val="single" w:sz="4" w:space="0" w:color="000000"/>
              <w:bottom w:val="single" w:sz="4" w:space="0" w:color="000000"/>
            </w:tcBorders>
            <w:shd w:val="clear" w:color="auto" w:fill="FFFFFF"/>
          </w:tcPr>
          <w:p w14:paraId="72671E66" w14:textId="77777777" w:rsidR="00DB0F12" w:rsidRPr="00285348" w:rsidRDefault="00DB0F12" w:rsidP="00367C1E">
            <w:pPr>
              <w:suppressAutoHyphens/>
              <w:jc w:val="both"/>
              <w:rPr>
                <w:spacing w:val="2"/>
                <w:kern w:val="1"/>
                <w:sz w:val="28"/>
                <w:szCs w:val="28"/>
                <w:lang w:val="kk-KZ" w:eastAsia="ar-SA"/>
              </w:rPr>
            </w:pPr>
          </w:p>
          <w:p w14:paraId="790629EF" w14:textId="77777777" w:rsidR="00DB0F12" w:rsidRPr="00285348" w:rsidRDefault="00DB0F12" w:rsidP="00367C1E">
            <w:pPr>
              <w:suppressAutoHyphens/>
              <w:jc w:val="both"/>
              <w:rPr>
                <w:spacing w:val="2"/>
                <w:kern w:val="1"/>
                <w:sz w:val="28"/>
                <w:szCs w:val="28"/>
                <w:lang w:val="kk-KZ" w:eastAsia="ar-SA"/>
              </w:rPr>
            </w:pPr>
          </w:p>
          <w:p w14:paraId="7C83B1D4" w14:textId="77777777" w:rsidR="00DB0F12" w:rsidRPr="00285348" w:rsidRDefault="00DB0F12" w:rsidP="00367C1E">
            <w:pPr>
              <w:suppressAutoHyphens/>
              <w:jc w:val="both"/>
              <w:rPr>
                <w:spacing w:val="2"/>
                <w:kern w:val="1"/>
                <w:sz w:val="28"/>
                <w:szCs w:val="28"/>
                <w:lang w:val="kk-KZ" w:eastAsia="ar-SA"/>
              </w:rPr>
            </w:pPr>
          </w:p>
          <w:p w14:paraId="634A0388" w14:textId="77777777" w:rsidR="00DB0F12" w:rsidRPr="00285348" w:rsidRDefault="00DB0F12" w:rsidP="00367C1E">
            <w:pPr>
              <w:suppressAutoHyphens/>
              <w:jc w:val="both"/>
              <w:rPr>
                <w:spacing w:val="2"/>
                <w:kern w:val="1"/>
                <w:sz w:val="28"/>
                <w:szCs w:val="28"/>
                <w:lang w:val="kk-KZ" w:eastAsia="ar-SA"/>
              </w:rPr>
            </w:pPr>
          </w:p>
          <w:p w14:paraId="29765971" w14:textId="77777777" w:rsidR="00DB0F12" w:rsidRPr="00285348" w:rsidRDefault="00DB0F12" w:rsidP="00367C1E">
            <w:pPr>
              <w:suppressAutoHyphens/>
              <w:jc w:val="both"/>
              <w:rPr>
                <w:spacing w:val="2"/>
                <w:kern w:val="1"/>
                <w:sz w:val="28"/>
                <w:szCs w:val="28"/>
                <w:lang w:val="kk-KZ" w:eastAsia="ar-SA"/>
              </w:rPr>
            </w:pPr>
          </w:p>
          <w:p w14:paraId="3C520025" w14:textId="77777777" w:rsidR="00DB0F12" w:rsidRPr="00285348" w:rsidRDefault="00DB0F12" w:rsidP="00367C1E">
            <w:pPr>
              <w:suppressAutoHyphens/>
              <w:jc w:val="both"/>
              <w:rPr>
                <w:spacing w:val="2"/>
                <w:kern w:val="1"/>
                <w:sz w:val="28"/>
                <w:szCs w:val="28"/>
                <w:lang w:val="kk-KZ" w:eastAsia="ar-SA"/>
              </w:rPr>
            </w:pPr>
          </w:p>
          <w:p w14:paraId="30DC58D8" w14:textId="77777777" w:rsidR="00DB0F12" w:rsidRPr="00285348" w:rsidRDefault="00DB0F12" w:rsidP="00367C1E">
            <w:pPr>
              <w:suppressAutoHyphens/>
              <w:jc w:val="both"/>
              <w:rPr>
                <w:spacing w:val="2"/>
                <w:kern w:val="1"/>
                <w:sz w:val="28"/>
                <w:szCs w:val="28"/>
                <w:lang w:val="kk-KZ" w:eastAsia="ar-SA"/>
              </w:rPr>
            </w:pPr>
          </w:p>
          <w:p w14:paraId="1049224D" w14:textId="77777777" w:rsidR="00DB0F12" w:rsidRPr="00285348" w:rsidRDefault="00DB0F12" w:rsidP="00367C1E">
            <w:pPr>
              <w:suppressAutoHyphens/>
              <w:jc w:val="both"/>
              <w:rPr>
                <w:spacing w:val="2"/>
                <w:kern w:val="1"/>
                <w:sz w:val="28"/>
                <w:szCs w:val="28"/>
                <w:lang w:val="kk-KZ" w:eastAsia="ar-SA"/>
              </w:rPr>
            </w:pPr>
          </w:p>
          <w:p w14:paraId="60B5908E" w14:textId="77777777" w:rsidR="00DB0F12" w:rsidRPr="00285348" w:rsidRDefault="00DB0F12" w:rsidP="00367C1E">
            <w:pPr>
              <w:suppressAutoHyphens/>
              <w:jc w:val="both"/>
              <w:rPr>
                <w:spacing w:val="2"/>
                <w:kern w:val="1"/>
                <w:sz w:val="28"/>
                <w:szCs w:val="28"/>
                <w:lang w:val="kk-KZ" w:eastAsia="ar-SA"/>
              </w:rPr>
            </w:pPr>
          </w:p>
          <w:p w14:paraId="30777459" w14:textId="77777777" w:rsidR="00DB0F12" w:rsidRPr="00285348" w:rsidRDefault="00DB0F12" w:rsidP="00367C1E">
            <w:pPr>
              <w:suppressAutoHyphens/>
              <w:jc w:val="both"/>
              <w:rPr>
                <w:spacing w:val="2"/>
                <w:kern w:val="1"/>
                <w:sz w:val="28"/>
                <w:szCs w:val="28"/>
                <w:lang w:val="kk-KZ" w:eastAsia="ar-SA"/>
              </w:rPr>
            </w:pPr>
          </w:p>
          <w:p w14:paraId="71B74F39" w14:textId="77777777" w:rsidR="00DB0F12" w:rsidRPr="00285348" w:rsidRDefault="00DB0F12" w:rsidP="00367C1E">
            <w:pPr>
              <w:suppressAutoHyphens/>
              <w:jc w:val="both"/>
              <w:rPr>
                <w:spacing w:val="2"/>
                <w:kern w:val="1"/>
                <w:sz w:val="28"/>
                <w:szCs w:val="28"/>
                <w:lang w:val="kk-KZ" w:eastAsia="ar-SA"/>
              </w:rPr>
            </w:pPr>
          </w:p>
          <w:p w14:paraId="2067363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Үнемі</w:t>
            </w:r>
          </w:p>
          <w:p w14:paraId="3296D2A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Ішінара</w:t>
            </w:r>
          </w:p>
          <w:p w14:paraId="5F1B931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p w14:paraId="3FE63444" w14:textId="77777777" w:rsidR="00DB0F12" w:rsidRPr="00285348" w:rsidRDefault="00DB0F12" w:rsidP="00367C1E">
            <w:pPr>
              <w:suppressAutoHyphens/>
              <w:jc w:val="both"/>
              <w:rPr>
                <w:spacing w:val="2"/>
                <w:kern w:val="1"/>
                <w:sz w:val="28"/>
                <w:szCs w:val="28"/>
                <w:lang w:val="kk-KZ" w:eastAsia="ar-SA"/>
              </w:rPr>
            </w:pPr>
          </w:p>
          <w:p w14:paraId="7D6FF1E9" w14:textId="77777777" w:rsidR="00DB0F12" w:rsidRPr="00285348" w:rsidRDefault="00DB0F12" w:rsidP="00367C1E">
            <w:pPr>
              <w:suppressAutoHyphens/>
              <w:jc w:val="both"/>
              <w:rPr>
                <w:spacing w:val="2"/>
                <w:kern w:val="1"/>
                <w:sz w:val="28"/>
                <w:szCs w:val="28"/>
                <w:lang w:val="kk-KZ" w:eastAsia="ar-SA"/>
              </w:rPr>
            </w:pPr>
          </w:p>
          <w:p w14:paraId="4AA07659" w14:textId="77777777" w:rsidR="00DB0F12" w:rsidRPr="00285348" w:rsidRDefault="00DB0F12" w:rsidP="00367C1E">
            <w:pPr>
              <w:suppressAutoHyphens/>
              <w:jc w:val="both"/>
              <w:rPr>
                <w:spacing w:val="2"/>
                <w:kern w:val="1"/>
                <w:sz w:val="28"/>
                <w:szCs w:val="28"/>
                <w:lang w:val="kk-KZ" w:eastAsia="ar-SA"/>
              </w:rPr>
            </w:pPr>
          </w:p>
          <w:p w14:paraId="08E9142B" w14:textId="77777777" w:rsidR="00DB0F12" w:rsidRPr="00285348" w:rsidRDefault="00DB0F12" w:rsidP="00367C1E">
            <w:pPr>
              <w:suppressAutoHyphens/>
              <w:jc w:val="both"/>
              <w:rPr>
                <w:spacing w:val="2"/>
                <w:kern w:val="1"/>
                <w:sz w:val="28"/>
                <w:szCs w:val="28"/>
                <w:lang w:val="kk-KZ" w:eastAsia="ar-SA"/>
              </w:rPr>
            </w:pPr>
          </w:p>
          <w:p w14:paraId="70B7754F" w14:textId="77777777" w:rsidR="00DB0F12" w:rsidRPr="00285348" w:rsidRDefault="00DB0F12" w:rsidP="00367C1E">
            <w:pPr>
              <w:suppressAutoHyphens/>
              <w:jc w:val="both"/>
              <w:rPr>
                <w:spacing w:val="2"/>
                <w:kern w:val="1"/>
                <w:sz w:val="28"/>
                <w:szCs w:val="28"/>
                <w:lang w:val="kk-KZ" w:eastAsia="ar-SA"/>
              </w:rPr>
            </w:pPr>
          </w:p>
          <w:p w14:paraId="491C40AC" w14:textId="77777777" w:rsidR="00DB0F12" w:rsidRPr="00285348" w:rsidRDefault="00DB0F12" w:rsidP="00367C1E">
            <w:pPr>
              <w:suppressAutoHyphens/>
              <w:jc w:val="both"/>
              <w:rPr>
                <w:spacing w:val="2"/>
                <w:kern w:val="1"/>
                <w:sz w:val="28"/>
                <w:szCs w:val="28"/>
                <w:lang w:val="kk-KZ" w:eastAsia="ar-SA"/>
              </w:rPr>
            </w:pPr>
          </w:p>
          <w:p w14:paraId="5BE9F2C1" w14:textId="77777777" w:rsidR="00DB0F12" w:rsidRPr="00285348" w:rsidRDefault="00DB0F12" w:rsidP="00367C1E">
            <w:pPr>
              <w:suppressAutoHyphens/>
              <w:jc w:val="both"/>
              <w:rPr>
                <w:spacing w:val="2"/>
                <w:kern w:val="1"/>
                <w:sz w:val="28"/>
                <w:szCs w:val="28"/>
                <w:lang w:val="kk-KZ" w:eastAsia="ar-SA"/>
              </w:rPr>
            </w:pPr>
          </w:p>
          <w:p w14:paraId="3912C203" w14:textId="77777777" w:rsidR="00DB0F12" w:rsidRPr="00285348" w:rsidRDefault="00DB0F12" w:rsidP="00367C1E">
            <w:pPr>
              <w:suppressAutoHyphens/>
              <w:jc w:val="both"/>
              <w:rPr>
                <w:spacing w:val="2"/>
                <w:kern w:val="1"/>
                <w:sz w:val="28"/>
                <w:szCs w:val="28"/>
                <w:lang w:val="kk-KZ" w:eastAsia="ar-SA"/>
              </w:rPr>
            </w:pPr>
          </w:p>
          <w:p w14:paraId="1FA9B626" w14:textId="77777777" w:rsidR="00DB0F12" w:rsidRPr="00285348" w:rsidRDefault="00DB0F12" w:rsidP="00367C1E">
            <w:pPr>
              <w:suppressAutoHyphens/>
              <w:jc w:val="both"/>
              <w:rPr>
                <w:spacing w:val="2"/>
                <w:kern w:val="1"/>
                <w:sz w:val="28"/>
                <w:szCs w:val="28"/>
                <w:lang w:val="kk-KZ" w:eastAsia="ar-SA"/>
              </w:rPr>
            </w:pPr>
          </w:p>
          <w:p w14:paraId="4CBD871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Үнемі</w:t>
            </w:r>
          </w:p>
          <w:p w14:paraId="1DF4CC3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Ішінара</w:t>
            </w:r>
          </w:p>
          <w:p w14:paraId="534BE0D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p w14:paraId="20FD065A" w14:textId="77777777" w:rsidR="00DB0F12" w:rsidRPr="00285348" w:rsidRDefault="00DB0F12" w:rsidP="00367C1E">
            <w:pPr>
              <w:suppressAutoHyphens/>
              <w:jc w:val="both"/>
              <w:rPr>
                <w:spacing w:val="2"/>
                <w:kern w:val="1"/>
                <w:sz w:val="28"/>
                <w:szCs w:val="28"/>
                <w:lang w:val="kk-KZ" w:eastAsia="ar-SA"/>
              </w:rPr>
            </w:pPr>
          </w:p>
          <w:p w14:paraId="25E95C4D" w14:textId="77777777" w:rsidR="00DB0F12" w:rsidRPr="00285348" w:rsidRDefault="00DB0F12" w:rsidP="00367C1E">
            <w:pPr>
              <w:suppressAutoHyphens/>
              <w:jc w:val="both"/>
              <w:rPr>
                <w:spacing w:val="2"/>
                <w:kern w:val="1"/>
                <w:sz w:val="28"/>
                <w:szCs w:val="28"/>
                <w:lang w:val="kk-KZ" w:eastAsia="ar-SA"/>
              </w:rPr>
            </w:pPr>
          </w:p>
          <w:p w14:paraId="0486B2E5" w14:textId="77777777" w:rsidR="00DB0F12" w:rsidRPr="00285348" w:rsidRDefault="00DB0F12" w:rsidP="00367C1E">
            <w:pPr>
              <w:suppressAutoHyphens/>
              <w:jc w:val="both"/>
              <w:rPr>
                <w:spacing w:val="2"/>
                <w:kern w:val="1"/>
                <w:sz w:val="28"/>
                <w:szCs w:val="28"/>
                <w:lang w:val="kk-KZ" w:eastAsia="ar-SA"/>
              </w:rPr>
            </w:pPr>
          </w:p>
          <w:p w14:paraId="3E89A22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Үнемі</w:t>
            </w:r>
          </w:p>
          <w:p w14:paraId="411E9D6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Ішінара</w:t>
            </w:r>
          </w:p>
          <w:p w14:paraId="4E88DC6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tc>
        <w:tc>
          <w:tcPr>
            <w:tcW w:w="1418" w:type="dxa"/>
            <w:tcBorders>
              <w:top w:val="single" w:sz="4" w:space="0" w:color="000000"/>
              <w:left w:val="single" w:sz="4" w:space="0" w:color="000000"/>
              <w:bottom w:val="single" w:sz="4" w:space="0" w:color="000000"/>
            </w:tcBorders>
            <w:shd w:val="clear" w:color="auto" w:fill="FFFFFF"/>
          </w:tcPr>
          <w:p w14:paraId="737BEB13" w14:textId="77777777" w:rsidR="00DB0F12" w:rsidRPr="00285348" w:rsidRDefault="00DB0F12" w:rsidP="00367C1E">
            <w:pPr>
              <w:suppressAutoHyphens/>
              <w:jc w:val="both"/>
              <w:rPr>
                <w:spacing w:val="2"/>
                <w:kern w:val="1"/>
                <w:sz w:val="28"/>
                <w:szCs w:val="28"/>
                <w:lang w:val="kk-KZ" w:eastAsia="ar-SA"/>
              </w:rPr>
            </w:pPr>
          </w:p>
          <w:p w14:paraId="73F636AE" w14:textId="77777777" w:rsidR="00DB0F12" w:rsidRPr="00285348" w:rsidRDefault="00DB0F12" w:rsidP="00367C1E">
            <w:pPr>
              <w:suppressAutoHyphens/>
              <w:jc w:val="both"/>
              <w:rPr>
                <w:spacing w:val="2"/>
                <w:kern w:val="1"/>
                <w:sz w:val="28"/>
                <w:szCs w:val="28"/>
                <w:lang w:val="kk-KZ" w:eastAsia="ar-SA"/>
              </w:rPr>
            </w:pPr>
          </w:p>
          <w:p w14:paraId="479C97F0" w14:textId="77777777" w:rsidR="00DB0F12" w:rsidRPr="00285348" w:rsidRDefault="00DB0F12" w:rsidP="00367C1E">
            <w:pPr>
              <w:suppressAutoHyphens/>
              <w:jc w:val="both"/>
              <w:rPr>
                <w:spacing w:val="2"/>
                <w:kern w:val="1"/>
                <w:sz w:val="28"/>
                <w:szCs w:val="28"/>
                <w:lang w:val="kk-KZ" w:eastAsia="ar-SA"/>
              </w:rPr>
            </w:pPr>
          </w:p>
          <w:p w14:paraId="5D7DAD39" w14:textId="77777777" w:rsidR="00DB0F12" w:rsidRPr="00285348" w:rsidRDefault="00DB0F12" w:rsidP="00367C1E">
            <w:pPr>
              <w:suppressAutoHyphens/>
              <w:jc w:val="both"/>
              <w:rPr>
                <w:spacing w:val="2"/>
                <w:kern w:val="1"/>
                <w:sz w:val="28"/>
                <w:szCs w:val="28"/>
                <w:lang w:val="kk-KZ" w:eastAsia="ar-SA"/>
              </w:rPr>
            </w:pPr>
          </w:p>
          <w:p w14:paraId="396B5825" w14:textId="77777777" w:rsidR="00DB0F12" w:rsidRPr="00285348" w:rsidRDefault="00DB0F12" w:rsidP="00367C1E">
            <w:pPr>
              <w:suppressAutoHyphens/>
              <w:jc w:val="both"/>
              <w:rPr>
                <w:spacing w:val="2"/>
                <w:kern w:val="1"/>
                <w:sz w:val="28"/>
                <w:szCs w:val="28"/>
                <w:lang w:val="kk-KZ" w:eastAsia="ar-SA"/>
              </w:rPr>
            </w:pPr>
          </w:p>
          <w:p w14:paraId="6621679E" w14:textId="77777777" w:rsidR="00DB0F12" w:rsidRPr="00285348" w:rsidRDefault="00DB0F12" w:rsidP="00367C1E">
            <w:pPr>
              <w:suppressAutoHyphens/>
              <w:jc w:val="both"/>
              <w:rPr>
                <w:spacing w:val="2"/>
                <w:kern w:val="1"/>
                <w:sz w:val="28"/>
                <w:szCs w:val="28"/>
                <w:lang w:val="kk-KZ" w:eastAsia="ar-SA"/>
              </w:rPr>
            </w:pPr>
          </w:p>
          <w:p w14:paraId="2A9112FC" w14:textId="77777777" w:rsidR="00DB0F12" w:rsidRPr="00285348" w:rsidRDefault="00DB0F12" w:rsidP="00367C1E">
            <w:pPr>
              <w:suppressAutoHyphens/>
              <w:jc w:val="both"/>
              <w:rPr>
                <w:spacing w:val="2"/>
                <w:kern w:val="1"/>
                <w:sz w:val="28"/>
                <w:szCs w:val="28"/>
                <w:lang w:val="kk-KZ" w:eastAsia="ar-SA"/>
              </w:rPr>
            </w:pPr>
          </w:p>
          <w:p w14:paraId="1A920752" w14:textId="77777777" w:rsidR="00DB0F12" w:rsidRPr="00285348" w:rsidRDefault="00DB0F12" w:rsidP="00367C1E">
            <w:pPr>
              <w:suppressAutoHyphens/>
              <w:jc w:val="both"/>
              <w:rPr>
                <w:spacing w:val="2"/>
                <w:kern w:val="1"/>
                <w:sz w:val="28"/>
                <w:szCs w:val="28"/>
                <w:lang w:val="kk-KZ" w:eastAsia="ar-SA"/>
              </w:rPr>
            </w:pPr>
          </w:p>
          <w:p w14:paraId="6F2F89FC" w14:textId="77777777" w:rsidR="00DB0F12" w:rsidRPr="00285348" w:rsidRDefault="00DB0F12" w:rsidP="00367C1E">
            <w:pPr>
              <w:suppressAutoHyphens/>
              <w:jc w:val="both"/>
              <w:rPr>
                <w:spacing w:val="2"/>
                <w:kern w:val="1"/>
                <w:sz w:val="28"/>
                <w:szCs w:val="28"/>
                <w:lang w:val="kk-KZ" w:eastAsia="ar-SA"/>
              </w:rPr>
            </w:pPr>
          </w:p>
          <w:p w14:paraId="0DCD8767" w14:textId="77777777" w:rsidR="00DB0F12" w:rsidRPr="00285348" w:rsidRDefault="00DB0F12" w:rsidP="00367C1E">
            <w:pPr>
              <w:suppressAutoHyphens/>
              <w:jc w:val="both"/>
              <w:rPr>
                <w:spacing w:val="2"/>
                <w:kern w:val="1"/>
                <w:sz w:val="28"/>
                <w:szCs w:val="28"/>
                <w:lang w:val="kk-KZ" w:eastAsia="ar-SA"/>
              </w:rPr>
            </w:pPr>
          </w:p>
          <w:p w14:paraId="20D041D4" w14:textId="77777777" w:rsidR="00DB0F12" w:rsidRPr="00285348" w:rsidRDefault="00DB0F12" w:rsidP="00367C1E">
            <w:pPr>
              <w:suppressAutoHyphens/>
              <w:jc w:val="both"/>
              <w:rPr>
                <w:spacing w:val="2"/>
                <w:kern w:val="1"/>
                <w:sz w:val="28"/>
                <w:szCs w:val="28"/>
                <w:lang w:val="kk-KZ" w:eastAsia="ar-SA"/>
              </w:rPr>
            </w:pPr>
          </w:p>
          <w:p w14:paraId="707A197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172FAD9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0,5 балл</w:t>
            </w:r>
          </w:p>
          <w:p w14:paraId="1B235F1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370391AE" w14:textId="77777777" w:rsidR="00DB0F12" w:rsidRPr="00285348" w:rsidRDefault="00DB0F12" w:rsidP="00367C1E">
            <w:pPr>
              <w:suppressAutoHyphens/>
              <w:jc w:val="both"/>
              <w:rPr>
                <w:spacing w:val="2"/>
                <w:kern w:val="1"/>
                <w:sz w:val="28"/>
                <w:szCs w:val="28"/>
                <w:lang w:val="kk-KZ" w:eastAsia="ar-SA"/>
              </w:rPr>
            </w:pPr>
          </w:p>
          <w:p w14:paraId="1EF88D04" w14:textId="77777777" w:rsidR="00DB0F12" w:rsidRPr="00285348" w:rsidRDefault="00DB0F12" w:rsidP="00367C1E">
            <w:pPr>
              <w:suppressAutoHyphens/>
              <w:jc w:val="both"/>
              <w:rPr>
                <w:spacing w:val="2"/>
                <w:kern w:val="1"/>
                <w:sz w:val="28"/>
                <w:szCs w:val="28"/>
                <w:lang w:val="kk-KZ" w:eastAsia="ar-SA"/>
              </w:rPr>
            </w:pPr>
          </w:p>
          <w:p w14:paraId="40468CE6" w14:textId="77777777" w:rsidR="00DB0F12" w:rsidRPr="00285348" w:rsidRDefault="00DB0F12" w:rsidP="00367C1E">
            <w:pPr>
              <w:suppressAutoHyphens/>
              <w:jc w:val="both"/>
              <w:rPr>
                <w:spacing w:val="2"/>
                <w:kern w:val="1"/>
                <w:sz w:val="28"/>
                <w:szCs w:val="28"/>
                <w:lang w:val="kk-KZ" w:eastAsia="ar-SA"/>
              </w:rPr>
            </w:pPr>
          </w:p>
          <w:p w14:paraId="6D98211A" w14:textId="77777777" w:rsidR="00DB0F12" w:rsidRPr="00285348" w:rsidRDefault="00DB0F12" w:rsidP="00367C1E">
            <w:pPr>
              <w:suppressAutoHyphens/>
              <w:jc w:val="both"/>
              <w:rPr>
                <w:spacing w:val="2"/>
                <w:kern w:val="1"/>
                <w:sz w:val="28"/>
                <w:szCs w:val="28"/>
                <w:lang w:val="kk-KZ" w:eastAsia="ar-SA"/>
              </w:rPr>
            </w:pPr>
          </w:p>
          <w:p w14:paraId="003AE294" w14:textId="77777777" w:rsidR="00DB0F12" w:rsidRPr="00285348" w:rsidRDefault="00DB0F12" w:rsidP="00367C1E">
            <w:pPr>
              <w:suppressAutoHyphens/>
              <w:jc w:val="both"/>
              <w:rPr>
                <w:spacing w:val="2"/>
                <w:kern w:val="1"/>
                <w:sz w:val="28"/>
                <w:szCs w:val="28"/>
                <w:lang w:val="kk-KZ" w:eastAsia="ar-SA"/>
              </w:rPr>
            </w:pPr>
          </w:p>
          <w:p w14:paraId="6E12EC41" w14:textId="77777777" w:rsidR="00DB0F12" w:rsidRPr="00285348" w:rsidRDefault="00DB0F12" w:rsidP="00367C1E">
            <w:pPr>
              <w:suppressAutoHyphens/>
              <w:jc w:val="both"/>
              <w:rPr>
                <w:spacing w:val="2"/>
                <w:kern w:val="1"/>
                <w:sz w:val="28"/>
                <w:szCs w:val="28"/>
                <w:lang w:val="kk-KZ" w:eastAsia="ar-SA"/>
              </w:rPr>
            </w:pPr>
          </w:p>
          <w:p w14:paraId="66FE650F" w14:textId="77777777" w:rsidR="00DB0F12" w:rsidRPr="00285348" w:rsidRDefault="00DB0F12" w:rsidP="00367C1E">
            <w:pPr>
              <w:suppressAutoHyphens/>
              <w:jc w:val="both"/>
              <w:rPr>
                <w:spacing w:val="2"/>
                <w:kern w:val="1"/>
                <w:sz w:val="28"/>
                <w:szCs w:val="28"/>
                <w:lang w:val="kk-KZ" w:eastAsia="ar-SA"/>
              </w:rPr>
            </w:pPr>
          </w:p>
          <w:p w14:paraId="4877EACF" w14:textId="77777777" w:rsidR="00DB0F12" w:rsidRPr="00285348" w:rsidRDefault="00DB0F12" w:rsidP="00367C1E">
            <w:pPr>
              <w:suppressAutoHyphens/>
              <w:jc w:val="both"/>
              <w:rPr>
                <w:spacing w:val="2"/>
                <w:kern w:val="1"/>
                <w:sz w:val="28"/>
                <w:szCs w:val="28"/>
                <w:lang w:val="kk-KZ" w:eastAsia="ar-SA"/>
              </w:rPr>
            </w:pPr>
          </w:p>
          <w:p w14:paraId="3B77D26E" w14:textId="77777777" w:rsidR="00DB0F12" w:rsidRPr="00285348" w:rsidRDefault="00DB0F12" w:rsidP="00367C1E">
            <w:pPr>
              <w:suppressAutoHyphens/>
              <w:jc w:val="both"/>
              <w:rPr>
                <w:spacing w:val="2"/>
                <w:kern w:val="1"/>
                <w:sz w:val="28"/>
                <w:szCs w:val="28"/>
                <w:lang w:val="kk-KZ" w:eastAsia="ar-SA"/>
              </w:rPr>
            </w:pPr>
          </w:p>
          <w:p w14:paraId="7ED0878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20EBF70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0,5 балл</w:t>
            </w:r>
          </w:p>
          <w:p w14:paraId="1771596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727FC0A5" w14:textId="77777777" w:rsidR="00DB0F12" w:rsidRPr="00285348" w:rsidRDefault="00DB0F12" w:rsidP="00367C1E">
            <w:pPr>
              <w:suppressAutoHyphens/>
              <w:jc w:val="both"/>
              <w:rPr>
                <w:spacing w:val="2"/>
                <w:kern w:val="1"/>
                <w:sz w:val="28"/>
                <w:szCs w:val="28"/>
                <w:lang w:val="kk-KZ" w:eastAsia="ar-SA"/>
              </w:rPr>
            </w:pPr>
          </w:p>
          <w:p w14:paraId="2A0E804A" w14:textId="77777777" w:rsidR="00DB0F12" w:rsidRPr="00285348" w:rsidRDefault="00DB0F12" w:rsidP="00367C1E">
            <w:pPr>
              <w:suppressAutoHyphens/>
              <w:jc w:val="both"/>
              <w:rPr>
                <w:spacing w:val="2"/>
                <w:kern w:val="1"/>
                <w:sz w:val="28"/>
                <w:szCs w:val="28"/>
                <w:lang w:val="kk-KZ" w:eastAsia="ar-SA"/>
              </w:rPr>
            </w:pPr>
          </w:p>
          <w:p w14:paraId="095C6496" w14:textId="77777777" w:rsidR="00DB0F12" w:rsidRPr="00285348" w:rsidRDefault="00DB0F12" w:rsidP="00367C1E">
            <w:pPr>
              <w:suppressAutoHyphens/>
              <w:jc w:val="both"/>
              <w:rPr>
                <w:spacing w:val="2"/>
                <w:kern w:val="1"/>
                <w:sz w:val="28"/>
                <w:szCs w:val="28"/>
                <w:lang w:val="kk-KZ" w:eastAsia="ar-SA"/>
              </w:rPr>
            </w:pPr>
          </w:p>
          <w:p w14:paraId="388B8FD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5D19A0D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0,5 балл</w:t>
            </w:r>
          </w:p>
          <w:p w14:paraId="3B3C365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0FFE7AF5"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BFD56F" w14:textId="77777777" w:rsidR="00DB0F12" w:rsidRPr="00285348" w:rsidRDefault="00DB0F12" w:rsidP="00367C1E">
            <w:pPr>
              <w:suppressAutoHyphens/>
              <w:jc w:val="both"/>
              <w:rPr>
                <w:spacing w:val="2"/>
                <w:kern w:val="1"/>
                <w:sz w:val="28"/>
                <w:szCs w:val="28"/>
                <w:lang w:val="kk-KZ" w:eastAsia="ar-SA"/>
              </w:rPr>
            </w:pPr>
          </w:p>
        </w:tc>
      </w:tr>
      <w:tr w:rsidR="00753CF0" w:rsidRPr="00285348" w14:paraId="1E04F7F6" w14:textId="77777777" w:rsidTr="00367C1E">
        <w:tc>
          <w:tcPr>
            <w:tcW w:w="540" w:type="dxa"/>
            <w:tcBorders>
              <w:top w:val="single" w:sz="4" w:space="0" w:color="000000"/>
              <w:left w:val="single" w:sz="4" w:space="0" w:color="000000"/>
              <w:bottom w:val="single" w:sz="4" w:space="0" w:color="000000"/>
            </w:tcBorders>
            <w:shd w:val="clear" w:color="auto" w:fill="FFFFFF"/>
          </w:tcPr>
          <w:p w14:paraId="22E3160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w:t>
            </w:r>
          </w:p>
        </w:tc>
        <w:tc>
          <w:tcPr>
            <w:tcW w:w="3572" w:type="dxa"/>
            <w:tcBorders>
              <w:top w:val="single" w:sz="4" w:space="0" w:color="000000"/>
              <w:left w:val="single" w:sz="4" w:space="0" w:color="000000"/>
              <w:bottom w:val="single" w:sz="4" w:space="0" w:color="000000"/>
            </w:tcBorders>
            <w:shd w:val="clear" w:color="auto" w:fill="FFFFFF"/>
          </w:tcPr>
          <w:p w14:paraId="7CD1558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беру ұйымының ашықтығы:</w:t>
            </w:r>
          </w:p>
          <w:p w14:paraId="05CAD1F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сайттың болуы (сілтемені көрсетіңіз),</w:t>
            </w:r>
          </w:p>
          <w:p w14:paraId="50E6CEB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әлеуметтік желілерде беттің болуы (сілтемені көрсетіңіз)</w:t>
            </w:r>
          </w:p>
        </w:tc>
        <w:tc>
          <w:tcPr>
            <w:tcW w:w="2834" w:type="dxa"/>
            <w:tcBorders>
              <w:top w:val="single" w:sz="4" w:space="0" w:color="000000"/>
              <w:left w:val="single" w:sz="4" w:space="0" w:color="000000"/>
              <w:bottom w:val="single" w:sz="4" w:space="0" w:color="000000"/>
            </w:tcBorders>
            <w:shd w:val="clear" w:color="auto" w:fill="FFFFFF"/>
          </w:tcPr>
          <w:p w14:paraId="419553B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w:t>
            </w:r>
          </w:p>
          <w:p w14:paraId="18B887E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Ішінара бар</w:t>
            </w:r>
          </w:p>
          <w:p w14:paraId="7A42007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tc>
        <w:tc>
          <w:tcPr>
            <w:tcW w:w="1418" w:type="dxa"/>
            <w:tcBorders>
              <w:top w:val="single" w:sz="4" w:space="0" w:color="000000"/>
              <w:left w:val="single" w:sz="4" w:space="0" w:color="000000"/>
              <w:bottom w:val="single" w:sz="4" w:space="0" w:color="000000"/>
            </w:tcBorders>
            <w:shd w:val="clear" w:color="auto" w:fill="FFFFFF"/>
          </w:tcPr>
          <w:p w14:paraId="51185F0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2F03216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0,5 балл</w:t>
            </w:r>
          </w:p>
          <w:p w14:paraId="262568A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042C884B"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754C82" w14:textId="77777777" w:rsidR="00DB0F12" w:rsidRPr="00285348" w:rsidRDefault="00DB0F12" w:rsidP="00367C1E">
            <w:pPr>
              <w:suppressAutoHyphens/>
              <w:jc w:val="both"/>
              <w:rPr>
                <w:spacing w:val="2"/>
                <w:kern w:val="1"/>
                <w:sz w:val="28"/>
                <w:szCs w:val="28"/>
                <w:lang w:val="kk-KZ" w:eastAsia="ar-SA"/>
              </w:rPr>
            </w:pPr>
          </w:p>
        </w:tc>
      </w:tr>
      <w:tr w:rsidR="00753CF0" w:rsidRPr="00285348" w14:paraId="32F56D0F" w14:textId="77777777" w:rsidTr="00367C1E">
        <w:tc>
          <w:tcPr>
            <w:tcW w:w="540" w:type="dxa"/>
            <w:tcBorders>
              <w:top w:val="single" w:sz="4" w:space="0" w:color="000000"/>
              <w:left w:val="single" w:sz="4" w:space="0" w:color="000000"/>
              <w:bottom w:val="single" w:sz="4" w:space="0" w:color="000000"/>
            </w:tcBorders>
            <w:shd w:val="clear" w:color="auto" w:fill="FFFFFF"/>
          </w:tcPr>
          <w:p w14:paraId="3FA95EF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w:t>
            </w:r>
          </w:p>
        </w:tc>
        <w:tc>
          <w:tcPr>
            <w:tcW w:w="3572" w:type="dxa"/>
            <w:tcBorders>
              <w:top w:val="single" w:sz="4" w:space="0" w:color="000000"/>
              <w:left w:val="single" w:sz="4" w:space="0" w:color="000000"/>
              <w:bottom w:val="single" w:sz="4" w:space="0" w:color="000000"/>
            </w:tcBorders>
            <w:shd w:val="clear" w:color="auto" w:fill="FFFFFF"/>
          </w:tcPr>
          <w:p w14:paraId="5FAC6E2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Кедергісіз ортаның болуы: пандус, лифт, тактильді жолдар, Брайль белгілері</w:t>
            </w:r>
          </w:p>
        </w:tc>
        <w:tc>
          <w:tcPr>
            <w:tcW w:w="2834" w:type="dxa"/>
            <w:tcBorders>
              <w:top w:val="single" w:sz="4" w:space="0" w:color="000000"/>
              <w:left w:val="single" w:sz="4" w:space="0" w:color="000000"/>
              <w:bottom w:val="single" w:sz="4" w:space="0" w:color="000000"/>
            </w:tcBorders>
            <w:shd w:val="clear" w:color="auto" w:fill="FFFFFF"/>
          </w:tcPr>
          <w:p w14:paraId="750B0B9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w:t>
            </w:r>
          </w:p>
          <w:p w14:paraId="43C85A8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Ішінара бар</w:t>
            </w:r>
          </w:p>
          <w:p w14:paraId="7845A93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tc>
        <w:tc>
          <w:tcPr>
            <w:tcW w:w="1418" w:type="dxa"/>
            <w:tcBorders>
              <w:top w:val="single" w:sz="4" w:space="0" w:color="000000"/>
              <w:left w:val="single" w:sz="4" w:space="0" w:color="000000"/>
              <w:bottom w:val="single" w:sz="4" w:space="0" w:color="000000"/>
            </w:tcBorders>
            <w:shd w:val="clear" w:color="auto" w:fill="FFFFFF"/>
          </w:tcPr>
          <w:p w14:paraId="237950F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0024C1C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0,5 балл</w:t>
            </w:r>
          </w:p>
          <w:p w14:paraId="1D2A5D7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7D5048DD"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083C13" w14:textId="77777777" w:rsidR="00DB0F12" w:rsidRPr="00285348" w:rsidRDefault="00DB0F12" w:rsidP="00367C1E">
            <w:pPr>
              <w:suppressAutoHyphens/>
              <w:jc w:val="both"/>
              <w:rPr>
                <w:spacing w:val="2"/>
                <w:kern w:val="1"/>
                <w:sz w:val="28"/>
                <w:szCs w:val="28"/>
                <w:lang w:val="kk-KZ" w:eastAsia="ar-SA"/>
              </w:rPr>
            </w:pPr>
          </w:p>
        </w:tc>
      </w:tr>
      <w:tr w:rsidR="00753CF0" w:rsidRPr="00285348" w14:paraId="55800428" w14:textId="77777777" w:rsidTr="00367C1E">
        <w:tc>
          <w:tcPr>
            <w:tcW w:w="540" w:type="dxa"/>
            <w:tcBorders>
              <w:top w:val="single" w:sz="4" w:space="0" w:color="000000"/>
              <w:left w:val="single" w:sz="4" w:space="0" w:color="000000"/>
              <w:bottom w:val="single" w:sz="4" w:space="0" w:color="000000"/>
            </w:tcBorders>
            <w:shd w:val="clear" w:color="auto" w:fill="FFFFFF"/>
          </w:tcPr>
          <w:p w14:paraId="0C65AF3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w:t>
            </w:r>
          </w:p>
        </w:tc>
        <w:tc>
          <w:tcPr>
            <w:tcW w:w="3572" w:type="dxa"/>
            <w:tcBorders>
              <w:top w:val="single" w:sz="4" w:space="0" w:color="000000"/>
              <w:left w:val="single" w:sz="4" w:space="0" w:color="000000"/>
              <w:bottom w:val="single" w:sz="4" w:space="0" w:color="000000"/>
            </w:tcBorders>
            <w:shd w:val="clear" w:color="auto" w:fill="FFFFFF"/>
          </w:tcPr>
          <w:p w14:paraId="33FFB7D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Ыңғайлы жағдайлар мен қауіпсіз ортаны құру:</w:t>
            </w:r>
          </w:p>
          <w:p w14:paraId="743D357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бейнебақылаумен қамтамасыз ету;</w:t>
            </w:r>
          </w:p>
          <w:p w14:paraId="6B38AEB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адам көп жиналатын орындарда балаларды бақылау және бақылау мүмкіндігі (2015 жылғы 3 сәуірдегі №191 ПРРК сәйкестігі);</w:t>
            </w:r>
          </w:p>
          <w:p w14:paraId="7894250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істен шыққан камералардың болмауы;</w:t>
            </w:r>
          </w:p>
          <w:p w14:paraId="665E844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ұрлық пен ұрлықтың болмауы;</w:t>
            </w:r>
          </w:p>
          <w:p w14:paraId="530614F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басқа мемлекеттік органдардан айыппұлдардың болмауы (ІІД және Төтенше жағдайлар департаментінің мониторингі үшін)</w:t>
            </w:r>
          </w:p>
        </w:tc>
        <w:tc>
          <w:tcPr>
            <w:tcW w:w="2834" w:type="dxa"/>
            <w:tcBorders>
              <w:top w:val="single" w:sz="4" w:space="0" w:color="000000"/>
              <w:left w:val="single" w:sz="4" w:space="0" w:color="000000"/>
              <w:bottom w:val="single" w:sz="4" w:space="0" w:color="000000"/>
            </w:tcBorders>
            <w:shd w:val="clear" w:color="auto" w:fill="FFFFFF"/>
          </w:tcPr>
          <w:p w14:paraId="2B5F8B98" w14:textId="77777777" w:rsidR="00DB0F12" w:rsidRPr="00285348" w:rsidRDefault="00DB0F12" w:rsidP="00367C1E">
            <w:pPr>
              <w:suppressAutoHyphens/>
              <w:jc w:val="both"/>
              <w:rPr>
                <w:spacing w:val="2"/>
                <w:kern w:val="1"/>
                <w:sz w:val="28"/>
                <w:szCs w:val="28"/>
                <w:lang w:val="kk-KZ" w:eastAsia="ar-SA"/>
              </w:rPr>
            </w:pPr>
          </w:p>
          <w:p w14:paraId="0B7B18B8" w14:textId="77777777" w:rsidR="00DB0F12" w:rsidRPr="00285348" w:rsidRDefault="00DB0F12" w:rsidP="00367C1E">
            <w:pPr>
              <w:suppressAutoHyphens/>
              <w:jc w:val="both"/>
              <w:rPr>
                <w:spacing w:val="2"/>
                <w:kern w:val="1"/>
                <w:sz w:val="28"/>
                <w:szCs w:val="28"/>
                <w:lang w:val="kk-KZ" w:eastAsia="ar-SA"/>
              </w:rPr>
            </w:pPr>
          </w:p>
          <w:p w14:paraId="0C6FFDCC" w14:textId="77777777" w:rsidR="00DB0F12" w:rsidRPr="00285348" w:rsidRDefault="00DB0F12" w:rsidP="00367C1E">
            <w:pPr>
              <w:suppressAutoHyphens/>
              <w:jc w:val="both"/>
              <w:rPr>
                <w:spacing w:val="2"/>
                <w:kern w:val="1"/>
                <w:sz w:val="28"/>
                <w:szCs w:val="28"/>
                <w:lang w:val="kk-KZ" w:eastAsia="ar-SA"/>
              </w:rPr>
            </w:pPr>
          </w:p>
          <w:p w14:paraId="3F68425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w:t>
            </w:r>
          </w:p>
          <w:p w14:paraId="1DC6E00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Ішінара бар</w:t>
            </w:r>
          </w:p>
          <w:p w14:paraId="718D11C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tc>
        <w:tc>
          <w:tcPr>
            <w:tcW w:w="1418" w:type="dxa"/>
            <w:tcBorders>
              <w:top w:val="single" w:sz="4" w:space="0" w:color="000000"/>
              <w:left w:val="single" w:sz="4" w:space="0" w:color="000000"/>
              <w:bottom w:val="single" w:sz="4" w:space="0" w:color="000000"/>
            </w:tcBorders>
            <w:shd w:val="clear" w:color="auto" w:fill="FFFFFF"/>
          </w:tcPr>
          <w:p w14:paraId="4BF00A0F" w14:textId="77777777" w:rsidR="00DB0F12" w:rsidRPr="00285348" w:rsidRDefault="00DB0F12" w:rsidP="00367C1E">
            <w:pPr>
              <w:suppressAutoHyphens/>
              <w:jc w:val="both"/>
              <w:rPr>
                <w:spacing w:val="2"/>
                <w:kern w:val="1"/>
                <w:sz w:val="28"/>
                <w:szCs w:val="28"/>
                <w:lang w:val="kk-KZ" w:eastAsia="ar-SA"/>
              </w:rPr>
            </w:pPr>
          </w:p>
          <w:p w14:paraId="52BECA93" w14:textId="77777777" w:rsidR="00DB0F12" w:rsidRPr="00285348" w:rsidRDefault="00DB0F12" w:rsidP="00367C1E">
            <w:pPr>
              <w:suppressAutoHyphens/>
              <w:jc w:val="both"/>
              <w:rPr>
                <w:spacing w:val="2"/>
                <w:kern w:val="1"/>
                <w:sz w:val="28"/>
                <w:szCs w:val="28"/>
                <w:lang w:val="kk-KZ" w:eastAsia="ar-SA"/>
              </w:rPr>
            </w:pPr>
          </w:p>
          <w:p w14:paraId="7C6E3D2B" w14:textId="77777777" w:rsidR="00DB0F12" w:rsidRPr="00285348" w:rsidRDefault="00DB0F12" w:rsidP="00367C1E">
            <w:pPr>
              <w:suppressAutoHyphens/>
              <w:jc w:val="both"/>
              <w:rPr>
                <w:spacing w:val="2"/>
                <w:kern w:val="1"/>
                <w:sz w:val="28"/>
                <w:szCs w:val="28"/>
                <w:lang w:val="kk-KZ" w:eastAsia="ar-SA"/>
              </w:rPr>
            </w:pPr>
          </w:p>
          <w:p w14:paraId="2C2D9DA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6D069D7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0,5 балл</w:t>
            </w:r>
          </w:p>
          <w:p w14:paraId="31D47B4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3F896B51"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E6E230" w14:textId="77777777" w:rsidR="00DB0F12" w:rsidRPr="00285348" w:rsidRDefault="00DB0F12" w:rsidP="00367C1E">
            <w:pPr>
              <w:suppressAutoHyphens/>
              <w:jc w:val="both"/>
              <w:rPr>
                <w:spacing w:val="2"/>
                <w:kern w:val="1"/>
                <w:sz w:val="28"/>
                <w:szCs w:val="28"/>
                <w:lang w:val="kk-KZ" w:eastAsia="ar-SA"/>
              </w:rPr>
            </w:pPr>
          </w:p>
        </w:tc>
      </w:tr>
      <w:tr w:rsidR="00753CF0" w:rsidRPr="00285348" w14:paraId="605D68F2"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2B2C5FA1"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Адам ресурстарын дамытудың тиімділігі, инновациялық қызмет</w:t>
            </w:r>
          </w:p>
        </w:tc>
      </w:tr>
      <w:tr w:rsidR="00753CF0" w:rsidRPr="00285348" w14:paraId="1868B7B9" w14:textId="77777777" w:rsidTr="00367C1E">
        <w:tc>
          <w:tcPr>
            <w:tcW w:w="540" w:type="dxa"/>
            <w:tcBorders>
              <w:top w:val="single" w:sz="4" w:space="0" w:color="000000"/>
              <w:left w:val="single" w:sz="4" w:space="0" w:color="000000"/>
              <w:bottom w:val="single" w:sz="4" w:space="0" w:color="000000"/>
            </w:tcBorders>
            <w:shd w:val="clear" w:color="auto" w:fill="FFFFFF"/>
          </w:tcPr>
          <w:p w14:paraId="7A8FF45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w:t>
            </w:r>
          </w:p>
        </w:tc>
        <w:tc>
          <w:tcPr>
            <w:tcW w:w="3572" w:type="dxa"/>
            <w:tcBorders>
              <w:top w:val="single" w:sz="4" w:space="0" w:color="000000"/>
              <w:left w:val="single" w:sz="4" w:space="0" w:color="000000"/>
              <w:bottom w:val="single" w:sz="4" w:space="0" w:color="000000"/>
            </w:tcBorders>
            <w:shd w:val="clear" w:color="auto" w:fill="FFFFFF"/>
          </w:tcPr>
          <w:p w14:paraId="7F9E759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беру ұйымы мұғалімдерінің жалпы санындағы жоғары кәсіби білімі бар педагогтардың үлесі</w:t>
            </w:r>
          </w:p>
        </w:tc>
        <w:tc>
          <w:tcPr>
            <w:tcW w:w="2834" w:type="dxa"/>
            <w:tcBorders>
              <w:top w:val="single" w:sz="4" w:space="0" w:color="000000"/>
              <w:left w:val="single" w:sz="4" w:space="0" w:color="000000"/>
              <w:bottom w:val="single" w:sz="4" w:space="0" w:color="000000"/>
            </w:tcBorders>
            <w:shd w:val="clear" w:color="auto" w:fill="FFFFFF"/>
          </w:tcPr>
          <w:p w14:paraId="7D11172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91-100%; </w:t>
            </w:r>
            <w:r w:rsidRPr="00285348">
              <w:rPr>
                <w:spacing w:val="2"/>
                <w:kern w:val="1"/>
                <w:sz w:val="28"/>
                <w:szCs w:val="28"/>
                <w:lang w:val="kk-KZ" w:eastAsia="ar-SA"/>
              </w:rPr>
              <w:br/>
              <w:t>81–90%;</w:t>
            </w:r>
            <w:r w:rsidRPr="00285348">
              <w:rPr>
                <w:spacing w:val="2"/>
                <w:kern w:val="1"/>
                <w:sz w:val="28"/>
                <w:szCs w:val="28"/>
                <w:lang w:val="kk-KZ" w:eastAsia="ar-SA"/>
              </w:rPr>
              <w:br/>
              <w:t>70 – 80%;</w:t>
            </w:r>
          </w:p>
          <w:p w14:paraId="13B277D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70%-дан аз</w:t>
            </w:r>
          </w:p>
        </w:tc>
        <w:tc>
          <w:tcPr>
            <w:tcW w:w="1418" w:type="dxa"/>
            <w:tcBorders>
              <w:top w:val="single" w:sz="4" w:space="0" w:color="000000"/>
              <w:left w:val="single" w:sz="4" w:space="0" w:color="000000"/>
              <w:bottom w:val="single" w:sz="4" w:space="0" w:color="000000"/>
            </w:tcBorders>
            <w:shd w:val="clear" w:color="auto" w:fill="FFFFFF"/>
          </w:tcPr>
          <w:p w14:paraId="40ACDF0E"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4 балл</w:t>
            </w:r>
            <w:r w:rsidRPr="00285348">
              <w:rPr>
                <w:spacing w:val="2"/>
                <w:kern w:val="1"/>
                <w:sz w:val="28"/>
                <w:szCs w:val="28"/>
                <w:lang w:val="kk-KZ" w:eastAsia="ar-SA"/>
              </w:rPr>
              <w:br/>
              <w:t>3 балл</w:t>
            </w:r>
            <w:r w:rsidRPr="00285348">
              <w:rPr>
                <w:spacing w:val="2"/>
                <w:kern w:val="1"/>
                <w:sz w:val="28"/>
                <w:szCs w:val="28"/>
                <w:lang w:val="kk-KZ" w:eastAsia="ar-SA"/>
              </w:rPr>
              <w:br/>
              <w:t>2 балл</w:t>
            </w: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42F5F567"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0D437AC" w14:textId="77777777" w:rsidR="00DB0F12" w:rsidRPr="00285348" w:rsidRDefault="00DB0F12" w:rsidP="00367C1E">
            <w:pPr>
              <w:suppressAutoHyphens/>
              <w:jc w:val="both"/>
              <w:rPr>
                <w:spacing w:val="2"/>
                <w:kern w:val="1"/>
                <w:sz w:val="28"/>
                <w:szCs w:val="28"/>
                <w:lang w:val="kk-KZ" w:eastAsia="ar-SA"/>
              </w:rPr>
            </w:pPr>
          </w:p>
        </w:tc>
      </w:tr>
      <w:tr w:rsidR="00753CF0" w:rsidRPr="00285348" w14:paraId="6AC43AE2" w14:textId="77777777" w:rsidTr="00367C1E">
        <w:tc>
          <w:tcPr>
            <w:tcW w:w="540" w:type="dxa"/>
            <w:tcBorders>
              <w:top w:val="single" w:sz="4" w:space="0" w:color="000000"/>
              <w:left w:val="single" w:sz="4" w:space="0" w:color="000000"/>
              <w:bottom w:val="single" w:sz="4" w:space="0" w:color="000000"/>
            </w:tcBorders>
            <w:shd w:val="clear" w:color="auto" w:fill="FFFFFF"/>
          </w:tcPr>
          <w:p w14:paraId="045CFFF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w:t>
            </w:r>
          </w:p>
        </w:tc>
        <w:tc>
          <w:tcPr>
            <w:tcW w:w="3572" w:type="dxa"/>
            <w:tcBorders>
              <w:top w:val="single" w:sz="4" w:space="0" w:color="000000"/>
              <w:left w:val="single" w:sz="4" w:space="0" w:color="000000"/>
              <w:bottom w:val="single" w:sz="4" w:space="0" w:color="000000"/>
            </w:tcBorders>
            <w:shd w:val="clear" w:color="auto" w:fill="FFFFFF"/>
          </w:tcPr>
          <w:p w14:paraId="7ED44C5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беру ұйымы мұғалімдерінің жалпы санындағы «педагог-зерттеуші», «педагог-шебер» біліктілік санаты бар педагогтардың үлесі</w:t>
            </w:r>
          </w:p>
        </w:tc>
        <w:tc>
          <w:tcPr>
            <w:tcW w:w="2834" w:type="dxa"/>
            <w:tcBorders>
              <w:top w:val="single" w:sz="4" w:space="0" w:color="000000"/>
              <w:left w:val="single" w:sz="4" w:space="0" w:color="000000"/>
              <w:bottom w:val="single" w:sz="4" w:space="0" w:color="000000"/>
            </w:tcBorders>
            <w:shd w:val="clear" w:color="auto" w:fill="FFFFFF"/>
          </w:tcPr>
          <w:p w14:paraId="3181ACD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60% кем емес;</w:t>
            </w:r>
          </w:p>
          <w:p w14:paraId="56D0FBC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40—59%;</w:t>
            </w:r>
            <w:r w:rsidRPr="00285348">
              <w:rPr>
                <w:spacing w:val="2"/>
                <w:kern w:val="1"/>
                <w:sz w:val="28"/>
                <w:szCs w:val="28"/>
                <w:lang w:val="kk-KZ" w:eastAsia="ar-SA"/>
              </w:rPr>
              <w:br/>
              <w:t>30—39%;</w:t>
            </w:r>
            <w:r w:rsidRPr="00285348">
              <w:rPr>
                <w:spacing w:val="2"/>
                <w:kern w:val="1"/>
                <w:sz w:val="28"/>
                <w:szCs w:val="28"/>
                <w:lang w:val="kk-KZ" w:eastAsia="ar-SA"/>
              </w:rPr>
              <w:br/>
              <w:t>25—29%;</w:t>
            </w:r>
            <w:r w:rsidRPr="00285348">
              <w:rPr>
                <w:spacing w:val="2"/>
                <w:kern w:val="1"/>
                <w:sz w:val="28"/>
                <w:szCs w:val="28"/>
                <w:lang w:val="kk-KZ" w:eastAsia="ar-SA"/>
              </w:rPr>
              <w:br/>
              <w:t>1 – 24%;</w:t>
            </w:r>
          </w:p>
          <w:p w14:paraId="2A5850F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tc>
        <w:tc>
          <w:tcPr>
            <w:tcW w:w="1418" w:type="dxa"/>
            <w:tcBorders>
              <w:top w:val="single" w:sz="4" w:space="0" w:color="000000"/>
              <w:left w:val="single" w:sz="4" w:space="0" w:color="000000"/>
              <w:bottom w:val="single" w:sz="4" w:space="0" w:color="000000"/>
            </w:tcBorders>
            <w:shd w:val="clear" w:color="auto" w:fill="FFFFFF"/>
          </w:tcPr>
          <w:p w14:paraId="19280D99"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5 балл</w:t>
            </w:r>
            <w:r w:rsidRPr="00285348">
              <w:rPr>
                <w:spacing w:val="2"/>
                <w:kern w:val="1"/>
                <w:sz w:val="28"/>
                <w:szCs w:val="28"/>
                <w:lang w:val="kk-KZ" w:eastAsia="ar-SA"/>
              </w:rPr>
              <w:br/>
              <w:t>4 балл</w:t>
            </w:r>
            <w:r w:rsidRPr="00285348">
              <w:rPr>
                <w:spacing w:val="2"/>
                <w:kern w:val="1"/>
                <w:sz w:val="28"/>
                <w:szCs w:val="28"/>
                <w:lang w:val="kk-KZ" w:eastAsia="ar-SA"/>
              </w:rPr>
              <w:br/>
              <w:t>3 балл</w:t>
            </w:r>
            <w:r w:rsidRPr="00285348">
              <w:rPr>
                <w:spacing w:val="2"/>
                <w:kern w:val="1"/>
                <w:sz w:val="28"/>
                <w:szCs w:val="28"/>
                <w:lang w:val="kk-KZ" w:eastAsia="ar-SA"/>
              </w:rPr>
              <w:br/>
              <w:t>2 балл</w:t>
            </w:r>
            <w:r w:rsidRPr="00285348">
              <w:rPr>
                <w:spacing w:val="2"/>
                <w:kern w:val="1"/>
                <w:sz w:val="28"/>
                <w:szCs w:val="28"/>
                <w:lang w:val="kk-KZ" w:eastAsia="ar-SA"/>
              </w:rPr>
              <w:br/>
              <w:t>1 балл</w:t>
            </w: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309E5A95"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05E237" w14:textId="77777777" w:rsidR="00DB0F12" w:rsidRPr="00285348" w:rsidRDefault="00DB0F12" w:rsidP="00367C1E">
            <w:pPr>
              <w:suppressAutoHyphens/>
              <w:jc w:val="both"/>
              <w:rPr>
                <w:spacing w:val="2"/>
                <w:kern w:val="1"/>
                <w:sz w:val="28"/>
                <w:szCs w:val="28"/>
                <w:lang w:val="kk-KZ" w:eastAsia="ar-SA"/>
              </w:rPr>
            </w:pPr>
          </w:p>
        </w:tc>
      </w:tr>
      <w:tr w:rsidR="00753CF0" w:rsidRPr="00285348" w14:paraId="1147BB2A" w14:textId="77777777" w:rsidTr="00367C1E">
        <w:tc>
          <w:tcPr>
            <w:tcW w:w="540" w:type="dxa"/>
            <w:tcBorders>
              <w:top w:val="single" w:sz="4" w:space="0" w:color="000000"/>
              <w:left w:val="single" w:sz="4" w:space="0" w:color="000000"/>
              <w:bottom w:val="single" w:sz="4" w:space="0" w:color="000000"/>
            </w:tcBorders>
            <w:shd w:val="clear" w:color="auto" w:fill="FFFFFF"/>
          </w:tcPr>
          <w:p w14:paraId="0513E75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w:t>
            </w:r>
          </w:p>
        </w:tc>
        <w:tc>
          <w:tcPr>
            <w:tcW w:w="3572" w:type="dxa"/>
            <w:tcBorders>
              <w:top w:val="single" w:sz="4" w:space="0" w:color="000000"/>
              <w:left w:val="single" w:sz="4" w:space="0" w:color="000000"/>
              <w:bottom w:val="single" w:sz="4" w:space="0" w:color="000000"/>
            </w:tcBorders>
            <w:shd w:val="clear" w:color="auto" w:fill="FFFFFF"/>
          </w:tcPr>
          <w:p w14:paraId="679DC19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Жас мамандардың болуы</w:t>
            </w:r>
          </w:p>
        </w:tc>
        <w:tc>
          <w:tcPr>
            <w:tcW w:w="2834" w:type="dxa"/>
            <w:tcBorders>
              <w:top w:val="single" w:sz="4" w:space="0" w:color="000000"/>
              <w:left w:val="single" w:sz="4" w:space="0" w:color="000000"/>
              <w:bottom w:val="single" w:sz="4" w:space="0" w:color="000000"/>
            </w:tcBorders>
            <w:shd w:val="clear" w:color="auto" w:fill="FFFFFF"/>
            <w:vAlign w:val="center"/>
          </w:tcPr>
          <w:p w14:paraId="2A190D1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Есептік көрсеткіш бар;</w:t>
            </w:r>
          </w:p>
          <w:p w14:paraId="1E18AEA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бағаланған көрсеткіш жоқ</w:t>
            </w:r>
          </w:p>
        </w:tc>
        <w:tc>
          <w:tcPr>
            <w:tcW w:w="1418" w:type="dxa"/>
            <w:tcBorders>
              <w:top w:val="single" w:sz="4" w:space="0" w:color="000000"/>
              <w:left w:val="single" w:sz="4" w:space="0" w:color="000000"/>
              <w:bottom w:val="single" w:sz="4" w:space="0" w:color="000000"/>
            </w:tcBorders>
            <w:shd w:val="clear" w:color="auto" w:fill="FFFFFF"/>
          </w:tcPr>
          <w:p w14:paraId="33F23C4D"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2 балл</w:t>
            </w:r>
          </w:p>
          <w:p w14:paraId="6F002FCF" w14:textId="77777777" w:rsidR="00DB0F12" w:rsidRPr="00285348" w:rsidRDefault="00DB0F12" w:rsidP="00367C1E">
            <w:pPr>
              <w:suppressAutoHyphens/>
              <w:rPr>
                <w:spacing w:val="2"/>
                <w:kern w:val="1"/>
                <w:sz w:val="28"/>
                <w:szCs w:val="28"/>
                <w:lang w:val="kk-KZ" w:eastAsia="ar-SA"/>
              </w:rPr>
            </w:pPr>
          </w:p>
          <w:p w14:paraId="7537103B"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5C76A756"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FE6A7A" w14:textId="77777777" w:rsidR="00DB0F12" w:rsidRPr="00285348" w:rsidRDefault="00DB0F12" w:rsidP="00367C1E">
            <w:pPr>
              <w:suppressAutoHyphens/>
              <w:jc w:val="both"/>
              <w:rPr>
                <w:spacing w:val="2"/>
                <w:kern w:val="1"/>
                <w:sz w:val="28"/>
                <w:szCs w:val="28"/>
                <w:lang w:val="kk-KZ" w:eastAsia="ar-SA"/>
              </w:rPr>
            </w:pPr>
          </w:p>
        </w:tc>
      </w:tr>
      <w:tr w:rsidR="00753CF0" w:rsidRPr="00285348" w14:paraId="44651F0F" w14:textId="77777777" w:rsidTr="00367C1E">
        <w:tc>
          <w:tcPr>
            <w:tcW w:w="540" w:type="dxa"/>
            <w:tcBorders>
              <w:top w:val="single" w:sz="4" w:space="0" w:color="000000"/>
              <w:left w:val="single" w:sz="4" w:space="0" w:color="000000"/>
              <w:bottom w:val="single" w:sz="4" w:space="0" w:color="000000"/>
            </w:tcBorders>
            <w:shd w:val="clear" w:color="auto" w:fill="FFFFFF"/>
          </w:tcPr>
          <w:p w14:paraId="07E402D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w:t>
            </w:r>
          </w:p>
        </w:tc>
        <w:tc>
          <w:tcPr>
            <w:tcW w:w="3572" w:type="dxa"/>
            <w:tcBorders>
              <w:top w:val="single" w:sz="4" w:space="0" w:color="000000"/>
              <w:left w:val="single" w:sz="4" w:space="0" w:color="000000"/>
              <w:bottom w:val="single" w:sz="4" w:space="0" w:color="000000"/>
            </w:tcBorders>
            <w:shd w:val="clear" w:color="auto" w:fill="FFFFFF"/>
          </w:tcPr>
          <w:p w14:paraId="514EB28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беру ұйымы басшысының менеджмент саласындағы біліктілікті арттыру курстарынан өткені туралы сертификаты болады</w:t>
            </w:r>
          </w:p>
        </w:tc>
        <w:tc>
          <w:tcPr>
            <w:tcW w:w="2834" w:type="dxa"/>
            <w:tcBorders>
              <w:top w:val="single" w:sz="4" w:space="0" w:color="000000"/>
              <w:left w:val="single" w:sz="4" w:space="0" w:color="000000"/>
              <w:bottom w:val="single" w:sz="4" w:space="0" w:color="000000"/>
            </w:tcBorders>
            <w:shd w:val="clear" w:color="auto" w:fill="FFFFFF"/>
          </w:tcPr>
          <w:p w14:paraId="5322A6A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Есептік көрсеткіш бар;</w:t>
            </w:r>
          </w:p>
          <w:p w14:paraId="7360197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бағаланған көрсеткіш жоқ</w:t>
            </w:r>
          </w:p>
        </w:tc>
        <w:tc>
          <w:tcPr>
            <w:tcW w:w="1418" w:type="dxa"/>
            <w:tcBorders>
              <w:top w:val="single" w:sz="4" w:space="0" w:color="000000"/>
              <w:left w:val="single" w:sz="4" w:space="0" w:color="000000"/>
              <w:bottom w:val="single" w:sz="4" w:space="0" w:color="000000"/>
            </w:tcBorders>
            <w:shd w:val="clear" w:color="auto" w:fill="FFFFFF"/>
          </w:tcPr>
          <w:p w14:paraId="48BD473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2062CFBF" w14:textId="77777777" w:rsidR="00DB0F12" w:rsidRPr="00285348" w:rsidRDefault="00DB0F12" w:rsidP="00367C1E">
            <w:pPr>
              <w:suppressAutoHyphens/>
              <w:jc w:val="both"/>
              <w:rPr>
                <w:spacing w:val="2"/>
                <w:kern w:val="1"/>
                <w:sz w:val="28"/>
                <w:szCs w:val="28"/>
                <w:lang w:val="kk-KZ" w:eastAsia="ar-SA"/>
              </w:rPr>
            </w:pPr>
          </w:p>
          <w:p w14:paraId="09C88B0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6D8A9808"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F75AD9" w14:textId="77777777" w:rsidR="00DB0F12" w:rsidRPr="00285348" w:rsidRDefault="00DB0F12" w:rsidP="00367C1E">
            <w:pPr>
              <w:suppressAutoHyphens/>
              <w:jc w:val="both"/>
              <w:rPr>
                <w:spacing w:val="2"/>
                <w:kern w:val="1"/>
                <w:sz w:val="28"/>
                <w:szCs w:val="28"/>
                <w:lang w:val="kk-KZ" w:eastAsia="ar-SA"/>
              </w:rPr>
            </w:pPr>
          </w:p>
        </w:tc>
      </w:tr>
      <w:tr w:rsidR="00753CF0" w:rsidRPr="00285348" w14:paraId="44CA6851" w14:textId="77777777" w:rsidTr="00367C1E">
        <w:tc>
          <w:tcPr>
            <w:tcW w:w="540" w:type="dxa"/>
            <w:tcBorders>
              <w:top w:val="single" w:sz="4" w:space="0" w:color="000000"/>
              <w:left w:val="single" w:sz="4" w:space="0" w:color="000000"/>
              <w:bottom w:val="single" w:sz="4" w:space="0" w:color="000000"/>
            </w:tcBorders>
            <w:shd w:val="clear" w:color="auto" w:fill="FFFFFF"/>
          </w:tcPr>
          <w:p w14:paraId="76654F6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10</w:t>
            </w:r>
          </w:p>
        </w:tc>
        <w:tc>
          <w:tcPr>
            <w:tcW w:w="3572" w:type="dxa"/>
            <w:tcBorders>
              <w:top w:val="single" w:sz="4" w:space="0" w:color="000000"/>
              <w:left w:val="single" w:sz="4" w:space="0" w:color="000000"/>
              <w:bottom w:val="single" w:sz="4" w:space="0" w:color="000000"/>
            </w:tcBorders>
            <w:shd w:val="clear" w:color="auto" w:fill="FFFFFF"/>
          </w:tcPr>
          <w:p w14:paraId="27A3EAC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Кәсіби шеберлік байқауларының жеңімпаздары/жүлдегерлері атанған мұғалімдер саны</w:t>
            </w:r>
          </w:p>
        </w:tc>
        <w:tc>
          <w:tcPr>
            <w:tcW w:w="2834" w:type="dxa"/>
            <w:tcBorders>
              <w:top w:val="single" w:sz="4" w:space="0" w:color="000000"/>
              <w:left w:val="single" w:sz="4" w:space="0" w:color="000000"/>
              <w:bottom w:val="single" w:sz="4" w:space="0" w:color="000000"/>
            </w:tcBorders>
            <w:shd w:val="clear" w:color="auto" w:fill="FFFFFF"/>
          </w:tcPr>
          <w:p w14:paraId="56737FE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Халықаралық деңгей;</w:t>
            </w:r>
          </w:p>
          <w:p w14:paraId="27FFB5E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17F28D6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Аймақтық деңгей;</w:t>
            </w:r>
          </w:p>
          <w:p w14:paraId="4F286A0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Аудандық деңгей;</w:t>
            </w:r>
          </w:p>
        </w:tc>
        <w:tc>
          <w:tcPr>
            <w:tcW w:w="1418" w:type="dxa"/>
            <w:tcBorders>
              <w:top w:val="single" w:sz="4" w:space="0" w:color="000000"/>
              <w:left w:val="single" w:sz="4" w:space="0" w:color="000000"/>
              <w:bottom w:val="single" w:sz="4" w:space="0" w:color="000000"/>
            </w:tcBorders>
            <w:shd w:val="clear" w:color="auto" w:fill="FFFFFF"/>
          </w:tcPr>
          <w:p w14:paraId="5C77BFA4"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4 балл</w:t>
            </w:r>
          </w:p>
          <w:p w14:paraId="78FFEC83"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br/>
              <w:t>3 балл</w:t>
            </w:r>
          </w:p>
          <w:p w14:paraId="0D215A0D"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br/>
              <w:t>2 балл</w:t>
            </w:r>
            <w:r w:rsidRPr="00285348">
              <w:rPr>
                <w:spacing w:val="2"/>
                <w:kern w:val="1"/>
                <w:sz w:val="28"/>
                <w:szCs w:val="28"/>
                <w:lang w:val="kk-KZ" w:eastAsia="ar-SA"/>
              </w:rPr>
              <w:br/>
              <w:t>1 балл</w:t>
            </w:r>
          </w:p>
        </w:tc>
        <w:tc>
          <w:tcPr>
            <w:tcW w:w="1276" w:type="dxa"/>
            <w:tcBorders>
              <w:top w:val="single" w:sz="4" w:space="0" w:color="000000"/>
              <w:left w:val="single" w:sz="4" w:space="0" w:color="000000"/>
              <w:bottom w:val="single" w:sz="4" w:space="0" w:color="000000"/>
            </w:tcBorders>
            <w:shd w:val="clear" w:color="auto" w:fill="auto"/>
          </w:tcPr>
          <w:p w14:paraId="53884CF5"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FD4199" w14:textId="77777777" w:rsidR="00DB0F12" w:rsidRPr="00285348" w:rsidRDefault="00DB0F12" w:rsidP="00367C1E">
            <w:pPr>
              <w:suppressAutoHyphens/>
              <w:jc w:val="both"/>
              <w:rPr>
                <w:spacing w:val="2"/>
                <w:kern w:val="1"/>
                <w:sz w:val="28"/>
                <w:szCs w:val="28"/>
                <w:lang w:val="kk-KZ" w:eastAsia="ar-SA"/>
              </w:rPr>
            </w:pPr>
          </w:p>
        </w:tc>
      </w:tr>
      <w:tr w:rsidR="00753CF0" w:rsidRPr="00285348" w14:paraId="08C8C232" w14:textId="77777777" w:rsidTr="00367C1E">
        <w:tc>
          <w:tcPr>
            <w:tcW w:w="540" w:type="dxa"/>
            <w:tcBorders>
              <w:top w:val="single" w:sz="4" w:space="0" w:color="000000"/>
              <w:left w:val="single" w:sz="4" w:space="0" w:color="000000"/>
              <w:bottom w:val="single" w:sz="4" w:space="0" w:color="000000"/>
            </w:tcBorders>
            <w:shd w:val="clear" w:color="auto" w:fill="FFFFFF"/>
          </w:tcPr>
          <w:p w14:paraId="2410CE2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11</w:t>
            </w:r>
          </w:p>
        </w:tc>
        <w:tc>
          <w:tcPr>
            <w:tcW w:w="3572" w:type="dxa"/>
            <w:tcBorders>
              <w:top w:val="single" w:sz="4" w:space="0" w:color="000000"/>
              <w:left w:val="single" w:sz="4" w:space="0" w:color="000000"/>
              <w:bottom w:val="single" w:sz="4" w:space="0" w:color="000000"/>
            </w:tcBorders>
            <w:shd w:val="clear" w:color="auto" w:fill="FFFFFF"/>
          </w:tcPr>
          <w:p w14:paraId="33C2A3F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Оқу-әдістемелік кеңес бекіткен әзірленген бағдарламалардың, оқу-әдістемелік кешендердің, әдістемелік ұсыныстардың/оқу құралдарының болуы</w:t>
            </w:r>
          </w:p>
        </w:tc>
        <w:tc>
          <w:tcPr>
            <w:tcW w:w="2834" w:type="dxa"/>
            <w:tcBorders>
              <w:top w:val="single" w:sz="4" w:space="0" w:color="000000"/>
              <w:left w:val="single" w:sz="4" w:space="0" w:color="000000"/>
              <w:bottom w:val="single" w:sz="4" w:space="0" w:color="000000"/>
            </w:tcBorders>
            <w:shd w:val="clear" w:color="auto" w:fill="FFFFFF"/>
          </w:tcPr>
          <w:p w14:paraId="4D19DC4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74237E0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Аймақтық деңгей;</w:t>
            </w:r>
          </w:p>
          <w:p w14:paraId="10A7D42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Аудандық деңгей;</w:t>
            </w:r>
          </w:p>
          <w:p w14:paraId="11819EF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Болжалды көрсеткіш жоқ</w:t>
            </w:r>
          </w:p>
        </w:tc>
        <w:tc>
          <w:tcPr>
            <w:tcW w:w="1418" w:type="dxa"/>
            <w:tcBorders>
              <w:top w:val="single" w:sz="4" w:space="0" w:color="000000"/>
              <w:left w:val="single" w:sz="4" w:space="0" w:color="000000"/>
              <w:bottom w:val="single" w:sz="4" w:space="0" w:color="000000"/>
            </w:tcBorders>
            <w:shd w:val="clear" w:color="auto" w:fill="FFFFFF"/>
          </w:tcPr>
          <w:p w14:paraId="34BC9E02"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3 балл</w:t>
            </w:r>
            <w:r w:rsidRPr="00285348">
              <w:rPr>
                <w:spacing w:val="2"/>
                <w:kern w:val="1"/>
                <w:sz w:val="28"/>
                <w:szCs w:val="28"/>
                <w:lang w:val="kk-KZ" w:eastAsia="ar-SA"/>
              </w:rPr>
              <w:br/>
              <w:t xml:space="preserve">                                              2 балл</w:t>
            </w:r>
            <w:r w:rsidRPr="00285348">
              <w:rPr>
                <w:spacing w:val="2"/>
                <w:kern w:val="1"/>
                <w:sz w:val="28"/>
                <w:szCs w:val="28"/>
                <w:lang w:val="kk-KZ" w:eastAsia="ar-SA"/>
              </w:rPr>
              <w:br/>
              <w:t>1 балл</w:t>
            </w: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43068D9D"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73A689" w14:textId="77777777" w:rsidR="00DB0F12" w:rsidRPr="00285348" w:rsidRDefault="00DB0F12" w:rsidP="00367C1E">
            <w:pPr>
              <w:suppressAutoHyphens/>
              <w:jc w:val="both"/>
              <w:rPr>
                <w:spacing w:val="2"/>
                <w:kern w:val="1"/>
                <w:sz w:val="28"/>
                <w:szCs w:val="28"/>
                <w:lang w:val="kk-KZ" w:eastAsia="ar-SA"/>
              </w:rPr>
            </w:pPr>
          </w:p>
        </w:tc>
      </w:tr>
      <w:tr w:rsidR="00753CF0" w:rsidRPr="00285348" w14:paraId="1A524820" w14:textId="77777777" w:rsidTr="00367C1E">
        <w:tc>
          <w:tcPr>
            <w:tcW w:w="540" w:type="dxa"/>
            <w:tcBorders>
              <w:top w:val="single" w:sz="4" w:space="0" w:color="000000"/>
              <w:left w:val="single" w:sz="4" w:space="0" w:color="000000"/>
              <w:bottom w:val="single" w:sz="4" w:space="0" w:color="000000"/>
            </w:tcBorders>
            <w:shd w:val="clear" w:color="auto" w:fill="FFFFFF"/>
          </w:tcPr>
          <w:p w14:paraId="18CEA55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12</w:t>
            </w:r>
          </w:p>
        </w:tc>
        <w:tc>
          <w:tcPr>
            <w:tcW w:w="3572" w:type="dxa"/>
            <w:tcBorders>
              <w:top w:val="single" w:sz="4" w:space="0" w:color="000000"/>
              <w:left w:val="single" w:sz="4" w:space="0" w:color="000000"/>
              <w:bottom w:val="single" w:sz="4" w:space="0" w:color="000000"/>
            </w:tcBorders>
            <w:shd w:val="clear" w:color="auto" w:fill="FFFFFF"/>
          </w:tcPr>
          <w:p w14:paraId="4AAA0F1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Инновациялық және эксперименттік қызмет, әлеуметтік/білім беру жобаларына қатысу</w:t>
            </w:r>
          </w:p>
        </w:tc>
        <w:tc>
          <w:tcPr>
            <w:tcW w:w="2834" w:type="dxa"/>
            <w:tcBorders>
              <w:top w:val="single" w:sz="4" w:space="0" w:color="000000"/>
              <w:left w:val="single" w:sz="4" w:space="0" w:color="000000"/>
              <w:bottom w:val="single" w:sz="4" w:space="0" w:color="000000"/>
            </w:tcBorders>
            <w:shd w:val="clear" w:color="auto" w:fill="FFFFFF"/>
          </w:tcPr>
          <w:p w14:paraId="7912A5D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5B7064C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Аймақтық деңгей;</w:t>
            </w:r>
          </w:p>
          <w:p w14:paraId="01D6C09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Аудандық деңгей;</w:t>
            </w:r>
          </w:p>
          <w:p w14:paraId="26A757B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Болжалды көрсеткіш жоқ</w:t>
            </w:r>
          </w:p>
        </w:tc>
        <w:tc>
          <w:tcPr>
            <w:tcW w:w="1418" w:type="dxa"/>
            <w:tcBorders>
              <w:top w:val="single" w:sz="4" w:space="0" w:color="000000"/>
              <w:left w:val="single" w:sz="4" w:space="0" w:color="000000"/>
              <w:bottom w:val="single" w:sz="4" w:space="0" w:color="000000"/>
            </w:tcBorders>
            <w:shd w:val="clear" w:color="auto" w:fill="FFFFFF"/>
          </w:tcPr>
          <w:p w14:paraId="7CDBFE49"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3 балл</w:t>
            </w:r>
            <w:r w:rsidRPr="00285348">
              <w:rPr>
                <w:spacing w:val="2"/>
                <w:kern w:val="1"/>
                <w:sz w:val="28"/>
                <w:szCs w:val="28"/>
                <w:lang w:val="kk-KZ" w:eastAsia="ar-SA"/>
              </w:rPr>
              <w:br/>
              <w:t xml:space="preserve">                                              2 балл</w:t>
            </w:r>
            <w:r w:rsidRPr="00285348">
              <w:rPr>
                <w:spacing w:val="2"/>
                <w:kern w:val="1"/>
                <w:sz w:val="28"/>
                <w:szCs w:val="28"/>
                <w:lang w:val="kk-KZ" w:eastAsia="ar-SA"/>
              </w:rPr>
              <w:br/>
              <w:t>1 балл</w:t>
            </w: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1EB73753"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D227EB" w14:textId="77777777" w:rsidR="00DB0F12" w:rsidRPr="00285348" w:rsidRDefault="00DB0F12" w:rsidP="00367C1E">
            <w:pPr>
              <w:suppressAutoHyphens/>
              <w:jc w:val="both"/>
              <w:rPr>
                <w:spacing w:val="2"/>
                <w:kern w:val="1"/>
                <w:sz w:val="28"/>
                <w:szCs w:val="28"/>
                <w:lang w:val="kk-KZ" w:eastAsia="ar-SA"/>
              </w:rPr>
            </w:pPr>
          </w:p>
        </w:tc>
      </w:tr>
      <w:tr w:rsidR="00753CF0" w:rsidRPr="00285348" w14:paraId="32311FEA" w14:textId="77777777" w:rsidTr="00367C1E">
        <w:tc>
          <w:tcPr>
            <w:tcW w:w="540" w:type="dxa"/>
            <w:tcBorders>
              <w:top w:val="single" w:sz="4" w:space="0" w:color="000000"/>
              <w:left w:val="single" w:sz="4" w:space="0" w:color="000000"/>
              <w:bottom w:val="single" w:sz="4" w:space="0" w:color="000000"/>
            </w:tcBorders>
            <w:shd w:val="clear" w:color="auto" w:fill="FFFFFF"/>
          </w:tcPr>
          <w:p w14:paraId="61A5C0E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13</w:t>
            </w:r>
          </w:p>
        </w:tc>
        <w:tc>
          <w:tcPr>
            <w:tcW w:w="3572" w:type="dxa"/>
            <w:tcBorders>
              <w:top w:val="single" w:sz="4" w:space="0" w:color="000000"/>
              <w:left w:val="single" w:sz="4" w:space="0" w:color="000000"/>
              <w:bottom w:val="single" w:sz="4" w:space="0" w:color="000000"/>
            </w:tcBorders>
            <w:shd w:val="clear" w:color="auto" w:fill="FFFFFF"/>
          </w:tcPr>
          <w:p w14:paraId="2EE535A1" w14:textId="77777777" w:rsidR="00DB0F12" w:rsidRPr="00285348" w:rsidRDefault="00DB0F12" w:rsidP="00367C1E">
            <w:pPr>
              <w:suppressAutoHyphens/>
              <w:rPr>
                <w:kern w:val="1"/>
                <w:lang w:val="kk-KZ" w:eastAsia="ar-SA"/>
              </w:rPr>
            </w:pPr>
            <w:r w:rsidRPr="00285348">
              <w:rPr>
                <w:kern w:val="1"/>
                <w:sz w:val="28"/>
                <w:szCs w:val="28"/>
                <w:lang w:val="kk-KZ" w:eastAsia="ar-SA"/>
              </w:rPr>
              <w:t>Мұғалімдерге әдістемелік көмекті ұйымдастыру (әдістемелік бірлестіктердің жұмысы, жас мұғалім мектебі)</w:t>
            </w:r>
          </w:p>
        </w:tc>
        <w:tc>
          <w:tcPr>
            <w:tcW w:w="2834" w:type="dxa"/>
            <w:tcBorders>
              <w:top w:val="single" w:sz="4" w:space="0" w:color="000000"/>
              <w:left w:val="single" w:sz="4" w:space="0" w:color="000000"/>
              <w:bottom w:val="single" w:sz="4" w:space="0" w:color="000000"/>
            </w:tcBorders>
            <w:shd w:val="clear" w:color="auto" w:fill="FFFFFF"/>
          </w:tcPr>
          <w:p w14:paraId="2A473CA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Болжалды көрсеткіш бар;</w:t>
            </w:r>
          </w:p>
          <w:p w14:paraId="09EF94D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Болжалды көрсеткіш жоқ;</w:t>
            </w:r>
          </w:p>
        </w:tc>
        <w:tc>
          <w:tcPr>
            <w:tcW w:w="1418" w:type="dxa"/>
            <w:tcBorders>
              <w:top w:val="single" w:sz="4" w:space="0" w:color="000000"/>
              <w:left w:val="single" w:sz="4" w:space="0" w:color="000000"/>
              <w:bottom w:val="single" w:sz="4" w:space="0" w:color="000000"/>
            </w:tcBorders>
            <w:shd w:val="clear" w:color="auto" w:fill="FFFFFF"/>
          </w:tcPr>
          <w:p w14:paraId="472E97DC"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2 балл</w:t>
            </w:r>
          </w:p>
          <w:p w14:paraId="6184A7E4" w14:textId="77777777" w:rsidR="00DB0F12" w:rsidRPr="00285348" w:rsidRDefault="00DB0F12" w:rsidP="00367C1E">
            <w:pPr>
              <w:suppressAutoHyphens/>
              <w:rPr>
                <w:spacing w:val="2"/>
                <w:kern w:val="1"/>
                <w:sz w:val="28"/>
                <w:szCs w:val="28"/>
                <w:lang w:val="kk-KZ" w:eastAsia="ar-SA"/>
              </w:rPr>
            </w:pPr>
          </w:p>
          <w:p w14:paraId="3929AEEB"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0F284617"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15963B" w14:textId="77777777" w:rsidR="00DB0F12" w:rsidRPr="00285348" w:rsidRDefault="00DB0F12" w:rsidP="00367C1E">
            <w:pPr>
              <w:suppressAutoHyphens/>
              <w:jc w:val="both"/>
              <w:rPr>
                <w:spacing w:val="2"/>
                <w:kern w:val="1"/>
                <w:sz w:val="28"/>
                <w:szCs w:val="28"/>
                <w:lang w:val="kk-KZ" w:eastAsia="ar-SA"/>
              </w:rPr>
            </w:pPr>
          </w:p>
        </w:tc>
      </w:tr>
      <w:tr w:rsidR="00753CF0" w:rsidRPr="00285348" w14:paraId="63308D3F"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21A21C9E"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Материалдық — техникалық қамтамасыз етудің тиімділігі</w:t>
            </w:r>
          </w:p>
        </w:tc>
      </w:tr>
      <w:tr w:rsidR="00753CF0" w:rsidRPr="00285348" w14:paraId="3C156BBD" w14:textId="77777777" w:rsidTr="00367C1E">
        <w:tc>
          <w:tcPr>
            <w:tcW w:w="540" w:type="dxa"/>
            <w:tcBorders>
              <w:top w:val="single" w:sz="4" w:space="0" w:color="000000"/>
              <w:left w:val="single" w:sz="4" w:space="0" w:color="000000"/>
              <w:bottom w:val="single" w:sz="4" w:space="0" w:color="000000"/>
            </w:tcBorders>
            <w:shd w:val="clear" w:color="auto" w:fill="FFFFFF"/>
          </w:tcPr>
          <w:p w14:paraId="58A79E6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14</w:t>
            </w:r>
          </w:p>
        </w:tc>
        <w:tc>
          <w:tcPr>
            <w:tcW w:w="3572" w:type="dxa"/>
            <w:tcBorders>
              <w:top w:val="single" w:sz="4" w:space="0" w:color="000000"/>
              <w:left w:val="single" w:sz="4" w:space="0" w:color="000000"/>
              <w:bottom w:val="single" w:sz="4" w:space="0" w:color="000000"/>
            </w:tcBorders>
            <w:shd w:val="clear" w:color="auto" w:fill="FFFFFF"/>
          </w:tcPr>
          <w:p w14:paraId="31749A3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834" w:type="dxa"/>
            <w:tcBorders>
              <w:top w:val="single" w:sz="4" w:space="0" w:color="000000"/>
              <w:left w:val="single" w:sz="4" w:space="0" w:color="000000"/>
              <w:bottom w:val="single" w:sz="4" w:space="0" w:color="000000"/>
            </w:tcBorders>
            <w:shd w:val="clear" w:color="auto" w:fill="FFFFFF"/>
          </w:tcPr>
          <w:p w14:paraId="614C8CF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50C9A66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p w14:paraId="63022EE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Қосымша;</w:t>
            </w:r>
          </w:p>
          <w:p w14:paraId="65CE8AE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Бюджеттен тыс қаражат есебінен сатып алу</w:t>
            </w:r>
          </w:p>
        </w:tc>
        <w:tc>
          <w:tcPr>
            <w:tcW w:w="1418" w:type="dxa"/>
            <w:tcBorders>
              <w:top w:val="single" w:sz="4" w:space="0" w:color="000000"/>
              <w:left w:val="single" w:sz="4" w:space="0" w:color="000000"/>
              <w:bottom w:val="single" w:sz="4" w:space="0" w:color="000000"/>
            </w:tcBorders>
            <w:shd w:val="clear" w:color="auto" w:fill="FFFFFF"/>
          </w:tcPr>
          <w:p w14:paraId="3FB33C6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5A20DA4A" w14:textId="77777777" w:rsidR="00DB0F12" w:rsidRPr="00285348" w:rsidRDefault="00DB0F12" w:rsidP="00367C1E">
            <w:pPr>
              <w:suppressAutoHyphens/>
              <w:jc w:val="both"/>
              <w:rPr>
                <w:spacing w:val="2"/>
                <w:kern w:val="1"/>
                <w:sz w:val="28"/>
                <w:szCs w:val="28"/>
                <w:lang w:val="kk-KZ" w:eastAsia="ar-SA"/>
              </w:rPr>
            </w:pPr>
          </w:p>
          <w:p w14:paraId="39631C6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br/>
              <w:t>3 балл</w:t>
            </w:r>
          </w:p>
          <w:p w14:paraId="2A466FBE"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br/>
              <w:t>2 балл</w:t>
            </w:r>
            <w:r w:rsidRPr="00285348">
              <w:rPr>
                <w:spacing w:val="2"/>
                <w:kern w:val="1"/>
                <w:sz w:val="28"/>
                <w:szCs w:val="28"/>
                <w:lang w:val="kk-KZ" w:eastAsia="ar-SA"/>
              </w:rPr>
              <w:br/>
              <w:t>1 балл</w:t>
            </w: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6B39A64F"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AE202F" w14:textId="77777777" w:rsidR="00DB0F12" w:rsidRPr="00285348" w:rsidRDefault="00DB0F12" w:rsidP="00367C1E">
            <w:pPr>
              <w:suppressAutoHyphens/>
              <w:jc w:val="both"/>
              <w:rPr>
                <w:spacing w:val="2"/>
                <w:kern w:val="1"/>
                <w:sz w:val="28"/>
                <w:szCs w:val="28"/>
                <w:lang w:val="kk-KZ" w:eastAsia="ar-SA"/>
              </w:rPr>
            </w:pPr>
          </w:p>
        </w:tc>
      </w:tr>
      <w:tr w:rsidR="00753CF0" w:rsidRPr="00285348" w14:paraId="6605AF56"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1CD30223"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Ұпайлардың төмендеу көрсеткіштері</w:t>
            </w:r>
          </w:p>
        </w:tc>
      </w:tr>
      <w:tr w:rsidR="00753CF0" w:rsidRPr="00285348" w14:paraId="5D0C9E8A" w14:textId="77777777" w:rsidTr="00367C1E">
        <w:trPr>
          <w:trHeight w:val="3052"/>
        </w:trPr>
        <w:tc>
          <w:tcPr>
            <w:tcW w:w="540" w:type="dxa"/>
            <w:tcBorders>
              <w:top w:val="single" w:sz="4" w:space="0" w:color="000000"/>
              <w:left w:val="single" w:sz="4" w:space="0" w:color="000000"/>
              <w:bottom w:val="single" w:sz="4" w:space="0" w:color="000000"/>
            </w:tcBorders>
            <w:shd w:val="clear" w:color="auto" w:fill="FFFFFF"/>
          </w:tcPr>
          <w:p w14:paraId="0324600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15</w:t>
            </w:r>
          </w:p>
        </w:tc>
        <w:tc>
          <w:tcPr>
            <w:tcW w:w="3572" w:type="dxa"/>
            <w:tcBorders>
              <w:top w:val="single" w:sz="4" w:space="0" w:color="000000"/>
              <w:left w:val="single" w:sz="4" w:space="0" w:color="000000"/>
              <w:bottom w:val="single" w:sz="4" w:space="0" w:color="000000"/>
            </w:tcBorders>
            <w:shd w:val="clear" w:color="auto" w:fill="FFFFFF"/>
          </w:tcPr>
          <w:p w14:paraId="25854BC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834" w:type="dxa"/>
            <w:tcBorders>
              <w:top w:val="single" w:sz="4" w:space="0" w:color="000000"/>
              <w:left w:val="single" w:sz="4" w:space="0" w:color="000000"/>
              <w:bottom w:val="single" w:sz="4" w:space="0" w:color="000000"/>
            </w:tcBorders>
            <w:shd w:val="clear" w:color="auto" w:fill="FFFFFF"/>
          </w:tcPr>
          <w:p w14:paraId="05B8091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0041063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ішінара бар;</w:t>
            </w:r>
          </w:p>
          <w:p w14:paraId="5997CCBC" w14:textId="77777777" w:rsidR="00DB0F12" w:rsidRPr="00285348" w:rsidRDefault="00DB0F12" w:rsidP="00367C1E">
            <w:pPr>
              <w:suppressAutoHyphens/>
              <w:jc w:val="both"/>
              <w:rPr>
                <w:spacing w:val="2"/>
                <w:kern w:val="1"/>
                <w:sz w:val="28"/>
                <w:szCs w:val="28"/>
                <w:lang w:val="kk-KZ" w:eastAsia="ar-SA"/>
              </w:rPr>
            </w:pPr>
          </w:p>
        </w:tc>
        <w:tc>
          <w:tcPr>
            <w:tcW w:w="1418" w:type="dxa"/>
            <w:tcBorders>
              <w:top w:val="single" w:sz="4" w:space="0" w:color="000000"/>
              <w:left w:val="single" w:sz="4" w:space="0" w:color="000000"/>
              <w:bottom w:val="single" w:sz="4" w:space="0" w:color="000000"/>
            </w:tcBorders>
            <w:shd w:val="clear" w:color="auto" w:fill="FFFFFF"/>
          </w:tcPr>
          <w:p w14:paraId="2F962BF4"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минус 2 бал;</w:t>
            </w:r>
            <w:r w:rsidRPr="00285348">
              <w:rPr>
                <w:spacing w:val="2"/>
                <w:kern w:val="1"/>
                <w:sz w:val="28"/>
                <w:szCs w:val="28"/>
                <w:lang w:val="kk-KZ" w:eastAsia="ar-SA"/>
              </w:rPr>
              <w:br/>
            </w:r>
          </w:p>
          <w:p w14:paraId="2F2107D5"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минус 1 балл</w:t>
            </w:r>
          </w:p>
        </w:tc>
        <w:tc>
          <w:tcPr>
            <w:tcW w:w="1276" w:type="dxa"/>
            <w:tcBorders>
              <w:top w:val="single" w:sz="4" w:space="0" w:color="000000"/>
              <w:left w:val="single" w:sz="4" w:space="0" w:color="000000"/>
              <w:bottom w:val="single" w:sz="4" w:space="0" w:color="000000"/>
            </w:tcBorders>
            <w:shd w:val="clear" w:color="auto" w:fill="auto"/>
          </w:tcPr>
          <w:p w14:paraId="21364834"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7CB3DB" w14:textId="77777777" w:rsidR="00DB0F12" w:rsidRPr="00285348" w:rsidRDefault="00DB0F12" w:rsidP="00367C1E">
            <w:pPr>
              <w:suppressAutoHyphens/>
              <w:jc w:val="both"/>
              <w:rPr>
                <w:spacing w:val="2"/>
                <w:kern w:val="1"/>
                <w:sz w:val="28"/>
                <w:szCs w:val="28"/>
                <w:lang w:val="kk-KZ" w:eastAsia="ar-SA"/>
              </w:rPr>
            </w:pPr>
          </w:p>
        </w:tc>
      </w:tr>
      <w:tr w:rsidR="00753CF0" w:rsidRPr="00285348" w14:paraId="5ACE1527" w14:textId="77777777" w:rsidTr="00367C1E">
        <w:tc>
          <w:tcPr>
            <w:tcW w:w="540" w:type="dxa"/>
            <w:tcBorders>
              <w:top w:val="single" w:sz="4" w:space="0" w:color="000000"/>
              <w:left w:val="single" w:sz="4" w:space="0" w:color="000000"/>
              <w:bottom w:val="single" w:sz="4" w:space="0" w:color="000000"/>
            </w:tcBorders>
            <w:shd w:val="clear" w:color="auto" w:fill="FFFFFF"/>
          </w:tcPr>
          <w:p w14:paraId="482B06F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16</w:t>
            </w:r>
          </w:p>
        </w:tc>
        <w:tc>
          <w:tcPr>
            <w:tcW w:w="3572" w:type="dxa"/>
            <w:tcBorders>
              <w:top w:val="single" w:sz="4" w:space="0" w:color="000000"/>
              <w:left w:val="single" w:sz="4" w:space="0" w:color="000000"/>
              <w:bottom w:val="single" w:sz="4" w:space="0" w:color="000000"/>
            </w:tcBorders>
            <w:shd w:val="clear" w:color="auto" w:fill="FFFFFF"/>
          </w:tcPr>
          <w:p w14:paraId="35B84FE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Кадрлар айналымының болуы</w:t>
            </w:r>
          </w:p>
        </w:tc>
        <w:tc>
          <w:tcPr>
            <w:tcW w:w="2834" w:type="dxa"/>
            <w:tcBorders>
              <w:top w:val="single" w:sz="4" w:space="0" w:color="000000"/>
              <w:left w:val="single" w:sz="4" w:space="0" w:color="000000"/>
              <w:bottom w:val="single" w:sz="4" w:space="0" w:color="000000"/>
            </w:tcBorders>
            <w:shd w:val="clear" w:color="auto" w:fill="FFFFFF"/>
          </w:tcPr>
          <w:p w14:paraId="7ADF61DB"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Жоғары өтімділік 20%;</w:t>
            </w:r>
          </w:p>
          <w:p w14:paraId="66BA0D2F" w14:textId="77777777" w:rsidR="00DB0F12" w:rsidRPr="00285348" w:rsidRDefault="00DB0F12" w:rsidP="00367C1E">
            <w:pPr>
              <w:suppressAutoHyphens/>
              <w:rPr>
                <w:spacing w:val="2"/>
                <w:kern w:val="1"/>
                <w:sz w:val="28"/>
                <w:szCs w:val="28"/>
                <w:lang w:val="kk-KZ" w:eastAsia="ar-SA"/>
              </w:rPr>
            </w:pPr>
          </w:p>
          <w:p w14:paraId="0A98C362"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Өтімділік 10 – 19%;</w:t>
            </w:r>
          </w:p>
          <w:p w14:paraId="218C2B05" w14:textId="77777777" w:rsidR="00DB0F12" w:rsidRPr="00285348" w:rsidRDefault="00DB0F12" w:rsidP="00367C1E">
            <w:pPr>
              <w:suppressAutoHyphens/>
              <w:rPr>
                <w:spacing w:val="2"/>
                <w:kern w:val="1"/>
                <w:sz w:val="28"/>
                <w:szCs w:val="28"/>
                <w:lang w:val="kk-KZ" w:eastAsia="ar-SA"/>
              </w:rPr>
            </w:pPr>
          </w:p>
          <w:p w14:paraId="195B1CEF"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Өтімділік 3 – 9%</w:t>
            </w:r>
          </w:p>
        </w:tc>
        <w:tc>
          <w:tcPr>
            <w:tcW w:w="1418" w:type="dxa"/>
            <w:tcBorders>
              <w:top w:val="single" w:sz="4" w:space="0" w:color="000000"/>
              <w:left w:val="single" w:sz="4" w:space="0" w:color="000000"/>
              <w:bottom w:val="single" w:sz="4" w:space="0" w:color="000000"/>
            </w:tcBorders>
            <w:shd w:val="clear" w:color="auto" w:fill="FFFFFF"/>
          </w:tcPr>
          <w:p w14:paraId="5771C68D"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минус 3 балл;         минус 2 балл;</w:t>
            </w:r>
          </w:p>
          <w:p w14:paraId="42DB053C"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минус 1 балл</w:t>
            </w:r>
          </w:p>
        </w:tc>
        <w:tc>
          <w:tcPr>
            <w:tcW w:w="1276" w:type="dxa"/>
            <w:tcBorders>
              <w:top w:val="single" w:sz="4" w:space="0" w:color="000000"/>
              <w:left w:val="single" w:sz="4" w:space="0" w:color="000000"/>
              <w:bottom w:val="single" w:sz="4" w:space="0" w:color="000000"/>
            </w:tcBorders>
            <w:shd w:val="clear" w:color="auto" w:fill="auto"/>
          </w:tcPr>
          <w:p w14:paraId="6764ABDB" w14:textId="77777777" w:rsidR="00DB0F12" w:rsidRPr="00285348" w:rsidRDefault="00DB0F12" w:rsidP="00367C1E">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21E154" w14:textId="77777777" w:rsidR="00DB0F12" w:rsidRPr="00285348" w:rsidRDefault="00DB0F12" w:rsidP="00367C1E">
            <w:pPr>
              <w:suppressAutoHyphens/>
              <w:jc w:val="both"/>
              <w:rPr>
                <w:spacing w:val="2"/>
                <w:kern w:val="1"/>
                <w:sz w:val="28"/>
                <w:szCs w:val="28"/>
                <w:lang w:val="kk-KZ" w:eastAsia="ar-SA"/>
              </w:rPr>
            </w:pPr>
          </w:p>
        </w:tc>
      </w:tr>
      <w:tr w:rsidR="00753CF0" w:rsidRPr="00285348" w14:paraId="57E7F43E"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2F0E578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БАРЛЫҒЫ</w:t>
            </w:r>
          </w:p>
          <w:p w14:paraId="543FBDA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 Арнайы білім беру ұйымдары үшін:</w:t>
            </w:r>
          </w:p>
          <w:p w14:paraId="2C5B04E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"жетекші-ұйымдастырушы" - 25-тен 30-ға дейін және одан да көп балл;</w:t>
            </w:r>
          </w:p>
          <w:p w14:paraId="3AD736C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"жетекші-менеджер" - 30-дан 35-ке дейін және одан да көп балл;</w:t>
            </w:r>
          </w:p>
          <w:p w14:paraId="6D5E5B7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"жетекші-көшбасшы" - 35-тен 40-қа дейін және одан да көп балл</w:t>
            </w:r>
          </w:p>
        </w:tc>
      </w:tr>
    </w:tbl>
    <w:p w14:paraId="7891CCDB" w14:textId="77777777" w:rsidR="00DB0F12" w:rsidRPr="00285348" w:rsidRDefault="00DB0F12" w:rsidP="00DB0F12">
      <w:pPr>
        <w:suppressAutoHyphens/>
        <w:rPr>
          <w:spacing w:val="2"/>
          <w:kern w:val="1"/>
          <w:sz w:val="28"/>
          <w:szCs w:val="28"/>
          <w:lang w:val="kk-KZ" w:eastAsia="ar-SA"/>
        </w:rPr>
      </w:pPr>
    </w:p>
    <w:p w14:paraId="0C6CE1B3" w14:textId="77777777" w:rsidR="00DB0F12" w:rsidRPr="00285348" w:rsidRDefault="00DB0F12" w:rsidP="00DB0F12">
      <w:pPr>
        <w:suppressAutoHyphens/>
        <w:rPr>
          <w:spacing w:val="2"/>
          <w:kern w:val="1"/>
          <w:sz w:val="28"/>
          <w:szCs w:val="28"/>
          <w:lang w:val="kk-KZ" w:eastAsia="ar-SA"/>
        </w:rPr>
      </w:pPr>
    </w:p>
    <w:p w14:paraId="481B587C" w14:textId="77777777" w:rsidR="00DB0F12" w:rsidRPr="00285348" w:rsidRDefault="00DB0F12" w:rsidP="00DB0F12">
      <w:pPr>
        <w:suppressAutoHyphens/>
        <w:rPr>
          <w:spacing w:val="2"/>
          <w:kern w:val="1"/>
          <w:sz w:val="28"/>
          <w:szCs w:val="28"/>
          <w:lang w:val="kk-KZ" w:eastAsia="ar-SA"/>
        </w:rPr>
      </w:pPr>
    </w:p>
    <w:p w14:paraId="5C1E5953"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Тиімділік көрсеткіштері</w:t>
      </w:r>
    </w:p>
    <w:p w14:paraId="13559B8C"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техникалық және кәсіптік, орта білімнен кейінгі білім берудің білім беру бағдарламаларын іске асыратын білім беру ұйымы басшысының қызметі</w:t>
      </w:r>
    </w:p>
    <w:p w14:paraId="563D0DE5"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(статистикалық деректерді ақпараттық жүйеден түсіреді немесе білім беру ұйымы білім беру ұйымының басшысы куәландырған қағаз форматта ұсынады)</w:t>
      </w:r>
    </w:p>
    <w:p w14:paraId="7F4AE154" w14:textId="77777777" w:rsidR="00DB0F12" w:rsidRPr="00285348" w:rsidRDefault="00DB0F12" w:rsidP="00DB0F12">
      <w:pPr>
        <w:suppressAutoHyphens/>
        <w:jc w:val="center"/>
        <w:rPr>
          <w:spacing w:val="2"/>
          <w:kern w:val="1"/>
          <w:sz w:val="28"/>
          <w:szCs w:val="28"/>
          <w:lang w:val="kk-KZ" w:eastAsia="ar-SA"/>
        </w:rPr>
      </w:pPr>
    </w:p>
    <w:p w14:paraId="76B35D3B" w14:textId="77777777" w:rsidR="00DB0F12" w:rsidRPr="00285348" w:rsidRDefault="00DB0F12" w:rsidP="00DB0F12">
      <w:pPr>
        <w:suppressAutoHyphens/>
        <w:jc w:val="center"/>
        <w:rPr>
          <w:spacing w:val="2"/>
          <w:kern w:val="1"/>
          <w:sz w:val="28"/>
          <w:szCs w:val="28"/>
          <w:lang w:val="kk-KZ" w:eastAsia="ar-SA"/>
        </w:rPr>
      </w:pPr>
    </w:p>
    <w:tbl>
      <w:tblPr>
        <w:tblW w:w="10844" w:type="dxa"/>
        <w:tblInd w:w="-1281" w:type="dxa"/>
        <w:tblLayout w:type="fixed"/>
        <w:tblLook w:val="0000" w:firstRow="0" w:lastRow="0" w:firstColumn="0" w:lastColumn="0" w:noHBand="0" w:noVBand="0"/>
      </w:tblPr>
      <w:tblGrid>
        <w:gridCol w:w="530"/>
        <w:gridCol w:w="3451"/>
        <w:gridCol w:w="2467"/>
        <w:gridCol w:w="1238"/>
        <w:gridCol w:w="1237"/>
        <w:gridCol w:w="1921"/>
      </w:tblGrid>
      <w:tr w:rsidR="00753CF0" w:rsidRPr="00285348" w14:paraId="3CD26B73" w14:textId="77777777" w:rsidTr="00367C1E">
        <w:tc>
          <w:tcPr>
            <w:tcW w:w="530" w:type="dxa"/>
            <w:tcBorders>
              <w:top w:val="single" w:sz="4" w:space="0" w:color="000000"/>
              <w:left w:val="single" w:sz="4" w:space="0" w:color="000000"/>
              <w:bottom w:val="single" w:sz="4" w:space="0" w:color="000000"/>
            </w:tcBorders>
            <w:shd w:val="clear" w:color="auto" w:fill="FFFFFF"/>
          </w:tcPr>
          <w:p w14:paraId="5A0C9B3D"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 xml:space="preserve"> №</w:t>
            </w:r>
          </w:p>
        </w:tc>
        <w:tc>
          <w:tcPr>
            <w:tcW w:w="3451" w:type="dxa"/>
            <w:tcBorders>
              <w:top w:val="single" w:sz="4" w:space="0" w:color="000000"/>
              <w:left w:val="single" w:sz="4" w:space="0" w:color="000000"/>
              <w:bottom w:val="single" w:sz="4" w:space="0" w:color="000000"/>
            </w:tcBorders>
            <w:shd w:val="clear" w:color="auto" w:fill="FFFFFF"/>
          </w:tcPr>
          <w:p w14:paraId="30AC6846"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Өлшемшарттар</w:t>
            </w:r>
          </w:p>
        </w:tc>
        <w:tc>
          <w:tcPr>
            <w:tcW w:w="2467" w:type="dxa"/>
            <w:tcBorders>
              <w:top w:val="single" w:sz="4" w:space="0" w:color="000000"/>
              <w:left w:val="single" w:sz="4" w:space="0" w:color="000000"/>
              <w:bottom w:val="single" w:sz="4" w:space="0" w:color="000000"/>
            </w:tcBorders>
            <w:shd w:val="clear" w:color="auto" w:fill="FFFFFF"/>
          </w:tcPr>
          <w:p w14:paraId="61291B98"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Көрсеткіштер</w:t>
            </w:r>
          </w:p>
        </w:tc>
        <w:tc>
          <w:tcPr>
            <w:tcW w:w="1238" w:type="dxa"/>
            <w:tcBorders>
              <w:top w:val="single" w:sz="4" w:space="0" w:color="000000"/>
              <w:left w:val="single" w:sz="4" w:space="0" w:color="000000"/>
              <w:bottom w:val="single" w:sz="4" w:space="0" w:color="000000"/>
            </w:tcBorders>
            <w:shd w:val="clear" w:color="auto" w:fill="FFFFFF"/>
          </w:tcPr>
          <w:p w14:paraId="01149214"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Балдар</w:t>
            </w:r>
          </w:p>
        </w:tc>
        <w:tc>
          <w:tcPr>
            <w:tcW w:w="1237" w:type="dxa"/>
            <w:tcBorders>
              <w:top w:val="single" w:sz="4" w:space="0" w:color="000000"/>
              <w:left w:val="single" w:sz="4" w:space="0" w:color="000000"/>
              <w:bottom w:val="single" w:sz="4" w:space="0" w:color="000000"/>
            </w:tcBorders>
            <w:shd w:val="clear" w:color="auto" w:fill="auto"/>
          </w:tcPr>
          <w:p w14:paraId="0D34C669"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Өзін өзі бағалау</w:t>
            </w: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3CAC6604" w14:textId="77777777" w:rsidR="00DB0F12" w:rsidRPr="00285348" w:rsidRDefault="00DB0F12" w:rsidP="00367C1E">
            <w:pPr>
              <w:suppressAutoHyphens/>
              <w:jc w:val="both"/>
              <w:rPr>
                <w:kern w:val="1"/>
                <w:sz w:val="28"/>
                <w:szCs w:val="28"/>
                <w:lang w:val="kk-KZ" w:eastAsia="ar-SA"/>
              </w:rPr>
            </w:pPr>
            <w:r w:rsidRPr="00285348">
              <w:rPr>
                <w:kern w:val="1"/>
                <w:sz w:val="28"/>
                <w:szCs w:val="28"/>
                <w:lang w:val="kk-KZ" w:eastAsia="ar-SA"/>
              </w:rPr>
              <w:t>Комиссия мүшелерінің балдары</w:t>
            </w:r>
          </w:p>
        </w:tc>
      </w:tr>
      <w:tr w:rsidR="00753CF0" w:rsidRPr="00285348" w14:paraId="5D566CB2"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6F710194"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Сапалы білім берудің қолжетімділігін қамтамасыз етудің тиімділігі</w:t>
            </w:r>
          </w:p>
        </w:tc>
      </w:tr>
      <w:tr w:rsidR="00753CF0" w:rsidRPr="00285348" w14:paraId="49A6B7B1" w14:textId="77777777" w:rsidTr="00367C1E">
        <w:tc>
          <w:tcPr>
            <w:tcW w:w="530" w:type="dxa"/>
            <w:tcBorders>
              <w:top w:val="single" w:sz="4" w:space="0" w:color="000000"/>
              <w:left w:val="single" w:sz="4" w:space="0" w:color="000000"/>
              <w:bottom w:val="single" w:sz="4" w:space="0" w:color="000000"/>
            </w:tcBorders>
            <w:shd w:val="clear" w:color="auto" w:fill="FFFFFF"/>
          </w:tcPr>
          <w:p w14:paraId="5794D21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w:t>
            </w:r>
          </w:p>
        </w:tc>
        <w:tc>
          <w:tcPr>
            <w:tcW w:w="3451" w:type="dxa"/>
            <w:tcBorders>
              <w:top w:val="single" w:sz="4" w:space="0" w:color="000000"/>
              <w:left w:val="single" w:sz="4" w:space="0" w:color="000000"/>
              <w:bottom w:val="single" w:sz="4" w:space="0" w:color="000000"/>
            </w:tcBorders>
            <w:shd w:val="clear" w:color="auto" w:fill="FFFFFF"/>
          </w:tcPr>
          <w:p w14:paraId="034C85A4"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Білім беру ұйымының ашықтығы:</w:t>
            </w:r>
          </w:p>
          <w:p w14:paraId="29AF8A6B"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сайттың болуы (сілтемені көрсету);</w:t>
            </w:r>
          </w:p>
          <w:p w14:paraId="4E5DFA4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әлеуметтік желілерде парақтың болуы (сілтемені көрсету)</w:t>
            </w:r>
          </w:p>
        </w:tc>
        <w:tc>
          <w:tcPr>
            <w:tcW w:w="2467" w:type="dxa"/>
            <w:tcBorders>
              <w:top w:val="single" w:sz="4" w:space="0" w:color="000000"/>
              <w:left w:val="single" w:sz="4" w:space="0" w:color="000000"/>
              <w:bottom w:val="single" w:sz="4" w:space="0" w:color="000000"/>
            </w:tcBorders>
            <w:shd w:val="clear" w:color="auto" w:fill="FFFFFF"/>
          </w:tcPr>
          <w:p w14:paraId="065814C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7C21974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ішінара бар;</w:t>
            </w:r>
          </w:p>
          <w:p w14:paraId="2FB4F36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238" w:type="dxa"/>
            <w:tcBorders>
              <w:top w:val="single" w:sz="4" w:space="0" w:color="000000"/>
              <w:left w:val="single" w:sz="4" w:space="0" w:color="000000"/>
              <w:bottom w:val="single" w:sz="4" w:space="0" w:color="000000"/>
            </w:tcBorders>
            <w:shd w:val="clear" w:color="auto" w:fill="FFFFFF"/>
          </w:tcPr>
          <w:p w14:paraId="4BEA9F3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02EBEBC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0,5 балл</w:t>
            </w:r>
          </w:p>
          <w:p w14:paraId="2FC144D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37" w:type="dxa"/>
            <w:tcBorders>
              <w:top w:val="single" w:sz="4" w:space="0" w:color="000000"/>
              <w:left w:val="single" w:sz="4" w:space="0" w:color="000000"/>
              <w:bottom w:val="single" w:sz="4" w:space="0" w:color="000000"/>
            </w:tcBorders>
            <w:shd w:val="clear" w:color="auto" w:fill="auto"/>
          </w:tcPr>
          <w:p w14:paraId="247A4572"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01C6FB63" w14:textId="77777777" w:rsidR="00DB0F12" w:rsidRPr="00285348" w:rsidRDefault="00DB0F12" w:rsidP="00367C1E">
            <w:pPr>
              <w:suppressAutoHyphens/>
              <w:jc w:val="both"/>
              <w:rPr>
                <w:spacing w:val="2"/>
                <w:kern w:val="1"/>
                <w:sz w:val="28"/>
                <w:szCs w:val="28"/>
                <w:lang w:val="kk-KZ" w:eastAsia="ar-SA"/>
              </w:rPr>
            </w:pPr>
          </w:p>
        </w:tc>
      </w:tr>
      <w:tr w:rsidR="00753CF0" w:rsidRPr="00285348" w14:paraId="55F120F1" w14:textId="77777777" w:rsidTr="00367C1E">
        <w:tc>
          <w:tcPr>
            <w:tcW w:w="530" w:type="dxa"/>
            <w:tcBorders>
              <w:top w:val="single" w:sz="4" w:space="0" w:color="000000"/>
              <w:left w:val="single" w:sz="4" w:space="0" w:color="000000"/>
              <w:bottom w:val="single" w:sz="4" w:space="0" w:color="000000"/>
            </w:tcBorders>
            <w:shd w:val="clear" w:color="auto" w:fill="FFFFFF"/>
          </w:tcPr>
          <w:p w14:paraId="1BE1DA0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w:t>
            </w:r>
          </w:p>
        </w:tc>
        <w:tc>
          <w:tcPr>
            <w:tcW w:w="3451" w:type="dxa"/>
            <w:tcBorders>
              <w:top w:val="single" w:sz="4" w:space="0" w:color="000000"/>
              <w:left w:val="single" w:sz="4" w:space="0" w:color="000000"/>
              <w:bottom w:val="single" w:sz="4" w:space="0" w:color="000000"/>
            </w:tcBorders>
            <w:shd w:val="clear" w:color="auto" w:fill="FFFFFF"/>
          </w:tcPr>
          <w:p w14:paraId="4275BEB1"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Ерекше білім беру қажеттіліктері бар балалар контингентіне сәйкес арнайы жағдайлардың болуы:</w:t>
            </w:r>
          </w:p>
          <w:p w14:paraId="3A217414"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білім алушылардың жалпы санынан ерекше білім беру қажеттіліктері бар білім алушылардың үлесі (контингент);</w:t>
            </w:r>
          </w:p>
          <w:p w14:paraId="306EECB2" w14:textId="77777777" w:rsidR="00DB0F12" w:rsidRPr="00285348" w:rsidRDefault="00DB0F12" w:rsidP="00367C1E">
            <w:pPr>
              <w:suppressAutoHyphens/>
              <w:spacing w:line="100" w:lineRule="atLeast"/>
              <w:jc w:val="both"/>
              <w:rPr>
                <w:spacing w:val="2"/>
                <w:kern w:val="1"/>
                <w:sz w:val="28"/>
                <w:szCs w:val="28"/>
                <w:lang w:val="kk-KZ" w:eastAsia="ar-SA"/>
              </w:rPr>
            </w:pPr>
          </w:p>
          <w:p w14:paraId="2A7B42CE" w14:textId="77777777" w:rsidR="00DB0F12" w:rsidRPr="00285348" w:rsidRDefault="00DB0F12" w:rsidP="00367C1E">
            <w:pPr>
              <w:numPr>
                <w:ilvl w:val="0"/>
                <w:numId w:val="9"/>
              </w:numPr>
              <w:spacing w:line="100" w:lineRule="atLeast"/>
              <w:ind w:left="57" w:firstLine="303"/>
              <w:jc w:val="both"/>
              <w:rPr>
                <w:spacing w:val="2"/>
                <w:kern w:val="1"/>
                <w:sz w:val="28"/>
                <w:szCs w:val="28"/>
                <w:lang w:val="kk-KZ" w:eastAsia="ar-SA"/>
              </w:rPr>
            </w:pPr>
            <w:r w:rsidRPr="00285348">
              <w:rPr>
                <w:spacing w:val="2"/>
                <w:kern w:val="1"/>
                <w:sz w:val="28"/>
                <w:szCs w:val="28"/>
                <w:lang w:val="kk-KZ" w:eastAsia="ar-SA"/>
              </w:rPr>
              <w:t>кедергісіз ортаның болуы: пандус, лифт-көтергіш, кіру тобы, қоңырау шалу түймесі, жабдықталған</w:t>
            </w:r>
          </w:p>
        </w:tc>
        <w:tc>
          <w:tcPr>
            <w:tcW w:w="2467" w:type="dxa"/>
            <w:tcBorders>
              <w:top w:val="single" w:sz="4" w:space="0" w:color="000000"/>
              <w:left w:val="single" w:sz="4" w:space="0" w:color="000000"/>
              <w:bottom w:val="single" w:sz="4" w:space="0" w:color="000000"/>
            </w:tcBorders>
            <w:shd w:val="clear" w:color="auto" w:fill="FFFFFF"/>
          </w:tcPr>
          <w:p w14:paraId="55BEA004" w14:textId="77777777" w:rsidR="00DB0F12" w:rsidRPr="00285348" w:rsidRDefault="00DB0F12" w:rsidP="00367C1E">
            <w:pPr>
              <w:suppressAutoHyphens/>
              <w:jc w:val="both"/>
              <w:rPr>
                <w:spacing w:val="2"/>
                <w:kern w:val="1"/>
                <w:sz w:val="28"/>
                <w:szCs w:val="28"/>
                <w:lang w:val="kk-KZ" w:eastAsia="ar-SA"/>
              </w:rPr>
            </w:pPr>
          </w:p>
          <w:p w14:paraId="0D0DA8BA" w14:textId="77777777" w:rsidR="00DB0F12" w:rsidRPr="00285348" w:rsidRDefault="00DB0F12" w:rsidP="00367C1E">
            <w:pPr>
              <w:suppressAutoHyphens/>
              <w:jc w:val="both"/>
              <w:rPr>
                <w:spacing w:val="2"/>
                <w:kern w:val="1"/>
                <w:sz w:val="28"/>
                <w:szCs w:val="28"/>
                <w:lang w:val="kk-KZ" w:eastAsia="ar-SA"/>
              </w:rPr>
            </w:pPr>
          </w:p>
          <w:p w14:paraId="600E90EE" w14:textId="77777777" w:rsidR="00DB0F12" w:rsidRPr="00285348" w:rsidRDefault="00DB0F12" w:rsidP="00367C1E">
            <w:pPr>
              <w:suppressAutoHyphens/>
              <w:jc w:val="both"/>
              <w:rPr>
                <w:spacing w:val="2"/>
                <w:kern w:val="1"/>
                <w:sz w:val="28"/>
                <w:szCs w:val="28"/>
                <w:lang w:val="kk-KZ" w:eastAsia="ar-SA"/>
              </w:rPr>
            </w:pPr>
          </w:p>
          <w:p w14:paraId="29DADE7E" w14:textId="77777777" w:rsidR="00DB0F12" w:rsidRPr="00285348" w:rsidRDefault="00DB0F12" w:rsidP="00367C1E">
            <w:pPr>
              <w:suppressAutoHyphens/>
              <w:jc w:val="both"/>
              <w:rPr>
                <w:spacing w:val="2"/>
                <w:kern w:val="1"/>
                <w:sz w:val="28"/>
                <w:szCs w:val="28"/>
                <w:lang w:val="kk-KZ" w:eastAsia="ar-SA"/>
              </w:rPr>
            </w:pPr>
          </w:p>
          <w:p w14:paraId="4C964E0E" w14:textId="77777777" w:rsidR="00DB0F12" w:rsidRPr="00285348" w:rsidRDefault="00DB0F12" w:rsidP="00367C1E">
            <w:pPr>
              <w:suppressAutoHyphens/>
              <w:jc w:val="both"/>
              <w:rPr>
                <w:spacing w:val="2"/>
                <w:kern w:val="1"/>
                <w:sz w:val="28"/>
                <w:szCs w:val="28"/>
                <w:lang w:val="kk-KZ" w:eastAsia="ar-SA"/>
              </w:rPr>
            </w:pPr>
          </w:p>
          <w:p w14:paraId="3D3D5776" w14:textId="77777777" w:rsidR="00DB0F12" w:rsidRPr="00285348" w:rsidRDefault="00DB0F12" w:rsidP="00367C1E">
            <w:pPr>
              <w:suppressAutoHyphens/>
              <w:jc w:val="both"/>
              <w:rPr>
                <w:spacing w:val="2"/>
                <w:kern w:val="1"/>
                <w:sz w:val="28"/>
                <w:szCs w:val="28"/>
                <w:lang w:val="kk-KZ" w:eastAsia="ar-SA"/>
              </w:rPr>
            </w:pPr>
          </w:p>
          <w:p w14:paraId="755124A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p w14:paraId="44F906B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алушылардың жалпы санының 1% ;</w:t>
            </w:r>
          </w:p>
          <w:p w14:paraId="208497A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алушылардың жалпы санының 1% - дан астамы</w:t>
            </w:r>
          </w:p>
          <w:p w14:paraId="19BA48A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p w14:paraId="1A81A22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w:t>
            </w:r>
          </w:p>
        </w:tc>
        <w:tc>
          <w:tcPr>
            <w:tcW w:w="1238" w:type="dxa"/>
            <w:tcBorders>
              <w:top w:val="single" w:sz="4" w:space="0" w:color="000000"/>
              <w:left w:val="single" w:sz="4" w:space="0" w:color="000000"/>
              <w:bottom w:val="single" w:sz="4" w:space="0" w:color="000000"/>
            </w:tcBorders>
            <w:shd w:val="clear" w:color="auto" w:fill="FFFFFF"/>
          </w:tcPr>
          <w:p w14:paraId="7A36A58E" w14:textId="77777777" w:rsidR="00DB0F12" w:rsidRPr="00285348" w:rsidRDefault="00DB0F12" w:rsidP="00367C1E">
            <w:pPr>
              <w:suppressAutoHyphens/>
              <w:jc w:val="both"/>
              <w:rPr>
                <w:spacing w:val="2"/>
                <w:kern w:val="1"/>
                <w:sz w:val="28"/>
                <w:szCs w:val="28"/>
                <w:lang w:val="kk-KZ" w:eastAsia="ar-SA"/>
              </w:rPr>
            </w:pPr>
          </w:p>
          <w:p w14:paraId="1D7A2E4D" w14:textId="77777777" w:rsidR="00DB0F12" w:rsidRPr="00285348" w:rsidRDefault="00DB0F12" w:rsidP="00367C1E">
            <w:pPr>
              <w:suppressAutoHyphens/>
              <w:jc w:val="both"/>
              <w:rPr>
                <w:spacing w:val="2"/>
                <w:kern w:val="1"/>
                <w:sz w:val="28"/>
                <w:szCs w:val="28"/>
                <w:lang w:val="kk-KZ" w:eastAsia="ar-SA"/>
              </w:rPr>
            </w:pPr>
          </w:p>
          <w:p w14:paraId="734F013B" w14:textId="77777777" w:rsidR="00DB0F12" w:rsidRPr="00285348" w:rsidRDefault="00DB0F12" w:rsidP="00367C1E">
            <w:pPr>
              <w:suppressAutoHyphens/>
              <w:jc w:val="both"/>
              <w:rPr>
                <w:spacing w:val="2"/>
                <w:kern w:val="1"/>
                <w:sz w:val="28"/>
                <w:szCs w:val="28"/>
                <w:lang w:val="kk-KZ" w:eastAsia="ar-SA"/>
              </w:rPr>
            </w:pPr>
          </w:p>
          <w:p w14:paraId="38EF3CA7" w14:textId="77777777" w:rsidR="00DB0F12" w:rsidRPr="00285348" w:rsidRDefault="00DB0F12" w:rsidP="00367C1E">
            <w:pPr>
              <w:suppressAutoHyphens/>
              <w:jc w:val="both"/>
              <w:rPr>
                <w:spacing w:val="2"/>
                <w:kern w:val="1"/>
                <w:sz w:val="28"/>
                <w:szCs w:val="28"/>
                <w:lang w:val="kk-KZ" w:eastAsia="ar-SA"/>
              </w:rPr>
            </w:pPr>
          </w:p>
          <w:p w14:paraId="4CF6B533" w14:textId="77777777" w:rsidR="00DB0F12" w:rsidRPr="00285348" w:rsidRDefault="00DB0F12" w:rsidP="00367C1E">
            <w:pPr>
              <w:suppressAutoHyphens/>
              <w:jc w:val="both"/>
              <w:rPr>
                <w:spacing w:val="2"/>
                <w:kern w:val="1"/>
                <w:sz w:val="28"/>
                <w:szCs w:val="28"/>
                <w:lang w:val="kk-KZ" w:eastAsia="ar-SA"/>
              </w:rPr>
            </w:pPr>
          </w:p>
          <w:p w14:paraId="2F9239E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17C3F44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537E81A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және одан жоғары балл</w:t>
            </w:r>
          </w:p>
          <w:p w14:paraId="374109A3" w14:textId="77777777" w:rsidR="00DB0F12" w:rsidRPr="00285348" w:rsidRDefault="00DB0F12" w:rsidP="00367C1E">
            <w:pPr>
              <w:suppressAutoHyphens/>
              <w:jc w:val="both"/>
              <w:rPr>
                <w:spacing w:val="2"/>
                <w:kern w:val="1"/>
                <w:sz w:val="28"/>
                <w:szCs w:val="28"/>
                <w:lang w:val="kk-KZ" w:eastAsia="ar-SA"/>
              </w:rPr>
            </w:pPr>
          </w:p>
          <w:p w14:paraId="551B7281" w14:textId="77777777" w:rsidR="00DB0F12" w:rsidRPr="00285348" w:rsidRDefault="00DB0F12" w:rsidP="00367C1E">
            <w:pPr>
              <w:suppressAutoHyphens/>
              <w:jc w:val="both"/>
              <w:rPr>
                <w:spacing w:val="2"/>
                <w:kern w:val="1"/>
                <w:sz w:val="28"/>
                <w:szCs w:val="28"/>
                <w:lang w:val="kk-KZ" w:eastAsia="ar-SA"/>
              </w:rPr>
            </w:pPr>
          </w:p>
          <w:p w14:paraId="190492DC" w14:textId="77777777" w:rsidR="00DB0F12" w:rsidRPr="00285348" w:rsidRDefault="00DB0F12" w:rsidP="00367C1E">
            <w:pPr>
              <w:suppressAutoHyphens/>
              <w:jc w:val="both"/>
              <w:rPr>
                <w:spacing w:val="2"/>
                <w:kern w:val="1"/>
                <w:sz w:val="28"/>
                <w:szCs w:val="28"/>
                <w:lang w:val="kk-KZ" w:eastAsia="ar-SA"/>
              </w:rPr>
            </w:pPr>
          </w:p>
          <w:p w14:paraId="5F82CD2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380512B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болуына байланысты 1 баллдан</w:t>
            </w:r>
          </w:p>
        </w:tc>
        <w:tc>
          <w:tcPr>
            <w:tcW w:w="1237" w:type="dxa"/>
            <w:tcBorders>
              <w:top w:val="single" w:sz="4" w:space="0" w:color="000000"/>
              <w:left w:val="single" w:sz="4" w:space="0" w:color="000000"/>
              <w:bottom w:val="single" w:sz="4" w:space="0" w:color="000000"/>
            </w:tcBorders>
            <w:shd w:val="clear" w:color="auto" w:fill="auto"/>
          </w:tcPr>
          <w:p w14:paraId="35AC674D"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3203C6DF" w14:textId="77777777" w:rsidR="00DB0F12" w:rsidRPr="00285348" w:rsidRDefault="00DB0F12" w:rsidP="00367C1E">
            <w:pPr>
              <w:suppressAutoHyphens/>
              <w:jc w:val="both"/>
              <w:rPr>
                <w:spacing w:val="2"/>
                <w:kern w:val="1"/>
                <w:sz w:val="28"/>
                <w:szCs w:val="28"/>
                <w:lang w:val="kk-KZ" w:eastAsia="ar-SA"/>
              </w:rPr>
            </w:pPr>
          </w:p>
        </w:tc>
      </w:tr>
      <w:tr w:rsidR="00753CF0" w:rsidRPr="00285348" w14:paraId="573FB580" w14:textId="77777777" w:rsidTr="00367C1E">
        <w:tc>
          <w:tcPr>
            <w:tcW w:w="530" w:type="dxa"/>
            <w:tcBorders>
              <w:top w:val="single" w:sz="4" w:space="0" w:color="000000"/>
              <w:left w:val="single" w:sz="4" w:space="0" w:color="000000"/>
              <w:bottom w:val="single" w:sz="4" w:space="0" w:color="000000"/>
            </w:tcBorders>
            <w:shd w:val="clear" w:color="auto" w:fill="FFFFFF"/>
          </w:tcPr>
          <w:p w14:paraId="1E89A5C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w:t>
            </w:r>
          </w:p>
        </w:tc>
        <w:tc>
          <w:tcPr>
            <w:tcW w:w="3451" w:type="dxa"/>
            <w:tcBorders>
              <w:top w:val="single" w:sz="4" w:space="0" w:color="000000"/>
              <w:left w:val="single" w:sz="4" w:space="0" w:color="000000"/>
              <w:bottom w:val="single" w:sz="4" w:space="0" w:color="000000"/>
            </w:tcBorders>
            <w:shd w:val="clear" w:color="auto" w:fill="FFFFFF"/>
          </w:tcPr>
          <w:p w14:paraId="21A9902C"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kern w:val="1"/>
                <w:sz w:val="28"/>
                <w:szCs w:val="28"/>
                <w:lang w:val="kk-KZ" w:eastAsia="ar-SA"/>
              </w:rPr>
              <w:t>Инклюзивті білім беру бойынша біліктілікті арттыру курстарынан өткен педагогтердің жалпы санынан үлесі</w:t>
            </w:r>
          </w:p>
        </w:tc>
        <w:tc>
          <w:tcPr>
            <w:tcW w:w="2467" w:type="dxa"/>
            <w:tcBorders>
              <w:top w:val="single" w:sz="4" w:space="0" w:color="000000"/>
              <w:left w:val="single" w:sz="4" w:space="0" w:color="000000"/>
              <w:bottom w:val="single" w:sz="4" w:space="0" w:color="000000"/>
            </w:tcBorders>
            <w:shd w:val="clear" w:color="auto" w:fill="FFFFFF"/>
          </w:tcPr>
          <w:p w14:paraId="010CA96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p w14:paraId="5DCB777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жалпы санының 5% дейін</w:t>
            </w:r>
          </w:p>
          <w:p w14:paraId="61B3AA2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жалпы санның 5% - дан астамы</w:t>
            </w:r>
          </w:p>
        </w:tc>
        <w:tc>
          <w:tcPr>
            <w:tcW w:w="1238" w:type="dxa"/>
            <w:tcBorders>
              <w:top w:val="single" w:sz="4" w:space="0" w:color="000000"/>
              <w:left w:val="single" w:sz="4" w:space="0" w:color="000000"/>
              <w:bottom w:val="single" w:sz="4" w:space="0" w:color="000000"/>
            </w:tcBorders>
            <w:shd w:val="clear" w:color="auto" w:fill="FFFFFF"/>
          </w:tcPr>
          <w:p w14:paraId="4494C61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1A7FFAE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3AC86F1E" w14:textId="77777777" w:rsidR="00DB0F12" w:rsidRPr="00285348" w:rsidRDefault="00DB0F12" w:rsidP="00367C1E">
            <w:pPr>
              <w:suppressAutoHyphens/>
              <w:jc w:val="both"/>
              <w:rPr>
                <w:spacing w:val="2"/>
                <w:kern w:val="1"/>
                <w:sz w:val="28"/>
                <w:szCs w:val="28"/>
                <w:lang w:val="kk-KZ" w:eastAsia="ar-SA"/>
              </w:rPr>
            </w:pPr>
          </w:p>
          <w:p w14:paraId="365BA28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tc>
        <w:tc>
          <w:tcPr>
            <w:tcW w:w="1237" w:type="dxa"/>
            <w:tcBorders>
              <w:top w:val="single" w:sz="4" w:space="0" w:color="000000"/>
              <w:left w:val="single" w:sz="4" w:space="0" w:color="000000"/>
              <w:bottom w:val="single" w:sz="4" w:space="0" w:color="000000"/>
            </w:tcBorders>
            <w:shd w:val="clear" w:color="auto" w:fill="auto"/>
          </w:tcPr>
          <w:p w14:paraId="7476B33C"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08C70CB8" w14:textId="77777777" w:rsidR="00DB0F12" w:rsidRPr="00285348" w:rsidRDefault="00DB0F12" w:rsidP="00367C1E">
            <w:pPr>
              <w:suppressAutoHyphens/>
              <w:jc w:val="both"/>
              <w:rPr>
                <w:spacing w:val="2"/>
                <w:kern w:val="1"/>
                <w:sz w:val="28"/>
                <w:szCs w:val="28"/>
                <w:lang w:val="kk-KZ" w:eastAsia="ar-SA"/>
              </w:rPr>
            </w:pPr>
          </w:p>
        </w:tc>
      </w:tr>
      <w:tr w:rsidR="00753CF0" w:rsidRPr="00285348" w14:paraId="3EDC95EA" w14:textId="77777777" w:rsidTr="00367C1E">
        <w:tc>
          <w:tcPr>
            <w:tcW w:w="530" w:type="dxa"/>
            <w:tcBorders>
              <w:top w:val="single" w:sz="4" w:space="0" w:color="000000"/>
              <w:left w:val="single" w:sz="4" w:space="0" w:color="000000"/>
              <w:bottom w:val="single" w:sz="4" w:space="0" w:color="000000"/>
            </w:tcBorders>
            <w:shd w:val="clear" w:color="auto" w:fill="FFFFFF"/>
          </w:tcPr>
          <w:p w14:paraId="4222D45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w:t>
            </w:r>
          </w:p>
        </w:tc>
        <w:tc>
          <w:tcPr>
            <w:tcW w:w="3451" w:type="dxa"/>
            <w:tcBorders>
              <w:top w:val="single" w:sz="4" w:space="0" w:color="000000"/>
              <w:left w:val="single" w:sz="4" w:space="0" w:color="000000"/>
              <w:bottom w:val="single" w:sz="4" w:space="0" w:color="000000"/>
            </w:tcBorders>
            <w:shd w:val="clear" w:color="auto" w:fill="FFFFFF"/>
          </w:tcPr>
          <w:p w14:paraId="4D396D44"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kern w:val="1"/>
                <w:sz w:val="28"/>
                <w:szCs w:val="28"/>
                <w:lang w:val="kk-KZ" w:eastAsia="ar-SA"/>
              </w:rPr>
              <w:t>Ерекше білім беру қажеттіліктері бар балаларға арналған бос уақыт (жеке физикалық ерекшеліктерін ескере отырып)</w:t>
            </w:r>
          </w:p>
        </w:tc>
        <w:tc>
          <w:tcPr>
            <w:tcW w:w="2467" w:type="dxa"/>
            <w:tcBorders>
              <w:top w:val="single" w:sz="4" w:space="0" w:color="000000"/>
              <w:left w:val="single" w:sz="4" w:space="0" w:color="000000"/>
              <w:bottom w:val="single" w:sz="4" w:space="0" w:color="000000"/>
            </w:tcBorders>
            <w:shd w:val="clear" w:color="auto" w:fill="FFFFFF"/>
          </w:tcPr>
          <w:p w14:paraId="2F21AB1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p w14:paraId="39AE301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w:t>
            </w:r>
          </w:p>
        </w:tc>
        <w:tc>
          <w:tcPr>
            <w:tcW w:w="1238" w:type="dxa"/>
            <w:tcBorders>
              <w:top w:val="single" w:sz="4" w:space="0" w:color="000000"/>
              <w:left w:val="single" w:sz="4" w:space="0" w:color="000000"/>
              <w:bottom w:val="single" w:sz="4" w:space="0" w:color="000000"/>
            </w:tcBorders>
            <w:shd w:val="clear" w:color="auto" w:fill="FFFFFF"/>
          </w:tcPr>
          <w:p w14:paraId="6A785AF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2646A9C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7FECB871" w14:textId="77777777" w:rsidR="00DB0F12" w:rsidRPr="00285348" w:rsidRDefault="00DB0F12" w:rsidP="00367C1E">
            <w:pPr>
              <w:suppressAutoHyphens/>
              <w:jc w:val="both"/>
              <w:rPr>
                <w:spacing w:val="2"/>
                <w:kern w:val="1"/>
                <w:sz w:val="28"/>
                <w:szCs w:val="28"/>
                <w:lang w:val="kk-KZ" w:eastAsia="ar-SA"/>
              </w:rPr>
            </w:pPr>
          </w:p>
        </w:tc>
        <w:tc>
          <w:tcPr>
            <w:tcW w:w="1237" w:type="dxa"/>
            <w:tcBorders>
              <w:top w:val="single" w:sz="4" w:space="0" w:color="000000"/>
              <w:left w:val="single" w:sz="4" w:space="0" w:color="000000"/>
              <w:bottom w:val="single" w:sz="4" w:space="0" w:color="000000"/>
            </w:tcBorders>
            <w:shd w:val="clear" w:color="auto" w:fill="auto"/>
          </w:tcPr>
          <w:p w14:paraId="376CD63D"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6563C07E" w14:textId="77777777" w:rsidR="00DB0F12" w:rsidRPr="00285348" w:rsidRDefault="00DB0F12" w:rsidP="00367C1E">
            <w:pPr>
              <w:suppressAutoHyphens/>
              <w:jc w:val="both"/>
              <w:rPr>
                <w:spacing w:val="2"/>
                <w:kern w:val="1"/>
                <w:sz w:val="28"/>
                <w:szCs w:val="28"/>
                <w:lang w:val="kk-KZ" w:eastAsia="ar-SA"/>
              </w:rPr>
            </w:pPr>
          </w:p>
        </w:tc>
      </w:tr>
      <w:tr w:rsidR="00753CF0" w:rsidRPr="00285348" w14:paraId="6FD1E495" w14:textId="77777777" w:rsidTr="00367C1E">
        <w:tc>
          <w:tcPr>
            <w:tcW w:w="530" w:type="dxa"/>
            <w:tcBorders>
              <w:top w:val="single" w:sz="4" w:space="0" w:color="000000"/>
              <w:left w:val="single" w:sz="4" w:space="0" w:color="000000"/>
              <w:bottom w:val="single" w:sz="4" w:space="0" w:color="000000"/>
            </w:tcBorders>
            <w:shd w:val="clear" w:color="auto" w:fill="FFFFFF"/>
          </w:tcPr>
          <w:p w14:paraId="2F6FFA5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w:t>
            </w:r>
          </w:p>
        </w:tc>
        <w:tc>
          <w:tcPr>
            <w:tcW w:w="3451" w:type="dxa"/>
            <w:tcBorders>
              <w:top w:val="single" w:sz="4" w:space="0" w:color="000000"/>
              <w:left w:val="single" w:sz="4" w:space="0" w:color="000000"/>
              <w:bottom w:val="single" w:sz="4" w:space="0" w:color="000000"/>
            </w:tcBorders>
            <w:shd w:val="clear" w:color="auto" w:fill="FFFFFF"/>
          </w:tcPr>
          <w:p w14:paraId="75E2B3C3"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Үкіметтік емес ұйымдармен өзара іс-қимыл|:</w:t>
            </w:r>
          </w:p>
          <w:p w14:paraId="151744D7"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оқыту семинарларын ұйымдастыру</w:t>
            </w:r>
          </w:p>
          <w:p w14:paraId="38B8AF77"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тәжірибе алмасу (мастер-кластар)</w:t>
            </w:r>
          </w:p>
          <w:p w14:paraId="20304D63"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мәдени-бұқаралық іс-шараларды ұйымдастыру</w:t>
            </w:r>
          </w:p>
          <w:p w14:paraId="78158AAE"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балалардың шығармашылық жұмыстарын ұйымдастыру (жәрмеңкелер, көрмелер, мұражайлар)</w:t>
            </w:r>
          </w:p>
        </w:tc>
        <w:tc>
          <w:tcPr>
            <w:tcW w:w="2467" w:type="dxa"/>
            <w:tcBorders>
              <w:top w:val="single" w:sz="4" w:space="0" w:color="000000"/>
              <w:left w:val="single" w:sz="4" w:space="0" w:color="000000"/>
              <w:bottom w:val="single" w:sz="4" w:space="0" w:color="000000"/>
            </w:tcBorders>
            <w:shd w:val="clear" w:color="auto" w:fill="FFFFFF"/>
          </w:tcPr>
          <w:p w14:paraId="6D762C7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p w14:paraId="6995E49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w:t>
            </w:r>
          </w:p>
        </w:tc>
        <w:tc>
          <w:tcPr>
            <w:tcW w:w="1238" w:type="dxa"/>
            <w:tcBorders>
              <w:top w:val="single" w:sz="4" w:space="0" w:color="000000"/>
              <w:left w:val="single" w:sz="4" w:space="0" w:color="000000"/>
              <w:bottom w:val="single" w:sz="4" w:space="0" w:color="000000"/>
            </w:tcBorders>
            <w:shd w:val="clear" w:color="auto" w:fill="FFFFFF"/>
          </w:tcPr>
          <w:p w14:paraId="366E863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491EAE6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Қол жетімділігіне байланысты + 1 балл</w:t>
            </w:r>
          </w:p>
        </w:tc>
        <w:tc>
          <w:tcPr>
            <w:tcW w:w="1237" w:type="dxa"/>
            <w:tcBorders>
              <w:top w:val="single" w:sz="4" w:space="0" w:color="000000"/>
              <w:left w:val="single" w:sz="4" w:space="0" w:color="000000"/>
              <w:bottom w:val="single" w:sz="4" w:space="0" w:color="000000"/>
            </w:tcBorders>
            <w:shd w:val="clear" w:color="auto" w:fill="auto"/>
          </w:tcPr>
          <w:p w14:paraId="3915DD38"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16D4767A" w14:textId="77777777" w:rsidR="00DB0F12" w:rsidRPr="00285348" w:rsidRDefault="00DB0F12" w:rsidP="00367C1E">
            <w:pPr>
              <w:suppressAutoHyphens/>
              <w:jc w:val="both"/>
              <w:rPr>
                <w:spacing w:val="2"/>
                <w:kern w:val="1"/>
                <w:sz w:val="28"/>
                <w:szCs w:val="28"/>
                <w:lang w:val="kk-KZ" w:eastAsia="ar-SA"/>
              </w:rPr>
            </w:pPr>
          </w:p>
        </w:tc>
      </w:tr>
      <w:tr w:rsidR="00753CF0" w:rsidRPr="00285348" w14:paraId="5780178C" w14:textId="77777777" w:rsidTr="00367C1E">
        <w:tc>
          <w:tcPr>
            <w:tcW w:w="530" w:type="dxa"/>
            <w:tcBorders>
              <w:top w:val="single" w:sz="4" w:space="0" w:color="000000"/>
              <w:left w:val="single" w:sz="4" w:space="0" w:color="000000"/>
              <w:bottom w:val="single" w:sz="4" w:space="0" w:color="000000"/>
            </w:tcBorders>
            <w:shd w:val="clear" w:color="auto" w:fill="FFFFFF"/>
          </w:tcPr>
          <w:p w14:paraId="623B262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w:t>
            </w:r>
          </w:p>
        </w:tc>
        <w:tc>
          <w:tcPr>
            <w:tcW w:w="3451" w:type="dxa"/>
            <w:tcBorders>
              <w:top w:val="single" w:sz="4" w:space="0" w:color="000000"/>
              <w:left w:val="single" w:sz="4" w:space="0" w:color="000000"/>
              <w:bottom w:val="single" w:sz="4" w:space="0" w:color="000000"/>
            </w:tcBorders>
            <w:shd w:val="clear" w:color="auto" w:fill="FFFFFF"/>
          </w:tcPr>
          <w:p w14:paraId="1233BA74"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Қолайлы жағдайлар мен қауіпсіз орта құру:</w:t>
            </w:r>
          </w:p>
          <w:p w14:paraId="6584B986"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бейнебақылаумен қамтамасыз ету;</w:t>
            </w:r>
          </w:p>
          <w:p w14:paraId="2FCE2B2A"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көпшілік жиналатын орындарда студенттерді бақылау және бақылау мүмкіндігі (3.04.2015 ж. № 191 ҚРК-мен сәйкестік);</w:t>
            </w:r>
          </w:p>
          <w:p w14:paraId="135AA9CD"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істен шыққан камералардың болмауы;</w:t>
            </w:r>
          </w:p>
          <w:p w14:paraId="1830D226"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ұрлық пен хакерліктің болмауы;</w:t>
            </w:r>
          </w:p>
          <w:p w14:paraId="23FAC9E2"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басқа мемлекеттік органдар тарапынан айыппұл санкцияларының болмауы (ІІД және ТЖД мониторингі бойынша)</w:t>
            </w:r>
          </w:p>
          <w:p w14:paraId="671FA0EA"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0 балл</w:t>
            </w:r>
          </w:p>
          <w:p w14:paraId="436D2B97"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Қол жетімділігіне байланысты + 1 балл</w:t>
            </w:r>
          </w:p>
        </w:tc>
        <w:tc>
          <w:tcPr>
            <w:tcW w:w="2467" w:type="dxa"/>
            <w:tcBorders>
              <w:top w:val="single" w:sz="4" w:space="0" w:color="000000"/>
              <w:left w:val="single" w:sz="4" w:space="0" w:color="000000"/>
              <w:bottom w:val="single" w:sz="4" w:space="0" w:color="000000"/>
            </w:tcBorders>
            <w:shd w:val="clear" w:color="auto" w:fill="FFFFFF"/>
          </w:tcPr>
          <w:p w14:paraId="4E2E1FF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Жоқ</w:t>
            </w:r>
          </w:p>
          <w:p w14:paraId="5A8E087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w:t>
            </w:r>
          </w:p>
        </w:tc>
        <w:tc>
          <w:tcPr>
            <w:tcW w:w="1238" w:type="dxa"/>
            <w:tcBorders>
              <w:top w:val="single" w:sz="4" w:space="0" w:color="000000"/>
              <w:left w:val="single" w:sz="4" w:space="0" w:color="000000"/>
              <w:bottom w:val="single" w:sz="4" w:space="0" w:color="000000"/>
            </w:tcBorders>
            <w:shd w:val="clear" w:color="auto" w:fill="FFFFFF"/>
          </w:tcPr>
          <w:p w14:paraId="15E7E27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7BE71D1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Қол жетімділігіне байланысты + 1 балл</w:t>
            </w:r>
          </w:p>
        </w:tc>
        <w:tc>
          <w:tcPr>
            <w:tcW w:w="1237" w:type="dxa"/>
            <w:tcBorders>
              <w:top w:val="single" w:sz="4" w:space="0" w:color="000000"/>
              <w:left w:val="single" w:sz="4" w:space="0" w:color="000000"/>
              <w:bottom w:val="single" w:sz="4" w:space="0" w:color="000000"/>
            </w:tcBorders>
            <w:shd w:val="clear" w:color="auto" w:fill="auto"/>
          </w:tcPr>
          <w:p w14:paraId="6C549203"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03726B04" w14:textId="77777777" w:rsidR="00DB0F12" w:rsidRPr="00285348" w:rsidRDefault="00DB0F12" w:rsidP="00367C1E">
            <w:pPr>
              <w:suppressAutoHyphens/>
              <w:jc w:val="both"/>
              <w:rPr>
                <w:spacing w:val="2"/>
                <w:kern w:val="1"/>
                <w:sz w:val="28"/>
                <w:szCs w:val="28"/>
                <w:lang w:val="kk-KZ" w:eastAsia="ar-SA"/>
              </w:rPr>
            </w:pPr>
          </w:p>
        </w:tc>
      </w:tr>
      <w:tr w:rsidR="00753CF0" w:rsidRPr="00285348" w14:paraId="5FFB7EED" w14:textId="77777777" w:rsidTr="00367C1E">
        <w:tc>
          <w:tcPr>
            <w:tcW w:w="530" w:type="dxa"/>
            <w:tcBorders>
              <w:top w:val="single" w:sz="4" w:space="0" w:color="000000"/>
              <w:left w:val="single" w:sz="4" w:space="0" w:color="000000"/>
              <w:bottom w:val="single" w:sz="4" w:space="0" w:color="000000"/>
            </w:tcBorders>
            <w:shd w:val="clear" w:color="auto" w:fill="FFFFFF"/>
          </w:tcPr>
          <w:p w14:paraId="68143E4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w:t>
            </w:r>
          </w:p>
        </w:tc>
        <w:tc>
          <w:tcPr>
            <w:tcW w:w="3451" w:type="dxa"/>
            <w:tcBorders>
              <w:top w:val="single" w:sz="4" w:space="0" w:color="000000"/>
              <w:left w:val="single" w:sz="4" w:space="0" w:color="000000"/>
              <w:bottom w:val="single" w:sz="4" w:space="0" w:color="000000"/>
            </w:tcBorders>
            <w:shd w:val="clear" w:color="auto" w:fill="FFFFFF"/>
          </w:tcPr>
          <w:p w14:paraId="6BA73E7A"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Жұмыс берушілермен келісілген оқу жұмыс жоспарларының үлесі</w:t>
            </w:r>
          </w:p>
        </w:tc>
        <w:tc>
          <w:tcPr>
            <w:tcW w:w="2467" w:type="dxa"/>
            <w:tcBorders>
              <w:top w:val="single" w:sz="4" w:space="0" w:color="000000"/>
              <w:left w:val="single" w:sz="4" w:space="0" w:color="000000"/>
              <w:bottom w:val="single" w:sz="4" w:space="0" w:color="000000"/>
            </w:tcBorders>
            <w:shd w:val="clear" w:color="auto" w:fill="FFFFFF"/>
          </w:tcPr>
          <w:p w14:paraId="0A14D01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барлық мамандықтар бойынша қол жетімді;</w:t>
            </w:r>
          </w:p>
          <w:p w14:paraId="5B8019A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бірнеше мамандық бойынша бар;</w:t>
            </w:r>
          </w:p>
          <w:p w14:paraId="5C6451C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238" w:type="dxa"/>
            <w:tcBorders>
              <w:top w:val="single" w:sz="4" w:space="0" w:color="000000"/>
              <w:left w:val="single" w:sz="4" w:space="0" w:color="000000"/>
              <w:bottom w:val="single" w:sz="4" w:space="0" w:color="000000"/>
            </w:tcBorders>
            <w:shd w:val="clear" w:color="auto" w:fill="FFFFFF"/>
          </w:tcPr>
          <w:p w14:paraId="0FA2887B" w14:textId="77777777" w:rsidR="00DB0F12" w:rsidRPr="00285348" w:rsidRDefault="00DB0F12" w:rsidP="00367C1E">
            <w:pPr>
              <w:rPr>
                <w:lang w:val="kk-KZ"/>
              </w:rPr>
            </w:pPr>
            <w:r w:rsidRPr="00285348">
              <w:rPr>
                <w:spacing w:val="2"/>
                <w:sz w:val="28"/>
                <w:szCs w:val="28"/>
                <w:lang w:val="kk-KZ"/>
              </w:rPr>
              <w:t>2 балл</w:t>
            </w:r>
          </w:p>
          <w:p w14:paraId="695A7ED8"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1 балл</w:t>
            </w:r>
          </w:p>
          <w:p w14:paraId="4FC10C18" w14:textId="77777777" w:rsidR="00DB0F12" w:rsidRPr="00285348" w:rsidRDefault="00DB0F12" w:rsidP="00367C1E">
            <w:pPr>
              <w:suppressAutoHyphens/>
              <w:spacing w:line="100" w:lineRule="atLeast"/>
              <w:jc w:val="both"/>
              <w:rPr>
                <w:spacing w:val="2"/>
                <w:kern w:val="1"/>
                <w:sz w:val="28"/>
                <w:szCs w:val="28"/>
                <w:lang w:val="kk-KZ" w:eastAsia="ar-SA"/>
              </w:rPr>
            </w:pPr>
          </w:p>
          <w:p w14:paraId="3BF9D693"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0 балл</w:t>
            </w:r>
          </w:p>
          <w:p w14:paraId="7AA9A7C8" w14:textId="77777777" w:rsidR="00DB0F12" w:rsidRPr="00285348" w:rsidRDefault="00DB0F12" w:rsidP="00367C1E">
            <w:pPr>
              <w:suppressAutoHyphens/>
              <w:jc w:val="both"/>
              <w:rPr>
                <w:spacing w:val="2"/>
                <w:kern w:val="1"/>
                <w:sz w:val="28"/>
                <w:szCs w:val="28"/>
                <w:lang w:val="kk-KZ" w:eastAsia="ar-SA"/>
              </w:rPr>
            </w:pPr>
          </w:p>
        </w:tc>
        <w:tc>
          <w:tcPr>
            <w:tcW w:w="1237" w:type="dxa"/>
            <w:tcBorders>
              <w:top w:val="single" w:sz="4" w:space="0" w:color="000000"/>
              <w:left w:val="single" w:sz="4" w:space="0" w:color="000000"/>
              <w:bottom w:val="single" w:sz="4" w:space="0" w:color="000000"/>
            </w:tcBorders>
            <w:shd w:val="clear" w:color="auto" w:fill="auto"/>
          </w:tcPr>
          <w:p w14:paraId="59969073"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00308218" w14:textId="77777777" w:rsidR="00DB0F12" w:rsidRPr="00285348" w:rsidRDefault="00DB0F12" w:rsidP="00367C1E">
            <w:pPr>
              <w:suppressAutoHyphens/>
              <w:jc w:val="both"/>
              <w:rPr>
                <w:spacing w:val="2"/>
                <w:kern w:val="1"/>
                <w:sz w:val="28"/>
                <w:szCs w:val="28"/>
                <w:lang w:val="kk-KZ" w:eastAsia="ar-SA"/>
              </w:rPr>
            </w:pPr>
          </w:p>
        </w:tc>
      </w:tr>
      <w:tr w:rsidR="00753CF0" w:rsidRPr="00285348" w14:paraId="3503C320"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4E412A62"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Білім беру сапасын қамтамасыз етудің тиімділігі</w:t>
            </w:r>
          </w:p>
        </w:tc>
      </w:tr>
      <w:tr w:rsidR="00753CF0" w:rsidRPr="00285348" w14:paraId="59568180" w14:textId="77777777" w:rsidTr="00367C1E">
        <w:tc>
          <w:tcPr>
            <w:tcW w:w="530" w:type="dxa"/>
            <w:tcBorders>
              <w:top w:val="single" w:sz="4" w:space="0" w:color="000000"/>
              <w:left w:val="single" w:sz="4" w:space="0" w:color="000000"/>
              <w:bottom w:val="single" w:sz="4" w:space="0" w:color="000000"/>
            </w:tcBorders>
            <w:shd w:val="clear" w:color="auto" w:fill="FFFFFF"/>
          </w:tcPr>
          <w:p w14:paraId="6C616E1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w:t>
            </w:r>
          </w:p>
        </w:tc>
        <w:tc>
          <w:tcPr>
            <w:tcW w:w="3451" w:type="dxa"/>
            <w:tcBorders>
              <w:top w:val="single" w:sz="4" w:space="0" w:color="000000"/>
              <w:left w:val="single" w:sz="4" w:space="0" w:color="000000"/>
              <w:bottom w:val="single" w:sz="4" w:space="0" w:color="000000"/>
            </w:tcBorders>
            <w:shd w:val="clear" w:color="auto" w:fill="FFFFFF"/>
          </w:tcPr>
          <w:p w14:paraId="70C8CBBB"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Білім сапасының динамикасы</w:t>
            </w:r>
          </w:p>
        </w:tc>
        <w:tc>
          <w:tcPr>
            <w:tcW w:w="2467" w:type="dxa"/>
            <w:tcBorders>
              <w:top w:val="single" w:sz="4" w:space="0" w:color="000000"/>
              <w:left w:val="single" w:sz="4" w:space="0" w:color="000000"/>
              <w:bottom w:val="single" w:sz="4" w:space="0" w:color="000000"/>
            </w:tcBorders>
            <w:shd w:val="clear" w:color="auto" w:fill="FFFFFF"/>
          </w:tcPr>
          <w:p w14:paraId="623CB673"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10-нан астам өсім%;</w:t>
            </w:r>
          </w:p>
          <w:p w14:paraId="4E303ACF" w14:textId="77777777" w:rsidR="00DB0F12" w:rsidRPr="00285348" w:rsidRDefault="00DB0F12" w:rsidP="00367C1E">
            <w:pPr>
              <w:suppressAutoHyphens/>
              <w:spacing w:line="100" w:lineRule="atLeast"/>
              <w:jc w:val="both"/>
              <w:rPr>
                <w:strike/>
                <w:spacing w:val="2"/>
                <w:kern w:val="1"/>
                <w:sz w:val="28"/>
                <w:szCs w:val="28"/>
                <w:lang w:val="kk-KZ" w:eastAsia="ar-SA"/>
              </w:rPr>
            </w:pPr>
            <w:r w:rsidRPr="00285348">
              <w:rPr>
                <w:spacing w:val="2"/>
                <w:kern w:val="1"/>
                <w:sz w:val="28"/>
                <w:szCs w:val="28"/>
                <w:lang w:val="kk-KZ" w:eastAsia="ar-SA"/>
              </w:rPr>
              <w:t>Өткен жылдың деңгейіне сәйкес өткен деңгейден төмен</w:t>
            </w:r>
          </w:p>
        </w:tc>
        <w:tc>
          <w:tcPr>
            <w:tcW w:w="1238" w:type="dxa"/>
            <w:tcBorders>
              <w:top w:val="single" w:sz="4" w:space="0" w:color="000000"/>
              <w:left w:val="single" w:sz="4" w:space="0" w:color="000000"/>
              <w:bottom w:val="single" w:sz="4" w:space="0" w:color="000000"/>
            </w:tcBorders>
            <w:shd w:val="clear" w:color="auto" w:fill="FFFFFF"/>
          </w:tcPr>
          <w:p w14:paraId="2B4CF9A8"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5 балл</w:t>
            </w:r>
          </w:p>
          <w:p w14:paraId="43126F6F"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3 балл</w:t>
            </w:r>
          </w:p>
          <w:p w14:paraId="3549C127"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0 балл</w:t>
            </w:r>
          </w:p>
        </w:tc>
        <w:tc>
          <w:tcPr>
            <w:tcW w:w="1237" w:type="dxa"/>
            <w:tcBorders>
              <w:top w:val="single" w:sz="4" w:space="0" w:color="000000"/>
              <w:left w:val="single" w:sz="4" w:space="0" w:color="000000"/>
              <w:bottom w:val="single" w:sz="4" w:space="0" w:color="000000"/>
            </w:tcBorders>
            <w:shd w:val="clear" w:color="auto" w:fill="auto"/>
          </w:tcPr>
          <w:p w14:paraId="6983C81D"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7FA0DD4B" w14:textId="77777777" w:rsidR="00DB0F12" w:rsidRPr="00285348" w:rsidRDefault="00DB0F12" w:rsidP="00367C1E">
            <w:pPr>
              <w:suppressAutoHyphens/>
              <w:jc w:val="both"/>
              <w:rPr>
                <w:spacing w:val="2"/>
                <w:kern w:val="1"/>
                <w:sz w:val="28"/>
                <w:szCs w:val="28"/>
                <w:lang w:val="kk-KZ" w:eastAsia="ar-SA"/>
              </w:rPr>
            </w:pPr>
          </w:p>
        </w:tc>
      </w:tr>
      <w:tr w:rsidR="00753CF0" w:rsidRPr="00285348" w14:paraId="1360BB42" w14:textId="77777777" w:rsidTr="00367C1E">
        <w:tc>
          <w:tcPr>
            <w:tcW w:w="530" w:type="dxa"/>
            <w:tcBorders>
              <w:top w:val="single" w:sz="4" w:space="0" w:color="000000"/>
              <w:left w:val="single" w:sz="4" w:space="0" w:color="000000"/>
              <w:bottom w:val="single" w:sz="4" w:space="0" w:color="000000"/>
            </w:tcBorders>
            <w:shd w:val="clear" w:color="auto" w:fill="FFFFFF"/>
          </w:tcPr>
          <w:p w14:paraId="66B3040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w:t>
            </w:r>
          </w:p>
        </w:tc>
        <w:tc>
          <w:tcPr>
            <w:tcW w:w="3451" w:type="dxa"/>
            <w:tcBorders>
              <w:top w:val="single" w:sz="4" w:space="0" w:color="000000"/>
              <w:left w:val="single" w:sz="4" w:space="0" w:color="000000"/>
              <w:bottom w:val="single" w:sz="4" w:space="0" w:color="000000"/>
            </w:tcBorders>
            <w:shd w:val="clear" w:color="auto" w:fill="FFFFFF"/>
          </w:tcPr>
          <w:p w14:paraId="7CAF9740"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Дуальды оқыту нысаны бойынша білім алушыларды ұлғайту үшін</w:t>
            </w:r>
          </w:p>
        </w:tc>
        <w:tc>
          <w:tcPr>
            <w:tcW w:w="2467" w:type="dxa"/>
            <w:tcBorders>
              <w:top w:val="single" w:sz="4" w:space="0" w:color="000000"/>
              <w:left w:val="single" w:sz="4" w:space="0" w:color="000000"/>
              <w:bottom w:val="single" w:sz="4" w:space="0" w:color="000000"/>
            </w:tcBorders>
            <w:shd w:val="clear" w:color="auto" w:fill="FFFFFF"/>
          </w:tcPr>
          <w:p w14:paraId="774A705A"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5%-ке арттыру</w:t>
            </w:r>
          </w:p>
          <w:p w14:paraId="7DC52181"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3%-ке арттыру</w:t>
            </w:r>
          </w:p>
          <w:p w14:paraId="0EA358F6"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Өткен жылдың деңгейіне сәйкес бағаланатын көрсеткіш жоқ</w:t>
            </w:r>
          </w:p>
        </w:tc>
        <w:tc>
          <w:tcPr>
            <w:tcW w:w="1238" w:type="dxa"/>
            <w:tcBorders>
              <w:top w:val="single" w:sz="4" w:space="0" w:color="000000"/>
              <w:left w:val="single" w:sz="4" w:space="0" w:color="000000"/>
              <w:bottom w:val="single" w:sz="4" w:space="0" w:color="000000"/>
            </w:tcBorders>
            <w:shd w:val="clear" w:color="auto" w:fill="FFFFFF"/>
          </w:tcPr>
          <w:p w14:paraId="2B989C07"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5 балл</w:t>
            </w:r>
          </w:p>
          <w:p w14:paraId="18A67709"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3 балл</w:t>
            </w:r>
          </w:p>
          <w:p w14:paraId="45315A7A" w14:textId="77777777" w:rsidR="00DB0F12" w:rsidRPr="00285348" w:rsidRDefault="00DB0F12" w:rsidP="00367C1E">
            <w:pPr>
              <w:suppressAutoHyphens/>
              <w:spacing w:line="100" w:lineRule="atLeast"/>
              <w:jc w:val="both"/>
              <w:rPr>
                <w:spacing w:val="2"/>
                <w:kern w:val="1"/>
                <w:sz w:val="28"/>
                <w:szCs w:val="28"/>
                <w:lang w:val="kk-KZ" w:eastAsia="ar-SA"/>
              </w:rPr>
            </w:pPr>
          </w:p>
          <w:p w14:paraId="1168DBBB"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1 балл</w:t>
            </w:r>
          </w:p>
          <w:p w14:paraId="7EC24D80"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0 балл</w:t>
            </w:r>
          </w:p>
        </w:tc>
        <w:tc>
          <w:tcPr>
            <w:tcW w:w="1237" w:type="dxa"/>
            <w:tcBorders>
              <w:top w:val="single" w:sz="4" w:space="0" w:color="000000"/>
              <w:left w:val="single" w:sz="4" w:space="0" w:color="000000"/>
              <w:bottom w:val="single" w:sz="4" w:space="0" w:color="000000"/>
            </w:tcBorders>
            <w:shd w:val="clear" w:color="auto" w:fill="auto"/>
          </w:tcPr>
          <w:p w14:paraId="7F242D05"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29E00D08" w14:textId="77777777" w:rsidR="00DB0F12" w:rsidRPr="00285348" w:rsidRDefault="00DB0F12" w:rsidP="00367C1E">
            <w:pPr>
              <w:suppressAutoHyphens/>
              <w:jc w:val="both"/>
              <w:rPr>
                <w:spacing w:val="2"/>
                <w:kern w:val="1"/>
                <w:sz w:val="28"/>
                <w:szCs w:val="28"/>
                <w:lang w:val="kk-KZ" w:eastAsia="ar-SA"/>
              </w:rPr>
            </w:pPr>
          </w:p>
        </w:tc>
      </w:tr>
      <w:tr w:rsidR="00753CF0" w:rsidRPr="00285348" w14:paraId="60EDF2D9" w14:textId="77777777" w:rsidTr="00367C1E">
        <w:tc>
          <w:tcPr>
            <w:tcW w:w="530" w:type="dxa"/>
            <w:tcBorders>
              <w:top w:val="single" w:sz="4" w:space="0" w:color="000000"/>
              <w:left w:val="single" w:sz="4" w:space="0" w:color="000000"/>
              <w:bottom w:val="single" w:sz="4" w:space="0" w:color="000000"/>
            </w:tcBorders>
            <w:shd w:val="clear" w:color="auto" w:fill="FFFFFF"/>
          </w:tcPr>
          <w:p w14:paraId="00FC942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10</w:t>
            </w:r>
          </w:p>
        </w:tc>
        <w:tc>
          <w:tcPr>
            <w:tcW w:w="3451" w:type="dxa"/>
            <w:tcBorders>
              <w:top w:val="single" w:sz="4" w:space="0" w:color="000000"/>
              <w:left w:val="single" w:sz="4" w:space="0" w:color="000000"/>
              <w:bottom w:val="single" w:sz="4" w:space="0" w:color="000000"/>
            </w:tcBorders>
            <w:shd w:val="clear" w:color="auto" w:fill="FFFFFF"/>
          </w:tcPr>
          <w:p w14:paraId="74CCEA25"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Оқу жылының соңына контингенттің сақталуы</w:t>
            </w:r>
          </w:p>
        </w:tc>
        <w:tc>
          <w:tcPr>
            <w:tcW w:w="2467" w:type="dxa"/>
            <w:tcBorders>
              <w:top w:val="single" w:sz="4" w:space="0" w:color="000000"/>
              <w:left w:val="single" w:sz="4" w:space="0" w:color="000000"/>
              <w:bottom w:val="single" w:sz="4" w:space="0" w:color="000000"/>
            </w:tcBorders>
            <w:shd w:val="clear" w:color="auto" w:fill="FFFFFF"/>
          </w:tcPr>
          <w:p w14:paraId="743F73F1"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Ағынға Контингент-80% оқу жылы ағынға контингент оқу жылы-90% ағынға контингент оқу жылы-70% және одан төмен</w:t>
            </w:r>
          </w:p>
        </w:tc>
        <w:tc>
          <w:tcPr>
            <w:tcW w:w="1238" w:type="dxa"/>
            <w:tcBorders>
              <w:top w:val="single" w:sz="4" w:space="0" w:color="000000"/>
              <w:left w:val="single" w:sz="4" w:space="0" w:color="000000"/>
              <w:bottom w:val="single" w:sz="4" w:space="0" w:color="000000"/>
            </w:tcBorders>
            <w:shd w:val="clear" w:color="auto" w:fill="FFFFFF"/>
          </w:tcPr>
          <w:p w14:paraId="414FDC83"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5 балл</w:t>
            </w:r>
          </w:p>
          <w:p w14:paraId="2FCB6016" w14:textId="77777777" w:rsidR="00DB0F12" w:rsidRPr="00285348" w:rsidRDefault="00DB0F12" w:rsidP="00367C1E">
            <w:pPr>
              <w:suppressAutoHyphens/>
              <w:spacing w:line="100" w:lineRule="atLeast"/>
              <w:jc w:val="both"/>
              <w:rPr>
                <w:spacing w:val="2"/>
                <w:kern w:val="1"/>
                <w:sz w:val="28"/>
                <w:szCs w:val="28"/>
                <w:lang w:val="kk-KZ" w:eastAsia="ar-SA"/>
              </w:rPr>
            </w:pPr>
          </w:p>
          <w:p w14:paraId="2832054F"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3 балл</w:t>
            </w:r>
          </w:p>
          <w:p w14:paraId="22026EF5" w14:textId="77777777" w:rsidR="00DB0F12" w:rsidRPr="00285348" w:rsidRDefault="00DB0F12" w:rsidP="00367C1E">
            <w:pPr>
              <w:suppressAutoHyphens/>
              <w:spacing w:line="100" w:lineRule="atLeast"/>
              <w:jc w:val="both"/>
              <w:rPr>
                <w:spacing w:val="2"/>
                <w:kern w:val="1"/>
                <w:sz w:val="28"/>
                <w:szCs w:val="28"/>
                <w:lang w:val="kk-KZ" w:eastAsia="ar-SA"/>
              </w:rPr>
            </w:pPr>
          </w:p>
          <w:p w14:paraId="52677CE0"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0 балл</w:t>
            </w:r>
          </w:p>
        </w:tc>
        <w:tc>
          <w:tcPr>
            <w:tcW w:w="1237" w:type="dxa"/>
            <w:tcBorders>
              <w:top w:val="single" w:sz="4" w:space="0" w:color="000000"/>
              <w:left w:val="single" w:sz="4" w:space="0" w:color="000000"/>
              <w:bottom w:val="single" w:sz="4" w:space="0" w:color="000000"/>
            </w:tcBorders>
            <w:shd w:val="clear" w:color="auto" w:fill="auto"/>
          </w:tcPr>
          <w:p w14:paraId="672E8F57"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003DE103" w14:textId="77777777" w:rsidR="00DB0F12" w:rsidRPr="00285348" w:rsidRDefault="00DB0F12" w:rsidP="00367C1E">
            <w:pPr>
              <w:suppressAutoHyphens/>
              <w:jc w:val="both"/>
              <w:rPr>
                <w:spacing w:val="2"/>
                <w:kern w:val="1"/>
                <w:sz w:val="28"/>
                <w:szCs w:val="28"/>
                <w:lang w:val="kk-KZ" w:eastAsia="ar-SA"/>
              </w:rPr>
            </w:pPr>
          </w:p>
        </w:tc>
      </w:tr>
      <w:tr w:rsidR="00753CF0" w:rsidRPr="00285348" w14:paraId="7BCC30D7" w14:textId="77777777" w:rsidTr="00367C1E">
        <w:tc>
          <w:tcPr>
            <w:tcW w:w="530" w:type="dxa"/>
            <w:tcBorders>
              <w:top w:val="single" w:sz="4" w:space="0" w:color="000000"/>
              <w:left w:val="single" w:sz="4" w:space="0" w:color="000000"/>
              <w:bottom w:val="single" w:sz="4" w:space="0" w:color="000000"/>
            </w:tcBorders>
            <w:shd w:val="clear" w:color="auto" w:fill="FFFFFF"/>
          </w:tcPr>
          <w:p w14:paraId="238A68F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11</w:t>
            </w:r>
          </w:p>
        </w:tc>
        <w:tc>
          <w:tcPr>
            <w:tcW w:w="3451" w:type="dxa"/>
            <w:tcBorders>
              <w:top w:val="single" w:sz="4" w:space="0" w:color="000000"/>
              <w:left w:val="single" w:sz="4" w:space="0" w:color="000000"/>
              <w:bottom w:val="single" w:sz="4" w:space="0" w:color="000000"/>
            </w:tcBorders>
            <w:shd w:val="clear" w:color="auto" w:fill="FFFFFF"/>
          </w:tcPr>
          <w:p w14:paraId="0FE9B6CE"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Жеңімпаз (жүлдегер)атанған білім алушылар саны:</w:t>
            </w:r>
          </w:p>
          <w:p w14:paraId="1416C5F8"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облыстық,</w:t>
            </w:r>
          </w:p>
          <w:p w14:paraId="48B5795C"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республикалық, халықаралық олимпиадалар, конкурстар, жарыстар</w:t>
            </w:r>
          </w:p>
          <w:p w14:paraId="74FD9616"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ескерту:</w:t>
            </w:r>
          </w:p>
          <w:p w14:paraId="3F73B7C3" w14:textId="77777777" w:rsidR="00DB0F12" w:rsidRPr="00285348" w:rsidRDefault="00DB0F12" w:rsidP="00367C1E">
            <w:pPr>
              <w:suppressAutoHyphens/>
              <w:spacing w:line="100" w:lineRule="atLeast"/>
              <w:jc w:val="both"/>
              <w:rPr>
                <w:rFonts w:eastAsia="Calibri"/>
                <w:i/>
                <w:iCs/>
                <w:kern w:val="1"/>
                <w:lang w:val="kk-KZ" w:eastAsia="ar-SA"/>
              </w:rPr>
            </w:pPr>
            <w:r w:rsidRPr="00285348">
              <w:rPr>
                <w:i/>
                <w:iCs/>
                <w:spacing w:val="2"/>
                <w:kern w:val="1"/>
                <w:sz w:val="28"/>
                <w:szCs w:val="28"/>
                <w:lang w:val="kk-KZ" w:eastAsia="ar-SA"/>
              </w:rPr>
              <w:t>ұпайлар әр деңгей үшін жеңімпаздар мен жүлдегерлердің санына қарамастан жеке беріледі</w:t>
            </w:r>
          </w:p>
        </w:tc>
        <w:tc>
          <w:tcPr>
            <w:tcW w:w="2467" w:type="dxa"/>
            <w:tcBorders>
              <w:top w:val="single" w:sz="4" w:space="0" w:color="000000"/>
              <w:left w:val="single" w:sz="4" w:space="0" w:color="000000"/>
              <w:bottom w:val="single" w:sz="4" w:space="0" w:color="000000"/>
            </w:tcBorders>
            <w:shd w:val="clear" w:color="auto" w:fill="FFFFFF"/>
          </w:tcPr>
          <w:p w14:paraId="555D91B9"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Халықаралық</w:t>
            </w:r>
          </w:p>
          <w:p w14:paraId="01AC56E7"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деңгей</w:t>
            </w:r>
          </w:p>
          <w:p w14:paraId="4B8E9696"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3833DAF3"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Облыстық деңгей</w:t>
            </w:r>
          </w:p>
        </w:tc>
        <w:tc>
          <w:tcPr>
            <w:tcW w:w="1238" w:type="dxa"/>
            <w:tcBorders>
              <w:top w:val="single" w:sz="4" w:space="0" w:color="000000"/>
              <w:left w:val="single" w:sz="4" w:space="0" w:color="000000"/>
              <w:bottom w:val="single" w:sz="4" w:space="0" w:color="000000"/>
            </w:tcBorders>
            <w:shd w:val="clear" w:color="auto" w:fill="FFFFFF"/>
          </w:tcPr>
          <w:p w14:paraId="386380AF"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4 балл</w:t>
            </w:r>
          </w:p>
          <w:p w14:paraId="5C4C7C55"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3 балл</w:t>
            </w:r>
          </w:p>
          <w:p w14:paraId="7D4AC302"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2 балл</w:t>
            </w:r>
          </w:p>
          <w:p w14:paraId="382826C7" w14:textId="77777777" w:rsidR="00DB0F12" w:rsidRPr="00285348" w:rsidRDefault="00DB0F12" w:rsidP="00367C1E">
            <w:pPr>
              <w:suppressAutoHyphens/>
              <w:spacing w:line="100" w:lineRule="atLeast"/>
              <w:jc w:val="both"/>
              <w:rPr>
                <w:spacing w:val="2"/>
                <w:kern w:val="1"/>
                <w:sz w:val="28"/>
                <w:szCs w:val="28"/>
                <w:lang w:val="kk-KZ" w:eastAsia="ar-SA"/>
              </w:rPr>
            </w:pPr>
          </w:p>
        </w:tc>
        <w:tc>
          <w:tcPr>
            <w:tcW w:w="1237" w:type="dxa"/>
            <w:tcBorders>
              <w:top w:val="single" w:sz="4" w:space="0" w:color="000000"/>
              <w:left w:val="single" w:sz="4" w:space="0" w:color="000000"/>
              <w:bottom w:val="single" w:sz="4" w:space="0" w:color="000000"/>
            </w:tcBorders>
            <w:shd w:val="clear" w:color="auto" w:fill="auto"/>
          </w:tcPr>
          <w:p w14:paraId="77646E4A"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62E81075" w14:textId="77777777" w:rsidR="00DB0F12" w:rsidRPr="00285348" w:rsidRDefault="00DB0F12" w:rsidP="00367C1E">
            <w:pPr>
              <w:suppressAutoHyphens/>
              <w:jc w:val="both"/>
              <w:rPr>
                <w:spacing w:val="2"/>
                <w:kern w:val="1"/>
                <w:sz w:val="28"/>
                <w:szCs w:val="28"/>
                <w:lang w:val="kk-KZ" w:eastAsia="ar-SA"/>
              </w:rPr>
            </w:pPr>
          </w:p>
        </w:tc>
      </w:tr>
      <w:tr w:rsidR="00753CF0" w:rsidRPr="00285348" w14:paraId="764CBA85" w14:textId="77777777" w:rsidTr="00367C1E">
        <w:tc>
          <w:tcPr>
            <w:tcW w:w="530" w:type="dxa"/>
            <w:tcBorders>
              <w:top w:val="single" w:sz="4" w:space="0" w:color="000000"/>
              <w:left w:val="single" w:sz="4" w:space="0" w:color="000000"/>
              <w:bottom w:val="single" w:sz="4" w:space="0" w:color="auto"/>
            </w:tcBorders>
            <w:shd w:val="clear" w:color="auto" w:fill="FFFFFF"/>
          </w:tcPr>
          <w:p w14:paraId="637AAE3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12</w:t>
            </w:r>
          </w:p>
        </w:tc>
        <w:tc>
          <w:tcPr>
            <w:tcW w:w="3451" w:type="dxa"/>
            <w:tcBorders>
              <w:top w:val="single" w:sz="4" w:space="0" w:color="000000"/>
              <w:left w:val="single" w:sz="4" w:space="0" w:color="000000"/>
              <w:bottom w:val="single" w:sz="4" w:space="0" w:color="auto"/>
            </w:tcBorders>
            <w:shd w:val="clear" w:color="auto" w:fill="FFFFFF"/>
          </w:tcPr>
          <w:p w14:paraId="747AC64D"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Білім беру ұйымының халықаралық жобаларға қатысуы</w:t>
            </w:r>
          </w:p>
        </w:tc>
        <w:tc>
          <w:tcPr>
            <w:tcW w:w="2467" w:type="dxa"/>
            <w:tcBorders>
              <w:top w:val="single" w:sz="4" w:space="0" w:color="000000"/>
              <w:left w:val="single" w:sz="4" w:space="0" w:color="000000"/>
              <w:bottom w:val="single" w:sz="4" w:space="0" w:color="auto"/>
            </w:tcBorders>
            <w:shd w:val="clear" w:color="auto" w:fill="FFFFFF"/>
          </w:tcPr>
          <w:p w14:paraId="25167302"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Жобаларға қатысу</w:t>
            </w:r>
          </w:p>
          <w:p w14:paraId="6946D117" w14:textId="77777777" w:rsidR="00DB0F12" w:rsidRPr="00285348" w:rsidRDefault="00DB0F12" w:rsidP="00367C1E">
            <w:pPr>
              <w:suppressAutoHyphens/>
              <w:spacing w:line="100" w:lineRule="atLeast"/>
              <w:jc w:val="both"/>
              <w:rPr>
                <w:spacing w:val="2"/>
                <w:kern w:val="1"/>
                <w:sz w:val="28"/>
                <w:szCs w:val="28"/>
                <w:lang w:val="kk-KZ" w:eastAsia="ar-SA"/>
              </w:rPr>
            </w:pPr>
          </w:p>
          <w:p w14:paraId="5CD0567D"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238" w:type="dxa"/>
            <w:tcBorders>
              <w:top w:val="single" w:sz="4" w:space="0" w:color="000000"/>
              <w:left w:val="single" w:sz="4" w:space="0" w:color="000000"/>
              <w:bottom w:val="single" w:sz="4" w:space="0" w:color="auto"/>
            </w:tcBorders>
            <w:shd w:val="clear" w:color="auto" w:fill="FFFFFF"/>
          </w:tcPr>
          <w:p w14:paraId="3F92F245"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Әр жоба үшін</w:t>
            </w:r>
          </w:p>
          <w:p w14:paraId="03651A63"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3 ұпай</w:t>
            </w:r>
          </w:p>
          <w:p w14:paraId="58B1E8DB"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0 балл</w:t>
            </w:r>
          </w:p>
        </w:tc>
        <w:tc>
          <w:tcPr>
            <w:tcW w:w="1237" w:type="dxa"/>
            <w:tcBorders>
              <w:top w:val="single" w:sz="4" w:space="0" w:color="000000"/>
              <w:left w:val="single" w:sz="4" w:space="0" w:color="000000"/>
              <w:bottom w:val="single" w:sz="4" w:space="0" w:color="auto"/>
            </w:tcBorders>
            <w:shd w:val="clear" w:color="auto" w:fill="auto"/>
          </w:tcPr>
          <w:p w14:paraId="3C3F0FCC"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000000"/>
              <w:left w:val="single" w:sz="4" w:space="0" w:color="000000"/>
              <w:bottom w:val="single" w:sz="4" w:space="0" w:color="auto"/>
              <w:right w:val="single" w:sz="4" w:space="0" w:color="000000"/>
            </w:tcBorders>
            <w:shd w:val="clear" w:color="auto" w:fill="auto"/>
          </w:tcPr>
          <w:p w14:paraId="5A4DD0B6" w14:textId="77777777" w:rsidR="00DB0F12" w:rsidRPr="00285348" w:rsidRDefault="00DB0F12" w:rsidP="00367C1E">
            <w:pPr>
              <w:suppressAutoHyphens/>
              <w:jc w:val="both"/>
              <w:rPr>
                <w:spacing w:val="2"/>
                <w:kern w:val="1"/>
                <w:sz w:val="28"/>
                <w:szCs w:val="28"/>
                <w:lang w:val="kk-KZ" w:eastAsia="ar-SA"/>
              </w:rPr>
            </w:pPr>
          </w:p>
        </w:tc>
      </w:tr>
      <w:tr w:rsidR="00753CF0" w:rsidRPr="00285348" w14:paraId="2385E7E6" w14:textId="77777777" w:rsidTr="00367C1E">
        <w:tc>
          <w:tcPr>
            <w:tcW w:w="10844" w:type="dxa"/>
            <w:gridSpan w:val="6"/>
            <w:tcBorders>
              <w:top w:val="single" w:sz="4" w:space="0" w:color="auto"/>
              <w:left w:val="single" w:sz="4" w:space="0" w:color="auto"/>
              <w:bottom w:val="single" w:sz="4" w:space="0" w:color="auto"/>
              <w:right w:val="single" w:sz="4" w:space="0" w:color="auto"/>
            </w:tcBorders>
            <w:shd w:val="clear" w:color="auto" w:fill="FFFFFF"/>
          </w:tcPr>
          <w:p w14:paraId="789C6970"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Кадрлық әлеуетті, инновациялық қызметті дамытудың тиімділігі</w:t>
            </w:r>
          </w:p>
        </w:tc>
      </w:tr>
      <w:tr w:rsidR="00753CF0" w:rsidRPr="00285348" w14:paraId="576203A0" w14:textId="77777777" w:rsidTr="00367C1E">
        <w:tc>
          <w:tcPr>
            <w:tcW w:w="530" w:type="dxa"/>
            <w:tcBorders>
              <w:top w:val="single" w:sz="4" w:space="0" w:color="auto"/>
              <w:left w:val="single" w:sz="4" w:space="0" w:color="000000"/>
              <w:bottom w:val="single" w:sz="4" w:space="0" w:color="000000"/>
            </w:tcBorders>
            <w:shd w:val="clear" w:color="auto" w:fill="FFFFFF"/>
          </w:tcPr>
          <w:p w14:paraId="631E1FE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13</w:t>
            </w:r>
          </w:p>
        </w:tc>
        <w:tc>
          <w:tcPr>
            <w:tcW w:w="3451" w:type="dxa"/>
            <w:tcBorders>
              <w:top w:val="single" w:sz="4" w:space="0" w:color="auto"/>
              <w:left w:val="single" w:sz="4" w:space="0" w:color="000000"/>
              <w:bottom w:val="single" w:sz="4" w:space="0" w:color="000000"/>
            </w:tcBorders>
            <w:shd w:val="clear" w:color="auto" w:fill="FFFFFF"/>
          </w:tcPr>
          <w:p w14:paraId="15BB7183"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Білім беру ұйымы педагогтерінің жалпы санынан жоғары педагогикалық және кәсіптік білімі бар педагогтердің үлесі</w:t>
            </w:r>
          </w:p>
        </w:tc>
        <w:tc>
          <w:tcPr>
            <w:tcW w:w="2467" w:type="dxa"/>
            <w:tcBorders>
              <w:top w:val="single" w:sz="4" w:space="0" w:color="auto"/>
              <w:left w:val="single" w:sz="4" w:space="0" w:color="000000"/>
              <w:bottom w:val="single" w:sz="4" w:space="0" w:color="000000"/>
            </w:tcBorders>
            <w:shd w:val="clear" w:color="auto" w:fill="FFFFFF"/>
          </w:tcPr>
          <w:p w14:paraId="52FE5AB9"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91 - 100%</w:t>
            </w:r>
          </w:p>
          <w:p w14:paraId="02EB4487"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81 – 90%</w:t>
            </w:r>
          </w:p>
          <w:p w14:paraId="16B08FF0"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70 – 80%</w:t>
            </w:r>
          </w:p>
          <w:p w14:paraId="0E8EBA11"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70-тен төмен%</w:t>
            </w:r>
          </w:p>
        </w:tc>
        <w:tc>
          <w:tcPr>
            <w:tcW w:w="1238" w:type="dxa"/>
            <w:tcBorders>
              <w:top w:val="single" w:sz="4" w:space="0" w:color="auto"/>
              <w:left w:val="single" w:sz="4" w:space="0" w:color="000000"/>
              <w:bottom w:val="single" w:sz="4" w:space="0" w:color="000000"/>
            </w:tcBorders>
            <w:shd w:val="clear" w:color="auto" w:fill="FFFFFF"/>
          </w:tcPr>
          <w:p w14:paraId="1484DA6C"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4 балл</w:t>
            </w:r>
          </w:p>
          <w:p w14:paraId="47BC1635"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3 балл</w:t>
            </w:r>
          </w:p>
          <w:p w14:paraId="15ACD935"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2 балл</w:t>
            </w:r>
          </w:p>
          <w:p w14:paraId="23157396"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0 балл</w:t>
            </w:r>
          </w:p>
        </w:tc>
        <w:tc>
          <w:tcPr>
            <w:tcW w:w="1237" w:type="dxa"/>
            <w:tcBorders>
              <w:top w:val="single" w:sz="4" w:space="0" w:color="auto"/>
              <w:left w:val="single" w:sz="4" w:space="0" w:color="000000"/>
              <w:bottom w:val="single" w:sz="4" w:space="0" w:color="000000"/>
            </w:tcBorders>
            <w:shd w:val="clear" w:color="auto" w:fill="auto"/>
          </w:tcPr>
          <w:p w14:paraId="09001737"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auto"/>
              <w:left w:val="single" w:sz="4" w:space="0" w:color="000000"/>
              <w:bottom w:val="single" w:sz="4" w:space="0" w:color="000000"/>
              <w:right w:val="single" w:sz="4" w:space="0" w:color="000000"/>
            </w:tcBorders>
            <w:shd w:val="clear" w:color="auto" w:fill="auto"/>
          </w:tcPr>
          <w:p w14:paraId="638744A9" w14:textId="77777777" w:rsidR="00DB0F12" w:rsidRPr="00285348" w:rsidRDefault="00DB0F12" w:rsidP="00367C1E">
            <w:pPr>
              <w:suppressAutoHyphens/>
              <w:jc w:val="both"/>
              <w:rPr>
                <w:spacing w:val="2"/>
                <w:kern w:val="1"/>
                <w:sz w:val="28"/>
                <w:szCs w:val="28"/>
                <w:lang w:val="kk-KZ" w:eastAsia="ar-SA"/>
              </w:rPr>
            </w:pPr>
          </w:p>
        </w:tc>
      </w:tr>
      <w:tr w:rsidR="00753CF0" w:rsidRPr="00285348" w14:paraId="292F6F3B" w14:textId="77777777" w:rsidTr="00367C1E">
        <w:tc>
          <w:tcPr>
            <w:tcW w:w="530" w:type="dxa"/>
            <w:tcBorders>
              <w:top w:val="single" w:sz="4" w:space="0" w:color="auto"/>
              <w:left w:val="single" w:sz="4" w:space="0" w:color="000000"/>
              <w:bottom w:val="single" w:sz="4" w:space="0" w:color="000000"/>
            </w:tcBorders>
            <w:shd w:val="clear" w:color="auto" w:fill="FFFFFF"/>
          </w:tcPr>
          <w:p w14:paraId="6631F11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14</w:t>
            </w:r>
          </w:p>
        </w:tc>
        <w:tc>
          <w:tcPr>
            <w:tcW w:w="3451" w:type="dxa"/>
            <w:tcBorders>
              <w:top w:val="single" w:sz="4" w:space="0" w:color="auto"/>
              <w:left w:val="single" w:sz="4" w:space="0" w:color="000000"/>
              <w:bottom w:val="single" w:sz="4" w:space="0" w:color="000000"/>
            </w:tcBorders>
            <w:shd w:val="clear" w:color="auto" w:fill="FFFFFF"/>
          </w:tcPr>
          <w:p w14:paraId="24FB8CCD"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Ғылыми / академиялық дәрежесі бар педагогтердің үлесі</w:t>
            </w:r>
          </w:p>
        </w:tc>
        <w:tc>
          <w:tcPr>
            <w:tcW w:w="2467" w:type="dxa"/>
            <w:tcBorders>
              <w:top w:val="single" w:sz="4" w:space="0" w:color="auto"/>
              <w:left w:val="single" w:sz="4" w:space="0" w:color="000000"/>
              <w:bottom w:val="single" w:sz="4" w:space="0" w:color="000000"/>
            </w:tcBorders>
            <w:shd w:val="clear" w:color="auto" w:fill="FFFFFF"/>
          </w:tcPr>
          <w:p w14:paraId="61554ED7"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Кемінде 30%</w:t>
            </w:r>
          </w:p>
          <w:p w14:paraId="20BE7B0E"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20-29%</w:t>
            </w:r>
          </w:p>
          <w:p w14:paraId="46837F9C"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15 — 19%</w:t>
            </w:r>
          </w:p>
          <w:p w14:paraId="3DC34E00"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10 — 14%</w:t>
            </w:r>
          </w:p>
          <w:p w14:paraId="08943709"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10-дан төмен%</w:t>
            </w:r>
          </w:p>
        </w:tc>
        <w:tc>
          <w:tcPr>
            <w:tcW w:w="1238" w:type="dxa"/>
            <w:tcBorders>
              <w:top w:val="single" w:sz="4" w:space="0" w:color="auto"/>
              <w:left w:val="single" w:sz="4" w:space="0" w:color="000000"/>
              <w:bottom w:val="single" w:sz="4" w:space="0" w:color="000000"/>
            </w:tcBorders>
            <w:shd w:val="clear" w:color="auto" w:fill="FFFFFF"/>
          </w:tcPr>
          <w:p w14:paraId="3910105D"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4 балл</w:t>
            </w:r>
          </w:p>
          <w:p w14:paraId="38508D30"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3 балл</w:t>
            </w:r>
          </w:p>
          <w:p w14:paraId="05453645"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2 балл</w:t>
            </w:r>
          </w:p>
          <w:p w14:paraId="4B3FA1A6"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1 балл</w:t>
            </w:r>
          </w:p>
          <w:p w14:paraId="63293A10"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0 балл</w:t>
            </w:r>
          </w:p>
        </w:tc>
        <w:tc>
          <w:tcPr>
            <w:tcW w:w="1237" w:type="dxa"/>
            <w:tcBorders>
              <w:top w:val="single" w:sz="4" w:space="0" w:color="auto"/>
              <w:left w:val="single" w:sz="4" w:space="0" w:color="000000"/>
              <w:bottom w:val="single" w:sz="4" w:space="0" w:color="000000"/>
            </w:tcBorders>
            <w:shd w:val="clear" w:color="auto" w:fill="auto"/>
          </w:tcPr>
          <w:p w14:paraId="3FA57312"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auto"/>
              <w:left w:val="single" w:sz="4" w:space="0" w:color="000000"/>
              <w:bottom w:val="single" w:sz="4" w:space="0" w:color="000000"/>
              <w:right w:val="single" w:sz="4" w:space="0" w:color="000000"/>
            </w:tcBorders>
            <w:shd w:val="clear" w:color="auto" w:fill="auto"/>
          </w:tcPr>
          <w:p w14:paraId="493C4BA9" w14:textId="77777777" w:rsidR="00DB0F12" w:rsidRPr="00285348" w:rsidRDefault="00DB0F12" w:rsidP="00367C1E">
            <w:pPr>
              <w:suppressAutoHyphens/>
              <w:jc w:val="both"/>
              <w:rPr>
                <w:spacing w:val="2"/>
                <w:kern w:val="1"/>
                <w:sz w:val="28"/>
                <w:szCs w:val="28"/>
                <w:lang w:val="kk-KZ" w:eastAsia="ar-SA"/>
              </w:rPr>
            </w:pPr>
          </w:p>
        </w:tc>
      </w:tr>
      <w:tr w:rsidR="00753CF0" w:rsidRPr="00285348" w14:paraId="5778D4F6" w14:textId="77777777" w:rsidTr="00367C1E">
        <w:tc>
          <w:tcPr>
            <w:tcW w:w="530" w:type="dxa"/>
            <w:tcBorders>
              <w:top w:val="single" w:sz="4" w:space="0" w:color="auto"/>
              <w:left w:val="single" w:sz="4" w:space="0" w:color="000000"/>
              <w:bottom w:val="single" w:sz="4" w:space="0" w:color="000000"/>
            </w:tcBorders>
            <w:shd w:val="clear" w:color="auto" w:fill="FFFFFF"/>
          </w:tcPr>
          <w:p w14:paraId="1BCB064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15</w:t>
            </w:r>
          </w:p>
        </w:tc>
        <w:tc>
          <w:tcPr>
            <w:tcW w:w="3451" w:type="dxa"/>
            <w:tcBorders>
              <w:top w:val="single" w:sz="4" w:space="0" w:color="auto"/>
              <w:left w:val="single" w:sz="4" w:space="0" w:color="000000"/>
              <w:bottom w:val="single" w:sz="4" w:space="0" w:color="000000"/>
            </w:tcBorders>
            <w:shd w:val="clear" w:color="auto" w:fill="FFFFFF"/>
          </w:tcPr>
          <w:p w14:paraId="56BD5F9C"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Білім беру ұйымы педагогтерінің жалпы санынан "педагог-зерттеуші", "педагог-шебер" біліктілік санаты (жоғары санат), педагог-сарапшы (бірінші санат) бар педагогтердің үлесі</w:t>
            </w:r>
          </w:p>
        </w:tc>
        <w:tc>
          <w:tcPr>
            <w:tcW w:w="2467" w:type="dxa"/>
            <w:tcBorders>
              <w:top w:val="single" w:sz="4" w:space="0" w:color="auto"/>
              <w:left w:val="single" w:sz="4" w:space="0" w:color="000000"/>
              <w:bottom w:val="single" w:sz="4" w:space="0" w:color="000000"/>
            </w:tcBorders>
            <w:shd w:val="clear" w:color="auto" w:fill="FFFFFF"/>
          </w:tcPr>
          <w:p w14:paraId="3A09C0E2"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Кемінде 60%</w:t>
            </w:r>
          </w:p>
          <w:p w14:paraId="23397672"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40 — 59%</w:t>
            </w:r>
          </w:p>
          <w:p w14:paraId="6E81ACCE"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30 — 39%</w:t>
            </w:r>
          </w:p>
          <w:p w14:paraId="7FCF6048"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25 — 29%</w:t>
            </w:r>
          </w:p>
          <w:p w14:paraId="51AD9753"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25%-тен төмен</w:t>
            </w:r>
          </w:p>
        </w:tc>
        <w:tc>
          <w:tcPr>
            <w:tcW w:w="1238" w:type="dxa"/>
            <w:tcBorders>
              <w:top w:val="single" w:sz="4" w:space="0" w:color="auto"/>
              <w:left w:val="single" w:sz="4" w:space="0" w:color="000000"/>
              <w:bottom w:val="single" w:sz="4" w:space="0" w:color="000000"/>
            </w:tcBorders>
            <w:shd w:val="clear" w:color="auto" w:fill="FFFFFF"/>
          </w:tcPr>
          <w:p w14:paraId="0B933E05"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4 балл</w:t>
            </w:r>
          </w:p>
          <w:p w14:paraId="2ABF0AC1"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3 балл</w:t>
            </w:r>
          </w:p>
          <w:p w14:paraId="7E0C45C8"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2 бал</w:t>
            </w:r>
          </w:p>
          <w:p w14:paraId="37DE0849"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1 балл</w:t>
            </w:r>
          </w:p>
          <w:p w14:paraId="5BF0B175"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0 балл</w:t>
            </w:r>
          </w:p>
        </w:tc>
        <w:tc>
          <w:tcPr>
            <w:tcW w:w="1237" w:type="dxa"/>
            <w:tcBorders>
              <w:top w:val="single" w:sz="4" w:space="0" w:color="auto"/>
              <w:left w:val="single" w:sz="4" w:space="0" w:color="000000"/>
              <w:bottom w:val="single" w:sz="4" w:space="0" w:color="000000"/>
            </w:tcBorders>
            <w:shd w:val="clear" w:color="auto" w:fill="auto"/>
          </w:tcPr>
          <w:p w14:paraId="3BD4C6A5"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auto"/>
              <w:left w:val="single" w:sz="4" w:space="0" w:color="000000"/>
              <w:bottom w:val="single" w:sz="4" w:space="0" w:color="000000"/>
              <w:right w:val="single" w:sz="4" w:space="0" w:color="000000"/>
            </w:tcBorders>
            <w:shd w:val="clear" w:color="auto" w:fill="auto"/>
          </w:tcPr>
          <w:p w14:paraId="6CD58C6B" w14:textId="77777777" w:rsidR="00DB0F12" w:rsidRPr="00285348" w:rsidRDefault="00DB0F12" w:rsidP="00367C1E">
            <w:pPr>
              <w:suppressAutoHyphens/>
              <w:jc w:val="both"/>
              <w:rPr>
                <w:spacing w:val="2"/>
                <w:kern w:val="1"/>
                <w:sz w:val="28"/>
                <w:szCs w:val="28"/>
                <w:lang w:val="kk-KZ" w:eastAsia="ar-SA"/>
              </w:rPr>
            </w:pPr>
          </w:p>
        </w:tc>
      </w:tr>
      <w:tr w:rsidR="00753CF0" w:rsidRPr="00285348" w14:paraId="3EA8D704" w14:textId="77777777" w:rsidTr="00367C1E">
        <w:tc>
          <w:tcPr>
            <w:tcW w:w="530" w:type="dxa"/>
            <w:tcBorders>
              <w:top w:val="single" w:sz="4" w:space="0" w:color="auto"/>
              <w:left w:val="single" w:sz="4" w:space="0" w:color="000000"/>
              <w:bottom w:val="single" w:sz="4" w:space="0" w:color="000000"/>
            </w:tcBorders>
            <w:shd w:val="clear" w:color="auto" w:fill="FFFFFF"/>
          </w:tcPr>
          <w:p w14:paraId="518ED76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16</w:t>
            </w:r>
          </w:p>
        </w:tc>
        <w:tc>
          <w:tcPr>
            <w:tcW w:w="3451" w:type="dxa"/>
            <w:tcBorders>
              <w:top w:val="single" w:sz="4" w:space="0" w:color="auto"/>
              <w:left w:val="single" w:sz="4" w:space="0" w:color="000000"/>
              <w:bottom w:val="single" w:sz="4" w:space="0" w:color="000000"/>
            </w:tcBorders>
            <w:shd w:val="clear" w:color="auto" w:fill="FFFFFF"/>
          </w:tcPr>
          <w:p w14:paraId="6FE9814C"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Жас мамандардың педагогтардың болуы</w:t>
            </w:r>
          </w:p>
        </w:tc>
        <w:tc>
          <w:tcPr>
            <w:tcW w:w="2467" w:type="dxa"/>
            <w:tcBorders>
              <w:top w:val="single" w:sz="4" w:space="0" w:color="auto"/>
              <w:left w:val="single" w:sz="4" w:space="0" w:color="000000"/>
              <w:bottom w:val="single" w:sz="4" w:space="0" w:color="000000"/>
            </w:tcBorders>
            <w:shd w:val="clear" w:color="auto" w:fill="FFFFFF"/>
          </w:tcPr>
          <w:p w14:paraId="6C123160"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Бағаланатын көрсеткіш бар бағаланатын көрсеткіш жоқ</w:t>
            </w:r>
          </w:p>
        </w:tc>
        <w:tc>
          <w:tcPr>
            <w:tcW w:w="1238" w:type="dxa"/>
            <w:tcBorders>
              <w:top w:val="single" w:sz="4" w:space="0" w:color="auto"/>
              <w:left w:val="single" w:sz="4" w:space="0" w:color="000000"/>
              <w:bottom w:val="single" w:sz="4" w:space="0" w:color="000000"/>
            </w:tcBorders>
            <w:shd w:val="clear" w:color="auto" w:fill="FFFFFF"/>
          </w:tcPr>
          <w:p w14:paraId="10FD17F4"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1 балл</w:t>
            </w:r>
          </w:p>
          <w:p w14:paraId="588CAAA7" w14:textId="77777777" w:rsidR="00DB0F12" w:rsidRPr="00285348" w:rsidRDefault="00DB0F12" w:rsidP="00367C1E">
            <w:pPr>
              <w:suppressAutoHyphens/>
              <w:spacing w:line="100" w:lineRule="atLeast"/>
              <w:jc w:val="both"/>
              <w:rPr>
                <w:spacing w:val="2"/>
                <w:kern w:val="1"/>
                <w:sz w:val="28"/>
                <w:szCs w:val="28"/>
                <w:lang w:val="kk-KZ" w:eastAsia="ar-SA"/>
              </w:rPr>
            </w:pPr>
          </w:p>
          <w:p w14:paraId="277BBFA8"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0 балл</w:t>
            </w:r>
          </w:p>
        </w:tc>
        <w:tc>
          <w:tcPr>
            <w:tcW w:w="1237" w:type="dxa"/>
            <w:tcBorders>
              <w:top w:val="single" w:sz="4" w:space="0" w:color="auto"/>
              <w:left w:val="single" w:sz="4" w:space="0" w:color="000000"/>
              <w:bottom w:val="single" w:sz="4" w:space="0" w:color="000000"/>
            </w:tcBorders>
            <w:shd w:val="clear" w:color="auto" w:fill="auto"/>
          </w:tcPr>
          <w:p w14:paraId="51745497"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auto"/>
              <w:left w:val="single" w:sz="4" w:space="0" w:color="000000"/>
              <w:bottom w:val="single" w:sz="4" w:space="0" w:color="000000"/>
              <w:right w:val="single" w:sz="4" w:space="0" w:color="000000"/>
            </w:tcBorders>
            <w:shd w:val="clear" w:color="auto" w:fill="auto"/>
          </w:tcPr>
          <w:p w14:paraId="76DE0669" w14:textId="77777777" w:rsidR="00DB0F12" w:rsidRPr="00285348" w:rsidRDefault="00DB0F12" w:rsidP="00367C1E">
            <w:pPr>
              <w:suppressAutoHyphens/>
              <w:jc w:val="both"/>
              <w:rPr>
                <w:spacing w:val="2"/>
                <w:kern w:val="1"/>
                <w:sz w:val="28"/>
                <w:szCs w:val="28"/>
                <w:lang w:val="kk-KZ" w:eastAsia="ar-SA"/>
              </w:rPr>
            </w:pPr>
          </w:p>
        </w:tc>
      </w:tr>
      <w:tr w:rsidR="00753CF0" w:rsidRPr="00285348" w14:paraId="4B64ECEF" w14:textId="77777777" w:rsidTr="00367C1E">
        <w:tc>
          <w:tcPr>
            <w:tcW w:w="530" w:type="dxa"/>
            <w:tcBorders>
              <w:top w:val="single" w:sz="4" w:space="0" w:color="auto"/>
              <w:left w:val="single" w:sz="4" w:space="0" w:color="000000"/>
              <w:bottom w:val="single" w:sz="4" w:space="0" w:color="000000"/>
            </w:tcBorders>
            <w:shd w:val="clear" w:color="auto" w:fill="FFFFFF"/>
          </w:tcPr>
          <w:p w14:paraId="6E4D8B7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17</w:t>
            </w:r>
          </w:p>
        </w:tc>
        <w:tc>
          <w:tcPr>
            <w:tcW w:w="3451" w:type="dxa"/>
            <w:tcBorders>
              <w:top w:val="single" w:sz="4" w:space="0" w:color="auto"/>
              <w:left w:val="single" w:sz="4" w:space="0" w:color="000000"/>
              <w:bottom w:val="single" w:sz="4" w:space="0" w:color="000000"/>
            </w:tcBorders>
            <w:shd w:val="clear" w:color="auto" w:fill="FFFFFF"/>
          </w:tcPr>
          <w:p w14:paraId="2FEB69D5"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Білім беру ұйымы басшысының менеджмент (басқару қызметі бойынша) саласындағы біліктілікті арттыру курстары туралы кемінде 72 сағат сертификатының болуы</w:t>
            </w:r>
          </w:p>
        </w:tc>
        <w:tc>
          <w:tcPr>
            <w:tcW w:w="2467" w:type="dxa"/>
            <w:tcBorders>
              <w:top w:val="single" w:sz="4" w:space="0" w:color="auto"/>
              <w:left w:val="single" w:sz="4" w:space="0" w:color="000000"/>
              <w:bottom w:val="single" w:sz="4" w:space="0" w:color="000000"/>
            </w:tcBorders>
            <w:shd w:val="clear" w:color="auto" w:fill="FFFFFF"/>
          </w:tcPr>
          <w:p w14:paraId="7547ECEA"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6358B35C"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238" w:type="dxa"/>
            <w:tcBorders>
              <w:top w:val="single" w:sz="4" w:space="0" w:color="auto"/>
              <w:left w:val="single" w:sz="4" w:space="0" w:color="000000"/>
              <w:bottom w:val="single" w:sz="4" w:space="0" w:color="000000"/>
            </w:tcBorders>
            <w:shd w:val="clear" w:color="auto" w:fill="FFFFFF"/>
          </w:tcPr>
          <w:p w14:paraId="5CE5AF0E"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1 балл</w:t>
            </w:r>
          </w:p>
          <w:p w14:paraId="727995BB" w14:textId="77777777" w:rsidR="00DB0F12" w:rsidRPr="00285348" w:rsidRDefault="00DB0F12" w:rsidP="00367C1E">
            <w:pPr>
              <w:suppressAutoHyphens/>
              <w:spacing w:line="100" w:lineRule="atLeast"/>
              <w:jc w:val="both"/>
              <w:rPr>
                <w:spacing w:val="2"/>
                <w:kern w:val="1"/>
                <w:sz w:val="28"/>
                <w:szCs w:val="28"/>
                <w:lang w:val="kk-KZ" w:eastAsia="ar-SA"/>
              </w:rPr>
            </w:pPr>
          </w:p>
          <w:p w14:paraId="3D722B7B"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0 балл</w:t>
            </w:r>
          </w:p>
        </w:tc>
        <w:tc>
          <w:tcPr>
            <w:tcW w:w="1237" w:type="dxa"/>
            <w:tcBorders>
              <w:top w:val="single" w:sz="4" w:space="0" w:color="auto"/>
              <w:left w:val="single" w:sz="4" w:space="0" w:color="000000"/>
              <w:bottom w:val="single" w:sz="4" w:space="0" w:color="000000"/>
            </w:tcBorders>
            <w:shd w:val="clear" w:color="auto" w:fill="auto"/>
          </w:tcPr>
          <w:p w14:paraId="5FFAF3F6"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auto"/>
              <w:left w:val="single" w:sz="4" w:space="0" w:color="000000"/>
              <w:bottom w:val="single" w:sz="4" w:space="0" w:color="000000"/>
              <w:right w:val="single" w:sz="4" w:space="0" w:color="000000"/>
            </w:tcBorders>
            <w:shd w:val="clear" w:color="auto" w:fill="auto"/>
          </w:tcPr>
          <w:p w14:paraId="396DFBE2" w14:textId="77777777" w:rsidR="00DB0F12" w:rsidRPr="00285348" w:rsidRDefault="00DB0F12" w:rsidP="00367C1E">
            <w:pPr>
              <w:suppressAutoHyphens/>
              <w:jc w:val="both"/>
              <w:rPr>
                <w:spacing w:val="2"/>
                <w:kern w:val="1"/>
                <w:sz w:val="28"/>
                <w:szCs w:val="28"/>
                <w:lang w:val="kk-KZ" w:eastAsia="ar-SA"/>
              </w:rPr>
            </w:pPr>
          </w:p>
        </w:tc>
      </w:tr>
      <w:tr w:rsidR="00753CF0" w:rsidRPr="00285348" w14:paraId="01271BEF" w14:textId="77777777" w:rsidTr="00367C1E">
        <w:tc>
          <w:tcPr>
            <w:tcW w:w="530" w:type="dxa"/>
            <w:tcBorders>
              <w:top w:val="single" w:sz="4" w:space="0" w:color="auto"/>
              <w:left w:val="single" w:sz="4" w:space="0" w:color="000000"/>
              <w:bottom w:val="single" w:sz="4" w:space="0" w:color="000000"/>
            </w:tcBorders>
            <w:shd w:val="clear" w:color="auto" w:fill="FFFFFF"/>
          </w:tcPr>
          <w:p w14:paraId="79E272E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18</w:t>
            </w:r>
          </w:p>
        </w:tc>
        <w:tc>
          <w:tcPr>
            <w:tcW w:w="3451" w:type="dxa"/>
            <w:tcBorders>
              <w:top w:val="single" w:sz="4" w:space="0" w:color="auto"/>
              <w:left w:val="single" w:sz="4" w:space="0" w:color="000000"/>
              <w:bottom w:val="single" w:sz="4" w:space="0" w:color="000000"/>
            </w:tcBorders>
            <w:shd w:val="clear" w:color="auto" w:fill="FFFFFF"/>
          </w:tcPr>
          <w:p w14:paraId="7F5DE459"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Кәсіби шеберлік конкурстарының жеңімпаздары / жүлдегерлері болған педагогтар саны</w:t>
            </w:r>
          </w:p>
          <w:p w14:paraId="500E169A"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ескерту:</w:t>
            </w:r>
          </w:p>
          <w:p w14:paraId="4785FDEB" w14:textId="77777777" w:rsidR="00DB0F12" w:rsidRPr="00285348" w:rsidRDefault="00DB0F12" w:rsidP="00367C1E">
            <w:pPr>
              <w:suppressAutoHyphens/>
              <w:spacing w:line="100" w:lineRule="atLeast"/>
              <w:jc w:val="both"/>
              <w:rPr>
                <w:rFonts w:eastAsia="Calibri"/>
                <w:i/>
                <w:iCs/>
                <w:kern w:val="1"/>
                <w:lang w:val="kk-KZ" w:eastAsia="ar-SA"/>
              </w:rPr>
            </w:pPr>
            <w:r w:rsidRPr="00285348">
              <w:rPr>
                <w:i/>
                <w:iCs/>
                <w:spacing w:val="2"/>
                <w:kern w:val="1"/>
                <w:sz w:val="28"/>
                <w:szCs w:val="28"/>
                <w:lang w:val="kk-KZ" w:eastAsia="ar-SA"/>
              </w:rPr>
              <w:t>ұпайлар әр деңгей үшін жеңімпаздар мен жүлдегерлердің санына қарамастан жеке беріледі</w:t>
            </w:r>
          </w:p>
        </w:tc>
        <w:tc>
          <w:tcPr>
            <w:tcW w:w="2467" w:type="dxa"/>
            <w:tcBorders>
              <w:top w:val="single" w:sz="4" w:space="0" w:color="auto"/>
              <w:left w:val="single" w:sz="4" w:space="0" w:color="000000"/>
              <w:bottom w:val="single" w:sz="4" w:space="0" w:color="000000"/>
            </w:tcBorders>
            <w:shd w:val="clear" w:color="auto" w:fill="FFFFFF"/>
          </w:tcPr>
          <w:p w14:paraId="7A6AF064"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Халықаралық деңгей республикалық деңгей</w:t>
            </w:r>
          </w:p>
          <w:p w14:paraId="73952C3A"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Облыстық деңгей</w:t>
            </w:r>
          </w:p>
        </w:tc>
        <w:tc>
          <w:tcPr>
            <w:tcW w:w="1238" w:type="dxa"/>
            <w:tcBorders>
              <w:top w:val="single" w:sz="4" w:space="0" w:color="auto"/>
              <w:left w:val="single" w:sz="4" w:space="0" w:color="000000"/>
              <w:bottom w:val="single" w:sz="4" w:space="0" w:color="000000"/>
            </w:tcBorders>
            <w:shd w:val="clear" w:color="auto" w:fill="FFFFFF"/>
          </w:tcPr>
          <w:p w14:paraId="3CCEAFAC"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4 балл</w:t>
            </w:r>
          </w:p>
          <w:p w14:paraId="60362409"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3 балл</w:t>
            </w:r>
          </w:p>
          <w:p w14:paraId="18116336"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2 балл</w:t>
            </w:r>
          </w:p>
          <w:p w14:paraId="6E17BE58" w14:textId="77777777" w:rsidR="00DB0F12" w:rsidRPr="00285348" w:rsidRDefault="00DB0F12" w:rsidP="00367C1E">
            <w:pPr>
              <w:suppressAutoHyphens/>
              <w:spacing w:line="100" w:lineRule="atLeast"/>
              <w:jc w:val="both"/>
              <w:rPr>
                <w:spacing w:val="2"/>
                <w:kern w:val="1"/>
                <w:sz w:val="28"/>
                <w:szCs w:val="28"/>
                <w:lang w:val="kk-KZ" w:eastAsia="ar-SA"/>
              </w:rPr>
            </w:pPr>
          </w:p>
        </w:tc>
        <w:tc>
          <w:tcPr>
            <w:tcW w:w="1237" w:type="dxa"/>
            <w:tcBorders>
              <w:top w:val="single" w:sz="4" w:space="0" w:color="auto"/>
              <w:left w:val="single" w:sz="4" w:space="0" w:color="000000"/>
              <w:bottom w:val="single" w:sz="4" w:space="0" w:color="000000"/>
            </w:tcBorders>
            <w:shd w:val="clear" w:color="auto" w:fill="auto"/>
          </w:tcPr>
          <w:p w14:paraId="1FEE2ADC"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auto"/>
              <w:left w:val="single" w:sz="4" w:space="0" w:color="000000"/>
              <w:bottom w:val="single" w:sz="4" w:space="0" w:color="000000"/>
              <w:right w:val="single" w:sz="4" w:space="0" w:color="000000"/>
            </w:tcBorders>
            <w:shd w:val="clear" w:color="auto" w:fill="auto"/>
          </w:tcPr>
          <w:p w14:paraId="0EEEFB30" w14:textId="77777777" w:rsidR="00DB0F12" w:rsidRPr="00285348" w:rsidRDefault="00DB0F12" w:rsidP="00367C1E">
            <w:pPr>
              <w:suppressAutoHyphens/>
              <w:jc w:val="both"/>
              <w:rPr>
                <w:spacing w:val="2"/>
                <w:kern w:val="1"/>
                <w:sz w:val="28"/>
                <w:szCs w:val="28"/>
                <w:lang w:val="kk-KZ" w:eastAsia="ar-SA"/>
              </w:rPr>
            </w:pPr>
          </w:p>
        </w:tc>
      </w:tr>
      <w:tr w:rsidR="00753CF0" w:rsidRPr="00285348" w14:paraId="64759561" w14:textId="77777777" w:rsidTr="00367C1E">
        <w:tc>
          <w:tcPr>
            <w:tcW w:w="530" w:type="dxa"/>
            <w:tcBorders>
              <w:top w:val="single" w:sz="4" w:space="0" w:color="auto"/>
              <w:left w:val="single" w:sz="4" w:space="0" w:color="000000"/>
              <w:bottom w:val="single" w:sz="4" w:space="0" w:color="000000"/>
            </w:tcBorders>
            <w:shd w:val="clear" w:color="auto" w:fill="FFFFFF"/>
          </w:tcPr>
          <w:p w14:paraId="54675BD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19</w:t>
            </w:r>
          </w:p>
        </w:tc>
        <w:tc>
          <w:tcPr>
            <w:tcW w:w="3451" w:type="dxa"/>
            <w:tcBorders>
              <w:top w:val="single" w:sz="4" w:space="0" w:color="auto"/>
              <w:left w:val="single" w:sz="4" w:space="0" w:color="000000"/>
              <w:bottom w:val="single" w:sz="4" w:space="0" w:color="000000"/>
            </w:tcBorders>
            <w:shd w:val="clear" w:color="auto" w:fill="FFFFFF"/>
          </w:tcPr>
          <w:p w14:paraId="1C3B33E8"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Оқу-әдістемелік кеңес мақұлдаған әзірленген бағдарламалардың, оқу-әдістемелік кешендердің, әдістемелік ұсынымдардың/құралдардың болуы</w:t>
            </w:r>
          </w:p>
          <w:p w14:paraId="26430055"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ескерту:</w:t>
            </w:r>
          </w:p>
          <w:p w14:paraId="7370876E" w14:textId="77777777" w:rsidR="00DB0F12" w:rsidRPr="00285348" w:rsidRDefault="00DB0F12" w:rsidP="00367C1E">
            <w:pPr>
              <w:suppressAutoHyphens/>
              <w:spacing w:line="100" w:lineRule="atLeast"/>
              <w:jc w:val="both"/>
              <w:rPr>
                <w:rFonts w:eastAsia="Calibri"/>
                <w:i/>
                <w:iCs/>
                <w:kern w:val="1"/>
                <w:lang w:val="kk-KZ" w:eastAsia="ar-SA"/>
              </w:rPr>
            </w:pPr>
            <w:r w:rsidRPr="00285348">
              <w:rPr>
                <w:i/>
                <w:iCs/>
                <w:spacing w:val="2"/>
                <w:kern w:val="1"/>
                <w:sz w:val="28"/>
                <w:szCs w:val="28"/>
                <w:lang w:val="kk-KZ" w:eastAsia="ar-SA"/>
              </w:rPr>
              <w:t>ұпайлар әр деңгей үшін жеңімпаздар мен жүлдегерлердің санына қарамастан жеке беріледі</w:t>
            </w:r>
          </w:p>
        </w:tc>
        <w:tc>
          <w:tcPr>
            <w:tcW w:w="2467" w:type="dxa"/>
            <w:tcBorders>
              <w:top w:val="single" w:sz="4" w:space="0" w:color="auto"/>
              <w:left w:val="single" w:sz="4" w:space="0" w:color="000000"/>
              <w:bottom w:val="single" w:sz="4" w:space="0" w:color="000000"/>
            </w:tcBorders>
            <w:shd w:val="clear" w:color="auto" w:fill="FFFFFF"/>
          </w:tcPr>
          <w:p w14:paraId="3F087CE6"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43AC59CC"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Облыстық деңгей бағаланатын көрсеткіш жоқ</w:t>
            </w:r>
          </w:p>
        </w:tc>
        <w:tc>
          <w:tcPr>
            <w:tcW w:w="1238" w:type="dxa"/>
            <w:tcBorders>
              <w:top w:val="single" w:sz="4" w:space="0" w:color="auto"/>
              <w:left w:val="single" w:sz="4" w:space="0" w:color="000000"/>
              <w:bottom w:val="single" w:sz="4" w:space="0" w:color="000000"/>
            </w:tcBorders>
            <w:shd w:val="clear" w:color="auto" w:fill="FFFFFF"/>
          </w:tcPr>
          <w:p w14:paraId="45FDC392"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3 балл</w:t>
            </w:r>
          </w:p>
          <w:p w14:paraId="3344976D" w14:textId="77777777" w:rsidR="00DB0F12" w:rsidRPr="00285348" w:rsidRDefault="00DB0F12" w:rsidP="00367C1E">
            <w:pPr>
              <w:suppressAutoHyphens/>
              <w:spacing w:line="100" w:lineRule="atLeast"/>
              <w:jc w:val="both"/>
              <w:rPr>
                <w:spacing w:val="2"/>
                <w:kern w:val="1"/>
                <w:sz w:val="28"/>
                <w:szCs w:val="28"/>
                <w:lang w:val="kk-KZ" w:eastAsia="ar-SA"/>
              </w:rPr>
            </w:pPr>
          </w:p>
          <w:p w14:paraId="6971ECD6"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2 бал</w:t>
            </w:r>
          </w:p>
          <w:p w14:paraId="5297CF71"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0 балл</w:t>
            </w:r>
          </w:p>
        </w:tc>
        <w:tc>
          <w:tcPr>
            <w:tcW w:w="1237" w:type="dxa"/>
            <w:tcBorders>
              <w:top w:val="single" w:sz="4" w:space="0" w:color="auto"/>
              <w:left w:val="single" w:sz="4" w:space="0" w:color="000000"/>
              <w:bottom w:val="single" w:sz="4" w:space="0" w:color="000000"/>
            </w:tcBorders>
            <w:shd w:val="clear" w:color="auto" w:fill="auto"/>
          </w:tcPr>
          <w:p w14:paraId="24FE0C00"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auto"/>
              <w:left w:val="single" w:sz="4" w:space="0" w:color="000000"/>
              <w:bottom w:val="single" w:sz="4" w:space="0" w:color="000000"/>
              <w:right w:val="single" w:sz="4" w:space="0" w:color="000000"/>
            </w:tcBorders>
            <w:shd w:val="clear" w:color="auto" w:fill="auto"/>
          </w:tcPr>
          <w:p w14:paraId="411F2FB2" w14:textId="77777777" w:rsidR="00DB0F12" w:rsidRPr="00285348" w:rsidRDefault="00DB0F12" w:rsidP="00367C1E">
            <w:pPr>
              <w:suppressAutoHyphens/>
              <w:jc w:val="both"/>
              <w:rPr>
                <w:spacing w:val="2"/>
                <w:kern w:val="1"/>
                <w:sz w:val="28"/>
                <w:szCs w:val="28"/>
                <w:lang w:val="kk-KZ" w:eastAsia="ar-SA"/>
              </w:rPr>
            </w:pPr>
          </w:p>
        </w:tc>
      </w:tr>
      <w:tr w:rsidR="00753CF0" w:rsidRPr="00285348" w14:paraId="135E4D8C" w14:textId="77777777" w:rsidTr="00367C1E">
        <w:tc>
          <w:tcPr>
            <w:tcW w:w="530" w:type="dxa"/>
            <w:tcBorders>
              <w:top w:val="single" w:sz="4" w:space="0" w:color="auto"/>
              <w:left w:val="single" w:sz="4" w:space="0" w:color="000000"/>
              <w:bottom w:val="single" w:sz="4" w:space="0" w:color="auto"/>
            </w:tcBorders>
            <w:shd w:val="clear" w:color="auto" w:fill="FFFFFF"/>
          </w:tcPr>
          <w:p w14:paraId="0DF0A2A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20</w:t>
            </w:r>
          </w:p>
        </w:tc>
        <w:tc>
          <w:tcPr>
            <w:tcW w:w="3451" w:type="dxa"/>
            <w:tcBorders>
              <w:top w:val="single" w:sz="4" w:space="0" w:color="auto"/>
              <w:left w:val="single" w:sz="4" w:space="0" w:color="000000"/>
              <w:bottom w:val="single" w:sz="4" w:space="0" w:color="auto"/>
            </w:tcBorders>
            <w:shd w:val="clear" w:color="auto" w:fill="FFFFFF"/>
          </w:tcPr>
          <w:p w14:paraId="639C902C" w14:textId="77777777" w:rsidR="00DB0F12" w:rsidRPr="00285348" w:rsidRDefault="00DB0F12" w:rsidP="00367C1E">
            <w:pPr>
              <w:suppressAutoHyphens/>
              <w:spacing w:line="100" w:lineRule="atLeast"/>
              <w:rPr>
                <w:spacing w:val="2"/>
                <w:kern w:val="1"/>
                <w:sz w:val="28"/>
                <w:szCs w:val="28"/>
                <w:lang w:val="kk-KZ" w:eastAsia="ar-SA"/>
              </w:rPr>
            </w:pPr>
            <w:r w:rsidRPr="00285348">
              <w:rPr>
                <w:spacing w:val="2"/>
                <w:kern w:val="1"/>
                <w:sz w:val="28"/>
                <w:szCs w:val="28"/>
                <w:lang w:val="kk-KZ" w:eastAsia="ar-SA"/>
              </w:rPr>
              <w:t>Инновациялық-эксперименттік қызмет, әлеуметтік/білім беру жобаларына қатысу</w:t>
            </w:r>
          </w:p>
        </w:tc>
        <w:tc>
          <w:tcPr>
            <w:tcW w:w="2467" w:type="dxa"/>
            <w:tcBorders>
              <w:top w:val="single" w:sz="4" w:space="0" w:color="auto"/>
              <w:left w:val="single" w:sz="4" w:space="0" w:color="000000"/>
              <w:bottom w:val="single" w:sz="4" w:space="0" w:color="auto"/>
            </w:tcBorders>
            <w:shd w:val="clear" w:color="auto" w:fill="FFFFFF"/>
          </w:tcPr>
          <w:p w14:paraId="0853C7F9"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112B42B9"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Облыстық деңгей бағаланатын көрсеткіш жоқ</w:t>
            </w:r>
          </w:p>
        </w:tc>
        <w:tc>
          <w:tcPr>
            <w:tcW w:w="1238" w:type="dxa"/>
            <w:tcBorders>
              <w:top w:val="single" w:sz="4" w:space="0" w:color="auto"/>
              <w:left w:val="single" w:sz="4" w:space="0" w:color="000000"/>
              <w:bottom w:val="single" w:sz="4" w:space="0" w:color="auto"/>
            </w:tcBorders>
            <w:shd w:val="clear" w:color="auto" w:fill="FFFFFF"/>
          </w:tcPr>
          <w:p w14:paraId="43AB6D94"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3 балл</w:t>
            </w:r>
          </w:p>
          <w:p w14:paraId="22978D5A" w14:textId="77777777" w:rsidR="00DB0F12" w:rsidRPr="00285348" w:rsidRDefault="00DB0F12" w:rsidP="00367C1E">
            <w:pPr>
              <w:suppressAutoHyphens/>
              <w:spacing w:line="100" w:lineRule="atLeast"/>
              <w:jc w:val="both"/>
              <w:rPr>
                <w:spacing w:val="2"/>
                <w:kern w:val="1"/>
                <w:sz w:val="28"/>
                <w:szCs w:val="28"/>
                <w:lang w:val="kk-KZ" w:eastAsia="ar-SA"/>
              </w:rPr>
            </w:pPr>
          </w:p>
          <w:p w14:paraId="2B166D38"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2 балл</w:t>
            </w:r>
          </w:p>
          <w:p w14:paraId="1668C7AD"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0 балл</w:t>
            </w:r>
          </w:p>
        </w:tc>
        <w:tc>
          <w:tcPr>
            <w:tcW w:w="1237" w:type="dxa"/>
            <w:tcBorders>
              <w:top w:val="single" w:sz="4" w:space="0" w:color="auto"/>
              <w:left w:val="single" w:sz="4" w:space="0" w:color="000000"/>
              <w:bottom w:val="single" w:sz="4" w:space="0" w:color="auto"/>
            </w:tcBorders>
            <w:shd w:val="clear" w:color="auto" w:fill="auto"/>
          </w:tcPr>
          <w:p w14:paraId="4CC0F284"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auto"/>
              <w:left w:val="single" w:sz="4" w:space="0" w:color="000000"/>
              <w:bottom w:val="single" w:sz="4" w:space="0" w:color="auto"/>
              <w:right w:val="single" w:sz="4" w:space="0" w:color="000000"/>
            </w:tcBorders>
            <w:shd w:val="clear" w:color="auto" w:fill="auto"/>
          </w:tcPr>
          <w:p w14:paraId="21249469" w14:textId="77777777" w:rsidR="00DB0F12" w:rsidRPr="00285348" w:rsidRDefault="00DB0F12" w:rsidP="00367C1E">
            <w:pPr>
              <w:suppressAutoHyphens/>
              <w:jc w:val="both"/>
              <w:rPr>
                <w:spacing w:val="2"/>
                <w:kern w:val="1"/>
                <w:sz w:val="28"/>
                <w:szCs w:val="28"/>
                <w:lang w:val="kk-KZ" w:eastAsia="ar-SA"/>
              </w:rPr>
            </w:pPr>
          </w:p>
        </w:tc>
      </w:tr>
      <w:tr w:rsidR="00753CF0" w:rsidRPr="00285348" w14:paraId="40B395E2" w14:textId="77777777" w:rsidTr="00367C1E">
        <w:tc>
          <w:tcPr>
            <w:tcW w:w="10844" w:type="dxa"/>
            <w:gridSpan w:val="6"/>
            <w:tcBorders>
              <w:top w:val="single" w:sz="4" w:space="0" w:color="auto"/>
              <w:left w:val="single" w:sz="4" w:space="0" w:color="000000"/>
              <w:bottom w:val="single" w:sz="4" w:space="0" w:color="auto"/>
              <w:right w:val="single" w:sz="4" w:space="0" w:color="000000"/>
            </w:tcBorders>
            <w:shd w:val="clear" w:color="auto" w:fill="FFFFFF"/>
          </w:tcPr>
          <w:p w14:paraId="23D1BFB0"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 xml:space="preserve"> Материалдық — техникалық қамтамасыз етудің тиімділігі</w:t>
            </w:r>
          </w:p>
        </w:tc>
      </w:tr>
      <w:tr w:rsidR="00753CF0" w:rsidRPr="00285348" w14:paraId="20339A98" w14:textId="77777777" w:rsidTr="00367C1E">
        <w:tc>
          <w:tcPr>
            <w:tcW w:w="530" w:type="dxa"/>
            <w:tcBorders>
              <w:top w:val="single" w:sz="4" w:space="0" w:color="auto"/>
              <w:left w:val="single" w:sz="4" w:space="0" w:color="000000"/>
              <w:bottom w:val="single" w:sz="4" w:space="0" w:color="auto"/>
            </w:tcBorders>
            <w:shd w:val="clear" w:color="auto" w:fill="FFFFFF"/>
          </w:tcPr>
          <w:p w14:paraId="4489DBD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21</w:t>
            </w:r>
          </w:p>
        </w:tc>
        <w:tc>
          <w:tcPr>
            <w:tcW w:w="3451" w:type="dxa"/>
            <w:tcBorders>
              <w:top w:val="single" w:sz="4" w:space="0" w:color="auto"/>
              <w:left w:val="single" w:sz="4" w:space="0" w:color="000000"/>
              <w:bottom w:val="single" w:sz="4" w:space="0" w:color="auto"/>
            </w:tcBorders>
            <w:shd w:val="clear" w:color="auto" w:fill="FFFFFF"/>
          </w:tcPr>
          <w:p w14:paraId="77C4822D" w14:textId="77777777" w:rsidR="00DB0F12" w:rsidRPr="00285348" w:rsidRDefault="00DB0F12" w:rsidP="00367C1E">
            <w:pPr>
              <w:suppressAutoHyphens/>
              <w:spacing w:line="100" w:lineRule="atLeast"/>
              <w:rPr>
                <w:spacing w:val="2"/>
                <w:kern w:val="1"/>
                <w:sz w:val="28"/>
                <w:szCs w:val="28"/>
                <w:lang w:val="kk-KZ" w:eastAsia="ar-SA"/>
              </w:rPr>
            </w:pPr>
            <w:r w:rsidRPr="00285348">
              <w:rPr>
                <w:spacing w:val="2"/>
                <w:kern w:val="1"/>
                <w:sz w:val="28"/>
                <w:szCs w:val="28"/>
                <w:lang w:val="kk-KZ" w:eastAsia="ar-SA"/>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467" w:type="dxa"/>
            <w:tcBorders>
              <w:top w:val="single" w:sz="4" w:space="0" w:color="auto"/>
              <w:left w:val="single" w:sz="4" w:space="0" w:color="000000"/>
              <w:bottom w:val="single" w:sz="4" w:space="0" w:color="auto"/>
            </w:tcBorders>
            <w:shd w:val="clear" w:color="auto" w:fill="FFFFFF"/>
          </w:tcPr>
          <w:p w14:paraId="48C2F0D5"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799DF836"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Бағаланатын көрсеткіш жоқ</w:t>
            </w:r>
          </w:p>
          <w:p w14:paraId="3C4831D8"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Қосымша</w:t>
            </w:r>
          </w:p>
          <w:p w14:paraId="38ACF99F"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бюджеттен тыс қаражат есебінен сатып алу</w:t>
            </w:r>
          </w:p>
        </w:tc>
        <w:tc>
          <w:tcPr>
            <w:tcW w:w="1238" w:type="dxa"/>
            <w:tcBorders>
              <w:top w:val="single" w:sz="4" w:space="0" w:color="auto"/>
              <w:left w:val="single" w:sz="4" w:space="0" w:color="000000"/>
              <w:bottom w:val="single" w:sz="4" w:space="0" w:color="auto"/>
            </w:tcBorders>
            <w:shd w:val="clear" w:color="auto" w:fill="FFFFFF"/>
          </w:tcPr>
          <w:p w14:paraId="5EF10D8B" w14:textId="77777777" w:rsidR="00DB0F12" w:rsidRPr="00285348" w:rsidRDefault="00DB0F12" w:rsidP="00367C1E">
            <w:pPr>
              <w:suppressAutoHyphens/>
              <w:spacing w:line="100" w:lineRule="atLeast"/>
              <w:rPr>
                <w:spacing w:val="2"/>
                <w:kern w:val="1"/>
                <w:sz w:val="28"/>
                <w:szCs w:val="28"/>
                <w:lang w:val="kk-KZ" w:eastAsia="ar-SA"/>
              </w:rPr>
            </w:pPr>
            <w:r w:rsidRPr="00285348">
              <w:rPr>
                <w:spacing w:val="2"/>
                <w:kern w:val="1"/>
                <w:sz w:val="28"/>
                <w:szCs w:val="28"/>
                <w:lang w:val="kk-KZ" w:eastAsia="ar-SA"/>
              </w:rPr>
              <w:t>3 балл</w:t>
            </w:r>
          </w:p>
          <w:p w14:paraId="60A183F5" w14:textId="77777777" w:rsidR="00DB0F12" w:rsidRPr="00285348" w:rsidRDefault="00DB0F12" w:rsidP="00367C1E">
            <w:pPr>
              <w:suppressAutoHyphens/>
              <w:spacing w:line="100" w:lineRule="atLeast"/>
              <w:rPr>
                <w:spacing w:val="2"/>
                <w:kern w:val="1"/>
                <w:sz w:val="28"/>
                <w:szCs w:val="28"/>
                <w:lang w:val="kk-KZ" w:eastAsia="ar-SA"/>
              </w:rPr>
            </w:pPr>
          </w:p>
          <w:p w14:paraId="2F502E83" w14:textId="77777777" w:rsidR="00DB0F12" w:rsidRPr="00285348" w:rsidRDefault="00DB0F12" w:rsidP="00367C1E">
            <w:pPr>
              <w:suppressAutoHyphens/>
              <w:spacing w:line="100" w:lineRule="atLeast"/>
              <w:rPr>
                <w:spacing w:val="2"/>
                <w:kern w:val="1"/>
                <w:sz w:val="28"/>
                <w:szCs w:val="28"/>
                <w:lang w:val="kk-KZ" w:eastAsia="ar-SA"/>
              </w:rPr>
            </w:pPr>
            <w:r w:rsidRPr="00285348">
              <w:rPr>
                <w:spacing w:val="2"/>
                <w:kern w:val="1"/>
                <w:sz w:val="28"/>
                <w:szCs w:val="28"/>
                <w:lang w:val="kk-KZ" w:eastAsia="ar-SA"/>
              </w:rPr>
              <w:t>0 балл</w:t>
            </w:r>
          </w:p>
          <w:p w14:paraId="32152FA2" w14:textId="77777777" w:rsidR="00DB0F12" w:rsidRPr="00285348" w:rsidRDefault="00DB0F12" w:rsidP="00367C1E">
            <w:pPr>
              <w:suppressAutoHyphens/>
              <w:spacing w:line="100" w:lineRule="atLeast"/>
              <w:rPr>
                <w:spacing w:val="2"/>
                <w:kern w:val="1"/>
                <w:sz w:val="28"/>
                <w:szCs w:val="28"/>
                <w:lang w:val="kk-KZ" w:eastAsia="ar-SA"/>
              </w:rPr>
            </w:pPr>
          </w:p>
          <w:p w14:paraId="71D11DBC" w14:textId="77777777" w:rsidR="00DB0F12" w:rsidRPr="00285348" w:rsidRDefault="00DB0F12" w:rsidP="00367C1E">
            <w:pPr>
              <w:suppressAutoHyphens/>
              <w:spacing w:line="100" w:lineRule="atLeast"/>
              <w:rPr>
                <w:spacing w:val="2"/>
                <w:kern w:val="1"/>
                <w:sz w:val="28"/>
                <w:szCs w:val="28"/>
                <w:lang w:val="kk-KZ" w:eastAsia="ar-SA"/>
              </w:rPr>
            </w:pPr>
            <w:r w:rsidRPr="00285348">
              <w:rPr>
                <w:spacing w:val="2"/>
                <w:kern w:val="1"/>
                <w:sz w:val="28"/>
                <w:szCs w:val="28"/>
                <w:lang w:val="kk-KZ" w:eastAsia="ar-SA"/>
              </w:rPr>
              <w:t>1 балл</w:t>
            </w:r>
          </w:p>
        </w:tc>
        <w:tc>
          <w:tcPr>
            <w:tcW w:w="1237" w:type="dxa"/>
            <w:tcBorders>
              <w:top w:val="single" w:sz="4" w:space="0" w:color="auto"/>
              <w:left w:val="single" w:sz="4" w:space="0" w:color="000000"/>
              <w:bottom w:val="single" w:sz="4" w:space="0" w:color="auto"/>
            </w:tcBorders>
            <w:shd w:val="clear" w:color="auto" w:fill="auto"/>
          </w:tcPr>
          <w:p w14:paraId="7E6EA4DD"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auto"/>
              <w:left w:val="single" w:sz="4" w:space="0" w:color="000000"/>
              <w:bottom w:val="single" w:sz="4" w:space="0" w:color="auto"/>
              <w:right w:val="single" w:sz="4" w:space="0" w:color="000000"/>
            </w:tcBorders>
            <w:shd w:val="clear" w:color="auto" w:fill="auto"/>
          </w:tcPr>
          <w:p w14:paraId="75B79DF4" w14:textId="77777777" w:rsidR="00DB0F12" w:rsidRPr="00285348" w:rsidRDefault="00DB0F12" w:rsidP="00367C1E">
            <w:pPr>
              <w:suppressAutoHyphens/>
              <w:jc w:val="both"/>
              <w:rPr>
                <w:spacing w:val="2"/>
                <w:kern w:val="1"/>
                <w:sz w:val="28"/>
                <w:szCs w:val="28"/>
                <w:lang w:val="kk-KZ" w:eastAsia="ar-SA"/>
              </w:rPr>
            </w:pPr>
          </w:p>
        </w:tc>
      </w:tr>
      <w:tr w:rsidR="00753CF0" w:rsidRPr="00285348" w14:paraId="05D7D240" w14:textId="77777777" w:rsidTr="00367C1E">
        <w:tc>
          <w:tcPr>
            <w:tcW w:w="10844" w:type="dxa"/>
            <w:gridSpan w:val="6"/>
            <w:tcBorders>
              <w:top w:val="single" w:sz="4" w:space="0" w:color="auto"/>
              <w:left w:val="single" w:sz="4" w:space="0" w:color="000000"/>
              <w:bottom w:val="single" w:sz="4" w:space="0" w:color="auto"/>
              <w:right w:val="single" w:sz="4" w:space="0" w:color="000000"/>
            </w:tcBorders>
            <w:shd w:val="clear" w:color="auto" w:fill="FFFFFF"/>
          </w:tcPr>
          <w:p w14:paraId="76BE83EB"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Ұпайлардың төмендеу көрсеткіштері</w:t>
            </w:r>
          </w:p>
        </w:tc>
      </w:tr>
      <w:tr w:rsidR="00753CF0" w:rsidRPr="00285348" w14:paraId="78F2B2F7" w14:textId="77777777" w:rsidTr="00367C1E">
        <w:tc>
          <w:tcPr>
            <w:tcW w:w="530" w:type="dxa"/>
            <w:tcBorders>
              <w:top w:val="single" w:sz="4" w:space="0" w:color="auto"/>
              <w:left w:val="single" w:sz="4" w:space="0" w:color="000000"/>
              <w:bottom w:val="single" w:sz="4" w:space="0" w:color="000000"/>
            </w:tcBorders>
            <w:shd w:val="clear" w:color="auto" w:fill="FFFFFF"/>
          </w:tcPr>
          <w:p w14:paraId="43A988B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22</w:t>
            </w:r>
          </w:p>
        </w:tc>
        <w:tc>
          <w:tcPr>
            <w:tcW w:w="3451" w:type="dxa"/>
            <w:tcBorders>
              <w:top w:val="single" w:sz="4" w:space="0" w:color="auto"/>
              <w:left w:val="single" w:sz="4" w:space="0" w:color="000000"/>
              <w:bottom w:val="single" w:sz="4" w:space="0" w:color="000000"/>
            </w:tcBorders>
            <w:shd w:val="clear" w:color="auto" w:fill="FFFFFF"/>
          </w:tcPr>
          <w:p w14:paraId="59EF89EF"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467" w:type="dxa"/>
            <w:tcBorders>
              <w:top w:val="single" w:sz="4" w:space="0" w:color="auto"/>
              <w:left w:val="single" w:sz="4" w:space="0" w:color="000000"/>
              <w:bottom w:val="single" w:sz="4" w:space="0" w:color="000000"/>
            </w:tcBorders>
            <w:shd w:val="clear" w:color="auto" w:fill="FFFFFF"/>
          </w:tcPr>
          <w:p w14:paraId="558B7668"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Бағаланатын көрсеткіш бар бағаланатын көрсеткіш ішінара бар</w:t>
            </w:r>
          </w:p>
        </w:tc>
        <w:tc>
          <w:tcPr>
            <w:tcW w:w="1238" w:type="dxa"/>
            <w:tcBorders>
              <w:top w:val="single" w:sz="4" w:space="0" w:color="auto"/>
              <w:left w:val="single" w:sz="4" w:space="0" w:color="000000"/>
              <w:bottom w:val="single" w:sz="4" w:space="0" w:color="000000"/>
            </w:tcBorders>
            <w:shd w:val="clear" w:color="auto" w:fill="FFFFFF"/>
          </w:tcPr>
          <w:p w14:paraId="624A52CA"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минус 2 балл</w:t>
            </w:r>
          </w:p>
          <w:p w14:paraId="5856F582"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минус 1 балл</w:t>
            </w:r>
          </w:p>
        </w:tc>
        <w:tc>
          <w:tcPr>
            <w:tcW w:w="1237" w:type="dxa"/>
            <w:tcBorders>
              <w:top w:val="single" w:sz="4" w:space="0" w:color="auto"/>
              <w:left w:val="single" w:sz="4" w:space="0" w:color="000000"/>
              <w:bottom w:val="single" w:sz="4" w:space="0" w:color="000000"/>
            </w:tcBorders>
            <w:shd w:val="clear" w:color="auto" w:fill="auto"/>
          </w:tcPr>
          <w:p w14:paraId="1B156C2C"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auto"/>
              <w:left w:val="single" w:sz="4" w:space="0" w:color="000000"/>
              <w:bottom w:val="single" w:sz="4" w:space="0" w:color="000000"/>
              <w:right w:val="single" w:sz="4" w:space="0" w:color="000000"/>
            </w:tcBorders>
            <w:shd w:val="clear" w:color="auto" w:fill="auto"/>
          </w:tcPr>
          <w:p w14:paraId="1FE395B3" w14:textId="77777777" w:rsidR="00DB0F12" w:rsidRPr="00285348" w:rsidRDefault="00DB0F12" w:rsidP="00367C1E">
            <w:pPr>
              <w:suppressAutoHyphens/>
              <w:jc w:val="both"/>
              <w:rPr>
                <w:spacing w:val="2"/>
                <w:kern w:val="1"/>
                <w:sz w:val="28"/>
                <w:szCs w:val="28"/>
                <w:lang w:val="kk-KZ" w:eastAsia="ar-SA"/>
              </w:rPr>
            </w:pPr>
          </w:p>
        </w:tc>
      </w:tr>
      <w:tr w:rsidR="00753CF0" w:rsidRPr="00285348" w14:paraId="040D0238" w14:textId="77777777" w:rsidTr="00367C1E">
        <w:tc>
          <w:tcPr>
            <w:tcW w:w="530" w:type="dxa"/>
            <w:tcBorders>
              <w:top w:val="single" w:sz="4" w:space="0" w:color="auto"/>
              <w:left w:val="single" w:sz="4" w:space="0" w:color="000000"/>
              <w:bottom w:val="single" w:sz="4" w:space="0" w:color="000000"/>
            </w:tcBorders>
            <w:shd w:val="clear" w:color="auto" w:fill="FFFFFF"/>
          </w:tcPr>
          <w:p w14:paraId="11C89DC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23</w:t>
            </w:r>
          </w:p>
        </w:tc>
        <w:tc>
          <w:tcPr>
            <w:tcW w:w="3451" w:type="dxa"/>
            <w:tcBorders>
              <w:top w:val="single" w:sz="4" w:space="0" w:color="auto"/>
              <w:left w:val="single" w:sz="4" w:space="0" w:color="000000"/>
              <w:bottom w:val="single" w:sz="4" w:space="0" w:color="000000"/>
            </w:tcBorders>
            <w:shd w:val="clear" w:color="auto" w:fill="FFFFFF"/>
          </w:tcPr>
          <w:p w14:paraId="58589781"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Суицид жағдайларының болуы</w:t>
            </w:r>
          </w:p>
        </w:tc>
        <w:tc>
          <w:tcPr>
            <w:tcW w:w="2467" w:type="dxa"/>
            <w:tcBorders>
              <w:top w:val="single" w:sz="4" w:space="0" w:color="auto"/>
              <w:left w:val="single" w:sz="4" w:space="0" w:color="000000"/>
              <w:bottom w:val="single" w:sz="4" w:space="0" w:color="000000"/>
            </w:tcBorders>
            <w:shd w:val="clear" w:color="auto" w:fill="FFFFFF"/>
          </w:tcPr>
          <w:p w14:paraId="59B91803"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Аяқталған суицид</w:t>
            </w:r>
          </w:p>
          <w:p w14:paraId="2CDB175D" w14:textId="77777777" w:rsidR="00DB0F12" w:rsidRPr="00285348" w:rsidRDefault="00DB0F12" w:rsidP="00367C1E">
            <w:pPr>
              <w:suppressAutoHyphens/>
              <w:spacing w:line="100" w:lineRule="atLeast"/>
              <w:jc w:val="both"/>
              <w:rPr>
                <w:spacing w:val="2"/>
                <w:kern w:val="1"/>
                <w:sz w:val="28"/>
                <w:szCs w:val="28"/>
                <w:lang w:val="kk-KZ" w:eastAsia="ar-SA"/>
              </w:rPr>
            </w:pPr>
          </w:p>
          <w:p w14:paraId="6C1C1051"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Суицид әрекеті</w:t>
            </w:r>
          </w:p>
        </w:tc>
        <w:tc>
          <w:tcPr>
            <w:tcW w:w="1238" w:type="dxa"/>
            <w:tcBorders>
              <w:top w:val="single" w:sz="4" w:space="0" w:color="auto"/>
              <w:left w:val="single" w:sz="4" w:space="0" w:color="000000"/>
              <w:bottom w:val="single" w:sz="4" w:space="0" w:color="000000"/>
            </w:tcBorders>
            <w:shd w:val="clear" w:color="auto" w:fill="FFFFFF"/>
          </w:tcPr>
          <w:p w14:paraId="0BAAE2D9" w14:textId="77777777" w:rsidR="00DB0F12" w:rsidRPr="00285348" w:rsidRDefault="00DB0F12" w:rsidP="00367C1E">
            <w:pPr>
              <w:suppressAutoHyphens/>
              <w:spacing w:line="100" w:lineRule="atLeast"/>
              <w:jc w:val="both"/>
              <w:rPr>
                <w:strike/>
                <w:spacing w:val="2"/>
                <w:kern w:val="1"/>
                <w:sz w:val="28"/>
                <w:szCs w:val="28"/>
                <w:lang w:val="kk-KZ" w:eastAsia="ar-SA"/>
              </w:rPr>
            </w:pPr>
            <w:r w:rsidRPr="00285348">
              <w:rPr>
                <w:spacing w:val="2"/>
                <w:kern w:val="1"/>
                <w:sz w:val="28"/>
                <w:szCs w:val="28"/>
                <w:lang w:val="kk-KZ" w:eastAsia="ar-SA"/>
              </w:rPr>
              <w:t>минус 5 балл минус 3 балл</w:t>
            </w:r>
          </w:p>
        </w:tc>
        <w:tc>
          <w:tcPr>
            <w:tcW w:w="1237" w:type="dxa"/>
            <w:tcBorders>
              <w:top w:val="single" w:sz="4" w:space="0" w:color="auto"/>
              <w:left w:val="single" w:sz="4" w:space="0" w:color="000000"/>
              <w:bottom w:val="single" w:sz="4" w:space="0" w:color="000000"/>
            </w:tcBorders>
            <w:shd w:val="clear" w:color="auto" w:fill="auto"/>
          </w:tcPr>
          <w:p w14:paraId="35CD5634"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auto"/>
              <w:left w:val="single" w:sz="4" w:space="0" w:color="000000"/>
              <w:bottom w:val="single" w:sz="4" w:space="0" w:color="000000"/>
              <w:right w:val="single" w:sz="4" w:space="0" w:color="000000"/>
            </w:tcBorders>
            <w:shd w:val="clear" w:color="auto" w:fill="auto"/>
          </w:tcPr>
          <w:p w14:paraId="2170EBA6" w14:textId="77777777" w:rsidR="00DB0F12" w:rsidRPr="00285348" w:rsidRDefault="00DB0F12" w:rsidP="00367C1E">
            <w:pPr>
              <w:suppressAutoHyphens/>
              <w:jc w:val="both"/>
              <w:rPr>
                <w:spacing w:val="2"/>
                <w:kern w:val="1"/>
                <w:sz w:val="28"/>
                <w:szCs w:val="28"/>
                <w:lang w:val="kk-KZ" w:eastAsia="ar-SA"/>
              </w:rPr>
            </w:pPr>
          </w:p>
        </w:tc>
      </w:tr>
      <w:tr w:rsidR="00753CF0" w:rsidRPr="00285348" w14:paraId="75100417" w14:textId="77777777" w:rsidTr="00367C1E">
        <w:tc>
          <w:tcPr>
            <w:tcW w:w="530" w:type="dxa"/>
            <w:tcBorders>
              <w:top w:val="single" w:sz="4" w:space="0" w:color="auto"/>
              <w:left w:val="single" w:sz="4" w:space="0" w:color="000000"/>
              <w:bottom w:val="single" w:sz="4" w:space="0" w:color="000000"/>
            </w:tcBorders>
            <w:shd w:val="clear" w:color="auto" w:fill="FFFFFF"/>
          </w:tcPr>
          <w:p w14:paraId="021AD9B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24</w:t>
            </w:r>
          </w:p>
        </w:tc>
        <w:tc>
          <w:tcPr>
            <w:tcW w:w="3451" w:type="dxa"/>
            <w:tcBorders>
              <w:top w:val="single" w:sz="4" w:space="0" w:color="auto"/>
              <w:left w:val="single" w:sz="4" w:space="0" w:color="000000"/>
              <w:bottom w:val="single" w:sz="4" w:space="0" w:color="000000"/>
            </w:tcBorders>
            <w:shd w:val="clear" w:color="auto" w:fill="FFFFFF"/>
          </w:tcPr>
          <w:p w14:paraId="5B1E0961"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Қылмыстардың, құқық бұзушылықтардың болуы</w:t>
            </w:r>
          </w:p>
        </w:tc>
        <w:tc>
          <w:tcPr>
            <w:tcW w:w="2467" w:type="dxa"/>
            <w:tcBorders>
              <w:top w:val="single" w:sz="4" w:space="0" w:color="auto"/>
              <w:left w:val="single" w:sz="4" w:space="0" w:color="000000"/>
              <w:bottom w:val="single" w:sz="4" w:space="0" w:color="000000"/>
            </w:tcBorders>
            <w:shd w:val="clear" w:color="auto" w:fill="FFFFFF"/>
          </w:tcPr>
          <w:p w14:paraId="2A5AC348"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Бағаланатын көрсеткіш бар бағаланатын көрсеткіш ішінара бар</w:t>
            </w:r>
          </w:p>
        </w:tc>
        <w:tc>
          <w:tcPr>
            <w:tcW w:w="1238" w:type="dxa"/>
            <w:tcBorders>
              <w:top w:val="single" w:sz="4" w:space="0" w:color="auto"/>
              <w:left w:val="single" w:sz="4" w:space="0" w:color="000000"/>
              <w:bottom w:val="single" w:sz="4" w:space="0" w:color="000000"/>
            </w:tcBorders>
            <w:shd w:val="clear" w:color="auto" w:fill="FFFFFF"/>
          </w:tcPr>
          <w:p w14:paraId="770260FE"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минус 2 балл минус 1 балл</w:t>
            </w:r>
          </w:p>
        </w:tc>
        <w:tc>
          <w:tcPr>
            <w:tcW w:w="1237" w:type="dxa"/>
            <w:tcBorders>
              <w:top w:val="single" w:sz="4" w:space="0" w:color="auto"/>
              <w:left w:val="single" w:sz="4" w:space="0" w:color="000000"/>
              <w:bottom w:val="single" w:sz="4" w:space="0" w:color="000000"/>
            </w:tcBorders>
            <w:shd w:val="clear" w:color="auto" w:fill="auto"/>
          </w:tcPr>
          <w:p w14:paraId="314FE730"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auto"/>
              <w:left w:val="single" w:sz="4" w:space="0" w:color="000000"/>
              <w:bottom w:val="single" w:sz="4" w:space="0" w:color="000000"/>
              <w:right w:val="single" w:sz="4" w:space="0" w:color="000000"/>
            </w:tcBorders>
            <w:shd w:val="clear" w:color="auto" w:fill="auto"/>
          </w:tcPr>
          <w:p w14:paraId="6164DA1A" w14:textId="77777777" w:rsidR="00DB0F12" w:rsidRPr="00285348" w:rsidRDefault="00DB0F12" w:rsidP="00367C1E">
            <w:pPr>
              <w:suppressAutoHyphens/>
              <w:jc w:val="both"/>
              <w:rPr>
                <w:spacing w:val="2"/>
                <w:kern w:val="1"/>
                <w:sz w:val="28"/>
                <w:szCs w:val="28"/>
                <w:lang w:val="kk-KZ" w:eastAsia="ar-SA"/>
              </w:rPr>
            </w:pPr>
          </w:p>
        </w:tc>
      </w:tr>
      <w:tr w:rsidR="00753CF0" w:rsidRPr="00285348" w14:paraId="6705B790" w14:textId="77777777" w:rsidTr="00367C1E">
        <w:tc>
          <w:tcPr>
            <w:tcW w:w="530" w:type="dxa"/>
            <w:tcBorders>
              <w:top w:val="single" w:sz="4" w:space="0" w:color="auto"/>
              <w:left w:val="single" w:sz="4" w:space="0" w:color="000000"/>
              <w:bottom w:val="single" w:sz="4" w:space="0" w:color="000000"/>
            </w:tcBorders>
            <w:shd w:val="clear" w:color="auto" w:fill="FFFFFF"/>
          </w:tcPr>
          <w:p w14:paraId="0279CEB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25</w:t>
            </w:r>
          </w:p>
        </w:tc>
        <w:tc>
          <w:tcPr>
            <w:tcW w:w="3451" w:type="dxa"/>
            <w:tcBorders>
              <w:top w:val="single" w:sz="4" w:space="0" w:color="auto"/>
              <w:left w:val="single" w:sz="4" w:space="0" w:color="000000"/>
              <w:bottom w:val="single" w:sz="4" w:space="0" w:color="000000"/>
            </w:tcBorders>
            <w:shd w:val="clear" w:color="auto" w:fill="FFFFFF"/>
          </w:tcPr>
          <w:p w14:paraId="15FCB6D3"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Қолайлы жағдайлар мен қауіпсіз ортаның болмауы:</w:t>
            </w:r>
          </w:p>
          <w:p w14:paraId="1AFE7CCC"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бейнебақылаудың болмауы;</w:t>
            </w:r>
          </w:p>
          <w:p w14:paraId="300654CF"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жаппай жиналатын орындарда балаларды бақылау және бақылау мүмкіндігінің болмауы (3.04.2015 ж. № 191 ҚРК-мен сәйкестік);</w:t>
            </w:r>
          </w:p>
          <w:p w14:paraId="7DF05399"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істен шыққан камералардың болуы;</w:t>
            </w:r>
          </w:p>
          <w:p w14:paraId="07C422F3"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ұрлық пен хакерліктің болуы;</w:t>
            </w:r>
          </w:p>
          <w:p w14:paraId="0A7D7C41" w14:textId="77777777" w:rsidR="00DB0F12" w:rsidRPr="00285348" w:rsidRDefault="00DB0F12" w:rsidP="00367C1E">
            <w:pPr>
              <w:suppressAutoHyphens/>
              <w:spacing w:line="100" w:lineRule="atLeast"/>
              <w:jc w:val="both"/>
              <w:rPr>
                <w:spacing w:val="2"/>
                <w:kern w:val="1"/>
                <w:sz w:val="28"/>
                <w:szCs w:val="28"/>
                <w:lang w:val="kk-KZ" w:eastAsia="ar-SA"/>
              </w:rPr>
            </w:pPr>
          </w:p>
          <w:p w14:paraId="0B147107"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басқа мемлекеттік органдар тарапынан айыппұл санкцияларының болуы (ІІД және ТЖД мониторингі бойынша)</w:t>
            </w:r>
          </w:p>
        </w:tc>
        <w:tc>
          <w:tcPr>
            <w:tcW w:w="2467" w:type="dxa"/>
            <w:tcBorders>
              <w:top w:val="single" w:sz="4" w:space="0" w:color="auto"/>
              <w:left w:val="single" w:sz="4" w:space="0" w:color="000000"/>
              <w:bottom w:val="single" w:sz="4" w:space="0" w:color="000000"/>
            </w:tcBorders>
            <w:shd w:val="clear" w:color="auto" w:fill="FFFFFF"/>
          </w:tcPr>
          <w:p w14:paraId="2A40E1DA" w14:textId="77777777" w:rsidR="00DB0F12" w:rsidRPr="00285348" w:rsidRDefault="00DB0F12" w:rsidP="00367C1E">
            <w:pPr>
              <w:suppressAutoHyphens/>
              <w:spacing w:line="100" w:lineRule="atLeast"/>
              <w:rPr>
                <w:spacing w:val="2"/>
                <w:kern w:val="1"/>
                <w:sz w:val="28"/>
                <w:szCs w:val="28"/>
                <w:lang w:val="kk-KZ" w:eastAsia="ar-SA"/>
              </w:rPr>
            </w:pPr>
          </w:p>
          <w:p w14:paraId="1625268A" w14:textId="77777777" w:rsidR="00DB0F12" w:rsidRPr="00285348" w:rsidRDefault="00DB0F12" w:rsidP="00367C1E">
            <w:pPr>
              <w:suppressAutoHyphens/>
              <w:spacing w:line="100" w:lineRule="atLeast"/>
              <w:rPr>
                <w:spacing w:val="2"/>
                <w:kern w:val="1"/>
                <w:sz w:val="28"/>
                <w:szCs w:val="28"/>
                <w:lang w:val="kk-KZ" w:eastAsia="ar-SA"/>
              </w:rPr>
            </w:pPr>
          </w:p>
          <w:p w14:paraId="2A443468" w14:textId="77777777" w:rsidR="00DB0F12" w:rsidRPr="00285348" w:rsidRDefault="00DB0F12" w:rsidP="00367C1E">
            <w:pPr>
              <w:suppressAutoHyphens/>
              <w:spacing w:line="100" w:lineRule="atLeast"/>
              <w:rPr>
                <w:spacing w:val="2"/>
                <w:kern w:val="1"/>
                <w:sz w:val="28"/>
                <w:szCs w:val="28"/>
                <w:lang w:val="kk-KZ" w:eastAsia="ar-SA"/>
              </w:rPr>
            </w:pPr>
          </w:p>
          <w:p w14:paraId="159B3D12" w14:textId="77777777" w:rsidR="00DB0F12" w:rsidRPr="00285348" w:rsidRDefault="00DB0F12" w:rsidP="00367C1E">
            <w:pPr>
              <w:suppressAutoHyphens/>
              <w:spacing w:line="100" w:lineRule="atLeast"/>
              <w:rPr>
                <w:spacing w:val="2"/>
                <w:kern w:val="1"/>
                <w:sz w:val="28"/>
                <w:szCs w:val="28"/>
                <w:lang w:val="kk-KZ" w:eastAsia="ar-SA"/>
              </w:rPr>
            </w:pPr>
            <w:r w:rsidRPr="00285348">
              <w:rPr>
                <w:spacing w:val="2"/>
                <w:kern w:val="1"/>
                <w:sz w:val="28"/>
                <w:szCs w:val="28"/>
                <w:lang w:val="kk-KZ" w:eastAsia="ar-SA"/>
              </w:rPr>
              <w:t>Бағаланатын көрсеткіш бар</w:t>
            </w:r>
          </w:p>
          <w:p w14:paraId="7F82935B" w14:textId="77777777" w:rsidR="00DB0F12" w:rsidRPr="00285348" w:rsidRDefault="00DB0F12" w:rsidP="00367C1E">
            <w:pPr>
              <w:suppressAutoHyphens/>
              <w:spacing w:line="100" w:lineRule="atLeast"/>
              <w:rPr>
                <w:spacing w:val="2"/>
                <w:kern w:val="1"/>
                <w:sz w:val="28"/>
                <w:szCs w:val="28"/>
                <w:lang w:val="kk-KZ" w:eastAsia="ar-SA"/>
              </w:rPr>
            </w:pPr>
            <w:r w:rsidRPr="00285348">
              <w:rPr>
                <w:spacing w:val="2"/>
                <w:kern w:val="1"/>
                <w:sz w:val="28"/>
                <w:szCs w:val="28"/>
                <w:lang w:val="kk-KZ" w:eastAsia="ar-SA"/>
              </w:rPr>
              <w:t>Бағаланатын көрсеткіш бар</w:t>
            </w:r>
          </w:p>
          <w:p w14:paraId="4F5C16A0" w14:textId="77777777" w:rsidR="00DB0F12" w:rsidRPr="00285348" w:rsidRDefault="00DB0F12" w:rsidP="00367C1E">
            <w:pPr>
              <w:suppressAutoHyphens/>
              <w:spacing w:line="100" w:lineRule="atLeast"/>
              <w:rPr>
                <w:spacing w:val="2"/>
                <w:kern w:val="1"/>
                <w:sz w:val="28"/>
                <w:szCs w:val="28"/>
                <w:lang w:val="kk-KZ" w:eastAsia="ar-SA"/>
              </w:rPr>
            </w:pPr>
          </w:p>
          <w:p w14:paraId="1ADCC8AD" w14:textId="77777777" w:rsidR="00DB0F12" w:rsidRPr="00285348" w:rsidRDefault="00DB0F12" w:rsidP="00367C1E">
            <w:pPr>
              <w:suppressAutoHyphens/>
              <w:spacing w:line="100" w:lineRule="atLeast"/>
              <w:rPr>
                <w:spacing w:val="2"/>
                <w:kern w:val="1"/>
                <w:sz w:val="28"/>
                <w:szCs w:val="28"/>
                <w:lang w:val="kk-KZ" w:eastAsia="ar-SA"/>
              </w:rPr>
            </w:pPr>
          </w:p>
          <w:p w14:paraId="230B5271" w14:textId="77777777" w:rsidR="00DB0F12" w:rsidRPr="00285348" w:rsidRDefault="00DB0F12" w:rsidP="00367C1E">
            <w:pPr>
              <w:suppressAutoHyphens/>
              <w:spacing w:line="100" w:lineRule="atLeast"/>
              <w:rPr>
                <w:spacing w:val="2"/>
                <w:kern w:val="1"/>
                <w:sz w:val="28"/>
                <w:szCs w:val="28"/>
                <w:lang w:val="kk-KZ" w:eastAsia="ar-SA"/>
              </w:rPr>
            </w:pPr>
          </w:p>
          <w:p w14:paraId="0466785F" w14:textId="77777777" w:rsidR="00DB0F12" w:rsidRPr="00285348" w:rsidRDefault="00DB0F12" w:rsidP="00367C1E">
            <w:pPr>
              <w:suppressAutoHyphens/>
              <w:spacing w:line="100" w:lineRule="atLeast"/>
              <w:rPr>
                <w:spacing w:val="2"/>
                <w:kern w:val="1"/>
                <w:sz w:val="28"/>
                <w:szCs w:val="28"/>
                <w:lang w:val="kk-KZ" w:eastAsia="ar-SA"/>
              </w:rPr>
            </w:pPr>
          </w:p>
          <w:p w14:paraId="6A247447" w14:textId="77777777" w:rsidR="00DB0F12" w:rsidRPr="00285348" w:rsidRDefault="00DB0F12" w:rsidP="00367C1E">
            <w:pPr>
              <w:suppressAutoHyphens/>
              <w:spacing w:line="100" w:lineRule="atLeast"/>
              <w:rPr>
                <w:spacing w:val="2"/>
                <w:kern w:val="1"/>
                <w:sz w:val="28"/>
                <w:szCs w:val="28"/>
                <w:lang w:val="kk-KZ" w:eastAsia="ar-SA"/>
              </w:rPr>
            </w:pPr>
            <w:r w:rsidRPr="00285348">
              <w:rPr>
                <w:spacing w:val="2"/>
                <w:kern w:val="1"/>
                <w:sz w:val="28"/>
                <w:szCs w:val="28"/>
                <w:lang w:val="kk-KZ" w:eastAsia="ar-SA"/>
              </w:rPr>
              <w:t>Бағаланатын көрсеткіш бар</w:t>
            </w:r>
          </w:p>
          <w:p w14:paraId="138DC899" w14:textId="77777777" w:rsidR="00DB0F12" w:rsidRPr="00285348" w:rsidRDefault="00DB0F12" w:rsidP="00367C1E">
            <w:pPr>
              <w:suppressAutoHyphens/>
              <w:spacing w:line="100" w:lineRule="atLeast"/>
              <w:rPr>
                <w:spacing w:val="2"/>
                <w:kern w:val="1"/>
                <w:sz w:val="28"/>
                <w:szCs w:val="28"/>
                <w:lang w:val="kk-KZ" w:eastAsia="ar-SA"/>
              </w:rPr>
            </w:pPr>
            <w:r w:rsidRPr="00285348">
              <w:rPr>
                <w:spacing w:val="2"/>
                <w:kern w:val="1"/>
                <w:sz w:val="28"/>
                <w:szCs w:val="28"/>
                <w:lang w:val="kk-KZ" w:eastAsia="ar-SA"/>
              </w:rPr>
              <w:t>Бағаланатын көрсеткіш бар</w:t>
            </w:r>
          </w:p>
          <w:p w14:paraId="41555246" w14:textId="77777777" w:rsidR="00DB0F12" w:rsidRPr="00285348" w:rsidRDefault="00DB0F12" w:rsidP="00367C1E">
            <w:pPr>
              <w:suppressAutoHyphens/>
              <w:spacing w:line="100" w:lineRule="atLeast"/>
              <w:rPr>
                <w:spacing w:val="2"/>
                <w:kern w:val="1"/>
                <w:sz w:val="28"/>
                <w:szCs w:val="28"/>
                <w:lang w:val="kk-KZ" w:eastAsia="ar-SA"/>
              </w:rPr>
            </w:pPr>
            <w:r w:rsidRPr="00285348">
              <w:rPr>
                <w:spacing w:val="2"/>
                <w:kern w:val="1"/>
                <w:sz w:val="28"/>
                <w:szCs w:val="28"/>
                <w:lang w:val="kk-KZ" w:eastAsia="ar-SA"/>
              </w:rPr>
              <w:t>Бағаланатын көрсеткіш бар</w:t>
            </w:r>
          </w:p>
        </w:tc>
        <w:tc>
          <w:tcPr>
            <w:tcW w:w="1238" w:type="dxa"/>
            <w:tcBorders>
              <w:top w:val="single" w:sz="4" w:space="0" w:color="auto"/>
              <w:left w:val="single" w:sz="4" w:space="0" w:color="000000"/>
              <w:bottom w:val="single" w:sz="4" w:space="0" w:color="000000"/>
            </w:tcBorders>
            <w:shd w:val="clear" w:color="auto" w:fill="FFFFFF"/>
          </w:tcPr>
          <w:p w14:paraId="01422638" w14:textId="77777777" w:rsidR="00DB0F12" w:rsidRPr="00285348" w:rsidRDefault="00DB0F12" w:rsidP="00367C1E">
            <w:pPr>
              <w:suppressAutoHyphens/>
              <w:spacing w:line="100" w:lineRule="atLeast"/>
              <w:rPr>
                <w:spacing w:val="2"/>
                <w:kern w:val="1"/>
                <w:sz w:val="28"/>
                <w:szCs w:val="28"/>
                <w:lang w:val="kk-KZ" w:eastAsia="ar-SA"/>
              </w:rPr>
            </w:pPr>
          </w:p>
          <w:p w14:paraId="61C0DD33" w14:textId="77777777" w:rsidR="00DB0F12" w:rsidRPr="00285348" w:rsidRDefault="00DB0F12" w:rsidP="00367C1E">
            <w:pPr>
              <w:suppressAutoHyphens/>
              <w:spacing w:line="100" w:lineRule="atLeast"/>
              <w:rPr>
                <w:spacing w:val="2"/>
                <w:kern w:val="1"/>
                <w:sz w:val="28"/>
                <w:szCs w:val="28"/>
                <w:lang w:val="kk-KZ" w:eastAsia="ar-SA"/>
              </w:rPr>
            </w:pPr>
          </w:p>
          <w:p w14:paraId="3EF2E9D6" w14:textId="77777777" w:rsidR="00DB0F12" w:rsidRPr="00285348" w:rsidRDefault="00DB0F12" w:rsidP="00367C1E">
            <w:pPr>
              <w:suppressAutoHyphens/>
              <w:spacing w:line="100" w:lineRule="atLeast"/>
              <w:rPr>
                <w:spacing w:val="2"/>
                <w:kern w:val="1"/>
                <w:sz w:val="28"/>
                <w:szCs w:val="28"/>
                <w:lang w:val="kk-KZ" w:eastAsia="ar-SA"/>
              </w:rPr>
            </w:pPr>
          </w:p>
          <w:p w14:paraId="080182CC" w14:textId="77777777" w:rsidR="00DB0F12" w:rsidRPr="00285348" w:rsidRDefault="00DB0F12" w:rsidP="00367C1E">
            <w:pPr>
              <w:suppressAutoHyphens/>
              <w:spacing w:line="100" w:lineRule="atLeast"/>
              <w:rPr>
                <w:spacing w:val="2"/>
                <w:kern w:val="1"/>
                <w:sz w:val="28"/>
                <w:szCs w:val="28"/>
                <w:lang w:val="kk-KZ" w:eastAsia="ar-SA"/>
              </w:rPr>
            </w:pPr>
            <w:r w:rsidRPr="00285348">
              <w:rPr>
                <w:spacing w:val="2"/>
                <w:kern w:val="1"/>
                <w:sz w:val="28"/>
                <w:szCs w:val="28"/>
                <w:lang w:val="kk-KZ" w:eastAsia="ar-SA"/>
              </w:rPr>
              <w:t>минус 2</w:t>
            </w:r>
          </w:p>
          <w:p w14:paraId="3D038D99" w14:textId="77777777" w:rsidR="00DB0F12" w:rsidRPr="00285348" w:rsidRDefault="00DB0F12" w:rsidP="00367C1E">
            <w:pPr>
              <w:suppressAutoHyphens/>
              <w:spacing w:line="100" w:lineRule="atLeast"/>
              <w:rPr>
                <w:spacing w:val="2"/>
                <w:kern w:val="1"/>
                <w:sz w:val="28"/>
                <w:szCs w:val="28"/>
                <w:lang w:val="kk-KZ" w:eastAsia="ar-SA"/>
              </w:rPr>
            </w:pPr>
          </w:p>
          <w:p w14:paraId="4C5BF6FB"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минус 1</w:t>
            </w:r>
          </w:p>
          <w:p w14:paraId="7F1ED133" w14:textId="77777777" w:rsidR="00DB0F12" w:rsidRPr="00285348" w:rsidRDefault="00DB0F12" w:rsidP="00367C1E">
            <w:pPr>
              <w:suppressAutoHyphens/>
              <w:spacing w:line="100" w:lineRule="atLeast"/>
              <w:rPr>
                <w:spacing w:val="2"/>
                <w:kern w:val="1"/>
                <w:sz w:val="28"/>
                <w:szCs w:val="28"/>
                <w:lang w:val="kk-KZ" w:eastAsia="ar-SA"/>
              </w:rPr>
            </w:pPr>
          </w:p>
          <w:p w14:paraId="5C4C7F72" w14:textId="77777777" w:rsidR="00DB0F12" w:rsidRPr="00285348" w:rsidRDefault="00DB0F12" w:rsidP="00367C1E">
            <w:pPr>
              <w:suppressAutoHyphens/>
              <w:spacing w:line="100" w:lineRule="atLeast"/>
              <w:rPr>
                <w:spacing w:val="2"/>
                <w:kern w:val="1"/>
                <w:sz w:val="28"/>
                <w:szCs w:val="28"/>
                <w:lang w:val="kk-KZ" w:eastAsia="ar-SA"/>
              </w:rPr>
            </w:pPr>
          </w:p>
          <w:p w14:paraId="7DC2243C" w14:textId="77777777" w:rsidR="00DB0F12" w:rsidRPr="00285348" w:rsidRDefault="00DB0F12" w:rsidP="00367C1E">
            <w:pPr>
              <w:suppressAutoHyphens/>
              <w:spacing w:line="100" w:lineRule="atLeast"/>
              <w:rPr>
                <w:spacing w:val="2"/>
                <w:kern w:val="1"/>
                <w:sz w:val="28"/>
                <w:szCs w:val="28"/>
                <w:lang w:val="kk-KZ" w:eastAsia="ar-SA"/>
              </w:rPr>
            </w:pPr>
          </w:p>
          <w:p w14:paraId="1BF4FA40" w14:textId="77777777" w:rsidR="00DB0F12" w:rsidRPr="00285348" w:rsidRDefault="00DB0F12" w:rsidP="00367C1E">
            <w:pPr>
              <w:suppressAutoHyphens/>
              <w:spacing w:line="100" w:lineRule="atLeast"/>
              <w:rPr>
                <w:spacing w:val="2"/>
                <w:kern w:val="1"/>
                <w:sz w:val="28"/>
                <w:szCs w:val="28"/>
                <w:lang w:val="kk-KZ" w:eastAsia="ar-SA"/>
              </w:rPr>
            </w:pPr>
          </w:p>
          <w:p w14:paraId="203124D2" w14:textId="77777777" w:rsidR="00DB0F12" w:rsidRPr="00285348" w:rsidRDefault="00DB0F12" w:rsidP="00367C1E">
            <w:pPr>
              <w:suppressAutoHyphens/>
              <w:spacing w:line="100" w:lineRule="atLeast"/>
              <w:rPr>
                <w:spacing w:val="2"/>
                <w:kern w:val="1"/>
                <w:sz w:val="28"/>
                <w:szCs w:val="28"/>
                <w:lang w:val="kk-KZ" w:eastAsia="ar-SA"/>
              </w:rPr>
            </w:pPr>
          </w:p>
          <w:p w14:paraId="185E4F47" w14:textId="77777777" w:rsidR="00DB0F12" w:rsidRPr="00285348" w:rsidRDefault="00DB0F12" w:rsidP="00367C1E">
            <w:pPr>
              <w:suppressAutoHyphens/>
              <w:spacing w:line="100" w:lineRule="atLeast"/>
              <w:rPr>
                <w:spacing w:val="2"/>
                <w:kern w:val="1"/>
                <w:sz w:val="28"/>
                <w:szCs w:val="28"/>
                <w:lang w:val="kk-KZ" w:eastAsia="ar-SA"/>
              </w:rPr>
            </w:pPr>
            <w:r w:rsidRPr="00285348">
              <w:rPr>
                <w:spacing w:val="2"/>
                <w:kern w:val="1"/>
                <w:sz w:val="28"/>
                <w:szCs w:val="28"/>
                <w:lang w:val="kk-KZ" w:eastAsia="ar-SA"/>
              </w:rPr>
              <w:t>минус 1</w:t>
            </w:r>
          </w:p>
          <w:p w14:paraId="7514191A" w14:textId="77777777" w:rsidR="00DB0F12" w:rsidRPr="00285348" w:rsidRDefault="00DB0F12" w:rsidP="00367C1E">
            <w:pPr>
              <w:suppressAutoHyphens/>
              <w:spacing w:line="100" w:lineRule="atLeast"/>
              <w:rPr>
                <w:spacing w:val="2"/>
                <w:kern w:val="1"/>
                <w:sz w:val="28"/>
                <w:szCs w:val="28"/>
                <w:lang w:val="kk-KZ" w:eastAsia="ar-SA"/>
              </w:rPr>
            </w:pPr>
          </w:p>
          <w:p w14:paraId="1F13F122" w14:textId="77777777" w:rsidR="00DB0F12" w:rsidRPr="00285348" w:rsidRDefault="00DB0F12" w:rsidP="00367C1E">
            <w:pPr>
              <w:suppressAutoHyphens/>
              <w:spacing w:line="100" w:lineRule="atLeast"/>
              <w:rPr>
                <w:spacing w:val="2"/>
                <w:kern w:val="1"/>
                <w:sz w:val="28"/>
                <w:szCs w:val="28"/>
                <w:lang w:val="kk-KZ" w:eastAsia="ar-SA"/>
              </w:rPr>
            </w:pPr>
            <w:r w:rsidRPr="00285348">
              <w:rPr>
                <w:spacing w:val="2"/>
                <w:kern w:val="1"/>
                <w:sz w:val="28"/>
                <w:szCs w:val="28"/>
                <w:lang w:val="kk-KZ" w:eastAsia="ar-SA"/>
              </w:rPr>
              <w:t>минус 1</w:t>
            </w:r>
          </w:p>
          <w:p w14:paraId="5B167466" w14:textId="77777777" w:rsidR="00DB0F12" w:rsidRPr="00285348" w:rsidRDefault="00DB0F12" w:rsidP="00367C1E">
            <w:pPr>
              <w:suppressAutoHyphens/>
              <w:spacing w:line="100" w:lineRule="atLeast"/>
              <w:rPr>
                <w:spacing w:val="2"/>
                <w:kern w:val="1"/>
                <w:sz w:val="28"/>
                <w:szCs w:val="28"/>
                <w:lang w:val="kk-KZ" w:eastAsia="ar-SA"/>
              </w:rPr>
            </w:pPr>
          </w:p>
          <w:p w14:paraId="077C5F19" w14:textId="77777777" w:rsidR="00DB0F12" w:rsidRPr="00285348" w:rsidRDefault="00DB0F12" w:rsidP="00367C1E">
            <w:pPr>
              <w:suppressAutoHyphens/>
              <w:spacing w:line="100" w:lineRule="atLeast"/>
              <w:rPr>
                <w:spacing w:val="2"/>
                <w:kern w:val="1"/>
                <w:sz w:val="28"/>
                <w:szCs w:val="28"/>
                <w:lang w:val="kk-KZ" w:eastAsia="ar-SA"/>
              </w:rPr>
            </w:pPr>
            <w:r w:rsidRPr="00285348">
              <w:rPr>
                <w:spacing w:val="2"/>
                <w:kern w:val="1"/>
                <w:sz w:val="28"/>
                <w:szCs w:val="28"/>
                <w:lang w:val="kk-KZ" w:eastAsia="ar-SA"/>
              </w:rPr>
              <w:t>минус 1</w:t>
            </w:r>
          </w:p>
        </w:tc>
        <w:tc>
          <w:tcPr>
            <w:tcW w:w="1237" w:type="dxa"/>
            <w:tcBorders>
              <w:top w:val="single" w:sz="4" w:space="0" w:color="auto"/>
              <w:left w:val="single" w:sz="4" w:space="0" w:color="000000"/>
              <w:bottom w:val="single" w:sz="4" w:space="0" w:color="000000"/>
            </w:tcBorders>
            <w:shd w:val="clear" w:color="auto" w:fill="auto"/>
          </w:tcPr>
          <w:p w14:paraId="49590717"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auto"/>
              <w:left w:val="single" w:sz="4" w:space="0" w:color="000000"/>
              <w:bottom w:val="single" w:sz="4" w:space="0" w:color="000000"/>
              <w:right w:val="single" w:sz="4" w:space="0" w:color="000000"/>
            </w:tcBorders>
            <w:shd w:val="clear" w:color="auto" w:fill="auto"/>
          </w:tcPr>
          <w:p w14:paraId="7771E25B" w14:textId="77777777" w:rsidR="00DB0F12" w:rsidRPr="00285348" w:rsidRDefault="00DB0F12" w:rsidP="00367C1E">
            <w:pPr>
              <w:suppressAutoHyphens/>
              <w:jc w:val="both"/>
              <w:rPr>
                <w:spacing w:val="2"/>
                <w:kern w:val="1"/>
                <w:sz w:val="28"/>
                <w:szCs w:val="28"/>
                <w:lang w:val="kk-KZ" w:eastAsia="ar-SA"/>
              </w:rPr>
            </w:pPr>
          </w:p>
        </w:tc>
      </w:tr>
      <w:tr w:rsidR="00753CF0" w:rsidRPr="00285348" w14:paraId="22158747" w14:textId="77777777" w:rsidTr="00367C1E">
        <w:tc>
          <w:tcPr>
            <w:tcW w:w="530" w:type="dxa"/>
            <w:tcBorders>
              <w:top w:val="single" w:sz="4" w:space="0" w:color="auto"/>
              <w:left w:val="single" w:sz="4" w:space="0" w:color="000000"/>
              <w:bottom w:val="single" w:sz="4" w:space="0" w:color="auto"/>
            </w:tcBorders>
            <w:shd w:val="clear" w:color="auto" w:fill="FFFFFF"/>
          </w:tcPr>
          <w:p w14:paraId="61600EE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26</w:t>
            </w:r>
          </w:p>
        </w:tc>
        <w:tc>
          <w:tcPr>
            <w:tcW w:w="3451" w:type="dxa"/>
            <w:tcBorders>
              <w:top w:val="single" w:sz="4" w:space="0" w:color="auto"/>
              <w:left w:val="single" w:sz="4" w:space="0" w:color="000000"/>
              <w:bottom w:val="single" w:sz="4" w:space="0" w:color="auto"/>
            </w:tcBorders>
            <w:shd w:val="clear" w:color="auto" w:fill="FFFFFF"/>
          </w:tcPr>
          <w:p w14:paraId="3D290DA9"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Кадрлар айналымының болуы</w:t>
            </w:r>
          </w:p>
        </w:tc>
        <w:tc>
          <w:tcPr>
            <w:tcW w:w="2467" w:type="dxa"/>
            <w:tcBorders>
              <w:top w:val="single" w:sz="4" w:space="0" w:color="auto"/>
              <w:left w:val="single" w:sz="4" w:space="0" w:color="000000"/>
              <w:bottom w:val="single" w:sz="4" w:space="0" w:color="auto"/>
            </w:tcBorders>
            <w:shd w:val="clear" w:color="auto" w:fill="FFFFFF"/>
          </w:tcPr>
          <w:p w14:paraId="6AFDE063"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20%-дан жоғары өтімділік</w:t>
            </w:r>
          </w:p>
          <w:p w14:paraId="2896278F" w14:textId="77777777" w:rsidR="00DB0F12" w:rsidRPr="00285348" w:rsidRDefault="00DB0F12" w:rsidP="00367C1E">
            <w:pPr>
              <w:suppressAutoHyphens/>
              <w:spacing w:line="100" w:lineRule="atLeast"/>
              <w:jc w:val="both"/>
              <w:rPr>
                <w:spacing w:val="2"/>
                <w:kern w:val="1"/>
                <w:sz w:val="28"/>
                <w:szCs w:val="28"/>
                <w:lang w:val="kk-KZ" w:eastAsia="ar-SA"/>
              </w:rPr>
            </w:pPr>
          </w:p>
          <w:p w14:paraId="23785A83"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Өтімділік 10 – 19%</w:t>
            </w:r>
          </w:p>
          <w:p w14:paraId="5B352AF4" w14:textId="77777777" w:rsidR="00DB0F12" w:rsidRPr="00285348" w:rsidRDefault="00DB0F12" w:rsidP="00367C1E">
            <w:pPr>
              <w:suppressAutoHyphens/>
              <w:spacing w:line="100" w:lineRule="atLeast"/>
              <w:jc w:val="both"/>
              <w:rPr>
                <w:spacing w:val="2"/>
                <w:kern w:val="1"/>
                <w:sz w:val="28"/>
                <w:szCs w:val="28"/>
                <w:lang w:val="kk-KZ" w:eastAsia="ar-SA"/>
              </w:rPr>
            </w:pPr>
          </w:p>
          <w:p w14:paraId="21BDCAE7"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Өтімділік 3-9%</w:t>
            </w:r>
          </w:p>
          <w:p w14:paraId="091DC7DA"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Кадрлар айналымының болуы</w:t>
            </w:r>
          </w:p>
        </w:tc>
        <w:tc>
          <w:tcPr>
            <w:tcW w:w="1238" w:type="dxa"/>
            <w:tcBorders>
              <w:top w:val="single" w:sz="4" w:space="0" w:color="auto"/>
              <w:left w:val="single" w:sz="4" w:space="0" w:color="000000"/>
              <w:bottom w:val="single" w:sz="4" w:space="0" w:color="auto"/>
            </w:tcBorders>
            <w:shd w:val="clear" w:color="auto" w:fill="FFFFFF"/>
          </w:tcPr>
          <w:p w14:paraId="5688B80E"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xml:space="preserve">минус 3 балл </w:t>
            </w:r>
          </w:p>
          <w:p w14:paraId="5609E453"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 xml:space="preserve">минус 2 балл </w:t>
            </w:r>
          </w:p>
          <w:p w14:paraId="54892BED" w14:textId="77777777" w:rsidR="00DB0F12" w:rsidRPr="00285348" w:rsidRDefault="00DB0F12" w:rsidP="00367C1E">
            <w:pPr>
              <w:suppressAutoHyphens/>
              <w:spacing w:line="100" w:lineRule="atLeast"/>
              <w:jc w:val="both"/>
              <w:rPr>
                <w:spacing w:val="2"/>
                <w:kern w:val="1"/>
                <w:sz w:val="28"/>
                <w:szCs w:val="28"/>
                <w:lang w:val="kk-KZ" w:eastAsia="ar-SA"/>
              </w:rPr>
            </w:pPr>
            <w:r w:rsidRPr="00285348">
              <w:rPr>
                <w:spacing w:val="2"/>
                <w:kern w:val="1"/>
                <w:sz w:val="28"/>
                <w:szCs w:val="28"/>
                <w:lang w:val="kk-KZ" w:eastAsia="ar-SA"/>
              </w:rPr>
              <w:t>минус 1 балл</w:t>
            </w:r>
          </w:p>
        </w:tc>
        <w:tc>
          <w:tcPr>
            <w:tcW w:w="1237" w:type="dxa"/>
            <w:tcBorders>
              <w:top w:val="single" w:sz="4" w:space="0" w:color="auto"/>
              <w:left w:val="single" w:sz="4" w:space="0" w:color="000000"/>
              <w:bottom w:val="single" w:sz="4" w:space="0" w:color="auto"/>
            </w:tcBorders>
            <w:shd w:val="clear" w:color="auto" w:fill="auto"/>
          </w:tcPr>
          <w:p w14:paraId="2D6712E4" w14:textId="77777777" w:rsidR="00DB0F12" w:rsidRPr="00285348" w:rsidRDefault="00DB0F12" w:rsidP="00367C1E">
            <w:pPr>
              <w:suppressAutoHyphens/>
              <w:jc w:val="both"/>
              <w:rPr>
                <w:spacing w:val="2"/>
                <w:kern w:val="1"/>
                <w:sz w:val="28"/>
                <w:szCs w:val="28"/>
                <w:lang w:val="kk-KZ" w:eastAsia="ar-SA"/>
              </w:rPr>
            </w:pPr>
          </w:p>
        </w:tc>
        <w:tc>
          <w:tcPr>
            <w:tcW w:w="1921" w:type="dxa"/>
            <w:tcBorders>
              <w:top w:val="single" w:sz="4" w:space="0" w:color="auto"/>
              <w:left w:val="single" w:sz="4" w:space="0" w:color="000000"/>
              <w:bottom w:val="single" w:sz="4" w:space="0" w:color="auto"/>
              <w:right w:val="single" w:sz="4" w:space="0" w:color="000000"/>
            </w:tcBorders>
            <w:shd w:val="clear" w:color="auto" w:fill="auto"/>
          </w:tcPr>
          <w:p w14:paraId="664C8EF7" w14:textId="77777777" w:rsidR="00DB0F12" w:rsidRPr="00285348" w:rsidRDefault="00DB0F12" w:rsidP="00367C1E">
            <w:pPr>
              <w:suppressAutoHyphens/>
              <w:jc w:val="both"/>
              <w:rPr>
                <w:spacing w:val="2"/>
                <w:kern w:val="1"/>
                <w:sz w:val="28"/>
                <w:szCs w:val="28"/>
                <w:lang w:val="kk-KZ" w:eastAsia="ar-SA"/>
              </w:rPr>
            </w:pPr>
          </w:p>
        </w:tc>
      </w:tr>
      <w:tr w:rsidR="00753CF0" w:rsidRPr="00285348" w14:paraId="4FD4A8F0" w14:textId="77777777" w:rsidTr="00367C1E">
        <w:tc>
          <w:tcPr>
            <w:tcW w:w="10844" w:type="dxa"/>
            <w:gridSpan w:val="6"/>
            <w:tcBorders>
              <w:top w:val="single" w:sz="4" w:space="0" w:color="auto"/>
              <w:left w:val="single" w:sz="4" w:space="0" w:color="000000"/>
              <w:bottom w:val="single" w:sz="4" w:space="0" w:color="000000"/>
              <w:right w:val="single" w:sz="4" w:space="0" w:color="000000"/>
            </w:tcBorders>
            <w:shd w:val="clear" w:color="auto" w:fill="FFFFFF"/>
          </w:tcPr>
          <w:p w14:paraId="2EF377B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БАРЛЫҒЫ: "үшінші санаттағы басшы" - 30-дан 40-қа дейін және одан да көп балл;</w:t>
            </w:r>
          </w:p>
          <w:p w14:paraId="4D43DDC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"екінші санаттағы басшы" - 40 - тан 50-ге дейін және одан да көп балл;</w:t>
            </w:r>
          </w:p>
          <w:p w14:paraId="3F9EF2C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"бірінші санаттағы басшы" - 56-дан 78-ге дейін және одан жоғары балл</w:t>
            </w:r>
          </w:p>
        </w:tc>
      </w:tr>
    </w:tbl>
    <w:p w14:paraId="2C61E790"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 Көрсеткіштерге қол жеткізу аттестаттау аралық кезеңде (аттестаттау арасындағы кезең)ескеріледі</w:t>
      </w:r>
    </w:p>
    <w:p w14:paraId="42FD5A20" w14:textId="77777777" w:rsidR="00DB0F12" w:rsidRPr="00285348" w:rsidRDefault="00DB0F12" w:rsidP="00DB0F12">
      <w:pPr>
        <w:suppressAutoHyphens/>
        <w:jc w:val="center"/>
        <w:rPr>
          <w:spacing w:val="2"/>
          <w:kern w:val="1"/>
          <w:sz w:val="28"/>
          <w:szCs w:val="28"/>
          <w:lang w:val="kk-KZ" w:eastAsia="ar-SA"/>
        </w:rPr>
      </w:pPr>
    </w:p>
    <w:p w14:paraId="0C775D29" w14:textId="77777777" w:rsidR="00DB0F12" w:rsidRPr="00285348" w:rsidRDefault="00DB0F12" w:rsidP="00DB0F12">
      <w:pPr>
        <w:suppressAutoHyphens/>
        <w:jc w:val="center"/>
        <w:rPr>
          <w:spacing w:val="2"/>
          <w:kern w:val="1"/>
          <w:sz w:val="28"/>
          <w:szCs w:val="28"/>
          <w:lang w:val="kk-KZ" w:eastAsia="ar-SA"/>
        </w:rPr>
      </w:pPr>
    </w:p>
    <w:p w14:paraId="5A3DB813"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Тиімділік көрсеткіштері</w:t>
      </w:r>
    </w:p>
    <w:p w14:paraId="0CCB8400"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әдістемелік кабинет (орталық) басшысының (басшының орынбасарының)қызметі</w:t>
      </w:r>
    </w:p>
    <w:p w14:paraId="7693B855"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(статистикалық деректерді ақпараттық жүйеден түсіреді немесе білім беру ұйымы білім беру ұйымының басшысы куәландырған қағаз форматта ұсынады)</w:t>
      </w:r>
    </w:p>
    <w:p w14:paraId="1C1387E5" w14:textId="77777777" w:rsidR="00DB0F12" w:rsidRPr="00285348" w:rsidRDefault="00DB0F12" w:rsidP="00DB0F12">
      <w:pPr>
        <w:suppressAutoHyphens/>
        <w:jc w:val="center"/>
        <w:rPr>
          <w:spacing w:val="2"/>
          <w:kern w:val="1"/>
          <w:sz w:val="32"/>
          <w:szCs w:val="32"/>
          <w:lang w:val="kk-KZ" w:eastAsia="ar-SA"/>
        </w:rPr>
      </w:pPr>
    </w:p>
    <w:tbl>
      <w:tblPr>
        <w:tblW w:w="11199" w:type="dxa"/>
        <w:tblInd w:w="-1281" w:type="dxa"/>
        <w:tblLayout w:type="fixed"/>
        <w:tblLook w:val="0000" w:firstRow="0" w:lastRow="0" w:firstColumn="0" w:lastColumn="0" w:noHBand="0" w:noVBand="0"/>
      </w:tblPr>
      <w:tblGrid>
        <w:gridCol w:w="540"/>
        <w:gridCol w:w="3572"/>
        <w:gridCol w:w="2409"/>
        <w:gridCol w:w="1559"/>
        <w:gridCol w:w="1276"/>
        <w:gridCol w:w="1843"/>
      </w:tblGrid>
      <w:tr w:rsidR="00753CF0" w:rsidRPr="00285348" w14:paraId="7A5AC0D0" w14:textId="77777777" w:rsidTr="00367C1E">
        <w:tc>
          <w:tcPr>
            <w:tcW w:w="540" w:type="dxa"/>
            <w:tcBorders>
              <w:top w:val="single" w:sz="4" w:space="0" w:color="000000"/>
              <w:left w:val="single" w:sz="4" w:space="0" w:color="000000"/>
              <w:bottom w:val="single" w:sz="4" w:space="0" w:color="000000"/>
            </w:tcBorders>
            <w:shd w:val="clear" w:color="auto" w:fill="FFFFFF"/>
          </w:tcPr>
          <w:p w14:paraId="34512F23" w14:textId="77777777" w:rsidR="00DB0F12" w:rsidRPr="00285348" w:rsidRDefault="00DB0F12" w:rsidP="00367C1E">
            <w:pPr>
              <w:suppressAutoHyphens/>
              <w:jc w:val="both"/>
              <w:rPr>
                <w:spacing w:val="2"/>
                <w:kern w:val="1"/>
                <w:sz w:val="32"/>
                <w:szCs w:val="32"/>
                <w:lang w:val="kk-KZ" w:eastAsia="ar-SA"/>
              </w:rPr>
            </w:pPr>
            <w:r w:rsidRPr="00285348">
              <w:rPr>
                <w:kern w:val="1"/>
                <w:sz w:val="28"/>
                <w:szCs w:val="28"/>
                <w:lang w:val="kk-KZ" w:eastAsia="ar-SA"/>
              </w:rPr>
              <w:t xml:space="preserve"> №</w:t>
            </w:r>
          </w:p>
        </w:tc>
        <w:tc>
          <w:tcPr>
            <w:tcW w:w="3572" w:type="dxa"/>
            <w:tcBorders>
              <w:top w:val="single" w:sz="4" w:space="0" w:color="000000"/>
              <w:left w:val="single" w:sz="4" w:space="0" w:color="000000"/>
              <w:bottom w:val="single" w:sz="4" w:space="0" w:color="000000"/>
            </w:tcBorders>
            <w:shd w:val="clear" w:color="auto" w:fill="FFFFFF"/>
          </w:tcPr>
          <w:p w14:paraId="298A2E7A" w14:textId="77777777" w:rsidR="00DB0F12" w:rsidRPr="00285348" w:rsidRDefault="00DB0F12" w:rsidP="00367C1E">
            <w:pPr>
              <w:suppressAutoHyphens/>
              <w:jc w:val="both"/>
              <w:rPr>
                <w:spacing w:val="2"/>
                <w:kern w:val="1"/>
                <w:sz w:val="32"/>
                <w:szCs w:val="32"/>
                <w:lang w:val="kk-KZ" w:eastAsia="ar-SA"/>
              </w:rPr>
            </w:pPr>
            <w:r w:rsidRPr="00285348">
              <w:rPr>
                <w:kern w:val="1"/>
                <w:sz w:val="28"/>
                <w:szCs w:val="28"/>
                <w:lang w:val="kk-KZ" w:eastAsia="ar-SA"/>
              </w:rPr>
              <w:t>Өлшемшарттар</w:t>
            </w:r>
          </w:p>
        </w:tc>
        <w:tc>
          <w:tcPr>
            <w:tcW w:w="2409" w:type="dxa"/>
            <w:tcBorders>
              <w:top w:val="single" w:sz="4" w:space="0" w:color="000000"/>
              <w:left w:val="single" w:sz="4" w:space="0" w:color="000000"/>
              <w:bottom w:val="single" w:sz="4" w:space="0" w:color="000000"/>
            </w:tcBorders>
            <w:shd w:val="clear" w:color="auto" w:fill="FFFFFF"/>
          </w:tcPr>
          <w:p w14:paraId="3525D337" w14:textId="77777777" w:rsidR="00DB0F12" w:rsidRPr="00285348" w:rsidRDefault="00DB0F12" w:rsidP="00367C1E">
            <w:pPr>
              <w:suppressAutoHyphens/>
              <w:jc w:val="both"/>
              <w:rPr>
                <w:spacing w:val="2"/>
                <w:kern w:val="1"/>
                <w:sz w:val="32"/>
                <w:szCs w:val="32"/>
                <w:lang w:val="kk-KZ" w:eastAsia="ar-SA"/>
              </w:rPr>
            </w:pPr>
            <w:r w:rsidRPr="00285348">
              <w:rPr>
                <w:kern w:val="1"/>
                <w:sz w:val="28"/>
                <w:szCs w:val="28"/>
                <w:lang w:val="kk-KZ" w:eastAsia="ar-SA"/>
              </w:rPr>
              <w:t>Көрсеткіштер</w:t>
            </w:r>
          </w:p>
        </w:tc>
        <w:tc>
          <w:tcPr>
            <w:tcW w:w="1559" w:type="dxa"/>
            <w:tcBorders>
              <w:top w:val="single" w:sz="4" w:space="0" w:color="000000"/>
              <w:left w:val="single" w:sz="4" w:space="0" w:color="000000"/>
              <w:bottom w:val="single" w:sz="4" w:space="0" w:color="000000"/>
            </w:tcBorders>
            <w:shd w:val="clear" w:color="auto" w:fill="FFFFFF"/>
          </w:tcPr>
          <w:p w14:paraId="0724B71B" w14:textId="77777777" w:rsidR="00DB0F12" w:rsidRPr="00285348" w:rsidRDefault="00DB0F12" w:rsidP="00367C1E">
            <w:pPr>
              <w:suppressAutoHyphens/>
              <w:jc w:val="both"/>
              <w:rPr>
                <w:spacing w:val="2"/>
                <w:kern w:val="1"/>
                <w:sz w:val="32"/>
                <w:szCs w:val="32"/>
                <w:lang w:val="kk-KZ" w:eastAsia="ar-SA"/>
              </w:rPr>
            </w:pPr>
            <w:r w:rsidRPr="00285348">
              <w:rPr>
                <w:kern w:val="1"/>
                <w:sz w:val="28"/>
                <w:szCs w:val="28"/>
                <w:lang w:val="kk-KZ" w:eastAsia="ar-SA"/>
              </w:rPr>
              <w:t>Балдар</w:t>
            </w:r>
          </w:p>
        </w:tc>
        <w:tc>
          <w:tcPr>
            <w:tcW w:w="1276" w:type="dxa"/>
            <w:tcBorders>
              <w:top w:val="single" w:sz="4" w:space="0" w:color="000000"/>
              <w:left w:val="single" w:sz="4" w:space="0" w:color="000000"/>
              <w:bottom w:val="single" w:sz="4" w:space="0" w:color="000000"/>
            </w:tcBorders>
            <w:shd w:val="clear" w:color="auto" w:fill="auto"/>
          </w:tcPr>
          <w:p w14:paraId="26913D49" w14:textId="77777777" w:rsidR="00DB0F12" w:rsidRPr="00285348" w:rsidRDefault="00DB0F12" w:rsidP="00367C1E">
            <w:pPr>
              <w:suppressAutoHyphens/>
              <w:jc w:val="both"/>
              <w:rPr>
                <w:spacing w:val="2"/>
                <w:kern w:val="1"/>
                <w:sz w:val="32"/>
                <w:szCs w:val="32"/>
                <w:lang w:val="kk-KZ" w:eastAsia="ar-SA"/>
              </w:rPr>
            </w:pPr>
            <w:r w:rsidRPr="00285348">
              <w:rPr>
                <w:kern w:val="1"/>
                <w:sz w:val="28"/>
                <w:szCs w:val="28"/>
                <w:lang w:val="kk-KZ" w:eastAsia="ar-SA"/>
              </w:rPr>
              <w:t>Өзін-өзі бағалау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8CF05" w14:textId="77777777" w:rsidR="00DB0F12" w:rsidRPr="00285348" w:rsidRDefault="00DB0F12" w:rsidP="00367C1E">
            <w:pPr>
              <w:suppressAutoHyphens/>
              <w:jc w:val="both"/>
              <w:rPr>
                <w:kern w:val="1"/>
                <w:sz w:val="28"/>
                <w:szCs w:val="28"/>
                <w:lang w:val="kk-KZ" w:eastAsia="ar-SA"/>
              </w:rPr>
            </w:pPr>
            <w:r w:rsidRPr="00285348">
              <w:rPr>
                <w:kern w:val="1"/>
                <w:sz w:val="28"/>
                <w:szCs w:val="28"/>
                <w:lang w:val="kk-KZ" w:eastAsia="ar-SA"/>
              </w:rPr>
              <w:t>Комиссия мүшелерінің балдары</w:t>
            </w:r>
          </w:p>
        </w:tc>
      </w:tr>
      <w:tr w:rsidR="00753CF0" w:rsidRPr="00285348" w14:paraId="6792D7A4" w14:textId="77777777" w:rsidTr="00367C1E">
        <w:tc>
          <w:tcPr>
            <w:tcW w:w="540" w:type="dxa"/>
            <w:tcBorders>
              <w:top w:val="single" w:sz="4" w:space="0" w:color="000000"/>
              <w:left w:val="single" w:sz="4" w:space="0" w:color="000000"/>
              <w:bottom w:val="single" w:sz="4" w:space="0" w:color="000000"/>
            </w:tcBorders>
            <w:shd w:val="clear" w:color="auto" w:fill="FFFFFF"/>
          </w:tcPr>
          <w:p w14:paraId="06A3EF2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w:t>
            </w:r>
          </w:p>
        </w:tc>
        <w:tc>
          <w:tcPr>
            <w:tcW w:w="3572" w:type="dxa"/>
            <w:tcBorders>
              <w:top w:val="single" w:sz="4" w:space="0" w:color="000000"/>
              <w:left w:val="single" w:sz="4" w:space="0" w:color="000000"/>
              <w:bottom w:val="single" w:sz="4" w:space="0" w:color="000000"/>
            </w:tcBorders>
            <w:shd w:val="clear" w:color="auto" w:fill="FFFFFF"/>
          </w:tcPr>
          <w:p w14:paraId="5A19EA0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беру ұйымының ашықтығы:</w:t>
            </w:r>
          </w:p>
          <w:p w14:paraId="2F34FAD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сайттың болуы (сілтемелерді көрсету);</w:t>
            </w:r>
          </w:p>
          <w:p w14:paraId="1E880F8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әлеуметтік желілерде парақтың болуы (сілтемелерді көрсету)</w:t>
            </w:r>
          </w:p>
        </w:tc>
        <w:tc>
          <w:tcPr>
            <w:tcW w:w="2409" w:type="dxa"/>
            <w:tcBorders>
              <w:top w:val="single" w:sz="4" w:space="0" w:color="000000"/>
              <w:left w:val="single" w:sz="4" w:space="0" w:color="000000"/>
              <w:bottom w:val="single" w:sz="4" w:space="0" w:color="000000"/>
            </w:tcBorders>
            <w:shd w:val="clear" w:color="auto" w:fill="FFFFFF"/>
          </w:tcPr>
          <w:p w14:paraId="64C98151" w14:textId="77777777" w:rsidR="00DB0F12" w:rsidRPr="00285348" w:rsidRDefault="00DB0F12" w:rsidP="00367C1E">
            <w:pPr>
              <w:suppressAutoHyphens/>
              <w:snapToGrid w:val="0"/>
              <w:jc w:val="both"/>
              <w:rPr>
                <w:spacing w:val="2"/>
                <w:kern w:val="1"/>
                <w:sz w:val="28"/>
                <w:szCs w:val="28"/>
                <w:lang w:val="kk-KZ" w:eastAsia="ar-SA"/>
              </w:rPr>
            </w:pPr>
          </w:p>
          <w:p w14:paraId="2172EC4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50DE155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ішінара бар;</w:t>
            </w:r>
          </w:p>
          <w:p w14:paraId="72E5660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6587CF97" w14:textId="77777777" w:rsidR="00DB0F12" w:rsidRPr="00285348" w:rsidRDefault="00DB0F12" w:rsidP="00367C1E">
            <w:pPr>
              <w:suppressAutoHyphens/>
              <w:snapToGrid w:val="0"/>
              <w:jc w:val="both"/>
              <w:rPr>
                <w:spacing w:val="2"/>
                <w:kern w:val="1"/>
                <w:sz w:val="28"/>
                <w:szCs w:val="28"/>
                <w:lang w:val="kk-KZ" w:eastAsia="ar-SA"/>
              </w:rPr>
            </w:pPr>
          </w:p>
          <w:p w14:paraId="2633C4C6" w14:textId="77777777" w:rsidR="00DB0F12" w:rsidRPr="00285348" w:rsidRDefault="00DB0F12" w:rsidP="00367C1E">
            <w:pPr>
              <w:suppressAutoHyphens/>
              <w:jc w:val="both"/>
              <w:rPr>
                <w:spacing w:val="2"/>
                <w:kern w:val="1"/>
                <w:sz w:val="28"/>
                <w:szCs w:val="28"/>
                <w:lang w:val="kk-KZ" w:eastAsia="ar-SA"/>
              </w:rPr>
            </w:pPr>
          </w:p>
          <w:p w14:paraId="2B10AF8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3A29BDF5" w14:textId="77777777" w:rsidR="00DB0F12" w:rsidRPr="00285348" w:rsidRDefault="00DB0F12" w:rsidP="00367C1E">
            <w:pPr>
              <w:suppressAutoHyphens/>
              <w:jc w:val="both"/>
              <w:rPr>
                <w:spacing w:val="2"/>
                <w:kern w:val="1"/>
                <w:sz w:val="28"/>
                <w:szCs w:val="28"/>
                <w:lang w:val="kk-KZ" w:eastAsia="ar-SA"/>
              </w:rPr>
            </w:pPr>
          </w:p>
          <w:p w14:paraId="6E692E87" w14:textId="77777777" w:rsidR="00DB0F12" w:rsidRPr="00285348" w:rsidRDefault="00DB0F12" w:rsidP="00367C1E">
            <w:pPr>
              <w:suppressAutoHyphens/>
              <w:jc w:val="both"/>
              <w:rPr>
                <w:spacing w:val="2"/>
                <w:kern w:val="1"/>
                <w:sz w:val="28"/>
                <w:szCs w:val="28"/>
                <w:lang w:val="kk-KZ" w:eastAsia="ar-SA"/>
              </w:rPr>
            </w:pPr>
          </w:p>
          <w:p w14:paraId="542AD8A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0,5 балл</w:t>
            </w:r>
          </w:p>
          <w:p w14:paraId="0AC6FA0E" w14:textId="77777777" w:rsidR="00DB0F12" w:rsidRPr="00285348" w:rsidRDefault="00DB0F12" w:rsidP="00367C1E">
            <w:pPr>
              <w:suppressAutoHyphens/>
              <w:jc w:val="both"/>
              <w:rPr>
                <w:spacing w:val="2"/>
                <w:kern w:val="1"/>
                <w:sz w:val="28"/>
                <w:szCs w:val="28"/>
                <w:lang w:val="kk-KZ" w:eastAsia="ar-SA"/>
              </w:rPr>
            </w:pPr>
          </w:p>
          <w:p w14:paraId="0E73AE13" w14:textId="77777777" w:rsidR="00DB0F12" w:rsidRPr="00285348" w:rsidRDefault="00DB0F12" w:rsidP="00367C1E">
            <w:pPr>
              <w:suppressAutoHyphens/>
              <w:jc w:val="both"/>
              <w:rPr>
                <w:spacing w:val="2"/>
                <w:kern w:val="1"/>
                <w:sz w:val="28"/>
                <w:szCs w:val="28"/>
                <w:lang w:val="kk-KZ" w:eastAsia="ar-SA"/>
              </w:rPr>
            </w:pPr>
          </w:p>
          <w:p w14:paraId="06E9D13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530BFB4E"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B4AE64" w14:textId="77777777" w:rsidR="00DB0F12" w:rsidRPr="00285348" w:rsidRDefault="00DB0F12" w:rsidP="00367C1E">
            <w:pPr>
              <w:suppressAutoHyphens/>
              <w:jc w:val="both"/>
              <w:rPr>
                <w:spacing w:val="2"/>
                <w:kern w:val="1"/>
                <w:sz w:val="28"/>
                <w:szCs w:val="28"/>
                <w:lang w:val="kk-KZ" w:eastAsia="ar-SA"/>
              </w:rPr>
            </w:pPr>
          </w:p>
        </w:tc>
      </w:tr>
      <w:tr w:rsidR="00753CF0" w:rsidRPr="00285348" w14:paraId="7E0F2B28" w14:textId="77777777" w:rsidTr="00367C1E">
        <w:tc>
          <w:tcPr>
            <w:tcW w:w="540" w:type="dxa"/>
            <w:tcBorders>
              <w:top w:val="single" w:sz="4" w:space="0" w:color="000000"/>
              <w:left w:val="single" w:sz="4" w:space="0" w:color="000000"/>
              <w:bottom w:val="single" w:sz="4" w:space="0" w:color="000000"/>
            </w:tcBorders>
            <w:shd w:val="clear" w:color="auto" w:fill="FFFFFF"/>
          </w:tcPr>
          <w:p w14:paraId="076799F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w:t>
            </w:r>
          </w:p>
        </w:tc>
        <w:tc>
          <w:tcPr>
            <w:tcW w:w="3572" w:type="dxa"/>
            <w:tcBorders>
              <w:top w:val="single" w:sz="4" w:space="0" w:color="000000"/>
              <w:left w:val="single" w:sz="4" w:space="0" w:color="000000"/>
              <w:bottom w:val="single" w:sz="4" w:space="0" w:color="000000"/>
            </w:tcBorders>
            <w:shd w:val="clear" w:color="auto" w:fill="FFFFFF"/>
          </w:tcPr>
          <w:p w14:paraId="2C89E44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Ғылыми немесе академиялық дәрежесінің болуы</w:t>
            </w:r>
          </w:p>
        </w:tc>
        <w:tc>
          <w:tcPr>
            <w:tcW w:w="2409" w:type="dxa"/>
            <w:tcBorders>
              <w:top w:val="single" w:sz="4" w:space="0" w:color="000000"/>
              <w:left w:val="single" w:sz="4" w:space="0" w:color="000000"/>
              <w:bottom w:val="single" w:sz="4" w:space="0" w:color="000000"/>
            </w:tcBorders>
            <w:shd w:val="clear" w:color="auto" w:fill="FFFFFF"/>
          </w:tcPr>
          <w:p w14:paraId="4107724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Ғылыми дәрежесі;</w:t>
            </w:r>
          </w:p>
          <w:p w14:paraId="55B8CD2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Академиялық дәрежесі;</w:t>
            </w:r>
          </w:p>
          <w:p w14:paraId="2DA2976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5196FC2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2854EED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5D5B733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185EE469"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B6D602C" w14:textId="77777777" w:rsidR="00DB0F12" w:rsidRPr="00285348" w:rsidRDefault="00DB0F12" w:rsidP="00367C1E">
            <w:pPr>
              <w:suppressAutoHyphens/>
              <w:jc w:val="both"/>
              <w:rPr>
                <w:spacing w:val="2"/>
                <w:kern w:val="1"/>
                <w:sz w:val="28"/>
                <w:szCs w:val="28"/>
                <w:lang w:val="kk-KZ" w:eastAsia="ar-SA"/>
              </w:rPr>
            </w:pPr>
          </w:p>
        </w:tc>
      </w:tr>
      <w:tr w:rsidR="00753CF0" w:rsidRPr="00285348" w14:paraId="3C0A01CF" w14:textId="77777777" w:rsidTr="00367C1E">
        <w:tc>
          <w:tcPr>
            <w:tcW w:w="540" w:type="dxa"/>
            <w:tcBorders>
              <w:top w:val="single" w:sz="4" w:space="0" w:color="000000"/>
              <w:left w:val="single" w:sz="4" w:space="0" w:color="000000"/>
              <w:bottom w:val="single" w:sz="4" w:space="0" w:color="000000"/>
            </w:tcBorders>
            <w:shd w:val="clear" w:color="auto" w:fill="FFFFFF"/>
          </w:tcPr>
          <w:p w14:paraId="26F7A00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w:t>
            </w:r>
          </w:p>
        </w:tc>
        <w:tc>
          <w:tcPr>
            <w:tcW w:w="3572" w:type="dxa"/>
            <w:tcBorders>
              <w:top w:val="single" w:sz="4" w:space="0" w:color="000000"/>
              <w:left w:val="single" w:sz="4" w:space="0" w:color="000000"/>
              <w:bottom w:val="single" w:sz="4" w:space="0" w:color="000000"/>
            </w:tcBorders>
            <w:shd w:val="clear" w:color="auto" w:fill="FFFFFF"/>
          </w:tcPr>
          <w:p w14:paraId="04C4231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Әдіскерлер санынан ғылыми / академиялық дәрежесі бар әдіскерлердің үлесі</w:t>
            </w:r>
          </w:p>
        </w:tc>
        <w:tc>
          <w:tcPr>
            <w:tcW w:w="2409" w:type="dxa"/>
            <w:tcBorders>
              <w:top w:val="single" w:sz="4" w:space="0" w:color="000000"/>
              <w:left w:val="single" w:sz="4" w:space="0" w:color="000000"/>
              <w:bottom w:val="single" w:sz="4" w:space="0" w:color="000000"/>
            </w:tcBorders>
            <w:shd w:val="clear" w:color="auto" w:fill="FFFFFF"/>
          </w:tcPr>
          <w:p w14:paraId="7383C3D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20 — 30%;</w:t>
            </w:r>
          </w:p>
          <w:p w14:paraId="20FCBA5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15 — 19%;</w:t>
            </w:r>
          </w:p>
          <w:p w14:paraId="1A856E1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10 — 14%;</w:t>
            </w:r>
          </w:p>
          <w:p w14:paraId="0BDDB4C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 дейін%;</w:t>
            </w:r>
          </w:p>
          <w:p w14:paraId="536C641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0048E2F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07379C9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7B7FCAB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70909F9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7748568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2D2C42B3"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60795C9" w14:textId="77777777" w:rsidR="00DB0F12" w:rsidRPr="00285348" w:rsidRDefault="00DB0F12" w:rsidP="00367C1E">
            <w:pPr>
              <w:suppressAutoHyphens/>
              <w:jc w:val="both"/>
              <w:rPr>
                <w:spacing w:val="2"/>
                <w:kern w:val="1"/>
                <w:sz w:val="28"/>
                <w:szCs w:val="28"/>
                <w:lang w:val="kk-KZ" w:eastAsia="ar-SA"/>
              </w:rPr>
            </w:pPr>
          </w:p>
        </w:tc>
      </w:tr>
      <w:tr w:rsidR="00753CF0" w:rsidRPr="00285348" w14:paraId="7EF287C9" w14:textId="77777777" w:rsidTr="00367C1E">
        <w:tc>
          <w:tcPr>
            <w:tcW w:w="540" w:type="dxa"/>
            <w:tcBorders>
              <w:top w:val="single" w:sz="4" w:space="0" w:color="000000"/>
              <w:left w:val="single" w:sz="4" w:space="0" w:color="000000"/>
              <w:bottom w:val="single" w:sz="4" w:space="0" w:color="000000"/>
            </w:tcBorders>
            <w:shd w:val="clear" w:color="auto" w:fill="FFFFFF"/>
          </w:tcPr>
          <w:p w14:paraId="66F4281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w:t>
            </w:r>
          </w:p>
        </w:tc>
        <w:tc>
          <w:tcPr>
            <w:tcW w:w="3572" w:type="dxa"/>
            <w:tcBorders>
              <w:top w:val="single" w:sz="4" w:space="0" w:color="000000"/>
              <w:left w:val="single" w:sz="4" w:space="0" w:color="000000"/>
              <w:bottom w:val="single" w:sz="4" w:space="0" w:color="000000"/>
            </w:tcBorders>
            <w:shd w:val="clear" w:color="auto" w:fill="FFFFFF"/>
          </w:tcPr>
          <w:p w14:paraId="3FB37FB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Әдіскерлер санынан "педагог-зерттеуші", "педагог-шебер" біліктілік санаты бар әдіскерлердің үлесі</w:t>
            </w:r>
          </w:p>
        </w:tc>
        <w:tc>
          <w:tcPr>
            <w:tcW w:w="2409" w:type="dxa"/>
            <w:tcBorders>
              <w:top w:val="single" w:sz="4" w:space="0" w:color="000000"/>
              <w:left w:val="single" w:sz="4" w:space="0" w:color="000000"/>
              <w:bottom w:val="single" w:sz="4" w:space="0" w:color="000000"/>
            </w:tcBorders>
            <w:shd w:val="clear" w:color="auto" w:fill="FFFFFF"/>
          </w:tcPr>
          <w:p w14:paraId="64370BC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Кемінде 70%;</w:t>
            </w:r>
          </w:p>
          <w:p w14:paraId="2ECCE1D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60 — 69%;</w:t>
            </w:r>
          </w:p>
          <w:p w14:paraId="050190B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50 — 59%;</w:t>
            </w:r>
          </w:p>
          <w:p w14:paraId="28195D2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40 — 49%;</w:t>
            </w:r>
          </w:p>
          <w:p w14:paraId="70175C2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40-тан төмен%</w:t>
            </w:r>
          </w:p>
        </w:tc>
        <w:tc>
          <w:tcPr>
            <w:tcW w:w="1559" w:type="dxa"/>
            <w:tcBorders>
              <w:top w:val="single" w:sz="4" w:space="0" w:color="000000"/>
              <w:left w:val="single" w:sz="4" w:space="0" w:color="000000"/>
              <w:bottom w:val="single" w:sz="4" w:space="0" w:color="000000"/>
            </w:tcBorders>
            <w:shd w:val="clear" w:color="auto" w:fill="FFFFFF"/>
          </w:tcPr>
          <w:p w14:paraId="4B3682A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054030A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0A96DED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58EFC11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00CF40D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29F61A8B"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651C10" w14:textId="77777777" w:rsidR="00DB0F12" w:rsidRPr="00285348" w:rsidRDefault="00DB0F12" w:rsidP="00367C1E">
            <w:pPr>
              <w:suppressAutoHyphens/>
              <w:jc w:val="both"/>
              <w:rPr>
                <w:spacing w:val="2"/>
                <w:kern w:val="1"/>
                <w:sz w:val="28"/>
                <w:szCs w:val="28"/>
                <w:lang w:val="kk-KZ" w:eastAsia="ar-SA"/>
              </w:rPr>
            </w:pPr>
          </w:p>
        </w:tc>
      </w:tr>
      <w:tr w:rsidR="00753CF0" w:rsidRPr="00285348" w14:paraId="7BAF3ACC" w14:textId="77777777" w:rsidTr="00367C1E">
        <w:tc>
          <w:tcPr>
            <w:tcW w:w="540" w:type="dxa"/>
            <w:tcBorders>
              <w:top w:val="single" w:sz="4" w:space="0" w:color="000000"/>
              <w:left w:val="single" w:sz="4" w:space="0" w:color="000000"/>
              <w:bottom w:val="single" w:sz="4" w:space="0" w:color="000000"/>
            </w:tcBorders>
            <w:shd w:val="clear" w:color="auto" w:fill="FFFFFF"/>
          </w:tcPr>
          <w:p w14:paraId="395016D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w:t>
            </w:r>
          </w:p>
        </w:tc>
        <w:tc>
          <w:tcPr>
            <w:tcW w:w="3572" w:type="dxa"/>
            <w:tcBorders>
              <w:top w:val="single" w:sz="4" w:space="0" w:color="000000"/>
              <w:left w:val="single" w:sz="4" w:space="0" w:color="000000"/>
              <w:bottom w:val="single" w:sz="4" w:space="0" w:color="000000"/>
            </w:tcBorders>
            <w:shd w:val="clear" w:color="auto" w:fill="FFFFFF"/>
          </w:tcPr>
          <w:p w14:paraId="50881FE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Әдістемелік жұмыс тәжірибесін трансляциялау жөніндегі республикалық/халықаралық іс-шараларда басшының (басшының орынбасарының) сөз сөйлеуі/өткізу</w:t>
            </w:r>
          </w:p>
        </w:tc>
        <w:tc>
          <w:tcPr>
            <w:tcW w:w="2409" w:type="dxa"/>
            <w:tcBorders>
              <w:top w:val="single" w:sz="4" w:space="0" w:color="000000"/>
              <w:left w:val="single" w:sz="4" w:space="0" w:color="000000"/>
              <w:bottom w:val="single" w:sz="4" w:space="0" w:color="000000"/>
            </w:tcBorders>
            <w:shd w:val="clear" w:color="auto" w:fill="FFFFFF"/>
          </w:tcPr>
          <w:p w14:paraId="113BA6F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Халықаралық деңгей;</w:t>
            </w:r>
          </w:p>
          <w:p w14:paraId="3880723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32A9D1A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37DD370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3C940FCF" w14:textId="77777777" w:rsidR="00DB0F12" w:rsidRPr="00285348" w:rsidRDefault="00DB0F12" w:rsidP="00367C1E">
            <w:pPr>
              <w:suppressAutoHyphens/>
              <w:jc w:val="both"/>
              <w:rPr>
                <w:spacing w:val="2"/>
                <w:kern w:val="1"/>
                <w:sz w:val="28"/>
                <w:szCs w:val="28"/>
                <w:lang w:val="kk-KZ" w:eastAsia="ar-SA"/>
              </w:rPr>
            </w:pPr>
          </w:p>
          <w:p w14:paraId="172F480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0BE9ECA3" w14:textId="77777777" w:rsidR="00DB0F12" w:rsidRPr="00285348" w:rsidRDefault="00DB0F12" w:rsidP="00367C1E">
            <w:pPr>
              <w:suppressAutoHyphens/>
              <w:jc w:val="both"/>
              <w:rPr>
                <w:spacing w:val="2"/>
                <w:kern w:val="1"/>
                <w:sz w:val="28"/>
                <w:szCs w:val="28"/>
                <w:lang w:val="kk-KZ" w:eastAsia="ar-SA"/>
              </w:rPr>
            </w:pPr>
          </w:p>
          <w:p w14:paraId="2827EB6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1E7DAAA1"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07936A" w14:textId="77777777" w:rsidR="00DB0F12" w:rsidRPr="00285348" w:rsidRDefault="00DB0F12" w:rsidP="00367C1E">
            <w:pPr>
              <w:suppressAutoHyphens/>
              <w:jc w:val="both"/>
              <w:rPr>
                <w:spacing w:val="2"/>
                <w:kern w:val="1"/>
                <w:sz w:val="28"/>
                <w:szCs w:val="28"/>
                <w:lang w:val="kk-KZ" w:eastAsia="ar-SA"/>
              </w:rPr>
            </w:pPr>
          </w:p>
        </w:tc>
      </w:tr>
      <w:tr w:rsidR="00753CF0" w:rsidRPr="00285348" w14:paraId="7D7B06ED" w14:textId="77777777" w:rsidTr="00367C1E">
        <w:tc>
          <w:tcPr>
            <w:tcW w:w="540" w:type="dxa"/>
            <w:tcBorders>
              <w:top w:val="single" w:sz="4" w:space="0" w:color="000000"/>
              <w:left w:val="single" w:sz="4" w:space="0" w:color="000000"/>
              <w:bottom w:val="single" w:sz="4" w:space="0" w:color="000000"/>
            </w:tcBorders>
            <w:shd w:val="clear" w:color="auto" w:fill="FFFFFF"/>
          </w:tcPr>
          <w:p w14:paraId="0C6F968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w:t>
            </w:r>
          </w:p>
        </w:tc>
        <w:tc>
          <w:tcPr>
            <w:tcW w:w="3572" w:type="dxa"/>
            <w:tcBorders>
              <w:top w:val="single" w:sz="4" w:space="0" w:color="000000"/>
              <w:left w:val="single" w:sz="4" w:space="0" w:color="000000"/>
              <w:bottom w:val="single" w:sz="4" w:space="0" w:color="000000"/>
            </w:tcBorders>
            <w:shd w:val="clear" w:color="auto" w:fill="FFFFFF"/>
          </w:tcPr>
          <w:p w14:paraId="2FEE7A9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Оқу-әдістемелік кеңес мақұлдаған немесе авторлық құқық туралы куәлігі бар әзірленген бағдарламалардың, оқу-әдістемелік кешеннің, әдістемелік ұсынымдардың/әдістемелік жұмыс жөніндегі құралдардың авторы/тең авторы</w:t>
            </w:r>
          </w:p>
        </w:tc>
        <w:tc>
          <w:tcPr>
            <w:tcW w:w="2409" w:type="dxa"/>
            <w:tcBorders>
              <w:top w:val="single" w:sz="4" w:space="0" w:color="000000"/>
              <w:left w:val="single" w:sz="4" w:space="0" w:color="000000"/>
              <w:bottom w:val="single" w:sz="4" w:space="0" w:color="000000"/>
            </w:tcBorders>
            <w:shd w:val="clear" w:color="auto" w:fill="FFFFFF"/>
          </w:tcPr>
          <w:p w14:paraId="6AE263A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0A16B5B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2447286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58E57385" w14:textId="77777777" w:rsidR="00DB0F12" w:rsidRPr="00285348" w:rsidRDefault="00DB0F12" w:rsidP="00367C1E">
            <w:pPr>
              <w:suppressAutoHyphens/>
              <w:jc w:val="both"/>
              <w:rPr>
                <w:spacing w:val="2"/>
                <w:kern w:val="1"/>
                <w:sz w:val="28"/>
                <w:szCs w:val="28"/>
                <w:lang w:val="kk-KZ" w:eastAsia="ar-SA"/>
              </w:rPr>
            </w:pPr>
          </w:p>
          <w:p w14:paraId="758DA46F" w14:textId="77777777" w:rsidR="00DB0F12" w:rsidRPr="00285348" w:rsidRDefault="00DB0F12" w:rsidP="00367C1E">
            <w:pPr>
              <w:suppressAutoHyphens/>
              <w:jc w:val="both"/>
              <w:rPr>
                <w:spacing w:val="2"/>
                <w:kern w:val="1"/>
                <w:sz w:val="28"/>
                <w:szCs w:val="28"/>
                <w:lang w:val="kk-KZ" w:eastAsia="ar-SA"/>
              </w:rPr>
            </w:pPr>
          </w:p>
          <w:p w14:paraId="55EA1E7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119FF462"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6F00B5" w14:textId="77777777" w:rsidR="00DB0F12" w:rsidRPr="00285348" w:rsidRDefault="00DB0F12" w:rsidP="00367C1E">
            <w:pPr>
              <w:suppressAutoHyphens/>
              <w:jc w:val="both"/>
              <w:rPr>
                <w:spacing w:val="2"/>
                <w:kern w:val="1"/>
                <w:sz w:val="28"/>
                <w:szCs w:val="28"/>
                <w:lang w:val="kk-KZ" w:eastAsia="ar-SA"/>
              </w:rPr>
            </w:pPr>
          </w:p>
        </w:tc>
      </w:tr>
      <w:tr w:rsidR="00753CF0" w:rsidRPr="00285348" w14:paraId="476EAA4A" w14:textId="77777777" w:rsidTr="00367C1E">
        <w:tc>
          <w:tcPr>
            <w:tcW w:w="540" w:type="dxa"/>
            <w:tcBorders>
              <w:top w:val="single" w:sz="4" w:space="0" w:color="000000"/>
              <w:left w:val="single" w:sz="4" w:space="0" w:color="000000"/>
              <w:bottom w:val="single" w:sz="4" w:space="0" w:color="000000"/>
            </w:tcBorders>
            <w:shd w:val="clear" w:color="auto" w:fill="FFFFFF"/>
          </w:tcPr>
          <w:p w14:paraId="73C5B6D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w:t>
            </w:r>
          </w:p>
        </w:tc>
        <w:tc>
          <w:tcPr>
            <w:tcW w:w="3572" w:type="dxa"/>
            <w:tcBorders>
              <w:top w:val="single" w:sz="4" w:space="0" w:color="000000"/>
              <w:left w:val="single" w:sz="4" w:space="0" w:color="000000"/>
              <w:bottom w:val="single" w:sz="4" w:space="0" w:color="000000"/>
            </w:tcBorders>
            <w:shd w:val="clear" w:color="auto" w:fill="FFFFFF"/>
          </w:tcPr>
          <w:p w14:paraId="03055DC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Кәсіби конкурстарда жеңімпаз/жүлдегер атанған немесе әлеуметтік/білім беру жобаларына қатысқан әдіскерлер саны</w:t>
            </w:r>
          </w:p>
        </w:tc>
        <w:tc>
          <w:tcPr>
            <w:tcW w:w="2409" w:type="dxa"/>
            <w:tcBorders>
              <w:top w:val="single" w:sz="4" w:space="0" w:color="000000"/>
              <w:left w:val="single" w:sz="4" w:space="0" w:color="000000"/>
              <w:bottom w:val="single" w:sz="4" w:space="0" w:color="000000"/>
            </w:tcBorders>
            <w:shd w:val="clear" w:color="auto" w:fill="FFFFFF"/>
          </w:tcPr>
          <w:p w14:paraId="7FEA9FB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Халықаралық деңгей;</w:t>
            </w:r>
          </w:p>
          <w:p w14:paraId="66FEDB5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5A31AD0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Облыстық деңгей;</w:t>
            </w:r>
          </w:p>
          <w:p w14:paraId="3EC82BF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204B08E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79A08663" w14:textId="77777777" w:rsidR="00DB0F12" w:rsidRPr="00285348" w:rsidRDefault="00DB0F12" w:rsidP="00367C1E">
            <w:pPr>
              <w:suppressAutoHyphens/>
              <w:jc w:val="both"/>
              <w:rPr>
                <w:spacing w:val="2"/>
                <w:kern w:val="1"/>
                <w:sz w:val="28"/>
                <w:szCs w:val="28"/>
                <w:lang w:val="kk-KZ" w:eastAsia="ar-SA"/>
              </w:rPr>
            </w:pPr>
          </w:p>
          <w:p w14:paraId="1E507E5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110B0175" w14:textId="77777777" w:rsidR="00DB0F12" w:rsidRPr="00285348" w:rsidRDefault="00DB0F12" w:rsidP="00367C1E">
            <w:pPr>
              <w:suppressAutoHyphens/>
              <w:jc w:val="both"/>
              <w:rPr>
                <w:spacing w:val="2"/>
                <w:kern w:val="1"/>
                <w:sz w:val="28"/>
                <w:szCs w:val="28"/>
                <w:lang w:val="kk-KZ" w:eastAsia="ar-SA"/>
              </w:rPr>
            </w:pPr>
          </w:p>
          <w:p w14:paraId="6E43AE0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35786284" w14:textId="77777777" w:rsidR="00DB0F12" w:rsidRPr="00285348" w:rsidRDefault="00DB0F12" w:rsidP="00367C1E">
            <w:pPr>
              <w:suppressAutoHyphens/>
              <w:jc w:val="both"/>
              <w:rPr>
                <w:spacing w:val="2"/>
                <w:kern w:val="1"/>
                <w:sz w:val="28"/>
                <w:szCs w:val="28"/>
                <w:lang w:val="kk-KZ" w:eastAsia="ar-SA"/>
              </w:rPr>
            </w:pPr>
          </w:p>
          <w:p w14:paraId="6668344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46AB395A"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1C40132" w14:textId="77777777" w:rsidR="00DB0F12" w:rsidRPr="00285348" w:rsidRDefault="00DB0F12" w:rsidP="00367C1E">
            <w:pPr>
              <w:suppressAutoHyphens/>
              <w:jc w:val="both"/>
              <w:rPr>
                <w:spacing w:val="2"/>
                <w:kern w:val="1"/>
                <w:sz w:val="28"/>
                <w:szCs w:val="28"/>
                <w:lang w:val="kk-KZ" w:eastAsia="ar-SA"/>
              </w:rPr>
            </w:pPr>
          </w:p>
        </w:tc>
      </w:tr>
      <w:tr w:rsidR="00753CF0" w:rsidRPr="00285348" w14:paraId="2D032D8C" w14:textId="77777777" w:rsidTr="00367C1E">
        <w:tc>
          <w:tcPr>
            <w:tcW w:w="540" w:type="dxa"/>
            <w:tcBorders>
              <w:top w:val="single" w:sz="4" w:space="0" w:color="000000"/>
              <w:left w:val="single" w:sz="4" w:space="0" w:color="000000"/>
              <w:bottom w:val="single" w:sz="4" w:space="0" w:color="000000"/>
            </w:tcBorders>
            <w:shd w:val="clear" w:color="auto" w:fill="FFFFFF"/>
          </w:tcPr>
          <w:p w14:paraId="7B87AB8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w:t>
            </w:r>
          </w:p>
        </w:tc>
        <w:tc>
          <w:tcPr>
            <w:tcW w:w="3572" w:type="dxa"/>
            <w:tcBorders>
              <w:top w:val="single" w:sz="4" w:space="0" w:color="000000"/>
              <w:left w:val="single" w:sz="4" w:space="0" w:color="000000"/>
              <w:bottom w:val="single" w:sz="4" w:space="0" w:color="000000"/>
            </w:tcBorders>
            <w:shd w:val="clear" w:color="auto" w:fill="FFFFFF"/>
          </w:tcPr>
          <w:p w14:paraId="1ECC414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Әдістемелік жұмыс бойынша біліктілікті арттыру курстары туралы сертификаттың болуы</w:t>
            </w:r>
          </w:p>
        </w:tc>
        <w:tc>
          <w:tcPr>
            <w:tcW w:w="2409" w:type="dxa"/>
            <w:tcBorders>
              <w:top w:val="single" w:sz="4" w:space="0" w:color="000000"/>
              <w:left w:val="single" w:sz="4" w:space="0" w:color="000000"/>
              <w:bottom w:val="single" w:sz="4" w:space="0" w:color="000000"/>
            </w:tcBorders>
            <w:shd w:val="clear" w:color="auto" w:fill="FFFFFF"/>
          </w:tcPr>
          <w:p w14:paraId="1CF1BFC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0156ED7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7EE1B71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3439CFAA" w14:textId="77777777" w:rsidR="00DB0F12" w:rsidRPr="00285348" w:rsidRDefault="00DB0F12" w:rsidP="00367C1E">
            <w:pPr>
              <w:suppressAutoHyphens/>
              <w:jc w:val="both"/>
              <w:rPr>
                <w:spacing w:val="2"/>
                <w:kern w:val="1"/>
                <w:sz w:val="28"/>
                <w:szCs w:val="28"/>
                <w:lang w:val="kk-KZ" w:eastAsia="ar-SA"/>
              </w:rPr>
            </w:pPr>
          </w:p>
          <w:p w14:paraId="28E077C3" w14:textId="77777777" w:rsidR="00DB0F12" w:rsidRPr="00285348" w:rsidRDefault="00DB0F12" w:rsidP="00367C1E">
            <w:pPr>
              <w:suppressAutoHyphens/>
              <w:jc w:val="both"/>
              <w:rPr>
                <w:spacing w:val="2"/>
                <w:kern w:val="1"/>
                <w:sz w:val="28"/>
                <w:szCs w:val="28"/>
                <w:lang w:val="kk-KZ" w:eastAsia="ar-SA"/>
              </w:rPr>
            </w:pPr>
          </w:p>
          <w:p w14:paraId="465F46D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502E49A7"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ACC5C71" w14:textId="77777777" w:rsidR="00DB0F12" w:rsidRPr="00285348" w:rsidRDefault="00DB0F12" w:rsidP="00367C1E">
            <w:pPr>
              <w:suppressAutoHyphens/>
              <w:jc w:val="both"/>
              <w:rPr>
                <w:spacing w:val="2"/>
                <w:kern w:val="1"/>
                <w:sz w:val="28"/>
                <w:szCs w:val="28"/>
                <w:lang w:val="kk-KZ" w:eastAsia="ar-SA"/>
              </w:rPr>
            </w:pPr>
          </w:p>
        </w:tc>
      </w:tr>
      <w:tr w:rsidR="00753CF0" w:rsidRPr="00285348" w14:paraId="34A36903" w14:textId="77777777" w:rsidTr="00367C1E">
        <w:tc>
          <w:tcPr>
            <w:tcW w:w="540" w:type="dxa"/>
            <w:tcBorders>
              <w:top w:val="single" w:sz="4" w:space="0" w:color="000000"/>
              <w:left w:val="single" w:sz="4" w:space="0" w:color="000000"/>
              <w:bottom w:val="single" w:sz="4" w:space="0" w:color="000000"/>
            </w:tcBorders>
            <w:shd w:val="clear" w:color="auto" w:fill="FFFFFF"/>
          </w:tcPr>
          <w:p w14:paraId="6DF72D2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w:t>
            </w:r>
          </w:p>
        </w:tc>
        <w:tc>
          <w:tcPr>
            <w:tcW w:w="3572" w:type="dxa"/>
            <w:tcBorders>
              <w:top w:val="single" w:sz="4" w:space="0" w:color="000000"/>
              <w:left w:val="single" w:sz="4" w:space="0" w:color="000000"/>
              <w:bottom w:val="single" w:sz="4" w:space="0" w:color="000000"/>
            </w:tcBorders>
            <w:shd w:val="clear" w:color="auto" w:fill="FFFFFF"/>
          </w:tcPr>
          <w:p w14:paraId="3E8CDE9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Пән мұғалімдерінің белсенді қауымдастықтарының саны</w:t>
            </w:r>
          </w:p>
        </w:tc>
        <w:tc>
          <w:tcPr>
            <w:tcW w:w="2409" w:type="dxa"/>
            <w:tcBorders>
              <w:top w:val="single" w:sz="4" w:space="0" w:color="000000"/>
              <w:left w:val="single" w:sz="4" w:space="0" w:color="000000"/>
              <w:bottom w:val="single" w:sz="4" w:space="0" w:color="000000"/>
            </w:tcBorders>
            <w:shd w:val="clear" w:color="auto" w:fill="FFFFFF"/>
          </w:tcPr>
          <w:p w14:paraId="3D44B04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Кемінде 6 қауымдастық;</w:t>
            </w:r>
          </w:p>
          <w:p w14:paraId="0F2AA68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3-5 қауымдастық;</w:t>
            </w:r>
          </w:p>
          <w:p w14:paraId="7244292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қауымдастықтан аз</w:t>
            </w:r>
          </w:p>
        </w:tc>
        <w:tc>
          <w:tcPr>
            <w:tcW w:w="1559" w:type="dxa"/>
            <w:tcBorders>
              <w:top w:val="single" w:sz="4" w:space="0" w:color="000000"/>
              <w:left w:val="single" w:sz="4" w:space="0" w:color="000000"/>
              <w:bottom w:val="single" w:sz="4" w:space="0" w:color="000000"/>
            </w:tcBorders>
            <w:shd w:val="clear" w:color="auto" w:fill="FFFFFF"/>
          </w:tcPr>
          <w:p w14:paraId="3BEB339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4926850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65C9B28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05D30192"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F002AD" w14:textId="77777777" w:rsidR="00DB0F12" w:rsidRPr="00285348" w:rsidRDefault="00DB0F12" w:rsidP="00367C1E">
            <w:pPr>
              <w:suppressAutoHyphens/>
              <w:jc w:val="both"/>
              <w:rPr>
                <w:spacing w:val="2"/>
                <w:kern w:val="1"/>
                <w:sz w:val="28"/>
                <w:szCs w:val="28"/>
                <w:lang w:val="kk-KZ" w:eastAsia="ar-SA"/>
              </w:rPr>
            </w:pPr>
          </w:p>
        </w:tc>
      </w:tr>
      <w:tr w:rsidR="00753CF0" w:rsidRPr="00285348" w14:paraId="19C50480" w14:textId="77777777" w:rsidTr="00367C1E">
        <w:tc>
          <w:tcPr>
            <w:tcW w:w="540" w:type="dxa"/>
            <w:tcBorders>
              <w:top w:val="single" w:sz="4" w:space="0" w:color="000000"/>
              <w:left w:val="single" w:sz="4" w:space="0" w:color="000000"/>
              <w:bottom w:val="single" w:sz="4" w:space="0" w:color="000000"/>
            </w:tcBorders>
            <w:shd w:val="clear" w:color="auto" w:fill="FFFFFF"/>
          </w:tcPr>
          <w:p w14:paraId="7C005A7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10</w:t>
            </w:r>
          </w:p>
        </w:tc>
        <w:tc>
          <w:tcPr>
            <w:tcW w:w="3572" w:type="dxa"/>
            <w:tcBorders>
              <w:top w:val="single" w:sz="4" w:space="0" w:color="000000"/>
              <w:left w:val="single" w:sz="4" w:space="0" w:color="000000"/>
              <w:bottom w:val="single" w:sz="4" w:space="0" w:color="000000"/>
            </w:tcBorders>
            <w:shd w:val="clear" w:color="auto" w:fill="FFFFFF"/>
          </w:tcPr>
          <w:p w14:paraId="349BD19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Әдістемелік кабинет (орталық) басшысының (басшының орынбасарының) жұмыс немесе сараптама топтарына қатысуы</w:t>
            </w:r>
          </w:p>
        </w:tc>
        <w:tc>
          <w:tcPr>
            <w:tcW w:w="2409" w:type="dxa"/>
            <w:tcBorders>
              <w:top w:val="single" w:sz="4" w:space="0" w:color="000000"/>
              <w:left w:val="single" w:sz="4" w:space="0" w:color="000000"/>
              <w:bottom w:val="single" w:sz="4" w:space="0" w:color="000000"/>
            </w:tcBorders>
            <w:shd w:val="clear" w:color="auto" w:fill="FFFFFF"/>
          </w:tcPr>
          <w:p w14:paraId="58C53F0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221035A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Облыстық деңгей;</w:t>
            </w:r>
          </w:p>
          <w:p w14:paraId="62E72B6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5978B8D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07576F84" w14:textId="77777777" w:rsidR="00DB0F12" w:rsidRPr="00285348" w:rsidRDefault="00DB0F12" w:rsidP="00367C1E">
            <w:pPr>
              <w:suppressAutoHyphens/>
              <w:jc w:val="both"/>
              <w:rPr>
                <w:spacing w:val="2"/>
                <w:kern w:val="1"/>
                <w:sz w:val="28"/>
                <w:szCs w:val="28"/>
                <w:lang w:val="kk-KZ" w:eastAsia="ar-SA"/>
              </w:rPr>
            </w:pPr>
          </w:p>
          <w:p w14:paraId="405DCDE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w:t>
            </w:r>
          </w:p>
          <w:p w14:paraId="69B10489" w14:textId="77777777" w:rsidR="00DB0F12" w:rsidRPr="00285348" w:rsidRDefault="00DB0F12" w:rsidP="00367C1E">
            <w:pPr>
              <w:suppressAutoHyphens/>
              <w:jc w:val="both"/>
              <w:rPr>
                <w:spacing w:val="2"/>
                <w:kern w:val="1"/>
                <w:sz w:val="28"/>
                <w:szCs w:val="28"/>
                <w:lang w:val="kk-KZ" w:eastAsia="ar-SA"/>
              </w:rPr>
            </w:pPr>
          </w:p>
          <w:p w14:paraId="4707F20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16DC0255"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5234EC" w14:textId="77777777" w:rsidR="00DB0F12" w:rsidRPr="00285348" w:rsidRDefault="00DB0F12" w:rsidP="00367C1E">
            <w:pPr>
              <w:suppressAutoHyphens/>
              <w:jc w:val="both"/>
              <w:rPr>
                <w:spacing w:val="2"/>
                <w:kern w:val="1"/>
                <w:sz w:val="28"/>
                <w:szCs w:val="28"/>
                <w:lang w:val="kk-KZ" w:eastAsia="ar-SA"/>
              </w:rPr>
            </w:pPr>
          </w:p>
        </w:tc>
      </w:tr>
      <w:tr w:rsidR="00753CF0" w:rsidRPr="00285348" w14:paraId="0C5D5284"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364A4FE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Барлығы</w:t>
            </w:r>
          </w:p>
          <w:p w14:paraId="5BE853F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"басшы-ұйымдастырушы" - 7-ден 9 және одан жоғары баллға дейін;</w:t>
            </w:r>
          </w:p>
          <w:p w14:paraId="7AEA1F0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"басшы-менеджер" - 10-нан 16-ға дейін және одан да көп балл;</w:t>
            </w:r>
          </w:p>
          <w:p w14:paraId="02B4D91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"көшбасшы-көшбасшы" - 17-ден 23-ке дейін және одан жоғары балл;</w:t>
            </w:r>
          </w:p>
          <w:p w14:paraId="6EF7F0F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"үшінші санаттағы басшының орынбасары" - 7-ден 9-ға дейін және одан да көп балл;</w:t>
            </w:r>
          </w:p>
          <w:p w14:paraId="38E4D9E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"екінші санаттағы басшының орынбасары" - 10-нан 16-ға дейін және одан да көп балл;</w:t>
            </w:r>
          </w:p>
          <w:p w14:paraId="3E88421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"бірінші санаттағы басшының орынбасары" - 17-ден 23-ке дейін және одан жоғары балл</w:t>
            </w:r>
          </w:p>
        </w:tc>
      </w:tr>
    </w:tbl>
    <w:p w14:paraId="73334EB8" w14:textId="77777777" w:rsidR="00DB0F12" w:rsidRPr="00285348" w:rsidRDefault="00DB0F12" w:rsidP="00DB0F12">
      <w:pPr>
        <w:suppressAutoHyphens/>
        <w:jc w:val="both"/>
        <w:rPr>
          <w:spacing w:val="2"/>
          <w:kern w:val="1"/>
          <w:sz w:val="28"/>
          <w:szCs w:val="28"/>
          <w:lang w:val="kk-KZ" w:eastAsia="ar-SA"/>
        </w:rPr>
      </w:pPr>
      <w:r w:rsidRPr="00285348">
        <w:rPr>
          <w:spacing w:val="2"/>
          <w:kern w:val="1"/>
          <w:sz w:val="28"/>
          <w:szCs w:val="28"/>
          <w:lang w:val="kk-KZ" w:eastAsia="ar-SA"/>
        </w:rPr>
        <w:t>* Көрсеткіштерге қол жеткізу аттестаттау аралық кезеңде (аттестаттау арасындағы кезең)ескеріледі.</w:t>
      </w:r>
    </w:p>
    <w:p w14:paraId="125FCE99" w14:textId="77777777" w:rsidR="00DB0F12" w:rsidRPr="00285348" w:rsidRDefault="00DB0F12" w:rsidP="00DB0F12">
      <w:pPr>
        <w:suppressAutoHyphens/>
        <w:jc w:val="both"/>
        <w:rPr>
          <w:spacing w:val="2"/>
          <w:kern w:val="1"/>
          <w:sz w:val="28"/>
          <w:szCs w:val="28"/>
          <w:lang w:val="kk-KZ" w:eastAsia="ar-SA"/>
        </w:rPr>
      </w:pPr>
    </w:p>
    <w:p w14:paraId="008590D6" w14:textId="77777777" w:rsidR="00DB0F12" w:rsidRPr="00285348" w:rsidRDefault="00DB0F12" w:rsidP="00DB0F12">
      <w:pPr>
        <w:suppressAutoHyphens/>
        <w:jc w:val="both"/>
        <w:rPr>
          <w:spacing w:val="2"/>
          <w:kern w:val="1"/>
          <w:sz w:val="28"/>
          <w:szCs w:val="28"/>
          <w:lang w:val="kk-KZ" w:eastAsia="ar-SA"/>
        </w:rPr>
      </w:pPr>
      <w:r w:rsidRPr="00285348">
        <w:rPr>
          <w:spacing w:val="2"/>
          <w:kern w:val="1"/>
          <w:sz w:val="28"/>
          <w:szCs w:val="28"/>
          <w:lang w:val="kk-KZ" w:eastAsia="ar-SA"/>
        </w:rPr>
        <w:t xml:space="preserve">                                                                                              </w:t>
      </w:r>
    </w:p>
    <w:p w14:paraId="1F121FA3" w14:textId="77777777" w:rsidR="00DB0F12" w:rsidRPr="00285348" w:rsidRDefault="00DB0F12" w:rsidP="00DB0F12">
      <w:pPr>
        <w:suppressAutoHyphens/>
        <w:jc w:val="both"/>
        <w:rPr>
          <w:spacing w:val="2"/>
          <w:kern w:val="1"/>
          <w:sz w:val="28"/>
          <w:szCs w:val="28"/>
          <w:lang w:val="kk-KZ" w:eastAsia="ar-SA"/>
        </w:rPr>
      </w:pPr>
    </w:p>
    <w:p w14:paraId="1554650B" w14:textId="77777777" w:rsidR="00DB0F12" w:rsidRPr="00285348" w:rsidRDefault="00DB0F12" w:rsidP="00DB0F12">
      <w:pPr>
        <w:suppressAutoHyphens/>
        <w:jc w:val="both"/>
        <w:rPr>
          <w:spacing w:val="2"/>
          <w:kern w:val="1"/>
          <w:sz w:val="28"/>
          <w:szCs w:val="28"/>
          <w:lang w:val="kk-KZ" w:eastAsia="ar-SA"/>
        </w:rPr>
      </w:pPr>
      <w:r w:rsidRPr="00285348">
        <w:rPr>
          <w:spacing w:val="2"/>
          <w:kern w:val="1"/>
          <w:sz w:val="28"/>
          <w:szCs w:val="28"/>
          <w:lang w:val="kk-KZ" w:eastAsia="ar-SA"/>
        </w:rPr>
        <w:t xml:space="preserve">                                                                                          </w:t>
      </w:r>
    </w:p>
    <w:p w14:paraId="61B51825" w14:textId="77777777" w:rsidR="00DB0F12" w:rsidRPr="00285348" w:rsidRDefault="00DB0F12" w:rsidP="00DB0F12">
      <w:pPr>
        <w:suppressAutoHyphens/>
        <w:jc w:val="both"/>
        <w:rPr>
          <w:spacing w:val="2"/>
          <w:kern w:val="1"/>
          <w:sz w:val="28"/>
          <w:szCs w:val="28"/>
          <w:lang w:val="kk-KZ" w:eastAsia="ar-SA"/>
        </w:rPr>
      </w:pPr>
    </w:p>
    <w:p w14:paraId="7B6C2E06" w14:textId="77777777" w:rsidR="00DB0F12" w:rsidRPr="00285348" w:rsidRDefault="00DB0F12" w:rsidP="00DB0F12">
      <w:pPr>
        <w:suppressAutoHyphens/>
        <w:jc w:val="both"/>
        <w:rPr>
          <w:spacing w:val="2"/>
          <w:kern w:val="1"/>
          <w:sz w:val="28"/>
          <w:szCs w:val="28"/>
          <w:lang w:val="kk-KZ" w:eastAsia="ar-SA"/>
        </w:rPr>
      </w:pPr>
    </w:p>
    <w:p w14:paraId="002E97F7" w14:textId="77777777" w:rsidR="00DB0F12" w:rsidRPr="00285348" w:rsidRDefault="00DB0F12" w:rsidP="00DB0F12">
      <w:pPr>
        <w:suppressAutoHyphens/>
        <w:jc w:val="both"/>
        <w:rPr>
          <w:spacing w:val="2"/>
          <w:kern w:val="1"/>
          <w:sz w:val="28"/>
          <w:szCs w:val="28"/>
          <w:lang w:val="kk-KZ" w:eastAsia="ar-SA"/>
        </w:rPr>
      </w:pPr>
    </w:p>
    <w:p w14:paraId="168894E8" w14:textId="77777777" w:rsidR="00DB0F12" w:rsidRPr="00285348" w:rsidRDefault="00DB0F12" w:rsidP="00DB0F12">
      <w:pPr>
        <w:suppressAutoHyphens/>
        <w:jc w:val="both"/>
        <w:rPr>
          <w:spacing w:val="2"/>
          <w:kern w:val="1"/>
          <w:sz w:val="28"/>
          <w:szCs w:val="28"/>
          <w:lang w:val="kk-KZ" w:eastAsia="ar-SA"/>
        </w:rPr>
      </w:pPr>
    </w:p>
    <w:p w14:paraId="10C54846" w14:textId="77777777" w:rsidR="00DB0F12" w:rsidRPr="00285348" w:rsidRDefault="00DB0F12" w:rsidP="00DB0F12">
      <w:pPr>
        <w:suppressAutoHyphens/>
        <w:jc w:val="both"/>
        <w:rPr>
          <w:spacing w:val="2"/>
          <w:kern w:val="1"/>
          <w:sz w:val="28"/>
          <w:szCs w:val="28"/>
          <w:lang w:val="kk-KZ" w:eastAsia="ar-SA"/>
        </w:rPr>
      </w:pPr>
    </w:p>
    <w:p w14:paraId="7B726BEA" w14:textId="77777777" w:rsidR="00DB0F12" w:rsidRPr="00285348" w:rsidRDefault="00DB0F12" w:rsidP="00DB0F12">
      <w:pPr>
        <w:suppressAutoHyphens/>
        <w:jc w:val="both"/>
        <w:rPr>
          <w:spacing w:val="2"/>
          <w:kern w:val="1"/>
          <w:sz w:val="28"/>
          <w:szCs w:val="28"/>
          <w:lang w:val="kk-KZ" w:eastAsia="ar-SA"/>
        </w:rPr>
      </w:pPr>
    </w:p>
    <w:p w14:paraId="6FA2F522" w14:textId="77777777" w:rsidR="00DB0F12" w:rsidRPr="00285348" w:rsidRDefault="00DB0F12" w:rsidP="00DB0F12">
      <w:pPr>
        <w:suppressAutoHyphens/>
        <w:jc w:val="both"/>
        <w:rPr>
          <w:spacing w:val="2"/>
          <w:kern w:val="1"/>
          <w:sz w:val="28"/>
          <w:szCs w:val="28"/>
          <w:lang w:val="kk-KZ" w:eastAsia="ar-SA"/>
        </w:rPr>
      </w:pPr>
    </w:p>
    <w:p w14:paraId="59A318CE" w14:textId="77777777" w:rsidR="00DB0F12" w:rsidRPr="00285348" w:rsidRDefault="00DB0F12" w:rsidP="00DB0F12">
      <w:pPr>
        <w:suppressAutoHyphens/>
        <w:jc w:val="both"/>
        <w:rPr>
          <w:spacing w:val="2"/>
          <w:kern w:val="1"/>
          <w:sz w:val="28"/>
          <w:szCs w:val="28"/>
          <w:lang w:val="kk-KZ" w:eastAsia="ar-SA"/>
        </w:rPr>
      </w:pPr>
    </w:p>
    <w:p w14:paraId="60FB6FA0" w14:textId="77777777" w:rsidR="00DB0F12" w:rsidRPr="00285348" w:rsidRDefault="00DB0F12" w:rsidP="00DB0F12">
      <w:pPr>
        <w:suppressAutoHyphens/>
        <w:jc w:val="both"/>
        <w:rPr>
          <w:spacing w:val="2"/>
          <w:kern w:val="1"/>
          <w:sz w:val="28"/>
          <w:szCs w:val="28"/>
          <w:lang w:val="kk-KZ" w:eastAsia="ar-SA"/>
        </w:rPr>
      </w:pPr>
    </w:p>
    <w:p w14:paraId="28F63055" w14:textId="77777777" w:rsidR="00DB0F12" w:rsidRPr="00285348" w:rsidRDefault="00DB0F12" w:rsidP="00DB0F12">
      <w:pPr>
        <w:suppressAutoHyphens/>
        <w:jc w:val="both"/>
        <w:rPr>
          <w:spacing w:val="2"/>
          <w:kern w:val="1"/>
          <w:sz w:val="28"/>
          <w:szCs w:val="28"/>
          <w:lang w:val="kk-KZ" w:eastAsia="ar-SA"/>
        </w:rPr>
      </w:pPr>
    </w:p>
    <w:p w14:paraId="07A8F33E" w14:textId="77777777" w:rsidR="00DB0F12" w:rsidRPr="00285348" w:rsidRDefault="00DB0F12" w:rsidP="00DB0F12">
      <w:pPr>
        <w:suppressAutoHyphens/>
        <w:jc w:val="both"/>
        <w:rPr>
          <w:spacing w:val="2"/>
          <w:kern w:val="1"/>
          <w:sz w:val="28"/>
          <w:szCs w:val="28"/>
          <w:lang w:val="kk-KZ" w:eastAsia="ar-SA"/>
        </w:rPr>
      </w:pPr>
    </w:p>
    <w:p w14:paraId="77883423" w14:textId="77777777" w:rsidR="00DB0F12" w:rsidRPr="00285348" w:rsidRDefault="00DB0F12" w:rsidP="00DB0F12">
      <w:pPr>
        <w:suppressAutoHyphens/>
        <w:jc w:val="both"/>
        <w:rPr>
          <w:spacing w:val="2"/>
          <w:kern w:val="1"/>
          <w:sz w:val="28"/>
          <w:szCs w:val="28"/>
          <w:lang w:val="kk-KZ" w:eastAsia="ar-SA"/>
        </w:rPr>
      </w:pPr>
    </w:p>
    <w:p w14:paraId="3F451FC5" w14:textId="77777777" w:rsidR="00DB0F12" w:rsidRPr="00285348" w:rsidRDefault="00DB0F12" w:rsidP="00DB0F12">
      <w:pPr>
        <w:suppressAutoHyphens/>
        <w:jc w:val="both"/>
        <w:rPr>
          <w:spacing w:val="2"/>
          <w:kern w:val="1"/>
          <w:sz w:val="28"/>
          <w:szCs w:val="28"/>
          <w:lang w:val="kk-KZ" w:eastAsia="ar-SA"/>
        </w:rPr>
      </w:pPr>
    </w:p>
    <w:p w14:paraId="59E0A88C" w14:textId="77777777" w:rsidR="00DB0F12" w:rsidRPr="00285348" w:rsidRDefault="00DB0F12" w:rsidP="00DB0F12">
      <w:pPr>
        <w:suppressAutoHyphens/>
        <w:jc w:val="both"/>
        <w:rPr>
          <w:spacing w:val="2"/>
          <w:kern w:val="1"/>
          <w:sz w:val="28"/>
          <w:szCs w:val="28"/>
          <w:lang w:val="kk-KZ" w:eastAsia="ar-SA"/>
        </w:rPr>
      </w:pPr>
    </w:p>
    <w:p w14:paraId="1AAEF6DA" w14:textId="77777777" w:rsidR="00DB0F12" w:rsidRPr="00285348" w:rsidRDefault="00DB0F12" w:rsidP="00DB0F12">
      <w:pPr>
        <w:suppressAutoHyphens/>
        <w:jc w:val="both"/>
        <w:rPr>
          <w:spacing w:val="2"/>
          <w:kern w:val="1"/>
          <w:sz w:val="28"/>
          <w:szCs w:val="28"/>
          <w:lang w:val="kk-KZ" w:eastAsia="ar-SA"/>
        </w:rPr>
      </w:pPr>
    </w:p>
    <w:p w14:paraId="4540C391" w14:textId="77777777" w:rsidR="00DB0F12" w:rsidRPr="00285348" w:rsidRDefault="00DB0F12" w:rsidP="00DB0F12">
      <w:pPr>
        <w:suppressAutoHyphens/>
        <w:jc w:val="both"/>
        <w:rPr>
          <w:spacing w:val="2"/>
          <w:kern w:val="1"/>
          <w:sz w:val="28"/>
          <w:szCs w:val="28"/>
          <w:lang w:val="kk-KZ" w:eastAsia="ar-SA"/>
        </w:rPr>
      </w:pPr>
    </w:p>
    <w:p w14:paraId="609B5842" w14:textId="77777777" w:rsidR="00DB0F12" w:rsidRPr="00285348" w:rsidRDefault="00DB0F12" w:rsidP="00DB0F12">
      <w:pPr>
        <w:suppressAutoHyphens/>
        <w:jc w:val="both"/>
        <w:rPr>
          <w:spacing w:val="2"/>
          <w:kern w:val="1"/>
          <w:sz w:val="28"/>
          <w:szCs w:val="28"/>
          <w:lang w:val="kk-KZ" w:eastAsia="ar-SA"/>
        </w:rPr>
      </w:pPr>
    </w:p>
    <w:p w14:paraId="4295B9DD" w14:textId="77777777" w:rsidR="00DB0F12" w:rsidRPr="00285348" w:rsidRDefault="00DB0F12" w:rsidP="00DB0F12">
      <w:pPr>
        <w:suppressAutoHyphens/>
        <w:jc w:val="both"/>
        <w:rPr>
          <w:spacing w:val="2"/>
          <w:kern w:val="1"/>
          <w:sz w:val="28"/>
          <w:szCs w:val="28"/>
          <w:lang w:val="kk-KZ" w:eastAsia="ar-SA"/>
        </w:rPr>
      </w:pPr>
    </w:p>
    <w:p w14:paraId="05081D9E" w14:textId="77777777" w:rsidR="00DB0F12" w:rsidRPr="00285348" w:rsidRDefault="00DB0F12" w:rsidP="00DB0F12">
      <w:pPr>
        <w:suppressAutoHyphens/>
        <w:jc w:val="both"/>
        <w:rPr>
          <w:spacing w:val="2"/>
          <w:kern w:val="1"/>
          <w:sz w:val="28"/>
          <w:szCs w:val="28"/>
          <w:lang w:val="kk-KZ" w:eastAsia="ar-SA"/>
        </w:rPr>
      </w:pPr>
    </w:p>
    <w:p w14:paraId="2364F112" w14:textId="77777777" w:rsidR="00DB0F12" w:rsidRPr="00285348" w:rsidRDefault="00DB0F12" w:rsidP="00DB0F12">
      <w:pPr>
        <w:suppressAutoHyphens/>
        <w:jc w:val="both"/>
        <w:rPr>
          <w:spacing w:val="2"/>
          <w:kern w:val="1"/>
          <w:sz w:val="28"/>
          <w:szCs w:val="28"/>
          <w:lang w:val="kk-KZ" w:eastAsia="ar-SA"/>
        </w:rPr>
      </w:pPr>
    </w:p>
    <w:p w14:paraId="7280FBA1" w14:textId="77777777" w:rsidR="00DB0F12" w:rsidRPr="00285348" w:rsidRDefault="00DB0F12" w:rsidP="00DB0F12">
      <w:pPr>
        <w:suppressAutoHyphens/>
        <w:jc w:val="both"/>
        <w:rPr>
          <w:spacing w:val="2"/>
          <w:kern w:val="1"/>
          <w:sz w:val="28"/>
          <w:szCs w:val="28"/>
          <w:lang w:val="kk-KZ" w:eastAsia="ar-SA"/>
        </w:rPr>
      </w:pPr>
    </w:p>
    <w:p w14:paraId="59424340" w14:textId="77777777" w:rsidR="00DB0F12" w:rsidRPr="00285348" w:rsidRDefault="00DB0F12" w:rsidP="00DB0F12">
      <w:pPr>
        <w:suppressAutoHyphens/>
        <w:jc w:val="both"/>
        <w:rPr>
          <w:spacing w:val="2"/>
          <w:kern w:val="1"/>
          <w:sz w:val="28"/>
          <w:szCs w:val="28"/>
          <w:lang w:val="kk-KZ" w:eastAsia="ar-SA"/>
        </w:rPr>
      </w:pPr>
    </w:p>
    <w:p w14:paraId="5E1AE084" w14:textId="77777777" w:rsidR="00DB0F12" w:rsidRPr="00285348" w:rsidRDefault="00DB0F12" w:rsidP="00DB0F12">
      <w:pPr>
        <w:suppressAutoHyphens/>
        <w:jc w:val="both"/>
        <w:rPr>
          <w:spacing w:val="2"/>
          <w:kern w:val="1"/>
          <w:sz w:val="28"/>
          <w:szCs w:val="28"/>
          <w:lang w:val="kk-KZ" w:eastAsia="ar-SA"/>
        </w:rPr>
      </w:pPr>
    </w:p>
    <w:p w14:paraId="482401DE" w14:textId="77777777" w:rsidR="00DB0F12" w:rsidRPr="00285348" w:rsidRDefault="00DB0F12" w:rsidP="00DB0F12">
      <w:pPr>
        <w:suppressAutoHyphens/>
        <w:jc w:val="both"/>
        <w:rPr>
          <w:spacing w:val="2"/>
          <w:kern w:val="1"/>
          <w:sz w:val="28"/>
          <w:szCs w:val="28"/>
          <w:lang w:val="kk-KZ" w:eastAsia="ar-SA"/>
        </w:rPr>
      </w:pPr>
    </w:p>
    <w:p w14:paraId="28687A4A" w14:textId="77777777" w:rsidR="00DB0F12" w:rsidRPr="00285348" w:rsidRDefault="00DB0F12" w:rsidP="00DB0F12">
      <w:pPr>
        <w:suppressAutoHyphens/>
        <w:jc w:val="both"/>
        <w:rPr>
          <w:spacing w:val="2"/>
          <w:kern w:val="1"/>
          <w:sz w:val="28"/>
          <w:szCs w:val="28"/>
          <w:lang w:val="kk-KZ" w:eastAsia="ar-SA"/>
        </w:rPr>
      </w:pPr>
    </w:p>
    <w:p w14:paraId="4B283E27" w14:textId="77777777" w:rsidR="00DB0F12" w:rsidRPr="00285348" w:rsidRDefault="00DB0F12" w:rsidP="00DB0F12">
      <w:pPr>
        <w:suppressAutoHyphens/>
        <w:jc w:val="both"/>
        <w:rPr>
          <w:spacing w:val="2"/>
          <w:kern w:val="1"/>
          <w:sz w:val="28"/>
          <w:szCs w:val="28"/>
          <w:lang w:val="kk-KZ" w:eastAsia="ar-SA"/>
        </w:rPr>
      </w:pPr>
    </w:p>
    <w:p w14:paraId="61E52CC4" w14:textId="77777777" w:rsidR="00DB0F12" w:rsidRPr="00285348" w:rsidRDefault="00DB0F12" w:rsidP="00DB0F12">
      <w:pPr>
        <w:ind w:left="6804"/>
        <w:rPr>
          <w:sz w:val="28"/>
          <w:szCs w:val="28"/>
          <w:lang w:val="kk-KZ"/>
        </w:rPr>
      </w:pPr>
      <w:r w:rsidRPr="00285348">
        <w:rPr>
          <w:sz w:val="28"/>
          <w:szCs w:val="28"/>
          <w:lang w:val="kk-KZ"/>
        </w:rPr>
        <w:t>Педагогтерді аттестаттаудан өткізу қағидалары мен шарттарына</w:t>
      </w:r>
    </w:p>
    <w:p w14:paraId="2FF349CC" w14:textId="77777777" w:rsidR="00DB0F12" w:rsidRPr="00285348" w:rsidRDefault="00DB0F12" w:rsidP="00DB0F12">
      <w:pPr>
        <w:ind w:left="6804"/>
        <w:rPr>
          <w:spacing w:val="2"/>
          <w:kern w:val="1"/>
          <w:sz w:val="28"/>
          <w:szCs w:val="28"/>
          <w:lang w:val="kk-KZ" w:eastAsia="ar-SA"/>
        </w:rPr>
      </w:pPr>
      <w:r w:rsidRPr="00285348">
        <w:rPr>
          <w:spacing w:val="2"/>
          <w:kern w:val="1"/>
          <w:sz w:val="28"/>
          <w:szCs w:val="28"/>
          <w:lang w:val="kk-KZ" w:eastAsia="ar-SA"/>
        </w:rPr>
        <w:t>23-қосымша</w:t>
      </w:r>
    </w:p>
    <w:p w14:paraId="2362F4D9" w14:textId="77777777" w:rsidR="00DB0F12" w:rsidRPr="00285348" w:rsidRDefault="00DB0F12" w:rsidP="00DB0F12">
      <w:pPr>
        <w:ind w:left="6804"/>
        <w:rPr>
          <w:sz w:val="28"/>
          <w:szCs w:val="28"/>
          <w:lang w:val="kk-KZ"/>
        </w:rPr>
      </w:pPr>
    </w:p>
    <w:p w14:paraId="2657E53A"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Басшының оқу ісі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14:paraId="1501A4FC" w14:textId="77777777" w:rsidR="00DB0F12" w:rsidRPr="00285348" w:rsidRDefault="00DB0F12" w:rsidP="00DB0F12">
      <w:pPr>
        <w:suppressAutoHyphens/>
        <w:jc w:val="center"/>
        <w:rPr>
          <w:spacing w:val="2"/>
          <w:kern w:val="1"/>
          <w:sz w:val="28"/>
          <w:szCs w:val="28"/>
          <w:lang w:val="kk-KZ" w:eastAsia="ar-SA"/>
        </w:rPr>
      </w:pPr>
    </w:p>
    <w:tbl>
      <w:tblPr>
        <w:tblW w:w="11199" w:type="dxa"/>
        <w:tblInd w:w="-1281" w:type="dxa"/>
        <w:tblLayout w:type="fixed"/>
        <w:tblLook w:val="0000" w:firstRow="0" w:lastRow="0" w:firstColumn="0" w:lastColumn="0" w:noHBand="0" w:noVBand="0"/>
      </w:tblPr>
      <w:tblGrid>
        <w:gridCol w:w="540"/>
        <w:gridCol w:w="3288"/>
        <w:gridCol w:w="2835"/>
        <w:gridCol w:w="1276"/>
        <w:gridCol w:w="1417"/>
        <w:gridCol w:w="1843"/>
      </w:tblGrid>
      <w:tr w:rsidR="00753CF0" w:rsidRPr="00285348" w14:paraId="0C027734" w14:textId="77777777" w:rsidTr="00367C1E">
        <w:tc>
          <w:tcPr>
            <w:tcW w:w="540" w:type="dxa"/>
            <w:tcBorders>
              <w:top w:val="single" w:sz="4" w:space="0" w:color="000000"/>
              <w:left w:val="single" w:sz="4" w:space="0" w:color="000000"/>
              <w:bottom w:val="single" w:sz="4" w:space="0" w:color="000000"/>
            </w:tcBorders>
            <w:shd w:val="clear" w:color="auto" w:fill="FFFFFF"/>
          </w:tcPr>
          <w:p w14:paraId="7B2312E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w:t>
            </w:r>
          </w:p>
        </w:tc>
        <w:tc>
          <w:tcPr>
            <w:tcW w:w="3288" w:type="dxa"/>
            <w:tcBorders>
              <w:top w:val="single" w:sz="4" w:space="0" w:color="000000"/>
              <w:left w:val="single" w:sz="4" w:space="0" w:color="000000"/>
              <w:bottom w:val="single" w:sz="4" w:space="0" w:color="000000"/>
            </w:tcBorders>
            <w:shd w:val="clear" w:color="auto" w:fill="FFFFFF"/>
          </w:tcPr>
          <w:p w14:paraId="0B98894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Өлшем шарты</w:t>
            </w:r>
          </w:p>
        </w:tc>
        <w:tc>
          <w:tcPr>
            <w:tcW w:w="2835" w:type="dxa"/>
            <w:tcBorders>
              <w:top w:val="single" w:sz="4" w:space="0" w:color="000000"/>
              <w:left w:val="single" w:sz="4" w:space="0" w:color="000000"/>
              <w:bottom w:val="single" w:sz="4" w:space="0" w:color="000000"/>
            </w:tcBorders>
            <w:shd w:val="clear" w:color="auto" w:fill="FFFFFF"/>
          </w:tcPr>
          <w:p w14:paraId="75D7112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Көрсеткіштер</w:t>
            </w:r>
          </w:p>
        </w:tc>
        <w:tc>
          <w:tcPr>
            <w:tcW w:w="1276" w:type="dxa"/>
            <w:tcBorders>
              <w:top w:val="single" w:sz="4" w:space="0" w:color="000000"/>
              <w:left w:val="single" w:sz="4" w:space="0" w:color="000000"/>
              <w:bottom w:val="single" w:sz="4" w:space="0" w:color="000000"/>
            </w:tcBorders>
            <w:shd w:val="clear" w:color="auto" w:fill="FFFFFF"/>
          </w:tcPr>
          <w:p w14:paraId="56BAE7E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Балл</w:t>
            </w:r>
          </w:p>
        </w:tc>
        <w:tc>
          <w:tcPr>
            <w:tcW w:w="1417" w:type="dxa"/>
            <w:tcBorders>
              <w:top w:val="single" w:sz="4" w:space="0" w:color="000000"/>
              <w:left w:val="single" w:sz="4" w:space="0" w:color="000000"/>
              <w:bottom w:val="single" w:sz="4" w:space="0" w:color="000000"/>
            </w:tcBorders>
            <w:shd w:val="clear" w:color="auto" w:fill="auto"/>
          </w:tcPr>
          <w:p w14:paraId="5B5E786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Өзін-өзі бағалау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23D12AE" w14:textId="77777777" w:rsidR="00DB0F12" w:rsidRPr="00285348" w:rsidRDefault="00DB0F12" w:rsidP="00367C1E">
            <w:pPr>
              <w:suppressAutoHyphens/>
              <w:jc w:val="both"/>
              <w:rPr>
                <w:kern w:val="1"/>
                <w:lang w:val="kk-KZ" w:eastAsia="ar-SA"/>
              </w:rPr>
            </w:pPr>
            <w:r w:rsidRPr="00285348">
              <w:rPr>
                <w:spacing w:val="2"/>
                <w:kern w:val="1"/>
                <w:sz w:val="28"/>
                <w:szCs w:val="28"/>
                <w:lang w:val="kk-KZ" w:eastAsia="ar-SA"/>
              </w:rPr>
              <w:t>Комиссия мүшелерінің баллдары</w:t>
            </w:r>
          </w:p>
        </w:tc>
      </w:tr>
      <w:tr w:rsidR="00753CF0" w:rsidRPr="00285348" w14:paraId="05E872DE"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55A3BF23"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Білім беру ұйымының ашықтығын қамтамасыз етудің тиімділігі</w:t>
            </w:r>
          </w:p>
        </w:tc>
      </w:tr>
      <w:tr w:rsidR="00753CF0" w:rsidRPr="00285348" w14:paraId="222A0608" w14:textId="77777777" w:rsidTr="00367C1E">
        <w:tc>
          <w:tcPr>
            <w:tcW w:w="540" w:type="dxa"/>
            <w:tcBorders>
              <w:top w:val="single" w:sz="4" w:space="0" w:color="000000"/>
              <w:left w:val="single" w:sz="4" w:space="0" w:color="000000"/>
              <w:bottom w:val="single" w:sz="4" w:space="0" w:color="000000"/>
            </w:tcBorders>
            <w:shd w:val="clear" w:color="auto" w:fill="FFFFFF"/>
          </w:tcPr>
          <w:p w14:paraId="418B574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w:t>
            </w:r>
          </w:p>
        </w:tc>
        <w:tc>
          <w:tcPr>
            <w:tcW w:w="3288" w:type="dxa"/>
            <w:tcBorders>
              <w:top w:val="single" w:sz="4" w:space="0" w:color="000000"/>
              <w:left w:val="single" w:sz="4" w:space="0" w:color="000000"/>
              <w:bottom w:val="single" w:sz="4" w:space="0" w:color="000000"/>
            </w:tcBorders>
            <w:shd w:val="clear" w:color="auto" w:fill="FFFFFF"/>
          </w:tcPr>
          <w:p w14:paraId="199F6A0D" w14:textId="77777777" w:rsidR="00DB0F12" w:rsidRPr="00285348" w:rsidRDefault="00DB0F12" w:rsidP="00367C1E">
            <w:pPr>
              <w:suppressAutoHyphens/>
              <w:ind w:left="172" w:right="162"/>
              <w:jc w:val="both"/>
              <w:rPr>
                <w:spacing w:val="2"/>
                <w:kern w:val="1"/>
                <w:sz w:val="28"/>
                <w:szCs w:val="28"/>
                <w:lang w:val="kk-KZ" w:eastAsia="ar-SA"/>
              </w:rPr>
            </w:pPr>
            <w:r w:rsidRPr="00285348">
              <w:rPr>
                <w:spacing w:val="2"/>
                <w:kern w:val="1"/>
                <w:sz w:val="28"/>
                <w:szCs w:val="28"/>
                <w:lang w:val="kk-KZ" w:eastAsia="ar-SA"/>
              </w:rPr>
              <w:t>Білім беру ұйымының ашықтығы:</w:t>
            </w:r>
          </w:p>
          <w:p w14:paraId="13B43DDB" w14:textId="77777777" w:rsidR="00DB0F12" w:rsidRPr="00285348" w:rsidRDefault="00DB0F12" w:rsidP="00367C1E">
            <w:pPr>
              <w:suppressAutoHyphens/>
              <w:ind w:left="172" w:right="162"/>
              <w:jc w:val="both"/>
              <w:rPr>
                <w:spacing w:val="2"/>
                <w:kern w:val="1"/>
                <w:sz w:val="28"/>
                <w:szCs w:val="28"/>
                <w:lang w:val="kk-KZ" w:eastAsia="ar-SA"/>
              </w:rPr>
            </w:pPr>
            <w:r w:rsidRPr="00285348">
              <w:rPr>
                <w:spacing w:val="2"/>
                <w:kern w:val="1"/>
                <w:sz w:val="28"/>
                <w:szCs w:val="28"/>
                <w:lang w:val="kk-KZ" w:eastAsia="ar-SA"/>
              </w:rPr>
              <w:t>- сайтта орналастыру;</w:t>
            </w:r>
          </w:p>
          <w:p w14:paraId="04B5B8D4" w14:textId="77777777" w:rsidR="00DB0F12" w:rsidRPr="00285348" w:rsidRDefault="00DB0F12" w:rsidP="00367C1E">
            <w:pPr>
              <w:suppressAutoHyphens/>
              <w:ind w:left="172" w:right="162"/>
              <w:jc w:val="both"/>
              <w:rPr>
                <w:spacing w:val="2"/>
                <w:kern w:val="1"/>
                <w:sz w:val="28"/>
                <w:szCs w:val="28"/>
                <w:lang w:val="kk-KZ" w:eastAsia="ar-SA"/>
              </w:rPr>
            </w:pPr>
            <w:r w:rsidRPr="00285348">
              <w:rPr>
                <w:spacing w:val="2"/>
                <w:kern w:val="1"/>
                <w:sz w:val="28"/>
                <w:szCs w:val="28"/>
                <w:lang w:val="kk-KZ" w:eastAsia="ar-SA"/>
              </w:rPr>
              <w:t>- әлеуметтік желілердегі бетте</w:t>
            </w:r>
            <w:r w:rsidRPr="00285348">
              <w:rPr>
                <w:spacing w:val="2"/>
                <w:kern w:val="1"/>
                <w:sz w:val="28"/>
                <w:szCs w:val="28"/>
                <w:lang w:val="kk-KZ" w:eastAsia="ar-SA"/>
              </w:rPr>
              <w:br/>
            </w:r>
          </w:p>
        </w:tc>
        <w:tc>
          <w:tcPr>
            <w:tcW w:w="2835" w:type="dxa"/>
            <w:tcBorders>
              <w:top w:val="single" w:sz="4" w:space="0" w:color="000000"/>
              <w:left w:val="single" w:sz="4" w:space="0" w:color="000000"/>
              <w:bottom w:val="single" w:sz="4" w:space="0" w:color="000000"/>
            </w:tcBorders>
            <w:shd w:val="clear" w:color="auto" w:fill="FFFFFF"/>
            <w:vAlign w:val="center"/>
          </w:tcPr>
          <w:p w14:paraId="4A804E51" w14:textId="77777777" w:rsidR="00DB0F12" w:rsidRPr="00285348" w:rsidRDefault="00DB0F12" w:rsidP="00367C1E">
            <w:pPr>
              <w:suppressAutoHyphens/>
              <w:ind w:left="28" w:right="162"/>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37496732" w14:textId="77777777" w:rsidR="00DB0F12" w:rsidRPr="00285348" w:rsidRDefault="00DB0F12" w:rsidP="00367C1E">
            <w:pPr>
              <w:suppressAutoHyphens/>
              <w:ind w:left="28" w:right="162"/>
              <w:jc w:val="both"/>
              <w:rPr>
                <w:spacing w:val="2"/>
                <w:kern w:val="1"/>
                <w:sz w:val="28"/>
                <w:szCs w:val="28"/>
                <w:lang w:val="kk-KZ" w:eastAsia="ar-SA"/>
              </w:rPr>
            </w:pPr>
            <w:r w:rsidRPr="00285348">
              <w:rPr>
                <w:spacing w:val="2"/>
                <w:kern w:val="1"/>
                <w:sz w:val="28"/>
                <w:szCs w:val="28"/>
                <w:lang w:val="kk-KZ" w:eastAsia="ar-SA"/>
              </w:rPr>
              <w:t>Бағаланатын көрсеткіш ішінара бар;</w:t>
            </w:r>
          </w:p>
          <w:p w14:paraId="1608C6FA" w14:textId="77777777" w:rsidR="00DB0F12" w:rsidRPr="00285348" w:rsidRDefault="00DB0F12" w:rsidP="00367C1E">
            <w:pPr>
              <w:suppressAutoHyphens/>
              <w:ind w:left="28" w:right="162"/>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14:paraId="69C6282E"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1 балл</w:t>
            </w:r>
            <w:r w:rsidRPr="00285348">
              <w:rPr>
                <w:kern w:val="1"/>
                <w:sz w:val="28"/>
                <w:szCs w:val="28"/>
                <w:lang w:val="kk-KZ" w:eastAsia="ar-SA"/>
              </w:rPr>
              <w:br/>
            </w:r>
          </w:p>
          <w:p w14:paraId="720051DD" w14:textId="77777777" w:rsidR="00DB0F12" w:rsidRPr="00285348" w:rsidRDefault="00DB0F12" w:rsidP="00367C1E">
            <w:pPr>
              <w:suppressAutoHyphens/>
              <w:rPr>
                <w:kern w:val="1"/>
                <w:sz w:val="28"/>
                <w:szCs w:val="28"/>
                <w:lang w:val="kk-KZ" w:eastAsia="ar-SA"/>
              </w:rPr>
            </w:pPr>
          </w:p>
          <w:p w14:paraId="11516D5F"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0,5 балл</w:t>
            </w:r>
          </w:p>
          <w:p w14:paraId="7BDD8025" w14:textId="77777777" w:rsidR="00DB0F12" w:rsidRPr="00285348" w:rsidRDefault="00DB0F12" w:rsidP="00367C1E">
            <w:pPr>
              <w:suppressAutoHyphens/>
              <w:rPr>
                <w:kern w:val="1"/>
                <w:sz w:val="28"/>
                <w:szCs w:val="28"/>
                <w:lang w:val="kk-KZ" w:eastAsia="ar-SA"/>
              </w:rPr>
            </w:pPr>
          </w:p>
          <w:p w14:paraId="7B89F2D7" w14:textId="77777777" w:rsidR="00DB0F12" w:rsidRPr="00285348" w:rsidRDefault="00DB0F12" w:rsidP="00367C1E">
            <w:pPr>
              <w:suppressAutoHyphens/>
              <w:rPr>
                <w:kern w:val="1"/>
                <w:sz w:val="28"/>
                <w:szCs w:val="28"/>
                <w:lang w:val="kk-KZ" w:eastAsia="ar-SA"/>
              </w:rPr>
            </w:pPr>
          </w:p>
          <w:p w14:paraId="7636156B"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0 балл</w:t>
            </w:r>
          </w:p>
        </w:tc>
        <w:tc>
          <w:tcPr>
            <w:tcW w:w="1417" w:type="dxa"/>
            <w:tcBorders>
              <w:top w:val="single" w:sz="4" w:space="0" w:color="000000"/>
              <w:left w:val="single" w:sz="4" w:space="0" w:color="000000"/>
              <w:bottom w:val="single" w:sz="4" w:space="0" w:color="000000"/>
            </w:tcBorders>
            <w:shd w:val="clear" w:color="auto" w:fill="auto"/>
          </w:tcPr>
          <w:p w14:paraId="13E098B1"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A4E8AA8" w14:textId="77777777" w:rsidR="00DB0F12" w:rsidRPr="00285348" w:rsidRDefault="00DB0F12" w:rsidP="00367C1E">
            <w:pPr>
              <w:suppressAutoHyphens/>
              <w:jc w:val="both"/>
              <w:rPr>
                <w:spacing w:val="2"/>
                <w:kern w:val="1"/>
                <w:sz w:val="28"/>
                <w:szCs w:val="28"/>
                <w:lang w:val="kk-KZ" w:eastAsia="ar-SA"/>
              </w:rPr>
            </w:pPr>
          </w:p>
        </w:tc>
      </w:tr>
      <w:tr w:rsidR="00753CF0" w:rsidRPr="00285348" w14:paraId="5495EFCE"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413620D2"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Білім беру сапасын қамтамасыз етудің тиімділігі</w:t>
            </w:r>
          </w:p>
        </w:tc>
      </w:tr>
      <w:tr w:rsidR="00753CF0" w:rsidRPr="00285348" w14:paraId="377B3B41" w14:textId="77777777" w:rsidTr="00367C1E">
        <w:tc>
          <w:tcPr>
            <w:tcW w:w="540" w:type="dxa"/>
            <w:tcBorders>
              <w:top w:val="single" w:sz="4" w:space="0" w:color="000000"/>
              <w:left w:val="single" w:sz="4" w:space="0" w:color="000000"/>
              <w:bottom w:val="single" w:sz="4" w:space="0" w:color="000000"/>
            </w:tcBorders>
            <w:shd w:val="clear" w:color="auto" w:fill="FFFFFF"/>
          </w:tcPr>
          <w:p w14:paraId="171D91A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w:t>
            </w:r>
          </w:p>
        </w:tc>
        <w:tc>
          <w:tcPr>
            <w:tcW w:w="3288" w:type="dxa"/>
            <w:tcBorders>
              <w:top w:val="single" w:sz="4" w:space="0" w:color="000000"/>
              <w:left w:val="single" w:sz="4" w:space="0" w:color="000000"/>
              <w:bottom w:val="single" w:sz="4" w:space="0" w:color="000000"/>
            </w:tcBorders>
            <w:shd w:val="clear" w:color="auto" w:fill="FFFFFF"/>
          </w:tcPr>
          <w:p w14:paraId="646A332C"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Білім сапасы</w:t>
            </w:r>
          </w:p>
          <w:p w14:paraId="593A07F5"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соңғы үш оқу жылында мектеп/жетекшілік ететін бағыттағы білім алушылар (соңғы үш жылдағы орташа арифметикалық көрсеткіш есептеледі)</w:t>
            </w:r>
          </w:p>
        </w:tc>
        <w:tc>
          <w:tcPr>
            <w:tcW w:w="2835" w:type="dxa"/>
            <w:tcBorders>
              <w:top w:val="single" w:sz="4" w:space="0" w:color="000000"/>
              <w:left w:val="single" w:sz="4" w:space="0" w:color="000000"/>
              <w:bottom w:val="single" w:sz="4" w:space="0" w:color="000000"/>
            </w:tcBorders>
            <w:shd w:val="clear" w:color="auto" w:fill="FFFFFF"/>
            <w:vAlign w:val="center"/>
          </w:tcPr>
          <w:p w14:paraId="22502E3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сапасының өсу динамикасы-3-тен аз%</w:t>
            </w:r>
          </w:p>
          <w:p w14:paraId="79093F7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сапасының өсу динамикасы-3%</w:t>
            </w:r>
          </w:p>
          <w:p w14:paraId="72D438A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сапасының өсу динамикасы-4%</w:t>
            </w:r>
          </w:p>
          <w:p w14:paraId="528F48A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сапасының өсу динамикасы-5%</w:t>
            </w:r>
          </w:p>
          <w:p w14:paraId="5DE2CF4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сапасының өсу динамикасы-6-ға%</w:t>
            </w:r>
          </w:p>
          <w:p w14:paraId="613617B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сапасы</w:t>
            </w:r>
          </w:p>
          <w:p w14:paraId="7338307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75% және одан жоғары жетекшілік ететін бағыттағы білім алушылар</w:t>
            </w:r>
          </w:p>
        </w:tc>
        <w:tc>
          <w:tcPr>
            <w:tcW w:w="1276" w:type="dxa"/>
            <w:tcBorders>
              <w:top w:val="single" w:sz="4" w:space="0" w:color="000000"/>
              <w:left w:val="single" w:sz="4" w:space="0" w:color="000000"/>
              <w:bottom w:val="single" w:sz="4" w:space="0" w:color="000000"/>
            </w:tcBorders>
            <w:shd w:val="clear" w:color="auto" w:fill="FFFFFF"/>
            <w:vAlign w:val="center"/>
          </w:tcPr>
          <w:p w14:paraId="4DA89B3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p w14:paraId="5857D0EB" w14:textId="77777777" w:rsidR="00DB0F12" w:rsidRPr="00285348" w:rsidRDefault="00DB0F12" w:rsidP="00367C1E">
            <w:pPr>
              <w:suppressAutoHyphens/>
              <w:jc w:val="both"/>
              <w:rPr>
                <w:spacing w:val="2"/>
                <w:kern w:val="1"/>
                <w:sz w:val="28"/>
                <w:szCs w:val="28"/>
                <w:lang w:val="kk-KZ" w:eastAsia="ar-SA"/>
              </w:rPr>
            </w:pPr>
          </w:p>
          <w:p w14:paraId="3BF6A0D6" w14:textId="77777777" w:rsidR="00DB0F12" w:rsidRPr="00285348" w:rsidRDefault="00DB0F12" w:rsidP="00367C1E">
            <w:pPr>
              <w:suppressAutoHyphens/>
              <w:jc w:val="both"/>
              <w:rPr>
                <w:spacing w:val="2"/>
                <w:kern w:val="1"/>
                <w:sz w:val="28"/>
                <w:szCs w:val="28"/>
                <w:lang w:val="kk-KZ" w:eastAsia="ar-SA"/>
              </w:rPr>
            </w:pPr>
          </w:p>
          <w:p w14:paraId="7F8506E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2D67ECD2" w14:textId="77777777" w:rsidR="00DB0F12" w:rsidRPr="00285348" w:rsidRDefault="00DB0F12" w:rsidP="00367C1E">
            <w:pPr>
              <w:suppressAutoHyphens/>
              <w:jc w:val="both"/>
              <w:rPr>
                <w:spacing w:val="2"/>
                <w:kern w:val="1"/>
                <w:sz w:val="28"/>
                <w:szCs w:val="28"/>
                <w:lang w:val="kk-KZ" w:eastAsia="ar-SA"/>
              </w:rPr>
            </w:pPr>
          </w:p>
          <w:p w14:paraId="06F500A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002670F1" w14:textId="77777777" w:rsidR="00DB0F12" w:rsidRPr="00285348" w:rsidRDefault="00DB0F12" w:rsidP="00367C1E">
            <w:pPr>
              <w:suppressAutoHyphens/>
              <w:jc w:val="both"/>
              <w:rPr>
                <w:spacing w:val="2"/>
                <w:kern w:val="1"/>
                <w:sz w:val="28"/>
                <w:szCs w:val="28"/>
                <w:lang w:val="kk-KZ" w:eastAsia="ar-SA"/>
              </w:rPr>
            </w:pPr>
          </w:p>
          <w:p w14:paraId="5DC78D7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4B8AE5BF" w14:textId="77777777" w:rsidR="00DB0F12" w:rsidRPr="00285348" w:rsidRDefault="00DB0F12" w:rsidP="00367C1E">
            <w:pPr>
              <w:suppressAutoHyphens/>
              <w:jc w:val="both"/>
              <w:rPr>
                <w:spacing w:val="2"/>
                <w:kern w:val="1"/>
                <w:sz w:val="28"/>
                <w:szCs w:val="28"/>
                <w:lang w:val="kk-KZ" w:eastAsia="ar-SA"/>
              </w:rPr>
            </w:pPr>
          </w:p>
          <w:p w14:paraId="2A9CBE9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p>
          <w:p w14:paraId="5A492190" w14:textId="77777777" w:rsidR="00DB0F12" w:rsidRPr="00285348" w:rsidRDefault="00DB0F12" w:rsidP="00367C1E">
            <w:pPr>
              <w:suppressAutoHyphens/>
              <w:jc w:val="both"/>
              <w:rPr>
                <w:spacing w:val="2"/>
                <w:kern w:val="1"/>
                <w:sz w:val="28"/>
                <w:szCs w:val="28"/>
                <w:lang w:val="kk-KZ" w:eastAsia="ar-SA"/>
              </w:rPr>
            </w:pPr>
          </w:p>
          <w:p w14:paraId="429988A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 балл</w:t>
            </w:r>
          </w:p>
        </w:tc>
        <w:tc>
          <w:tcPr>
            <w:tcW w:w="1417" w:type="dxa"/>
            <w:tcBorders>
              <w:top w:val="single" w:sz="4" w:space="0" w:color="000000"/>
              <w:left w:val="single" w:sz="4" w:space="0" w:color="000000"/>
              <w:bottom w:val="single" w:sz="4" w:space="0" w:color="000000"/>
            </w:tcBorders>
            <w:shd w:val="clear" w:color="auto" w:fill="auto"/>
          </w:tcPr>
          <w:p w14:paraId="171D15E3"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DD726A" w14:textId="77777777" w:rsidR="00DB0F12" w:rsidRPr="00285348" w:rsidRDefault="00DB0F12" w:rsidP="00367C1E">
            <w:pPr>
              <w:suppressAutoHyphens/>
              <w:jc w:val="both"/>
              <w:rPr>
                <w:spacing w:val="2"/>
                <w:kern w:val="1"/>
                <w:sz w:val="28"/>
                <w:szCs w:val="28"/>
                <w:lang w:val="kk-KZ" w:eastAsia="ar-SA"/>
              </w:rPr>
            </w:pPr>
          </w:p>
        </w:tc>
      </w:tr>
      <w:tr w:rsidR="00753CF0" w:rsidRPr="00285348" w14:paraId="44DACC04" w14:textId="77777777" w:rsidTr="00367C1E">
        <w:tc>
          <w:tcPr>
            <w:tcW w:w="540" w:type="dxa"/>
            <w:tcBorders>
              <w:top w:val="single" w:sz="4" w:space="0" w:color="000000"/>
              <w:left w:val="single" w:sz="4" w:space="0" w:color="000000"/>
              <w:bottom w:val="single" w:sz="4" w:space="0" w:color="000000"/>
            </w:tcBorders>
            <w:shd w:val="clear" w:color="auto" w:fill="FFFFFF"/>
          </w:tcPr>
          <w:p w14:paraId="0D9CF1E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w:t>
            </w:r>
          </w:p>
        </w:tc>
        <w:tc>
          <w:tcPr>
            <w:tcW w:w="3288" w:type="dxa"/>
            <w:tcBorders>
              <w:top w:val="single" w:sz="4" w:space="0" w:color="000000"/>
              <w:left w:val="single" w:sz="4" w:space="0" w:color="000000"/>
              <w:bottom w:val="single" w:sz="4" w:space="0" w:color="000000"/>
            </w:tcBorders>
            <w:shd w:val="clear" w:color="auto" w:fill="FFFFFF"/>
          </w:tcPr>
          <w:p w14:paraId="58F9C53F"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Соңғы үш жылда техникалық және кәсіптік, орта білімнен кейінгі білім беру ұйымдарына түскен 9, 11 сынып түлектерінің үлесі (соңғы үш жылдағы орташа арифметикалық көрсеткіш есептеледі)</w:t>
            </w:r>
          </w:p>
        </w:tc>
        <w:tc>
          <w:tcPr>
            <w:tcW w:w="2835" w:type="dxa"/>
            <w:tcBorders>
              <w:top w:val="single" w:sz="4" w:space="0" w:color="000000"/>
              <w:left w:val="single" w:sz="4" w:space="0" w:color="000000"/>
              <w:bottom w:val="single" w:sz="4" w:space="0" w:color="000000"/>
            </w:tcBorders>
            <w:shd w:val="clear" w:color="auto" w:fill="FFFFFF"/>
          </w:tcPr>
          <w:p w14:paraId="0110EBEA"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21-30% және одан жоғары</w:t>
            </w:r>
          </w:p>
          <w:p w14:paraId="01372450"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11-20%;</w:t>
            </w:r>
          </w:p>
          <w:p w14:paraId="3B78BC4C"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6-10%</w:t>
            </w:r>
          </w:p>
          <w:p w14:paraId="21DC8D88"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1-5%</w:t>
            </w:r>
          </w:p>
          <w:p w14:paraId="252E6470"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14:paraId="7FCFE1D8"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4 балл</w:t>
            </w:r>
            <w:r w:rsidRPr="00285348">
              <w:rPr>
                <w:spacing w:val="2"/>
                <w:kern w:val="1"/>
                <w:sz w:val="28"/>
                <w:szCs w:val="28"/>
                <w:lang w:val="kk-KZ" w:eastAsia="ar-SA"/>
              </w:rPr>
              <w:br/>
              <w:t>3 балл</w:t>
            </w:r>
            <w:r w:rsidRPr="00285348">
              <w:rPr>
                <w:spacing w:val="2"/>
                <w:kern w:val="1"/>
                <w:sz w:val="28"/>
                <w:szCs w:val="28"/>
                <w:lang w:val="kk-KZ" w:eastAsia="ar-SA"/>
              </w:rPr>
              <w:br/>
              <w:t>2 балл</w:t>
            </w:r>
            <w:r w:rsidRPr="00285348">
              <w:rPr>
                <w:spacing w:val="2"/>
                <w:kern w:val="1"/>
                <w:sz w:val="28"/>
                <w:szCs w:val="28"/>
                <w:lang w:val="kk-KZ" w:eastAsia="ar-SA"/>
              </w:rPr>
              <w:br/>
              <w:t>1 балл</w:t>
            </w:r>
            <w:r w:rsidRPr="00285348">
              <w:rPr>
                <w:spacing w:val="2"/>
                <w:kern w:val="1"/>
                <w:sz w:val="28"/>
                <w:szCs w:val="28"/>
                <w:lang w:val="kk-KZ" w:eastAsia="ar-SA"/>
              </w:rPr>
              <w:br/>
              <w:t>0 балл</w:t>
            </w:r>
          </w:p>
        </w:tc>
        <w:tc>
          <w:tcPr>
            <w:tcW w:w="1417" w:type="dxa"/>
            <w:tcBorders>
              <w:top w:val="single" w:sz="4" w:space="0" w:color="000000"/>
              <w:left w:val="single" w:sz="4" w:space="0" w:color="000000"/>
              <w:bottom w:val="single" w:sz="4" w:space="0" w:color="000000"/>
            </w:tcBorders>
            <w:shd w:val="clear" w:color="auto" w:fill="auto"/>
          </w:tcPr>
          <w:p w14:paraId="65180E68" w14:textId="77777777" w:rsidR="00DB0F12" w:rsidRPr="00285348" w:rsidRDefault="00DB0F12" w:rsidP="00367C1E">
            <w:pPr>
              <w:suppressAutoHyphens/>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6ED9E32" w14:textId="77777777" w:rsidR="00DB0F12" w:rsidRPr="00285348" w:rsidRDefault="00DB0F12" w:rsidP="00367C1E">
            <w:pPr>
              <w:suppressAutoHyphens/>
              <w:jc w:val="both"/>
              <w:rPr>
                <w:spacing w:val="2"/>
                <w:kern w:val="1"/>
                <w:sz w:val="28"/>
                <w:szCs w:val="28"/>
                <w:lang w:val="kk-KZ" w:eastAsia="ar-SA"/>
              </w:rPr>
            </w:pPr>
          </w:p>
        </w:tc>
      </w:tr>
      <w:tr w:rsidR="00753CF0" w:rsidRPr="00285348" w14:paraId="6EB4CD08" w14:textId="77777777" w:rsidTr="00367C1E">
        <w:tc>
          <w:tcPr>
            <w:tcW w:w="540" w:type="dxa"/>
            <w:tcBorders>
              <w:top w:val="single" w:sz="4" w:space="0" w:color="000000"/>
              <w:left w:val="single" w:sz="4" w:space="0" w:color="000000"/>
              <w:bottom w:val="single" w:sz="4" w:space="0" w:color="000000"/>
            </w:tcBorders>
            <w:shd w:val="clear" w:color="auto" w:fill="FFFFFF"/>
          </w:tcPr>
          <w:p w14:paraId="18D185D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w:t>
            </w:r>
          </w:p>
        </w:tc>
        <w:tc>
          <w:tcPr>
            <w:tcW w:w="3288" w:type="dxa"/>
            <w:tcBorders>
              <w:top w:val="single" w:sz="4" w:space="0" w:color="000000"/>
              <w:left w:val="single" w:sz="4" w:space="0" w:color="000000"/>
              <w:bottom w:val="single" w:sz="4" w:space="0" w:color="000000"/>
            </w:tcBorders>
            <w:shd w:val="clear" w:color="auto" w:fill="FFFFFF"/>
          </w:tcPr>
          <w:p w14:paraId="3908D237"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Жоғары оқу орындарына түскен түлектердің үлесі (соңғы үш жылдағы орташа арифметикалық көрсеткіш есептеледі)</w:t>
            </w:r>
          </w:p>
        </w:tc>
        <w:tc>
          <w:tcPr>
            <w:tcW w:w="2835" w:type="dxa"/>
            <w:tcBorders>
              <w:top w:val="single" w:sz="4" w:space="0" w:color="000000"/>
              <w:left w:val="single" w:sz="4" w:space="0" w:color="000000"/>
              <w:bottom w:val="single" w:sz="4" w:space="0" w:color="000000"/>
            </w:tcBorders>
            <w:shd w:val="clear" w:color="auto" w:fill="FFFFFF"/>
          </w:tcPr>
          <w:p w14:paraId="22754F8A"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21-30% және одан жоғары</w:t>
            </w:r>
          </w:p>
          <w:p w14:paraId="09792685"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11-20%;</w:t>
            </w:r>
          </w:p>
          <w:p w14:paraId="07C77770"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6-10%</w:t>
            </w:r>
          </w:p>
          <w:p w14:paraId="0A3DC33B"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1-5%</w:t>
            </w:r>
          </w:p>
          <w:p w14:paraId="7E77631B"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14:paraId="4521F73F"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4 балл</w:t>
            </w:r>
          </w:p>
          <w:p w14:paraId="43171037"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3 балл</w:t>
            </w:r>
          </w:p>
          <w:p w14:paraId="66D5F022"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2 балл</w:t>
            </w:r>
          </w:p>
          <w:p w14:paraId="386A469B"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1 балл</w:t>
            </w:r>
          </w:p>
          <w:p w14:paraId="6023849E"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0 балл</w:t>
            </w:r>
          </w:p>
        </w:tc>
        <w:tc>
          <w:tcPr>
            <w:tcW w:w="1417" w:type="dxa"/>
            <w:tcBorders>
              <w:top w:val="single" w:sz="4" w:space="0" w:color="000000"/>
              <w:left w:val="single" w:sz="4" w:space="0" w:color="000000"/>
              <w:bottom w:val="single" w:sz="4" w:space="0" w:color="000000"/>
            </w:tcBorders>
            <w:shd w:val="clear" w:color="auto" w:fill="auto"/>
          </w:tcPr>
          <w:p w14:paraId="4DA39935"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39711B" w14:textId="77777777" w:rsidR="00DB0F12" w:rsidRPr="00285348" w:rsidRDefault="00DB0F12" w:rsidP="00367C1E">
            <w:pPr>
              <w:suppressAutoHyphens/>
              <w:jc w:val="both"/>
              <w:rPr>
                <w:spacing w:val="2"/>
                <w:kern w:val="1"/>
                <w:sz w:val="28"/>
                <w:szCs w:val="28"/>
                <w:lang w:val="kk-KZ" w:eastAsia="ar-SA"/>
              </w:rPr>
            </w:pPr>
          </w:p>
        </w:tc>
      </w:tr>
      <w:tr w:rsidR="00753CF0" w:rsidRPr="00285348" w14:paraId="62D1FA18"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292A9CE6"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Кадрлық әлеуетті, инновациялық қызметті дамытудың тиімділігі</w:t>
            </w:r>
          </w:p>
        </w:tc>
      </w:tr>
      <w:tr w:rsidR="00753CF0" w:rsidRPr="00285348" w14:paraId="32FDCAEF" w14:textId="77777777" w:rsidTr="00367C1E">
        <w:tc>
          <w:tcPr>
            <w:tcW w:w="540" w:type="dxa"/>
            <w:tcBorders>
              <w:top w:val="single" w:sz="4" w:space="0" w:color="000000"/>
              <w:left w:val="single" w:sz="4" w:space="0" w:color="000000"/>
              <w:bottom w:val="single" w:sz="4" w:space="0" w:color="000000"/>
            </w:tcBorders>
            <w:shd w:val="clear" w:color="auto" w:fill="FFFFFF"/>
          </w:tcPr>
          <w:p w14:paraId="2C74630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w:t>
            </w:r>
          </w:p>
        </w:tc>
        <w:tc>
          <w:tcPr>
            <w:tcW w:w="3288" w:type="dxa"/>
            <w:tcBorders>
              <w:top w:val="single" w:sz="4" w:space="0" w:color="000000"/>
              <w:left w:val="single" w:sz="4" w:space="0" w:color="000000"/>
              <w:bottom w:val="single" w:sz="4" w:space="0" w:color="000000"/>
            </w:tcBorders>
            <w:shd w:val="clear" w:color="auto" w:fill="FFFFFF"/>
          </w:tcPr>
          <w:p w14:paraId="0808DEFD"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Білім беру ұйымы педагогтерінің жалпы санынан жоғары кәсіптік білімі бар педагогтердің үлесі</w:t>
            </w:r>
          </w:p>
        </w:tc>
        <w:tc>
          <w:tcPr>
            <w:tcW w:w="2835" w:type="dxa"/>
            <w:tcBorders>
              <w:top w:val="single" w:sz="4" w:space="0" w:color="000000"/>
              <w:left w:val="single" w:sz="4" w:space="0" w:color="000000"/>
              <w:bottom w:val="single" w:sz="4" w:space="0" w:color="000000"/>
            </w:tcBorders>
            <w:shd w:val="clear" w:color="auto" w:fill="FFFFFF"/>
          </w:tcPr>
          <w:p w14:paraId="575F4DA6"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 xml:space="preserve"> 91 - 100%;</w:t>
            </w:r>
          </w:p>
          <w:p w14:paraId="7E32CCEA"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81 – 90%;</w:t>
            </w:r>
          </w:p>
          <w:p w14:paraId="7DEC379F"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70 – 80%;</w:t>
            </w:r>
          </w:p>
          <w:p w14:paraId="6A1ED076"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70-тен төмен%</w:t>
            </w:r>
          </w:p>
        </w:tc>
        <w:tc>
          <w:tcPr>
            <w:tcW w:w="1276" w:type="dxa"/>
            <w:tcBorders>
              <w:top w:val="single" w:sz="4" w:space="0" w:color="000000"/>
              <w:left w:val="single" w:sz="4" w:space="0" w:color="000000"/>
              <w:bottom w:val="single" w:sz="4" w:space="0" w:color="000000"/>
            </w:tcBorders>
            <w:shd w:val="clear" w:color="auto" w:fill="FFFFFF"/>
          </w:tcPr>
          <w:p w14:paraId="3B3028E4"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4 балл</w:t>
            </w:r>
            <w:r w:rsidRPr="00285348">
              <w:rPr>
                <w:spacing w:val="2"/>
                <w:kern w:val="1"/>
                <w:sz w:val="28"/>
                <w:szCs w:val="28"/>
                <w:lang w:val="kk-KZ" w:eastAsia="ar-SA"/>
              </w:rPr>
              <w:br/>
              <w:t>3 балл</w:t>
            </w:r>
            <w:r w:rsidRPr="00285348">
              <w:rPr>
                <w:spacing w:val="2"/>
                <w:kern w:val="1"/>
                <w:sz w:val="28"/>
                <w:szCs w:val="28"/>
                <w:lang w:val="kk-KZ" w:eastAsia="ar-SA"/>
              </w:rPr>
              <w:br/>
              <w:t>2 балл</w:t>
            </w:r>
            <w:r w:rsidRPr="00285348">
              <w:rPr>
                <w:spacing w:val="2"/>
                <w:kern w:val="1"/>
                <w:sz w:val="28"/>
                <w:szCs w:val="28"/>
                <w:lang w:val="kk-KZ" w:eastAsia="ar-SA"/>
              </w:rPr>
              <w:br/>
              <w:t>0 балл</w:t>
            </w:r>
          </w:p>
        </w:tc>
        <w:tc>
          <w:tcPr>
            <w:tcW w:w="1417" w:type="dxa"/>
            <w:tcBorders>
              <w:top w:val="single" w:sz="4" w:space="0" w:color="000000"/>
              <w:left w:val="single" w:sz="4" w:space="0" w:color="000000"/>
              <w:bottom w:val="single" w:sz="4" w:space="0" w:color="000000"/>
            </w:tcBorders>
            <w:shd w:val="clear" w:color="auto" w:fill="auto"/>
          </w:tcPr>
          <w:p w14:paraId="419D8D7E"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49EC5F" w14:textId="77777777" w:rsidR="00DB0F12" w:rsidRPr="00285348" w:rsidRDefault="00DB0F12" w:rsidP="00367C1E">
            <w:pPr>
              <w:suppressAutoHyphens/>
              <w:jc w:val="both"/>
              <w:rPr>
                <w:spacing w:val="2"/>
                <w:kern w:val="1"/>
                <w:sz w:val="28"/>
                <w:szCs w:val="28"/>
                <w:lang w:val="kk-KZ" w:eastAsia="ar-SA"/>
              </w:rPr>
            </w:pPr>
          </w:p>
        </w:tc>
      </w:tr>
      <w:tr w:rsidR="00753CF0" w:rsidRPr="00285348" w14:paraId="0C8615F4" w14:textId="77777777" w:rsidTr="00367C1E">
        <w:tc>
          <w:tcPr>
            <w:tcW w:w="540" w:type="dxa"/>
            <w:tcBorders>
              <w:top w:val="single" w:sz="4" w:space="0" w:color="000000"/>
              <w:left w:val="single" w:sz="4" w:space="0" w:color="000000"/>
              <w:bottom w:val="single" w:sz="4" w:space="0" w:color="000000"/>
            </w:tcBorders>
            <w:shd w:val="clear" w:color="auto" w:fill="FFFFFF"/>
          </w:tcPr>
          <w:p w14:paraId="4D5F052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w:t>
            </w:r>
          </w:p>
        </w:tc>
        <w:tc>
          <w:tcPr>
            <w:tcW w:w="3288" w:type="dxa"/>
            <w:tcBorders>
              <w:top w:val="single" w:sz="4" w:space="0" w:color="000000"/>
              <w:left w:val="single" w:sz="4" w:space="0" w:color="000000"/>
              <w:bottom w:val="single" w:sz="4" w:space="0" w:color="000000"/>
            </w:tcBorders>
            <w:shd w:val="clear" w:color="auto" w:fill="FFFFFF"/>
          </w:tcPr>
          <w:p w14:paraId="5156345D"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Ғылыми / академиялық дәрежесі бар педагогтердің үлесі</w:t>
            </w:r>
          </w:p>
        </w:tc>
        <w:tc>
          <w:tcPr>
            <w:tcW w:w="2835" w:type="dxa"/>
            <w:tcBorders>
              <w:top w:val="single" w:sz="4" w:space="0" w:color="000000"/>
              <w:left w:val="single" w:sz="4" w:space="0" w:color="000000"/>
              <w:bottom w:val="single" w:sz="4" w:space="0" w:color="000000"/>
            </w:tcBorders>
            <w:shd w:val="clear" w:color="auto" w:fill="FFFFFF"/>
          </w:tcPr>
          <w:p w14:paraId="7323A348"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15-тен жоғары %;</w:t>
            </w:r>
          </w:p>
          <w:p w14:paraId="393BF6A5"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8-15%;</w:t>
            </w:r>
          </w:p>
          <w:p w14:paraId="4C71EA96"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4-7%;</w:t>
            </w:r>
          </w:p>
          <w:p w14:paraId="494163BE"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1-3%;</w:t>
            </w:r>
          </w:p>
          <w:p w14:paraId="6C9C5566"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Жоқ</w:t>
            </w:r>
          </w:p>
        </w:tc>
        <w:tc>
          <w:tcPr>
            <w:tcW w:w="1276" w:type="dxa"/>
            <w:tcBorders>
              <w:top w:val="single" w:sz="4" w:space="0" w:color="000000"/>
              <w:left w:val="single" w:sz="4" w:space="0" w:color="000000"/>
              <w:bottom w:val="single" w:sz="4" w:space="0" w:color="000000"/>
            </w:tcBorders>
            <w:shd w:val="clear" w:color="auto" w:fill="FFFFFF"/>
          </w:tcPr>
          <w:p w14:paraId="4485210A"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4 балл</w:t>
            </w:r>
            <w:r w:rsidRPr="00285348">
              <w:rPr>
                <w:spacing w:val="2"/>
                <w:kern w:val="1"/>
                <w:sz w:val="28"/>
                <w:szCs w:val="28"/>
                <w:lang w:val="kk-KZ" w:eastAsia="ar-SA"/>
              </w:rPr>
              <w:br/>
              <w:t>3 балл</w:t>
            </w:r>
            <w:r w:rsidRPr="00285348">
              <w:rPr>
                <w:spacing w:val="2"/>
                <w:kern w:val="1"/>
                <w:sz w:val="28"/>
                <w:szCs w:val="28"/>
                <w:lang w:val="kk-KZ" w:eastAsia="ar-SA"/>
              </w:rPr>
              <w:br/>
              <w:t>2 балл</w:t>
            </w:r>
            <w:r w:rsidRPr="00285348">
              <w:rPr>
                <w:spacing w:val="2"/>
                <w:kern w:val="1"/>
                <w:sz w:val="28"/>
                <w:szCs w:val="28"/>
                <w:lang w:val="kk-KZ" w:eastAsia="ar-SA"/>
              </w:rPr>
              <w:br/>
              <w:t>1 балл</w:t>
            </w:r>
            <w:r w:rsidRPr="00285348">
              <w:rPr>
                <w:spacing w:val="2"/>
                <w:kern w:val="1"/>
                <w:sz w:val="28"/>
                <w:szCs w:val="28"/>
                <w:lang w:val="kk-KZ" w:eastAsia="ar-SA"/>
              </w:rPr>
              <w:br/>
              <w:t>0 балл</w:t>
            </w:r>
          </w:p>
        </w:tc>
        <w:tc>
          <w:tcPr>
            <w:tcW w:w="1417" w:type="dxa"/>
            <w:tcBorders>
              <w:top w:val="single" w:sz="4" w:space="0" w:color="000000"/>
              <w:left w:val="single" w:sz="4" w:space="0" w:color="000000"/>
              <w:bottom w:val="single" w:sz="4" w:space="0" w:color="000000"/>
            </w:tcBorders>
            <w:shd w:val="clear" w:color="auto" w:fill="auto"/>
          </w:tcPr>
          <w:p w14:paraId="4251678E"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FE9424" w14:textId="77777777" w:rsidR="00DB0F12" w:rsidRPr="00285348" w:rsidRDefault="00DB0F12" w:rsidP="00367C1E">
            <w:pPr>
              <w:suppressAutoHyphens/>
              <w:jc w:val="both"/>
              <w:rPr>
                <w:spacing w:val="2"/>
                <w:kern w:val="1"/>
                <w:sz w:val="28"/>
                <w:szCs w:val="28"/>
                <w:lang w:val="kk-KZ" w:eastAsia="ar-SA"/>
              </w:rPr>
            </w:pPr>
          </w:p>
        </w:tc>
      </w:tr>
      <w:tr w:rsidR="00753CF0" w:rsidRPr="00285348" w14:paraId="2932EF0F" w14:textId="77777777" w:rsidTr="00367C1E">
        <w:tc>
          <w:tcPr>
            <w:tcW w:w="540" w:type="dxa"/>
            <w:tcBorders>
              <w:top w:val="single" w:sz="4" w:space="0" w:color="000000"/>
              <w:left w:val="single" w:sz="4" w:space="0" w:color="000000"/>
              <w:bottom w:val="single" w:sz="4" w:space="0" w:color="000000"/>
            </w:tcBorders>
            <w:shd w:val="clear" w:color="auto" w:fill="FFFFFF"/>
          </w:tcPr>
          <w:p w14:paraId="0F04E23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w:t>
            </w:r>
          </w:p>
        </w:tc>
        <w:tc>
          <w:tcPr>
            <w:tcW w:w="3288" w:type="dxa"/>
            <w:tcBorders>
              <w:top w:val="single" w:sz="4" w:space="0" w:color="000000"/>
              <w:left w:val="single" w:sz="4" w:space="0" w:color="000000"/>
              <w:bottom w:val="single" w:sz="4" w:space="0" w:color="000000"/>
            </w:tcBorders>
            <w:shd w:val="clear" w:color="auto" w:fill="FFFFFF"/>
          </w:tcPr>
          <w:p w14:paraId="4966669D"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"Педагог-зерттеуші" және "педагог-шебер"біліктілік санаты бар педагогтердің үлесі</w:t>
            </w:r>
          </w:p>
        </w:tc>
        <w:tc>
          <w:tcPr>
            <w:tcW w:w="2835" w:type="dxa"/>
            <w:tcBorders>
              <w:top w:val="single" w:sz="4" w:space="0" w:color="000000"/>
              <w:left w:val="single" w:sz="4" w:space="0" w:color="000000"/>
              <w:bottom w:val="single" w:sz="4" w:space="0" w:color="000000"/>
            </w:tcBorders>
            <w:shd w:val="clear" w:color="auto" w:fill="FFFFFF"/>
          </w:tcPr>
          <w:p w14:paraId="787B75B1"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15-тен жоғары %;</w:t>
            </w:r>
          </w:p>
          <w:p w14:paraId="335EED47"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8-15%;</w:t>
            </w:r>
          </w:p>
          <w:p w14:paraId="5BC19EDF"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4-7%;</w:t>
            </w:r>
          </w:p>
          <w:p w14:paraId="2DF8C84D"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1-3%;</w:t>
            </w:r>
          </w:p>
          <w:p w14:paraId="3C28EC0B"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Жоқ</w:t>
            </w:r>
          </w:p>
        </w:tc>
        <w:tc>
          <w:tcPr>
            <w:tcW w:w="1276" w:type="dxa"/>
            <w:tcBorders>
              <w:top w:val="single" w:sz="4" w:space="0" w:color="000000"/>
              <w:left w:val="single" w:sz="4" w:space="0" w:color="000000"/>
              <w:bottom w:val="single" w:sz="4" w:space="0" w:color="000000"/>
            </w:tcBorders>
            <w:shd w:val="clear" w:color="auto" w:fill="FFFFFF"/>
          </w:tcPr>
          <w:p w14:paraId="08F43312"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4 балл</w:t>
            </w:r>
            <w:r w:rsidRPr="00285348">
              <w:rPr>
                <w:spacing w:val="2"/>
                <w:kern w:val="1"/>
                <w:sz w:val="28"/>
                <w:szCs w:val="28"/>
                <w:lang w:val="kk-KZ" w:eastAsia="ar-SA"/>
              </w:rPr>
              <w:br/>
              <w:t>3 балл</w:t>
            </w:r>
            <w:r w:rsidRPr="00285348">
              <w:rPr>
                <w:spacing w:val="2"/>
                <w:kern w:val="1"/>
                <w:sz w:val="28"/>
                <w:szCs w:val="28"/>
                <w:lang w:val="kk-KZ" w:eastAsia="ar-SA"/>
              </w:rPr>
              <w:br/>
              <w:t>2 балл</w:t>
            </w:r>
            <w:r w:rsidRPr="00285348">
              <w:rPr>
                <w:spacing w:val="2"/>
                <w:kern w:val="1"/>
                <w:sz w:val="28"/>
                <w:szCs w:val="28"/>
                <w:lang w:val="kk-KZ" w:eastAsia="ar-SA"/>
              </w:rPr>
              <w:br/>
              <w:t>1 балл</w:t>
            </w:r>
            <w:r w:rsidRPr="00285348">
              <w:rPr>
                <w:spacing w:val="2"/>
                <w:kern w:val="1"/>
                <w:sz w:val="28"/>
                <w:szCs w:val="28"/>
                <w:lang w:val="kk-KZ" w:eastAsia="ar-SA"/>
              </w:rPr>
              <w:br/>
              <w:t>0 балл</w:t>
            </w:r>
          </w:p>
        </w:tc>
        <w:tc>
          <w:tcPr>
            <w:tcW w:w="1417" w:type="dxa"/>
            <w:tcBorders>
              <w:top w:val="single" w:sz="4" w:space="0" w:color="000000"/>
              <w:left w:val="single" w:sz="4" w:space="0" w:color="000000"/>
              <w:bottom w:val="single" w:sz="4" w:space="0" w:color="000000"/>
            </w:tcBorders>
            <w:shd w:val="clear" w:color="auto" w:fill="auto"/>
          </w:tcPr>
          <w:p w14:paraId="1B58018C"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A4020B1" w14:textId="77777777" w:rsidR="00DB0F12" w:rsidRPr="00285348" w:rsidRDefault="00DB0F12" w:rsidP="00367C1E">
            <w:pPr>
              <w:suppressAutoHyphens/>
              <w:jc w:val="both"/>
              <w:rPr>
                <w:spacing w:val="2"/>
                <w:kern w:val="1"/>
                <w:sz w:val="28"/>
                <w:szCs w:val="28"/>
                <w:lang w:val="kk-KZ" w:eastAsia="ar-SA"/>
              </w:rPr>
            </w:pPr>
          </w:p>
        </w:tc>
      </w:tr>
      <w:tr w:rsidR="00753CF0" w:rsidRPr="00285348" w14:paraId="13582013" w14:textId="77777777" w:rsidTr="00367C1E">
        <w:tc>
          <w:tcPr>
            <w:tcW w:w="540" w:type="dxa"/>
            <w:tcBorders>
              <w:top w:val="single" w:sz="4" w:space="0" w:color="000000"/>
              <w:left w:val="single" w:sz="4" w:space="0" w:color="000000"/>
              <w:bottom w:val="single" w:sz="4" w:space="0" w:color="000000"/>
            </w:tcBorders>
            <w:shd w:val="clear" w:color="auto" w:fill="FFFFFF"/>
          </w:tcPr>
          <w:p w14:paraId="2209D43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w:t>
            </w:r>
          </w:p>
        </w:tc>
        <w:tc>
          <w:tcPr>
            <w:tcW w:w="3288" w:type="dxa"/>
            <w:tcBorders>
              <w:top w:val="single" w:sz="4" w:space="0" w:color="000000"/>
              <w:left w:val="single" w:sz="4" w:space="0" w:color="000000"/>
              <w:bottom w:val="single" w:sz="4" w:space="0" w:color="000000"/>
            </w:tcBorders>
            <w:shd w:val="clear" w:color="auto" w:fill="FFFFFF"/>
          </w:tcPr>
          <w:p w14:paraId="6E1FEE11"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сертификатының болуы</w:t>
            </w:r>
          </w:p>
        </w:tc>
        <w:tc>
          <w:tcPr>
            <w:tcW w:w="2835" w:type="dxa"/>
            <w:tcBorders>
              <w:top w:val="single" w:sz="4" w:space="0" w:color="000000"/>
              <w:left w:val="single" w:sz="4" w:space="0" w:color="000000"/>
              <w:bottom w:val="single" w:sz="4" w:space="0" w:color="000000"/>
            </w:tcBorders>
            <w:shd w:val="clear" w:color="auto" w:fill="FFFFFF"/>
          </w:tcPr>
          <w:p w14:paraId="59FCEE12"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Бағаланатын көрсеткіш бар;</w:t>
            </w:r>
          </w:p>
          <w:p w14:paraId="574617F5"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14:paraId="3711EFAA"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2 балл;</w:t>
            </w:r>
          </w:p>
          <w:p w14:paraId="4624288B" w14:textId="77777777" w:rsidR="00DB0F12" w:rsidRPr="00285348" w:rsidRDefault="00DB0F12" w:rsidP="00367C1E">
            <w:pPr>
              <w:suppressAutoHyphens/>
              <w:ind w:left="121" w:right="114"/>
              <w:rPr>
                <w:spacing w:val="2"/>
                <w:kern w:val="1"/>
                <w:sz w:val="28"/>
                <w:szCs w:val="28"/>
                <w:lang w:val="kk-KZ" w:eastAsia="ar-SA"/>
              </w:rPr>
            </w:pPr>
          </w:p>
          <w:p w14:paraId="743449E3"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br/>
              <w:t>0 балл</w:t>
            </w:r>
          </w:p>
        </w:tc>
        <w:tc>
          <w:tcPr>
            <w:tcW w:w="1417" w:type="dxa"/>
            <w:tcBorders>
              <w:top w:val="single" w:sz="4" w:space="0" w:color="000000"/>
              <w:left w:val="single" w:sz="4" w:space="0" w:color="000000"/>
              <w:bottom w:val="single" w:sz="4" w:space="0" w:color="000000"/>
            </w:tcBorders>
            <w:shd w:val="clear" w:color="auto" w:fill="auto"/>
          </w:tcPr>
          <w:p w14:paraId="1503912A"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4E4A9EF" w14:textId="77777777" w:rsidR="00DB0F12" w:rsidRPr="00285348" w:rsidRDefault="00DB0F12" w:rsidP="00367C1E">
            <w:pPr>
              <w:suppressAutoHyphens/>
              <w:jc w:val="both"/>
              <w:rPr>
                <w:spacing w:val="2"/>
                <w:kern w:val="1"/>
                <w:sz w:val="28"/>
                <w:szCs w:val="28"/>
                <w:lang w:val="kk-KZ" w:eastAsia="ar-SA"/>
              </w:rPr>
            </w:pPr>
          </w:p>
        </w:tc>
      </w:tr>
      <w:tr w:rsidR="00753CF0" w:rsidRPr="00285348" w14:paraId="239461D7" w14:textId="77777777" w:rsidTr="00367C1E">
        <w:tc>
          <w:tcPr>
            <w:tcW w:w="540" w:type="dxa"/>
            <w:tcBorders>
              <w:top w:val="single" w:sz="4" w:space="0" w:color="000000"/>
              <w:left w:val="single" w:sz="4" w:space="0" w:color="000000"/>
              <w:bottom w:val="single" w:sz="4" w:space="0" w:color="000000"/>
            </w:tcBorders>
            <w:shd w:val="clear" w:color="auto" w:fill="FFFFFF"/>
          </w:tcPr>
          <w:p w14:paraId="36D3421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w:t>
            </w:r>
          </w:p>
        </w:tc>
        <w:tc>
          <w:tcPr>
            <w:tcW w:w="3288" w:type="dxa"/>
            <w:tcBorders>
              <w:top w:val="single" w:sz="4" w:space="0" w:color="000000"/>
              <w:left w:val="single" w:sz="4" w:space="0" w:color="000000"/>
              <w:bottom w:val="single" w:sz="4" w:space="0" w:color="000000"/>
            </w:tcBorders>
            <w:shd w:val="clear" w:color="auto" w:fill="FFFFFF"/>
          </w:tcPr>
          <w:p w14:paraId="619BF167"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Басшының орынбасары әзірлеген бағдарламалардың немесе оқу-әдістемелік кешендердің немесе оқу-әдістемелік кеңес мақұлдаған немесе соңғы үш жылда жетекшілік ететін бағыт бойынша авторлық куәлігі бар Әдістемелік ұсынымдардың/құралдардың болуы</w:t>
            </w:r>
          </w:p>
        </w:tc>
        <w:tc>
          <w:tcPr>
            <w:tcW w:w="2835" w:type="dxa"/>
            <w:tcBorders>
              <w:top w:val="single" w:sz="4" w:space="0" w:color="000000"/>
              <w:left w:val="single" w:sz="4" w:space="0" w:color="000000"/>
              <w:bottom w:val="single" w:sz="4" w:space="0" w:color="000000"/>
            </w:tcBorders>
            <w:shd w:val="clear" w:color="auto" w:fill="FFFFFF"/>
          </w:tcPr>
          <w:p w14:paraId="3688F654"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Республикалық деңгей;</w:t>
            </w:r>
          </w:p>
          <w:p w14:paraId="3F5EBC4C"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Облыстық деңгей;</w:t>
            </w:r>
          </w:p>
          <w:p w14:paraId="306A89E6"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Аудандық деңгей;</w:t>
            </w:r>
          </w:p>
          <w:p w14:paraId="023911AD"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14:paraId="6267DA82"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3 балл</w:t>
            </w:r>
          </w:p>
          <w:p w14:paraId="4536A411"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br/>
              <w:t>2 балл</w:t>
            </w:r>
            <w:r w:rsidRPr="00285348">
              <w:rPr>
                <w:spacing w:val="2"/>
                <w:kern w:val="1"/>
                <w:sz w:val="28"/>
                <w:szCs w:val="28"/>
                <w:lang w:val="kk-KZ" w:eastAsia="ar-SA"/>
              </w:rPr>
              <w:br/>
              <w:t>1 балл</w:t>
            </w:r>
            <w:r w:rsidRPr="00285348">
              <w:rPr>
                <w:spacing w:val="2"/>
                <w:kern w:val="1"/>
                <w:sz w:val="28"/>
                <w:szCs w:val="28"/>
                <w:lang w:val="kk-KZ" w:eastAsia="ar-SA"/>
              </w:rPr>
              <w:br/>
              <w:t>0 балл</w:t>
            </w:r>
          </w:p>
        </w:tc>
        <w:tc>
          <w:tcPr>
            <w:tcW w:w="1417" w:type="dxa"/>
            <w:tcBorders>
              <w:top w:val="single" w:sz="4" w:space="0" w:color="000000"/>
              <w:left w:val="single" w:sz="4" w:space="0" w:color="000000"/>
              <w:bottom w:val="single" w:sz="4" w:space="0" w:color="000000"/>
            </w:tcBorders>
            <w:shd w:val="clear" w:color="auto" w:fill="auto"/>
          </w:tcPr>
          <w:p w14:paraId="5C40EDCD"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EFB235" w14:textId="77777777" w:rsidR="00DB0F12" w:rsidRPr="00285348" w:rsidRDefault="00DB0F12" w:rsidP="00367C1E">
            <w:pPr>
              <w:suppressAutoHyphens/>
              <w:jc w:val="both"/>
              <w:rPr>
                <w:spacing w:val="2"/>
                <w:kern w:val="1"/>
                <w:sz w:val="28"/>
                <w:szCs w:val="28"/>
                <w:lang w:val="kk-KZ" w:eastAsia="ar-SA"/>
              </w:rPr>
            </w:pPr>
          </w:p>
        </w:tc>
      </w:tr>
      <w:tr w:rsidR="00753CF0" w:rsidRPr="00285348" w14:paraId="2C145013" w14:textId="77777777" w:rsidTr="00367C1E">
        <w:tc>
          <w:tcPr>
            <w:tcW w:w="540" w:type="dxa"/>
            <w:tcBorders>
              <w:top w:val="single" w:sz="4" w:space="0" w:color="000000"/>
              <w:left w:val="single" w:sz="4" w:space="0" w:color="000000"/>
              <w:bottom w:val="single" w:sz="4" w:space="0" w:color="000000"/>
            </w:tcBorders>
            <w:shd w:val="clear" w:color="auto" w:fill="FFFFFF"/>
          </w:tcPr>
          <w:p w14:paraId="0E7A2CA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10</w:t>
            </w:r>
          </w:p>
        </w:tc>
        <w:tc>
          <w:tcPr>
            <w:tcW w:w="3288" w:type="dxa"/>
            <w:tcBorders>
              <w:top w:val="single" w:sz="4" w:space="0" w:color="000000"/>
              <w:left w:val="single" w:sz="4" w:space="0" w:color="000000"/>
              <w:bottom w:val="single" w:sz="4" w:space="0" w:color="000000"/>
            </w:tcBorders>
            <w:shd w:val="clear" w:color="auto" w:fill="FFFFFF"/>
          </w:tcPr>
          <w:p w14:paraId="000EE6D2"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Жетекшілік ететін бағыт бойынша мектепішілік бақылау жоспарларын іске асырудың тиімділігі</w:t>
            </w:r>
          </w:p>
        </w:tc>
        <w:tc>
          <w:tcPr>
            <w:tcW w:w="2835" w:type="dxa"/>
            <w:tcBorders>
              <w:top w:val="single" w:sz="4" w:space="0" w:color="000000"/>
              <w:left w:val="single" w:sz="4" w:space="0" w:color="000000"/>
              <w:bottom w:val="single" w:sz="4" w:space="0" w:color="000000"/>
            </w:tcBorders>
            <w:shd w:val="clear" w:color="auto" w:fill="FFFFFF"/>
          </w:tcPr>
          <w:p w14:paraId="56B9C0F5"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Қол жеткізілді</w:t>
            </w:r>
          </w:p>
          <w:p w14:paraId="2F2C5976"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Қол жеткізілген жоқ</w:t>
            </w:r>
          </w:p>
          <w:p w14:paraId="5370DEE7" w14:textId="77777777" w:rsidR="00DB0F12" w:rsidRPr="00285348" w:rsidRDefault="00DB0F12" w:rsidP="00367C1E">
            <w:pPr>
              <w:suppressAutoHyphens/>
              <w:ind w:left="121" w:right="162"/>
              <w:rPr>
                <w:spacing w:val="2"/>
                <w:kern w:val="1"/>
                <w:sz w:val="28"/>
                <w:szCs w:val="28"/>
                <w:lang w:val="kk-KZ" w:eastAsia="ar-SA"/>
              </w:rPr>
            </w:pPr>
          </w:p>
        </w:tc>
        <w:tc>
          <w:tcPr>
            <w:tcW w:w="1276" w:type="dxa"/>
            <w:tcBorders>
              <w:top w:val="single" w:sz="4" w:space="0" w:color="000000"/>
              <w:left w:val="single" w:sz="4" w:space="0" w:color="000000"/>
              <w:bottom w:val="single" w:sz="4" w:space="0" w:color="000000"/>
            </w:tcBorders>
            <w:shd w:val="clear" w:color="auto" w:fill="FFFFFF"/>
          </w:tcPr>
          <w:p w14:paraId="2C24385C"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2 балл</w:t>
            </w:r>
          </w:p>
          <w:p w14:paraId="0492DF3E"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0 балл</w:t>
            </w:r>
          </w:p>
        </w:tc>
        <w:tc>
          <w:tcPr>
            <w:tcW w:w="1417" w:type="dxa"/>
            <w:tcBorders>
              <w:top w:val="single" w:sz="4" w:space="0" w:color="000000"/>
              <w:left w:val="single" w:sz="4" w:space="0" w:color="000000"/>
              <w:bottom w:val="single" w:sz="4" w:space="0" w:color="000000"/>
            </w:tcBorders>
            <w:shd w:val="clear" w:color="auto" w:fill="auto"/>
          </w:tcPr>
          <w:p w14:paraId="118AFB62"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BDA9860" w14:textId="77777777" w:rsidR="00DB0F12" w:rsidRPr="00285348" w:rsidRDefault="00DB0F12" w:rsidP="00367C1E">
            <w:pPr>
              <w:suppressAutoHyphens/>
              <w:jc w:val="both"/>
              <w:rPr>
                <w:spacing w:val="2"/>
                <w:kern w:val="1"/>
                <w:sz w:val="28"/>
                <w:szCs w:val="28"/>
                <w:lang w:val="kk-KZ" w:eastAsia="ar-SA"/>
              </w:rPr>
            </w:pPr>
          </w:p>
        </w:tc>
      </w:tr>
      <w:tr w:rsidR="00753CF0" w:rsidRPr="00285348" w14:paraId="06AA44C9" w14:textId="77777777" w:rsidTr="00367C1E">
        <w:tc>
          <w:tcPr>
            <w:tcW w:w="540" w:type="dxa"/>
            <w:tcBorders>
              <w:top w:val="single" w:sz="4" w:space="0" w:color="000000"/>
              <w:left w:val="single" w:sz="4" w:space="0" w:color="000000"/>
              <w:bottom w:val="single" w:sz="4" w:space="0" w:color="000000"/>
            </w:tcBorders>
            <w:shd w:val="clear" w:color="auto" w:fill="FFFFFF"/>
          </w:tcPr>
          <w:p w14:paraId="2250C16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11</w:t>
            </w:r>
          </w:p>
        </w:tc>
        <w:tc>
          <w:tcPr>
            <w:tcW w:w="3288" w:type="dxa"/>
            <w:tcBorders>
              <w:top w:val="single" w:sz="4" w:space="0" w:color="000000"/>
              <w:left w:val="single" w:sz="4" w:space="0" w:color="000000"/>
              <w:bottom w:val="single" w:sz="4" w:space="0" w:color="000000"/>
            </w:tcBorders>
            <w:shd w:val="clear" w:color="auto" w:fill="FFFFFF"/>
          </w:tcPr>
          <w:p w14:paraId="0F180707"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Педагогтармен, білім алушылармен, ата-аналармен және т. б. жұмыста басшы орынбасарының іске асырылатын бастамалары.</w:t>
            </w:r>
          </w:p>
        </w:tc>
        <w:tc>
          <w:tcPr>
            <w:tcW w:w="2835" w:type="dxa"/>
            <w:tcBorders>
              <w:top w:val="single" w:sz="4" w:space="0" w:color="000000"/>
              <w:left w:val="single" w:sz="4" w:space="0" w:color="000000"/>
              <w:bottom w:val="single" w:sz="4" w:space="0" w:color="000000"/>
            </w:tcBorders>
            <w:shd w:val="clear" w:color="auto" w:fill="FFFFFF"/>
          </w:tcPr>
          <w:p w14:paraId="27D24806"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Көрсеткіш бар</w:t>
            </w:r>
          </w:p>
          <w:p w14:paraId="4921D5A9"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Көрсеткіш жоқ</w:t>
            </w:r>
          </w:p>
        </w:tc>
        <w:tc>
          <w:tcPr>
            <w:tcW w:w="1276" w:type="dxa"/>
            <w:tcBorders>
              <w:top w:val="single" w:sz="4" w:space="0" w:color="000000"/>
              <w:left w:val="single" w:sz="4" w:space="0" w:color="000000"/>
              <w:bottom w:val="single" w:sz="4" w:space="0" w:color="000000"/>
            </w:tcBorders>
            <w:shd w:val="clear" w:color="auto" w:fill="FFFFFF"/>
          </w:tcPr>
          <w:p w14:paraId="320E992D" w14:textId="77777777" w:rsidR="00DB0F12" w:rsidRPr="00285348" w:rsidRDefault="00DB0F12" w:rsidP="00367C1E">
            <w:pPr>
              <w:suppressAutoHyphens/>
              <w:snapToGrid w:val="0"/>
              <w:ind w:left="121" w:right="114"/>
              <w:rPr>
                <w:spacing w:val="2"/>
                <w:kern w:val="1"/>
                <w:sz w:val="28"/>
                <w:szCs w:val="28"/>
                <w:lang w:val="kk-KZ" w:eastAsia="ar-SA"/>
              </w:rPr>
            </w:pPr>
          </w:p>
          <w:p w14:paraId="75171296"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2 балл</w:t>
            </w:r>
          </w:p>
          <w:p w14:paraId="1130EA06"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br/>
              <w:t>0 балл</w:t>
            </w:r>
            <w:r w:rsidRPr="00285348">
              <w:rPr>
                <w:spacing w:val="2"/>
                <w:kern w:val="1"/>
                <w:sz w:val="28"/>
                <w:szCs w:val="28"/>
                <w:lang w:val="kk-KZ" w:eastAsia="ar-SA"/>
              </w:rPr>
              <w:br/>
            </w:r>
          </w:p>
        </w:tc>
        <w:tc>
          <w:tcPr>
            <w:tcW w:w="1417" w:type="dxa"/>
            <w:tcBorders>
              <w:top w:val="single" w:sz="4" w:space="0" w:color="000000"/>
              <w:left w:val="single" w:sz="4" w:space="0" w:color="000000"/>
              <w:bottom w:val="single" w:sz="4" w:space="0" w:color="000000"/>
            </w:tcBorders>
            <w:shd w:val="clear" w:color="auto" w:fill="auto"/>
          </w:tcPr>
          <w:p w14:paraId="1C8EA074"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6AE456E" w14:textId="77777777" w:rsidR="00DB0F12" w:rsidRPr="00285348" w:rsidRDefault="00DB0F12" w:rsidP="00367C1E">
            <w:pPr>
              <w:suppressAutoHyphens/>
              <w:jc w:val="both"/>
              <w:rPr>
                <w:spacing w:val="2"/>
                <w:kern w:val="1"/>
                <w:sz w:val="28"/>
                <w:szCs w:val="28"/>
                <w:lang w:val="kk-KZ" w:eastAsia="ar-SA"/>
              </w:rPr>
            </w:pPr>
          </w:p>
        </w:tc>
      </w:tr>
      <w:tr w:rsidR="00753CF0" w:rsidRPr="00285348" w14:paraId="33971C45"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4D1D92D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Барлығы</w:t>
            </w:r>
          </w:p>
          <w:p w14:paraId="0297D27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"үшінші санаттағы басшының орынбасары" - 10-нан 17-ге дейін және одан да көп балл;</w:t>
            </w:r>
          </w:p>
          <w:p w14:paraId="1572298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"екінші санаттағы басшының орынбасары" - 18-ден 29-ға дейін және одан да көп балл;</w:t>
            </w:r>
          </w:p>
          <w:p w14:paraId="57B0C58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"бірінші санаттағы басшының орынбасары" - 30-дан 36-ға дейін және одан да көп балл</w:t>
            </w:r>
          </w:p>
        </w:tc>
      </w:tr>
    </w:tbl>
    <w:p w14:paraId="47245470" w14:textId="77777777" w:rsidR="00DB0F12" w:rsidRPr="00285348" w:rsidRDefault="00DB0F12" w:rsidP="00DB0F12">
      <w:pPr>
        <w:suppressAutoHyphens/>
        <w:rPr>
          <w:spacing w:val="2"/>
          <w:kern w:val="1"/>
          <w:sz w:val="28"/>
          <w:szCs w:val="28"/>
          <w:lang w:val="kk-KZ" w:eastAsia="ar-SA"/>
        </w:rPr>
      </w:pPr>
    </w:p>
    <w:p w14:paraId="57C83091"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Басшының тәрбие жұмысы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14:paraId="35FC0963" w14:textId="77777777" w:rsidR="00DB0F12" w:rsidRPr="00285348" w:rsidRDefault="00DB0F12" w:rsidP="00DB0F12">
      <w:pPr>
        <w:suppressAutoHyphens/>
        <w:jc w:val="center"/>
        <w:rPr>
          <w:spacing w:val="2"/>
          <w:kern w:val="1"/>
          <w:sz w:val="28"/>
          <w:szCs w:val="28"/>
          <w:lang w:val="kk-KZ" w:eastAsia="ar-SA"/>
        </w:rPr>
      </w:pPr>
    </w:p>
    <w:tbl>
      <w:tblPr>
        <w:tblW w:w="11199" w:type="dxa"/>
        <w:tblInd w:w="-1281" w:type="dxa"/>
        <w:tblLayout w:type="fixed"/>
        <w:tblLook w:val="0000" w:firstRow="0" w:lastRow="0" w:firstColumn="0" w:lastColumn="0" w:noHBand="0" w:noVBand="0"/>
      </w:tblPr>
      <w:tblGrid>
        <w:gridCol w:w="540"/>
        <w:gridCol w:w="3572"/>
        <w:gridCol w:w="2834"/>
        <w:gridCol w:w="1134"/>
        <w:gridCol w:w="1276"/>
        <w:gridCol w:w="1843"/>
      </w:tblGrid>
      <w:tr w:rsidR="00753CF0" w:rsidRPr="00285348" w14:paraId="01FF101C" w14:textId="77777777" w:rsidTr="00367C1E">
        <w:tc>
          <w:tcPr>
            <w:tcW w:w="540" w:type="dxa"/>
            <w:tcBorders>
              <w:top w:val="single" w:sz="4" w:space="0" w:color="000000"/>
              <w:left w:val="single" w:sz="4" w:space="0" w:color="000000"/>
              <w:bottom w:val="single" w:sz="4" w:space="0" w:color="000000"/>
            </w:tcBorders>
            <w:shd w:val="clear" w:color="auto" w:fill="FFFFFF"/>
          </w:tcPr>
          <w:p w14:paraId="2100E539"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 xml:space="preserve"> №</w:t>
            </w:r>
          </w:p>
        </w:tc>
        <w:tc>
          <w:tcPr>
            <w:tcW w:w="3572" w:type="dxa"/>
            <w:tcBorders>
              <w:top w:val="single" w:sz="4" w:space="0" w:color="000000"/>
              <w:left w:val="single" w:sz="4" w:space="0" w:color="000000"/>
              <w:bottom w:val="single" w:sz="4" w:space="0" w:color="000000"/>
            </w:tcBorders>
            <w:shd w:val="clear" w:color="auto" w:fill="FFFFFF"/>
          </w:tcPr>
          <w:p w14:paraId="3A666F69"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Өлшемшарттар</w:t>
            </w:r>
          </w:p>
        </w:tc>
        <w:tc>
          <w:tcPr>
            <w:tcW w:w="2834" w:type="dxa"/>
            <w:tcBorders>
              <w:top w:val="single" w:sz="4" w:space="0" w:color="000000"/>
              <w:left w:val="single" w:sz="4" w:space="0" w:color="000000"/>
              <w:bottom w:val="single" w:sz="4" w:space="0" w:color="000000"/>
            </w:tcBorders>
            <w:shd w:val="clear" w:color="auto" w:fill="FFFFFF"/>
          </w:tcPr>
          <w:p w14:paraId="06CCCF5D"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Көрсеткіштер</w:t>
            </w:r>
          </w:p>
        </w:tc>
        <w:tc>
          <w:tcPr>
            <w:tcW w:w="1134" w:type="dxa"/>
            <w:tcBorders>
              <w:top w:val="single" w:sz="4" w:space="0" w:color="000000"/>
              <w:left w:val="single" w:sz="4" w:space="0" w:color="000000"/>
              <w:bottom w:val="single" w:sz="4" w:space="0" w:color="000000"/>
            </w:tcBorders>
            <w:shd w:val="clear" w:color="auto" w:fill="FFFFFF"/>
          </w:tcPr>
          <w:p w14:paraId="7A3BC972"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Балдар</w:t>
            </w:r>
          </w:p>
        </w:tc>
        <w:tc>
          <w:tcPr>
            <w:tcW w:w="1276" w:type="dxa"/>
            <w:tcBorders>
              <w:top w:val="single" w:sz="4" w:space="0" w:color="000000"/>
              <w:left w:val="single" w:sz="4" w:space="0" w:color="000000"/>
              <w:bottom w:val="single" w:sz="4" w:space="0" w:color="000000"/>
            </w:tcBorders>
            <w:shd w:val="clear" w:color="auto" w:fill="auto"/>
          </w:tcPr>
          <w:p w14:paraId="62AC1020" w14:textId="77777777" w:rsidR="00DB0F12" w:rsidRPr="00285348" w:rsidRDefault="00DB0F12" w:rsidP="00367C1E">
            <w:pPr>
              <w:suppressAutoHyphens/>
              <w:jc w:val="both"/>
              <w:rPr>
                <w:spacing w:val="2"/>
                <w:kern w:val="1"/>
                <w:sz w:val="28"/>
                <w:szCs w:val="28"/>
                <w:lang w:val="kk-KZ" w:eastAsia="ar-SA"/>
              </w:rPr>
            </w:pPr>
            <w:r w:rsidRPr="00285348">
              <w:rPr>
                <w:kern w:val="1"/>
                <w:sz w:val="28"/>
                <w:szCs w:val="28"/>
                <w:lang w:val="kk-KZ" w:eastAsia="ar-SA"/>
              </w:rPr>
              <w:t>Өзін-өзі бағалау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F3833F" w14:textId="77777777" w:rsidR="00DB0F12" w:rsidRPr="00285348" w:rsidRDefault="00DB0F12" w:rsidP="00367C1E">
            <w:pPr>
              <w:suppressAutoHyphens/>
              <w:jc w:val="both"/>
              <w:rPr>
                <w:kern w:val="1"/>
                <w:sz w:val="28"/>
                <w:szCs w:val="28"/>
                <w:lang w:val="kk-KZ" w:eastAsia="ar-SA"/>
              </w:rPr>
            </w:pPr>
            <w:r w:rsidRPr="00285348">
              <w:rPr>
                <w:kern w:val="1"/>
                <w:sz w:val="28"/>
                <w:szCs w:val="28"/>
                <w:lang w:val="kk-KZ" w:eastAsia="ar-SA"/>
              </w:rPr>
              <w:t>Комиссия мүшелерінің балдары</w:t>
            </w:r>
          </w:p>
        </w:tc>
      </w:tr>
      <w:tr w:rsidR="00753CF0" w:rsidRPr="00285348" w14:paraId="43A7E3FA"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3119BE57"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Білім беру ұйымының ашықтығын қамтамасыз етудің тиімділігі</w:t>
            </w:r>
          </w:p>
        </w:tc>
      </w:tr>
      <w:tr w:rsidR="00753CF0" w:rsidRPr="00285348" w14:paraId="2982589D" w14:textId="77777777" w:rsidTr="00367C1E">
        <w:tc>
          <w:tcPr>
            <w:tcW w:w="540" w:type="dxa"/>
            <w:tcBorders>
              <w:top w:val="single" w:sz="4" w:space="0" w:color="000000"/>
              <w:left w:val="single" w:sz="4" w:space="0" w:color="000000"/>
              <w:bottom w:val="single" w:sz="4" w:space="0" w:color="000000"/>
            </w:tcBorders>
            <w:shd w:val="clear" w:color="auto" w:fill="FFFFFF"/>
          </w:tcPr>
          <w:p w14:paraId="1AE1CC8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w:t>
            </w:r>
          </w:p>
        </w:tc>
        <w:tc>
          <w:tcPr>
            <w:tcW w:w="3572" w:type="dxa"/>
            <w:tcBorders>
              <w:top w:val="single" w:sz="4" w:space="0" w:color="000000"/>
              <w:left w:val="single" w:sz="4" w:space="0" w:color="000000"/>
              <w:bottom w:val="single" w:sz="4" w:space="0" w:color="000000"/>
            </w:tcBorders>
            <w:shd w:val="clear" w:color="auto" w:fill="FFFFFF"/>
          </w:tcPr>
          <w:p w14:paraId="637047A9" w14:textId="77777777" w:rsidR="00DB0F12" w:rsidRPr="00285348" w:rsidRDefault="00DB0F12" w:rsidP="00367C1E">
            <w:pPr>
              <w:suppressAutoHyphens/>
              <w:ind w:left="172" w:right="162"/>
              <w:jc w:val="both"/>
              <w:rPr>
                <w:spacing w:val="2"/>
                <w:kern w:val="1"/>
                <w:sz w:val="28"/>
                <w:szCs w:val="28"/>
                <w:lang w:val="kk-KZ" w:eastAsia="ar-SA"/>
              </w:rPr>
            </w:pPr>
            <w:r w:rsidRPr="00285348">
              <w:rPr>
                <w:spacing w:val="2"/>
                <w:kern w:val="1"/>
                <w:sz w:val="28"/>
                <w:szCs w:val="28"/>
                <w:lang w:val="kk-KZ" w:eastAsia="ar-SA"/>
              </w:rPr>
              <w:t>Білім беру ұйымының ашықтығы:</w:t>
            </w:r>
          </w:p>
          <w:p w14:paraId="6579F875" w14:textId="77777777" w:rsidR="00DB0F12" w:rsidRPr="00285348" w:rsidRDefault="00DB0F12" w:rsidP="00367C1E">
            <w:pPr>
              <w:suppressAutoHyphens/>
              <w:ind w:left="172" w:right="162"/>
              <w:jc w:val="both"/>
              <w:rPr>
                <w:spacing w:val="2"/>
                <w:kern w:val="1"/>
                <w:sz w:val="28"/>
                <w:szCs w:val="28"/>
                <w:lang w:val="kk-KZ" w:eastAsia="ar-SA"/>
              </w:rPr>
            </w:pPr>
            <w:r w:rsidRPr="00285348">
              <w:rPr>
                <w:spacing w:val="2"/>
                <w:kern w:val="1"/>
                <w:sz w:val="28"/>
                <w:szCs w:val="28"/>
                <w:lang w:val="kk-KZ" w:eastAsia="ar-SA"/>
              </w:rPr>
              <w:t>- сайтта орналастыру;</w:t>
            </w:r>
          </w:p>
          <w:p w14:paraId="133D8715" w14:textId="77777777" w:rsidR="00DB0F12" w:rsidRPr="00285348" w:rsidRDefault="00DB0F12" w:rsidP="00367C1E">
            <w:pPr>
              <w:suppressAutoHyphens/>
              <w:ind w:left="172" w:right="162"/>
              <w:jc w:val="both"/>
              <w:rPr>
                <w:spacing w:val="2"/>
                <w:kern w:val="1"/>
                <w:sz w:val="28"/>
                <w:szCs w:val="28"/>
                <w:lang w:val="kk-KZ" w:eastAsia="ar-SA"/>
              </w:rPr>
            </w:pPr>
            <w:r w:rsidRPr="00285348">
              <w:rPr>
                <w:spacing w:val="2"/>
                <w:kern w:val="1"/>
                <w:sz w:val="28"/>
                <w:szCs w:val="28"/>
                <w:lang w:val="kk-KZ" w:eastAsia="ar-SA"/>
              </w:rPr>
              <w:t>- әлеуметтік желілердегі бетте</w:t>
            </w:r>
            <w:r w:rsidRPr="00285348">
              <w:rPr>
                <w:spacing w:val="2"/>
                <w:kern w:val="1"/>
                <w:sz w:val="28"/>
                <w:szCs w:val="28"/>
                <w:lang w:val="kk-KZ" w:eastAsia="ar-SA"/>
              </w:rPr>
              <w:br/>
            </w:r>
          </w:p>
        </w:tc>
        <w:tc>
          <w:tcPr>
            <w:tcW w:w="2834" w:type="dxa"/>
            <w:tcBorders>
              <w:top w:val="single" w:sz="4" w:space="0" w:color="000000"/>
              <w:left w:val="single" w:sz="4" w:space="0" w:color="000000"/>
              <w:bottom w:val="single" w:sz="4" w:space="0" w:color="000000"/>
            </w:tcBorders>
            <w:shd w:val="clear" w:color="auto" w:fill="FFFFFF"/>
            <w:vAlign w:val="center"/>
          </w:tcPr>
          <w:p w14:paraId="3A73FDA8" w14:textId="77777777" w:rsidR="00DB0F12" w:rsidRPr="00285348" w:rsidRDefault="00DB0F12" w:rsidP="00367C1E">
            <w:pPr>
              <w:suppressAutoHyphens/>
              <w:ind w:left="28" w:right="162"/>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0ED6E562" w14:textId="77777777" w:rsidR="00DB0F12" w:rsidRPr="00285348" w:rsidRDefault="00DB0F12" w:rsidP="00367C1E">
            <w:pPr>
              <w:suppressAutoHyphens/>
              <w:ind w:left="28" w:right="162"/>
              <w:jc w:val="both"/>
              <w:rPr>
                <w:spacing w:val="2"/>
                <w:kern w:val="1"/>
                <w:sz w:val="28"/>
                <w:szCs w:val="28"/>
                <w:lang w:val="kk-KZ" w:eastAsia="ar-SA"/>
              </w:rPr>
            </w:pPr>
            <w:r w:rsidRPr="00285348">
              <w:rPr>
                <w:spacing w:val="2"/>
                <w:kern w:val="1"/>
                <w:sz w:val="28"/>
                <w:szCs w:val="28"/>
                <w:lang w:val="kk-KZ" w:eastAsia="ar-SA"/>
              </w:rPr>
              <w:t>Бағаланатын көрсеткіш ішінара бар;</w:t>
            </w:r>
          </w:p>
          <w:p w14:paraId="652AA1CA" w14:textId="77777777" w:rsidR="00DB0F12" w:rsidRPr="00285348" w:rsidRDefault="00DB0F12" w:rsidP="00367C1E">
            <w:pPr>
              <w:suppressAutoHyphens/>
              <w:ind w:left="28" w:right="162"/>
              <w:jc w:val="both"/>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2F8D9D46"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1 балл</w:t>
            </w:r>
            <w:r w:rsidRPr="00285348">
              <w:rPr>
                <w:kern w:val="1"/>
                <w:sz w:val="28"/>
                <w:szCs w:val="28"/>
                <w:lang w:val="kk-KZ" w:eastAsia="ar-SA"/>
              </w:rPr>
              <w:br/>
            </w:r>
          </w:p>
          <w:p w14:paraId="66D74691" w14:textId="77777777" w:rsidR="00DB0F12" w:rsidRPr="00285348" w:rsidRDefault="00DB0F12" w:rsidP="00367C1E">
            <w:pPr>
              <w:suppressAutoHyphens/>
              <w:rPr>
                <w:kern w:val="1"/>
                <w:sz w:val="28"/>
                <w:szCs w:val="28"/>
                <w:lang w:val="kk-KZ" w:eastAsia="ar-SA"/>
              </w:rPr>
            </w:pPr>
          </w:p>
          <w:p w14:paraId="6BBB1518"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0,5 балл</w:t>
            </w:r>
          </w:p>
          <w:p w14:paraId="0325338E" w14:textId="77777777" w:rsidR="00DB0F12" w:rsidRPr="00285348" w:rsidRDefault="00DB0F12" w:rsidP="00367C1E">
            <w:pPr>
              <w:suppressAutoHyphens/>
              <w:rPr>
                <w:kern w:val="1"/>
                <w:sz w:val="28"/>
                <w:szCs w:val="28"/>
                <w:lang w:val="kk-KZ" w:eastAsia="ar-SA"/>
              </w:rPr>
            </w:pPr>
          </w:p>
          <w:p w14:paraId="45378F8C" w14:textId="77777777" w:rsidR="00DB0F12" w:rsidRPr="00285348" w:rsidRDefault="00DB0F12" w:rsidP="00367C1E">
            <w:pPr>
              <w:suppressAutoHyphens/>
              <w:rPr>
                <w:kern w:val="1"/>
                <w:sz w:val="28"/>
                <w:szCs w:val="28"/>
                <w:lang w:val="kk-KZ" w:eastAsia="ar-SA"/>
              </w:rPr>
            </w:pPr>
          </w:p>
          <w:p w14:paraId="7F8ADA34"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0CE206C3"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2A22B5" w14:textId="77777777" w:rsidR="00DB0F12" w:rsidRPr="00285348" w:rsidRDefault="00DB0F12" w:rsidP="00367C1E">
            <w:pPr>
              <w:suppressAutoHyphens/>
              <w:jc w:val="both"/>
              <w:rPr>
                <w:spacing w:val="2"/>
                <w:kern w:val="1"/>
                <w:sz w:val="28"/>
                <w:szCs w:val="28"/>
                <w:lang w:val="kk-KZ" w:eastAsia="ar-SA"/>
              </w:rPr>
            </w:pPr>
          </w:p>
        </w:tc>
      </w:tr>
      <w:tr w:rsidR="00753CF0" w:rsidRPr="00285348" w14:paraId="54507B3F" w14:textId="77777777" w:rsidTr="00367C1E">
        <w:tc>
          <w:tcPr>
            <w:tcW w:w="540" w:type="dxa"/>
            <w:tcBorders>
              <w:top w:val="single" w:sz="4" w:space="0" w:color="000000"/>
              <w:left w:val="single" w:sz="4" w:space="0" w:color="000000"/>
              <w:bottom w:val="single" w:sz="4" w:space="0" w:color="000000"/>
            </w:tcBorders>
            <w:shd w:val="clear" w:color="auto" w:fill="FFFFFF"/>
          </w:tcPr>
          <w:p w14:paraId="088E573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w:t>
            </w:r>
          </w:p>
        </w:tc>
        <w:tc>
          <w:tcPr>
            <w:tcW w:w="3572" w:type="dxa"/>
            <w:tcBorders>
              <w:top w:val="single" w:sz="4" w:space="0" w:color="000000"/>
              <w:left w:val="single" w:sz="4" w:space="0" w:color="000000"/>
              <w:bottom w:val="single" w:sz="4" w:space="0" w:color="000000"/>
            </w:tcBorders>
            <w:shd w:val="clear" w:color="auto" w:fill="FFFFFF"/>
          </w:tcPr>
          <w:p w14:paraId="57B51DE4"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Тәрбие жұмысы мәселелері бойынша ақпараттық-талдамалық материалдар, мақалалар, бұқаралық ақпарат құралдарында көпшілік алдында сөз сөйлеу басшысының орынбасарын жариялау</w:t>
            </w:r>
          </w:p>
        </w:tc>
        <w:tc>
          <w:tcPr>
            <w:tcW w:w="2834" w:type="dxa"/>
            <w:tcBorders>
              <w:top w:val="single" w:sz="4" w:space="0" w:color="000000"/>
              <w:left w:val="single" w:sz="4" w:space="0" w:color="000000"/>
              <w:bottom w:val="single" w:sz="4" w:space="0" w:color="000000"/>
            </w:tcBorders>
            <w:shd w:val="clear" w:color="auto" w:fill="FFFFFF"/>
          </w:tcPr>
          <w:p w14:paraId="5A489B27"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БАҚ-та жарияланымдар мен баяндамалар бар;</w:t>
            </w:r>
          </w:p>
          <w:p w14:paraId="2E751384"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Тек Жарияланымдар немесе тек сөйлеу бар;</w:t>
            </w:r>
          </w:p>
          <w:p w14:paraId="5C7A7B74"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Көрсеткіш жоқ</w:t>
            </w:r>
          </w:p>
        </w:tc>
        <w:tc>
          <w:tcPr>
            <w:tcW w:w="1134" w:type="dxa"/>
            <w:tcBorders>
              <w:top w:val="single" w:sz="4" w:space="0" w:color="000000"/>
              <w:left w:val="single" w:sz="4" w:space="0" w:color="000000"/>
              <w:bottom w:val="single" w:sz="4" w:space="0" w:color="000000"/>
            </w:tcBorders>
            <w:shd w:val="clear" w:color="auto" w:fill="FFFFFF"/>
          </w:tcPr>
          <w:p w14:paraId="61DEFC70"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2 балл</w:t>
            </w:r>
          </w:p>
          <w:p w14:paraId="428732B9" w14:textId="77777777" w:rsidR="00DB0F12" w:rsidRPr="00285348" w:rsidRDefault="00DB0F12" w:rsidP="00367C1E">
            <w:pPr>
              <w:suppressAutoHyphens/>
              <w:rPr>
                <w:spacing w:val="2"/>
                <w:kern w:val="1"/>
                <w:sz w:val="28"/>
                <w:szCs w:val="28"/>
                <w:lang w:val="kk-KZ" w:eastAsia="ar-SA"/>
              </w:rPr>
            </w:pPr>
          </w:p>
          <w:p w14:paraId="57B1BB79"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1 балл</w:t>
            </w:r>
          </w:p>
          <w:p w14:paraId="5871E9BF" w14:textId="77777777" w:rsidR="00DB0F12" w:rsidRPr="00285348" w:rsidRDefault="00DB0F12" w:rsidP="00367C1E">
            <w:pPr>
              <w:suppressAutoHyphens/>
              <w:rPr>
                <w:spacing w:val="2"/>
                <w:kern w:val="1"/>
                <w:sz w:val="28"/>
                <w:szCs w:val="28"/>
                <w:lang w:val="kk-KZ" w:eastAsia="ar-SA"/>
              </w:rPr>
            </w:pPr>
          </w:p>
          <w:p w14:paraId="25212798" w14:textId="77777777" w:rsidR="00DB0F12" w:rsidRPr="00285348" w:rsidRDefault="00DB0F12" w:rsidP="00367C1E">
            <w:pPr>
              <w:suppressAutoHyphens/>
              <w:rPr>
                <w:spacing w:val="2"/>
                <w:kern w:val="1"/>
                <w:sz w:val="28"/>
                <w:szCs w:val="28"/>
                <w:lang w:val="kk-KZ" w:eastAsia="ar-SA"/>
              </w:rPr>
            </w:pPr>
          </w:p>
          <w:p w14:paraId="03F8B895"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77CDCEBE"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D814C15" w14:textId="77777777" w:rsidR="00DB0F12" w:rsidRPr="00285348" w:rsidRDefault="00DB0F12" w:rsidP="00367C1E">
            <w:pPr>
              <w:suppressAutoHyphens/>
              <w:jc w:val="both"/>
              <w:rPr>
                <w:spacing w:val="2"/>
                <w:kern w:val="1"/>
                <w:sz w:val="28"/>
                <w:szCs w:val="28"/>
                <w:lang w:val="kk-KZ" w:eastAsia="ar-SA"/>
              </w:rPr>
            </w:pPr>
          </w:p>
        </w:tc>
      </w:tr>
      <w:tr w:rsidR="00753CF0" w:rsidRPr="00285348" w14:paraId="2828591C"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2E9513E1"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Білім алушылардың денсаулығы мен қауіпсіздігін сақтау үшін жағдайларды қамтамасыз етудің тиімділігі</w:t>
            </w:r>
          </w:p>
        </w:tc>
      </w:tr>
      <w:tr w:rsidR="00753CF0" w:rsidRPr="00285348" w14:paraId="0E399D59" w14:textId="77777777" w:rsidTr="00367C1E">
        <w:tc>
          <w:tcPr>
            <w:tcW w:w="540" w:type="dxa"/>
            <w:tcBorders>
              <w:top w:val="single" w:sz="4" w:space="0" w:color="000000"/>
              <w:left w:val="single" w:sz="4" w:space="0" w:color="000000"/>
              <w:bottom w:val="single" w:sz="4" w:space="0" w:color="000000"/>
            </w:tcBorders>
            <w:shd w:val="clear" w:color="auto" w:fill="FFFFFF"/>
          </w:tcPr>
          <w:p w14:paraId="2EEF4DC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w:t>
            </w:r>
          </w:p>
        </w:tc>
        <w:tc>
          <w:tcPr>
            <w:tcW w:w="3572" w:type="dxa"/>
            <w:tcBorders>
              <w:top w:val="single" w:sz="4" w:space="0" w:color="000000"/>
              <w:left w:val="single" w:sz="4" w:space="0" w:color="000000"/>
              <w:bottom w:val="single" w:sz="4" w:space="0" w:color="000000"/>
            </w:tcBorders>
            <w:shd w:val="clear" w:color="auto" w:fill="FFFFFF"/>
          </w:tcPr>
          <w:p w14:paraId="2D86C30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Салауатты өмір салтын және өмір қауіпсіздігін қалыптастыру жөніндегі бағдарламаның болуы</w:t>
            </w:r>
          </w:p>
        </w:tc>
        <w:tc>
          <w:tcPr>
            <w:tcW w:w="2834" w:type="dxa"/>
            <w:tcBorders>
              <w:top w:val="single" w:sz="4" w:space="0" w:color="000000"/>
              <w:left w:val="single" w:sz="4" w:space="0" w:color="000000"/>
              <w:bottom w:val="single" w:sz="4" w:space="0" w:color="000000"/>
            </w:tcBorders>
            <w:shd w:val="clear" w:color="auto" w:fill="FFFFFF"/>
          </w:tcPr>
          <w:p w14:paraId="25F3A15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 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0E80F48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04328152" w14:textId="77777777" w:rsidR="00DB0F12" w:rsidRPr="00285348" w:rsidRDefault="00DB0F12" w:rsidP="00367C1E">
            <w:pPr>
              <w:suppressAutoHyphens/>
              <w:jc w:val="both"/>
              <w:rPr>
                <w:spacing w:val="2"/>
                <w:kern w:val="1"/>
                <w:sz w:val="28"/>
                <w:szCs w:val="28"/>
                <w:lang w:val="kk-KZ" w:eastAsia="ar-SA"/>
              </w:rPr>
            </w:pPr>
          </w:p>
          <w:p w14:paraId="2097CDD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7AC009D7"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446766A" w14:textId="77777777" w:rsidR="00DB0F12" w:rsidRPr="00285348" w:rsidRDefault="00DB0F12" w:rsidP="00367C1E">
            <w:pPr>
              <w:suppressAutoHyphens/>
              <w:jc w:val="both"/>
              <w:rPr>
                <w:spacing w:val="2"/>
                <w:kern w:val="1"/>
                <w:sz w:val="28"/>
                <w:szCs w:val="28"/>
                <w:lang w:val="kk-KZ" w:eastAsia="ar-SA"/>
              </w:rPr>
            </w:pPr>
          </w:p>
        </w:tc>
      </w:tr>
      <w:tr w:rsidR="00753CF0" w:rsidRPr="00285348" w14:paraId="23CE7D3A" w14:textId="77777777" w:rsidTr="00367C1E">
        <w:tc>
          <w:tcPr>
            <w:tcW w:w="540" w:type="dxa"/>
            <w:tcBorders>
              <w:top w:val="single" w:sz="4" w:space="0" w:color="000000"/>
              <w:left w:val="single" w:sz="4" w:space="0" w:color="000000"/>
              <w:bottom w:val="single" w:sz="4" w:space="0" w:color="000000"/>
            </w:tcBorders>
            <w:shd w:val="clear" w:color="auto" w:fill="FFFFFF"/>
          </w:tcPr>
          <w:p w14:paraId="535614D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w:t>
            </w:r>
          </w:p>
        </w:tc>
        <w:tc>
          <w:tcPr>
            <w:tcW w:w="3572" w:type="dxa"/>
            <w:tcBorders>
              <w:top w:val="single" w:sz="4" w:space="0" w:color="000000"/>
              <w:left w:val="single" w:sz="4" w:space="0" w:color="000000"/>
              <w:bottom w:val="single" w:sz="4" w:space="0" w:color="000000"/>
            </w:tcBorders>
            <w:shd w:val="clear" w:color="auto" w:fill="FFFFFF"/>
          </w:tcPr>
          <w:p w14:paraId="2869FD6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Оқушылардың денсаулығын сақтауға және қалпына келтіруге, суицидтің алдын алуға ықпал ететін іс-шараларды ұйымдастыру және өткізу</w:t>
            </w:r>
          </w:p>
        </w:tc>
        <w:tc>
          <w:tcPr>
            <w:tcW w:w="2834" w:type="dxa"/>
            <w:tcBorders>
              <w:top w:val="single" w:sz="4" w:space="0" w:color="000000"/>
              <w:left w:val="single" w:sz="4" w:space="0" w:color="000000"/>
              <w:bottom w:val="single" w:sz="4" w:space="0" w:color="000000"/>
            </w:tcBorders>
            <w:shd w:val="clear" w:color="auto" w:fill="FFFFFF"/>
          </w:tcPr>
          <w:p w14:paraId="052A4F7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 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4336C71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2781A9A9" w14:textId="77777777" w:rsidR="00DB0F12" w:rsidRPr="00285348" w:rsidRDefault="00DB0F12" w:rsidP="00367C1E">
            <w:pPr>
              <w:suppressAutoHyphens/>
              <w:jc w:val="both"/>
              <w:rPr>
                <w:spacing w:val="2"/>
                <w:kern w:val="1"/>
                <w:sz w:val="28"/>
                <w:szCs w:val="28"/>
                <w:lang w:val="kk-KZ" w:eastAsia="ar-SA"/>
              </w:rPr>
            </w:pPr>
          </w:p>
          <w:p w14:paraId="3456711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733E52A1"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F4D650" w14:textId="77777777" w:rsidR="00DB0F12" w:rsidRPr="00285348" w:rsidRDefault="00DB0F12" w:rsidP="00367C1E">
            <w:pPr>
              <w:suppressAutoHyphens/>
              <w:jc w:val="both"/>
              <w:rPr>
                <w:spacing w:val="2"/>
                <w:kern w:val="1"/>
                <w:sz w:val="28"/>
                <w:szCs w:val="28"/>
                <w:lang w:val="kk-KZ" w:eastAsia="ar-SA"/>
              </w:rPr>
            </w:pPr>
          </w:p>
        </w:tc>
      </w:tr>
      <w:tr w:rsidR="00753CF0" w:rsidRPr="00285348" w14:paraId="73644BCB"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43A6DC75"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Тұлғаны тәрбиелеу және әлеуметтендіру бойынша жұмыстың тиімділігі</w:t>
            </w:r>
          </w:p>
        </w:tc>
      </w:tr>
      <w:tr w:rsidR="00753CF0" w:rsidRPr="00285348" w14:paraId="7B1FF680" w14:textId="77777777" w:rsidTr="00367C1E">
        <w:tc>
          <w:tcPr>
            <w:tcW w:w="540" w:type="dxa"/>
            <w:tcBorders>
              <w:top w:val="single" w:sz="4" w:space="0" w:color="000000"/>
              <w:left w:val="single" w:sz="4" w:space="0" w:color="000000"/>
              <w:bottom w:val="single" w:sz="4" w:space="0" w:color="000000"/>
            </w:tcBorders>
            <w:shd w:val="clear" w:color="auto" w:fill="FFFFFF"/>
          </w:tcPr>
          <w:p w14:paraId="69BC9C0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w:t>
            </w:r>
          </w:p>
        </w:tc>
        <w:tc>
          <w:tcPr>
            <w:tcW w:w="3572" w:type="dxa"/>
            <w:tcBorders>
              <w:top w:val="single" w:sz="4" w:space="0" w:color="000000"/>
              <w:left w:val="single" w:sz="4" w:space="0" w:color="000000"/>
              <w:bottom w:val="single" w:sz="4" w:space="0" w:color="000000"/>
            </w:tcBorders>
            <w:shd w:val="clear" w:color="auto" w:fill="FFFFFF"/>
          </w:tcPr>
          <w:p w14:paraId="03BAF7B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Мектеп оқушыларының әртүрлі деңгейдегі шығармашылық, зияткерлік және спорттық конкурстарға қатысуының нәтижелілігі (соңғы үш жылда)</w:t>
            </w:r>
          </w:p>
        </w:tc>
        <w:tc>
          <w:tcPr>
            <w:tcW w:w="2834" w:type="dxa"/>
            <w:tcBorders>
              <w:top w:val="single" w:sz="4" w:space="0" w:color="000000"/>
              <w:left w:val="single" w:sz="4" w:space="0" w:color="000000"/>
              <w:bottom w:val="single" w:sz="4" w:space="0" w:color="000000"/>
            </w:tcBorders>
            <w:shd w:val="clear" w:color="auto" w:fill="FFFFFF"/>
          </w:tcPr>
          <w:p w14:paraId="36BCDC6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Халықаралық деңгей; республикалық деңгей;</w:t>
            </w:r>
          </w:p>
          <w:p w14:paraId="0661120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Облыстық деңгей; аудандық деңгей; 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54FC39A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 балл</w:t>
            </w:r>
            <w:r w:rsidRPr="00285348">
              <w:rPr>
                <w:spacing w:val="2"/>
                <w:kern w:val="1"/>
                <w:sz w:val="28"/>
                <w:szCs w:val="28"/>
                <w:lang w:val="kk-KZ" w:eastAsia="ar-SA"/>
              </w:rPr>
              <w:br/>
            </w:r>
          </w:p>
          <w:p w14:paraId="6B3CA99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r w:rsidRPr="00285348">
              <w:rPr>
                <w:spacing w:val="2"/>
                <w:kern w:val="1"/>
                <w:sz w:val="28"/>
                <w:szCs w:val="28"/>
                <w:lang w:val="kk-KZ" w:eastAsia="ar-SA"/>
              </w:rPr>
              <w:br/>
            </w:r>
          </w:p>
          <w:p w14:paraId="1142CB3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r w:rsidRPr="00285348">
              <w:rPr>
                <w:spacing w:val="2"/>
                <w:kern w:val="1"/>
                <w:sz w:val="28"/>
                <w:szCs w:val="28"/>
                <w:lang w:val="kk-KZ" w:eastAsia="ar-SA"/>
              </w:rPr>
              <w:br/>
              <w:t>1 балл</w:t>
            </w: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4A7BC4CB"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396D3A" w14:textId="77777777" w:rsidR="00DB0F12" w:rsidRPr="00285348" w:rsidRDefault="00DB0F12" w:rsidP="00367C1E">
            <w:pPr>
              <w:suppressAutoHyphens/>
              <w:jc w:val="both"/>
              <w:rPr>
                <w:spacing w:val="2"/>
                <w:kern w:val="1"/>
                <w:sz w:val="28"/>
                <w:szCs w:val="28"/>
                <w:lang w:val="kk-KZ" w:eastAsia="ar-SA"/>
              </w:rPr>
            </w:pPr>
          </w:p>
        </w:tc>
      </w:tr>
      <w:tr w:rsidR="00753CF0" w:rsidRPr="00285348" w14:paraId="5A972D6C" w14:textId="77777777" w:rsidTr="00367C1E">
        <w:tc>
          <w:tcPr>
            <w:tcW w:w="540" w:type="dxa"/>
            <w:tcBorders>
              <w:top w:val="single" w:sz="4" w:space="0" w:color="000000"/>
              <w:left w:val="single" w:sz="4" w:space="0" w:color="000000"/>
              <w:bottom w:val="single" w:sz="4" w:space="0" w:color="000000"/>
            </w:tcBorders>
            <w:shd w:val="clear" w:color="auto" w:fill="FFFFFF"/>
          </w:tcPr>
          <w:p w14:paraId="144081B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w:t>
            </w:r>
          </w:p>
        </w:tc>
        <w:tc>
          <w:tcPr>
            <w:tcW w:w="3572" w:type="dxa"/>
            <w:tcBorders>
              <w:top w:val="single" w:sz="4" w:space="0" w:color="000000"/>
              <w:left w:val="single" w:sz="4" w:space="0" w:color="000000"/>
              <w:bottom w:val="single" w:sz="4" w:space="0" w:color="000000"/>
            </w:tcBorders>
            <w:shd w:val="clear" w:color="auto" w:fill="FFFFFF"/>
          </w:tcPr>
          <w:p w14:paraId="09BC1A1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Білім алушылардың қоғамдық бірлестіктерін ұйымдастыру</w:t>
            </w:r>
          </w:p>
        </w:tc>
        <w:tc>
          <w:tcPr>
            <w:tcW w:w="2834" w:type="dxa"/>
            <w:tcBorders>
              <w:top w:val="single" w:sz="4" w:space="0" w:color="000000"/>
              <w:left w:val="single" w:sz="4" w:space="0" w:color="000000"/>
              <w:bottom w:val="single" w:sz="4" w:space="0" w:color="000000"/>
            </w:tcBorders>
            <w:shd w:val="clear" w:color="auto" w:fill="FFFFFF"/>
          </w:tcPr>
          <w:p w14:paraId="10411C4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 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2CE68D5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23C7EE69" w14:textId="77777777" w:rsidR="00DB0F12" w:rsidRPr="00285348" w:rsidRDefault="00DB0F12" w:rsidP="00367C1E">
            <w:pPr>
              <w:suppressAutoHyphens/>
              <w:jc w:val="both"/>
              <w:rPr>
                <w:spacing w:val="2"/>
                <w:kern w:val="1"/>
                <w:sz w:val="28"/>
                <w:szCs w:val="28"/>
                <w:lang w:val="kk-KZ" w:eastAsia="ar-SA"/>
              </w:rPr>
            </w:pPr>
          </w:p>
          <w:p w14:paraId="4811FC6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750CAF1E"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A6F87B" w14:textId="77777777" w:rsidR="00DB0F12" w:rsidRPr="00285348" w:rsidRDefault="00DB0F12" w:rsidP="00367C1E">
            <w:pPr>
              <w:suppressAutoHyphens/>
              <w:jc w:val="both"/>
              <w:rPr>
                <w:spacing w:val="2"/>
                <w:kern w:val="1"/>
                <w:sz w:val="28"/>
                <w:szCs w:val="28"/>
                <w:lang w:val="kk-KZ" w:eastAsia="ar-SA"/>
              </w:rPr>
            </w:pPr>
          </w:p>
        </w:tc>
      </w:tr>
      <w:tr w:rsidR="00753CF0" w:rsidRPr="00285348" w14:paraId="34B50D57" w14:textId="77777777" w:rsidTr="00367C1E">
        <w:tc>
          <w:tcPr>
            <w:tcW w:w="540" w:type="dxa"/>
            <w:tcBorders>
              <w:top w:val="single" w:sz="4" w:space="0" w:color="000000"/>
              <w:left w:val="single" w:sz="4" w:space="0" w:color="000000"/>
              <w:bottom w:val="single" w:sz="4" w:space="0" w:color="000000"/>
            </w:tcBorders>
            <w:shd w:val="clear" w:color="auto" w:fill="FFFFFF"/>
          </w:tcPr>
          <w:p w14:paraId="74B65E8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w:t>
            </w:r>
          </w:p>
        </w:tc>
        <w:tc>
          <w:tcPr>
            <w:tcW w:w="3572" w:type="dxa"/>
            <w:tcBorders>
              <w:top w:val="single" w:sz="4" w:space="0" w:color="000000"/>
              <w:left w:val="single" w:sz="4" w:space="0" w:color="000000"/>
              <w:bottom w:val="single" w:sz="4" w:space="0" w:color="000000"/>
            </w:tcBorders>
            <w:shd w:val="clear" w:color="auto" w:fill="FFFFFF"/>
          </w:tcPr>
          <w:p w14:paraId="135641A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Кәмелетке толмағандар істері жөніндегі комиссияда есепте тұрған білім алушылардың болуы</w:t>
            </w:r>
          </w:p>
        </w:tc>
        <w:tc>
          <w:tcPr>
            <w:tcW w:w="2834" w:type="dxa"/>
            <w:tcBorders>
              <w:top w:val="single" w:sz="4" w:space="0" w:color="000000"/>
              <w:left w:val="single" w:sz="4" w:space="0" w:color="000000"/>
              <w:bottom w:val="single" w:sz="4" w:space="0" w:color="000000"/>
            </w:tcBorders>
            <w:shd w:val="clear" w:color="auto" w:fill="FFFFFF"/>
          </w:tcPr>
          <w:p w14:paraId="6F219C6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Санның төмендеуі (өткен оқу жылымен салыстырғанда)</w:t>
            </w:r>
          </w:p>
          <w:p w14:paraId="7779009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Өткен оқу жылына тең</w:t>
            </w:r>
          </w:p>
          <w:p w14:paraId="78197D0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Санның артуы</w:t>
            </w:r>
          </w:p>
        </w:tc>
        <w:tc>
          <w:tcPr>
            <w:tcW w:w="1134" w:type="dxa"/>
            <w:tcBorders>
              <w:top w:val="single" w:sz="4" w:space="0" w:color="000000"/>
              <w:left w:val="single" w:sz="4" w:space="0" w:color="000000"/>
              <w:bottom w:val="single" w:sz="4" w:space="0" w:color="000000"/>
            </w:tcBorders>
            <w:shd w:val="clear" w:color="auto" w:fill="FFFFFF"/>
          </w:tcPr>
          <w:p w14:paraId="04DF128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7CD56395" w14:textId="77777777" w:rsidR="00DB0F12" w:rsidRPr="00285348" w:rsidRDefault="00DB0F12" w:rsidP="00367C1E">
            <w:pPr>
              <w:suppressAutoHyphens/>
              <w:jc w:val="both"/>
              <w:rPr>
                <w:spacing w:val="2"/>
                <w:kern w:val="1"/>
                <w:sz w:val="28"/>
                <w:szCs w:val="28"/>
                <w:lang w:val="kk-KZ" w:eastAsia="ar-SA"/>
              </w:rPr>
            </w:pPr>
          </w:p>
          <w:p w14:paraId="215A35FB" w14:textId="77777777" w:rsidR="00DB0F12" w:rsidRPr="00285348" w:rsidRDefault="00DB0F12" w:rsidP="00367C1E">
            <w:pPr>
              <w:suppressAutoHyphens/>
              <w:jc w:val="both"/>
              <w:rPr>
                <w:spacing w:val="2"/>
                <w:kern w:val="1"/>
                <w:sz w:val="28"/>
                <w:szCs w:val="28"/>
                <w:lang w:val="kk-KZ" w:eastAsia="ar-SA"/>
              </w:rPr>
            </w:pPr>
          </w:p>
          <w:p w14:paraId="1CD5929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48645084" w14:textId="77777777" w:rsidR="00DB0F12" w:rsidRPr="00285348" w:rsidRDefault="00DB0F12" w:rsidP="00367C1E">
            <w:pPr>
              <w:suppressAutoHyphens/>
              <w:jc w:val="both"/>
              <w:rPr>
                <w:spacing w:val="2"/>
                <w:kern w:val="1"/>
                <w:sz w:val="28"/>
                <w:szCs w:val="28"/>
                <w:lang w:val="kk-KZ" w:eastAsia="ar-SA"/>
              </w:rPr>
            </w:pPr>
          </w:p>
          <w:p w14:paraId="4B71A64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6203DE55"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755119" w14:textId="77777777" w:rsidR="00DB0F12" w:rsidRPr="00285348" w:rsidRDefault="00DB0F12" w:rsidP="00367C1E">
            <w:pPr>
              <w:suppressAutoHyphens/>
              <w:jc w:val="both"/>
              <w:rPr>
                <w:spacing w:val="2"/>
                <w:kern w:val="1"/>
                <w:sz w:val="28"/>
                <w:szCs w:val="28"/>
                <w:lang w:val="kk-KZ" w:eastAsia="ar-SA"/>
              </w:rPr>
            </w:pPr>
          </w:p>
        </w:tc>
      </w:tr>
      <w:tr w:rsidR="00753CF0" w:rsidRPr="00285348" w14:paraId="2D246270" w14:textId="77777777" w:rsidTr="00367C1E">
        <w:tc>
          <w:tcPr>
            <w:tcW w:w="540" w:type="dxa"/>
            <w:tcBorders>
              <w:top w:val="single" w:sz="4" w:space="0" w:color="000000"/>
              <w:left w:val="single" w:sz="4" w:space="0" w:color="000000"/>
              <w:bottom w:val="single" w:sz="4" w:space="0" w:color="000000"/>
            </w:tcBorders>
            <w:shd w:val="clear" w:color="auto" w:fill="FFFFFF"/>
          </w:tcPr>
          <w:p w14:paraId="20CD939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w:t>
            </w:r>
          </w:p>
        </w:tc>
        <w:tc>
          <w:tcPr>
            <w:tcW w:w="3572" w:type="dxa"/>
            <w:tcBorders>
              <w:top w:val="single" w:sz="4" w:space="0" w:color="000000"/>
              <w:left w:val="single" w:sz="4" w:space="0" w:color="000000"/>
              <w:bottom w:val="single" w:sz="4" w:space="0" w:color="000000"/>
            </w:tcBorders>
            <w:shd w:val="clear" w:color="auto" w:fill="FFFFFF"/>
          </w:tcPr>
          <w:p w14:paraId="09A4625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Оқушылар жасаған қылмыстар мен құқық бұзушылықтардың болуы</w:t>
            </w:r>
          </w:p>
        </w:tc>
        <w:tc>
          <w:tcPr>
            <w:tcW w:w="2834" w:type="dxa"/>
            <w:tcBorders>
              <w:top w:val="single" w:sz="4" w:space="0" w:color="000000"/>
              <w:left w:val="single" w:sz="4" w:space="0" w:color="000000"/>
              <w:bottom w:val="single" w:sz="4" w:space="0" w:color="000000"/>
            </w:tcBorders>
            <w:shd w:val="clear" w:color="auto" w:fill="FFFFFF"/>
          </w:tcPr>
          <w:p w14:paraId="025DBD4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жыл бойы болмауы</w:t>
            </w:r>
          </w:p>
          <w:p w14:paraId="613361E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Санның төмендеуі (өткен оқу жылымен салыстырғанда)</w:t>
            </w:r>
          </w:p>
          <w:p w14:paraId="0B3FA03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Өткен оқу жылына тең</w:t>
            </w:r>
          </w:p>
          <w:p w14:paraId="22F2C29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Санның артуы</w:t>
            </w:r>
          </w:p>
        </w:tc>
        <w:tc>
          <w:tcPr>
            <w:tcW w:w="1134" w:type="dxa"/>
            <w:tcBorders>
              <w:top w:val="single" w:sz="4" w:space="0" w:color="000000"/>
              <w:left w:val="single" w:sz="4" w:space="0" w:color="000000"/>
              <w:bottom w:val="single" w:sz="4" w:space="0" w:color="000000"/>
            </w:tcBorders>
            <w:shd w:val="clear" w:color="auto" w:fill="FFFFFF"/>
          </w:tcPr>
          <w:p w14:paraId="561FD57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 балл</w:t>
            </w:r>
          </w:p>
          <w:p w14:paraId="1E4C7844" w14:textId="77777777" w:rsidR="00DB0F12" w:rsidRPr="00285348" w:rsidRDefault="00DB0F12" w:rsidP="00367C1E">
            <w:pPr>
              <w:suppressAutoHyphens/>
              <w:jc w:val="both"/>
              <w:rPr>
                <w:spacing w:val="2"/>
                <w:kern w:val="1"/>
                <w:sz w:val="28"/>
                <w:szCs w:val="28"/>
                <w:lang w:val="kk-KZ" w:eastAsia="ar-SA"/>
              </w:rPr>
            </w:pPr>
          </w:p>
          <w:p w14:paraId="76AE9A3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 балл</w:t>
            </w:r>
          </w:p>
          <w:p w14:paraId="235F6E86" w14:textId="77777777" w:rsidR="00DB0F12" w:rsidRPr="00285348" w:rsidRDefault="00DB0F12" w:rsidP="00367C1E">
            <w:pPr>
              <w:suppressAutoHyphens/>
              <w:jc w:val="both"/>
              <w:rPr>
                <w:spacing w:val="2"/>
                <w:kern w:val="1"/>
                <w:sz w:val="28"/>
                <w:szCs w:val="28"/>
                <w:lang w:val="kk-KZ" w:eastAsia="ar-SA"/>
              </w:rPr>
            </w:pPr>
          </w:p>
          <w:p w14:paraId="1F1FE139" w14:textId="77777777" w:rsidR="00DB0F12" w:rsidRPr="00285348" w:rsidRDefault="00DB0F12" w:rsidP="00367C1E">
            <w:pPr>
              <w:suppressAutoHyphens/>
              <w:jc w:val="both"/>
              <w:rPr>
                <w:spacing w:val="2"/>
                <w:kern w:val="1"/>
                <w:sz w:val="28"/>
                <w:szCs w:val="28"/>
                <w:lang w:val="kk-KZ" w:eastAsia="ar-SA"/>
              </w:rPr>
            </w:pPr>
          </w:p>
          <w:p w14:paraId="251019A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 балл</w:t>
            </w:r>
          </w:p>
          <w:p w14:paraId="75B5F71C" w14:textId="77777777" w:rsidR="00DB0F12" w:rsidRPr="00285348" w:rsidRDefault="00DB0F12" w:rsidP="00367C1E">
            <w:pPr>
              <w:suppressAutoHyphens/>
              <w:jc w:val="both"/>
              <w:rPr>
                <w:spacing w:val="2"/>
                <w:kern w:val="1"/>
                <w:sz w:val="28"/>
                <w:szCs w:val="28"/>
                <w:lang w:val="kk-KZ" w:eastAsia="ar-SA"/>
              </w:rPr>
            </w:pPr>
          </w:p>
          <w:p w14:paraId="60D5D14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05CA5E0C" w14:textId="77777777" w:rsidR="00DB0F12" w:rsidRPr="00285348" w:rsidRDefault="00DB0F12" w:rsidP="00367C1E">
            <w:pPr>
              <w:suppressAutoHyphens/>
              <w:jc w:val="both"/>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F86B040" w14:textId="77777777" w:rsidR="00DB0F12" w:rsidRPr="00285348" w:rsidRDefault="00DB0F12" w:rsidP="00367C1E">
            <w:pPr>
              <w:suppressAutoHyphens/>
              <w:jc w:val="both"/>
              <w:rPr>
                <w:spacing w:val="2"/>
                <w:kern w:val="1"/>
                <w:sz w:val="28"/>
                <w:szCs w:val="28"/>
                <w:lang w:val="kk-KZ" w:eastAsia="ar-SA"/>
              </w:rPr>
            </w:pPr>
          </w:p>
        </w:tc>
      </w:tr>
      <w:tr w:rsidR="00753CF0" w:rsidRPr="00285348" w14:paraId="472F34F7"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67E13EB3" w14:textId="77777777" w:rsidR="00DB0F12" w:rsidRPr="00285348" w:rsidRDefault="00DB0F12" w:rsidP="00367C1E">
            <w:pPr>
              <w:tabs>
                <w:tab w:val="left" w:pos="2520"/>
              </w:tabs>
              <w:suppressAutoHyphens/>
              <w:jc w:val="center"/>
              <w:rPr>
                <w:spacing w:val="2"/>
                <w:kern w:val="1"/>
                <w:sz w:val="28"/>
                <w:szCs w:val="28"/>
                <w:lang w:val="kk-KZ" w:eastAsia="ar-SA"/>
              </w:rPr>
            </w:pPr>
            <w:r w:rsidRPr="00285348">
              <w:rPr>
                <w:spacing w:val="2"/>
                <w:kern w:val="1"/>
                <w:sz w:val="28"/>
                <w:szCs w:val="28"/>
                <w:lang w:val="kk-KZ" w:eastAsia="ar-SA"/>
              </w:rPr>
              <w:t>Кадрлық әлеуетті, инновациялық қызметті дамытудың тиімділігі</w:t>
            </w:r>
          </w:p>
        </w:tc>
      </w:tr>
      <w:tr w:rsidR="00753CF0" w:rsidRPr="00285348" w14:paraId="51DCEB03" w14:textId="77777777" w:rsidTr="00367C1E">
        <w:tc>
          <w:tcPr>
            <w:tcW w:w="540" w:type="dxa"/>
            <w:tcBorders>
              <w:top w:val="single" w:sz="4" w:space="0" w:color="000000"/>
              <w:left w:val="single" w:sz="4" w:space="0" w:color="000000"/>
              <w:bottom w:val="single" w:sz="4" w:space="0" w:color="000000"/>
            </w:tcBorders>
            <w:shd w:val="clear" w:color="auto" w:fill="FFFFFF"/>
          </w:tcPr>
          <w:p w14:paraId="790FBCB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w:t>
            </w:r>
          </w:p>
        </w:tc>
        <w:tc>
          <w:tcPr>
            <w:tcW w:w="3572" w:type="dxa"/>
            <w:tcBorders>
              <w:top w:val="single" w:sz="4" w:space="0" w:color="000000"/>
              <w:left w:val="single" w:sz="4" w:space="0" w:color="000000"/>
              <w:bottom w:val="single" w:sz="4" w:space="0" w:color="000000"/>
            </w:tcBorders>
            <w:shd w:val="clear" w:color="auto" w:fill="FFFFFF"/>
          </w:tcPr>
          <w:p w14:paraId="6BC6F81D"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сертификатының болуы</w:t>
            </w:r>
          </w:p>
        </w:tc>
        <w:tc>
          <w:tcPr>
            <w:tcW w:w="2834" w:type="dxa"/>
            <w:tcBorders>
              <w:top w:val="single" w:sz="4" w:space="0" w:color="000000"/>
              <w:left w:val="single" w:sz="4" w:space="0" w:color="000000"/>
              <w:bottom w:val="single" w:sz="4" w:space="0" w:color="000000"/>
            </w:tcBorders>
            <w:shd w:val="clear" w:color="auto" w:fill="FFFFFF"/>
          </w:tcPr>
          <w:p w14:paraId="4B296FB0"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Бағаланатын көрсеткіш бар;</w:t>
            </w:r>
          </w:p>
          <w:p w14:paraId="0FAE9639"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37C5AFAC"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2 балл;</w:t>
            </w:r>
          </w:p>
          <w:p w14:paraId="35F11E58" w14:textId="77777777" w:rsidR="00DB0F12" w:rsidRPr="00285348" w:rsidRDefault="00DB0F12" w:rsidP="00367C1E">
            <w:pPr>
              <w:suppressAutoHyphens/>
              <w:rPr>
                <w:spacing w:val="2"/>
                <w:kern w:val="1"/>
                <w:sz w:val="28"/>
                <w:szCs w:val="28"/>
                <w:lang w:val="kk-KZ" w:eastAsia="ar-SA"/>
              </w:rPr>
            </w:pPr>
          </w:p>
          <w:p w14:paraId="7E25ED08"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10034EA9" w14:textId="77777777" w:rsidR="00DB0F12" w:rsidRPr="00285348" w:rsidRDefault="00DB0F12" w:rsidP="00367C1E">
            <w:pPr>
              <w:suppressAutoHyphens/>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ED5B85" w14:textId="77777777" w:rsidR="00DB0F12" w:rsidRPr="00285348" w:rsidRDefault="00DB0F12" w:rsidP="00367C1E">
            <w:pPr>
              <w:suppressAutoHyphens/>
              <w:jc w:val="both"/>
              <w:rPr>
                <w:spacing w:val="2"/>
                <w:kern w:val="1"/>
                <w:sz w:val="28"/>
                <w:szCs w:val="28"/>
                <w:lang w:val="kk-KZ" w:eastAsia="ar-SA"/>
              </w:rPr>
            </w:pPr>
          </w:p>
        </w:tc>
      </w:tr>
      <w:tr w:rsidR="00753CF0" w:rsidRPr="00285348" w14:paraId="2F963D11" w14:textId="77777777" w:rsidTr="00367C1E">
        <w:tc>
          <w:tcPr>
            <w:tcW w:w="540" w:type="dxa"/>
            <w:tcBorders>
              <w:top w:val="single" w:sz="4" w:space="0" w:color="000000"/>
              <w:left w:val="single" w:sz="4" w:space="0" w:color="000000"/>
              <w:bottom w:val="single" w:sz="4" w:space="0" w:color="000000"/>
            </w:tcBorders>
            <w:shd w:val="clear" w:color="auto" w:fill="FFFFFF"/>
          </w:tcPr>
          <w:p w14:paraId="2330A8E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10</w:t>
            </w:r>
          </w:p>
        </w:tc>
        <w:tc>
          <w:tcPr>
            <w:tcW w:w="3572" w:type="dxa"/>
            <w:tcBorders>
              <w:top w:val="single" w:sz="4" w:space="0" w:color="000000"/>
              <w:left w:val="single" w:sz="4" w:space="0" w:color="000000"/>
              <w:bottom w:val="single" w:sz="4" w:space="0" w:color="000000"/>
            </w:tcBorders>
            <w:shd w:val="clear" w:color="auto" w:fill="FFFFFF"/>
          </w:tcPr>
          <w:p w14:paraId="1CCDA04F"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Жетекшілік ететін бағыт бойынша кәсіби шеберлік конкурстарының жеңімпаздары/жүлдегерлері болған педагогтардың саны</w:t>
            </w:r>
          </w:p>
          <w:p w14:paraId="178BB51E"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 ескерту:</w:t>
            </w:r>
          </w:p>
          <w:p w14:paraId="65AFFF23"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ұпайлар жеңімпаздар мен жүлдегерлер санына қарамастан әр деңгей үшін жеке беріледі (осы критерий бойынша ең жоғары балл 10)</w:t>
            </w:r>
          </w:p>
        </w:tc>
        <w:tc>
          <w:tcPr>
            <w:tcW w:w="2834" w:type="dxa"/>
            <w:tcBorders>
              <w:top w:val="single" w:sz="4" w:space="0" w:color="000000"/>
              <w:left w:val="single" w:sz="4" w:space="0" w:color="000000"/>
              <w:bottom w:val="single" w:sz="4" w:space="0" w:color="000000"/>
            </w:tcBorders>
            <w:shd w:val="clear" w:color="auto" w:fill="FFFFFF"/>
          </w:tcPr>
          <w:p w14:paraId="2BDBC73F"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Халықаралық деңгей;</w:t>
            </w:r>
          </w:p>
          <w:p w14:paraId="29777416"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Республикалық деңгей;</w:t>
            </w:r>
          </w:p>
          <w:p w14:paraId="66AD2C4F"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Облыстық деңгей;</w:t>
            </w:r>
          </w:p>
          <w:p w14:paraId="1C89B502"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Аудандық деңгей</w:t>
            </w:r>
          </w:p>
        </w:tc>
        <w:tc>
          <w:tcPr>
            <w:tcW w:w="1134" w:type="dxa"/>
            <w:tcBorders>
              <w:top w:val="single" w:sz="4" w:space="0" w:color="000000"/>
              <w:left w:val="single" w:sz="4" w:space="0" w:color="000000"/>
              <w:bottom w:val="single" w:sz="4" w:space="0" w:color="000000"/>
            </w:tcBorders>
            <w:shd w:val="clear" w:color="auto" w:fill="FFFFFF"/>
          </w:tcPr>
          <w:p w14:paraId="69F1CD30"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4 балл</w:t>
            </w:r>
          </w:p>
          <w:p w14:paraId="7C59A4DE"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br/>
              <w:t>3 балл</w:t>
            </w:r>
          </w:p>
          <w:p w14:paraId="1616D136"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br/>
              <w:t>2 балл</w:t>
            </w:r>
            <w:r w:rsidRPr="00285348">
              <w:rPr>
                <w:spacing w:val="2"/>
                <w:kern w:val="1"/>
                <w:sz w:val="28"/>
                <w:szCs w:val="28"/>
                <w:lang w:val="kk-KZ" w:eastAsia="ar-SA"/>
              </w:rPr>
              <w:br/>
              <w:t>1 балл</w:t>
            </w:r>
          </w:p>
        </w:tc>
        <w:tc>
          <w:tcPr>
            <w:tcW w:w="1276" w:type="dxa"/>
            <w:tcBorders>
              <w:top w:val="single" w:sz="4" w:space="0" w:color="000000"/>
              <w:left w:val="single" w:sz="4" w:space="0" w:color="000000"/>
              <w:bottom w:val="single" w:sz="4" w:space="0" w:color="000000"/>
            </w:tcBorders>
            <w:shd w:val="clear" w:color="auto" w:fill="auto"/>
          </w:tcPr>
          <w:p w14:paraId="0464C223" w14:textId="77777777" w:rsidR="00DB0F12" w:rsidRPr="00285348" w:rsidRDefault="00DB0F12" w:rsidP="00367C1E">
            <w:pPr>
              <w:suppressAutoHyphens/>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787110" w14:textId="77777777" w:rsidR="00DB0F12" w:rsidRPr="00285348" w:rsidRDefault="00DB0F12" w:rsidP="00367C1E">
            <w:pPr>
              <w:suppressAutoHyphens/>
              <w:jc w:val="both"/>
              <w:rPr>
                <w:spacing w:val="2"/>
                <w:kern w:val="1"/>
                <w:sz w:val="28"/>
                <w:szCs w:val="28"/>
                <w:lang w:val="kk-KZ" w:eastAsia="ar-SA"/>
              </w:rPr>
            </w:pPr>
          </w:p>
        </w:tc>
      </w:tr>
      <w:tr w:rsidR="00753CF0" w:rsidRPr="00285348" w14:paraId="0BD2A205" w14:textId="77777777" w:rsidTr="00367C1E">
        <w:tc>
          <w:tcPr>
            <w:tcW w:w="540" w:type="dxa"/>
            <w:tcBorders>
              <w:top w:val="single" w:sz="4" w:space="0" w:color="000000"/>
              <w:left w:val="single" w:sz="4" w:space="0" w:color="000000"/>
              <w:bottom w:val="single" w:sz="4" w:space="0" w:color="000000"/>
            </w:tcBorders>
            <w:shd w:val="clear" w:color="auto" w:fill="FFFFFF"/>
          </w:tcPr>
          <w:p w14:paraId="31B18F3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11</w:t>
            </w:r>
          </w:p>
        </w:tc>
        <w:tc>
          <w:tcPr>
            <w:tcW w:w="3572" w:type="dxa"/>
            <w:tcBorders>
              <w:top w:val="single" w:sz="4" w:space="0" w:color="000000"/>
              <w:left w:val="single" w:sz="4" w:space="0" w:color="000000"/>
              <w:bottom w:val="single" w:sz="4" w:space="0" w:color="000000"/>
            </w:tcBorders>
            <w:shd w:val="clear" w:color="auto" w:fill="FFFFFF"/>
          </w:tcPr>
          <w:p w14:paraId="03D0FDBE"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Басшының орынбасары әзірлеген оқу-әдістемелік кешендердің немесе оқу-әдістемелік кеңес мақұлдаған немесе авторлық куәлігі бар тәрбие жұмысы бойынша Әдістемелік ұсынымдардың/құралдардың болуы</w:t>
            </w:r>
          </w:p>
        </w:tc>
        <w:tc>
          <w:tcPr>
            <w:tcW w:w="2834" w:type="dxa"/>
            <w:tcBorders>
              <w:top w:val="single" w:sz="4" w:space="0" w:color="000000"/>
              <w:left w:val="single" w:sz="4" w:space="0" w:color="000000"/>
              <w:bottom w:val="single" w:sz="4" w:space="0" w:color="000000"/>
            </w:tcBorders>
            <w:shd w:val="clear" w:color="auto" w:fill="FFFFFF"/>
          </w:tcPr>
          <w:p w14:paraId="03A308B1"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Республикалық деңгей;</w:t>
            </w:r>
          </w:p>
          <w:p w14:paraId="2091174A"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Облыстық деңгей;</w:t>
            </w:r>
          </w:p>
          <w:p w14:paraId="79373311"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Аудандық деңгей;</w:t>
            </w:r>
          </w:p>
          <w:p w14:paraId="55AF146D"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38AF802D"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3 балл</w:t>
            </w:r>
          </w:p>
          <w:p w14:paraId="3FD50B60"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br/>
              <w:t>2 балл</w:t>
            </w:r>
            <w:r w:rsidRPr="00285348">
              <w:rPr>
                <w:spacing w:val="2"/>
                <w:kern w:val="1"/>
                <w:sz w:val="28"/>
                <w:szCs w:val="28"/>
                <w:lang w:val="kk-KZ" w:eastAsia="ar-SA"/>
              </w:rPr>
              <w:br/>
              <w:t>1 балл</w:t>
            </w: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6B223139" w14:textId="77777777" w:rsidR="00DB0F12" w:rsidRPr="00285348" w:rsidRDefault="00DB0F12" w:rsidP="00367C1E">
            <w:pPr>
              <w:suppressAutoHyphens/>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C73F43" w14:textId="77777777" w:rsidR="00DB0F12" w:rsidRPr="00285348" w:rsidRDefault="00DB0F12" w:rsidP="00367C1E">
            <w:pPr>
              <w:suppressAutoHyphens/>
              <w:jc w:val="both"/>
              <w:rPr>
                <w:spacing w:val="2"/>
                <w:kern w:val="1"/>
                <w:sz w:val="28"/>
                <w:szCs w:val="28"/>
                <w:lang w:val="kk-KZ" w:eastAsia="ar-SA"/>
              </w:rPr>
            </w:pPr>
          </w:p>
        </w:tc>
      </w:tr>
      <w:tr w:rsidR="00753CF0" w:rsidRPr="00285348" w14:paraId="061284CD" w14:textId="77777777" w:rsidTr="00367C1E">
        <w:tc>
          <w:tcPr>
            <w:tcW w:w="540" w:type="dxa"/>
            <w:tcBorders>
              <w:top w:val="single" w:sz="4" w:space="0" w:color="000000"/>
              <w:left w:val="single" w:sz="4" w:space="0" w:color="000000"/>
              <w:bottom w:val="single" w:sz="4" w:space="0" w:color="000000"/>
            </w:tcBorders>
            <w:shd w:val="clear" w:color="auto" w:fill="FFFFFF"/>
          </w:tcPr>
          <w:p w14:paraId="2A9E418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12</w:t>
            </w:r>
          </w:p>
        </w:tc>
        <w:tc>
          <w:tcPr>
            <w:tcW w:w="3572" w:type="dxa"/>
            <w:tcBorders>
              <w:top w:val="single" w:sz="4" w:space="0" w:color="000000"/>
              <w:left w:val="single" w:sz="4" w:space="0" w:color="000000"/>
              <w:bottom w:val="single" w:sz="4" w:space="0" w:color="000000"/>
            </w:tcBorders>
            <w:shd w:val="clear" w:color="auto" w:fill="FFFFFF"/>
          </w:tcPr>
          <w:p w14:paraId="1444BC3A"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Жетекшілік ететін бағыт бойынша мектепішілік бақылау жоспарларын іске асырудың тиімділігі</w:t>
            </w:r>
          </w:p>
        </w:tc>
        <w:tc>
          <w:tcPr>
            <w:tcW w:w="2834" w:type="dxa"/>
            <w:tcBorders>
              <w:top w:val="single" w:sz="4" w:space="0" w:color="000000"/>
              <w:left w:val="single" w:sz="4" w:space="0" w:color="000000"/>
              <w:bottom w:val="single" w:sz="4" w:space="0" w:color="000000"/>
            </w:tcBorders>
            <w:shd w:val="clear" w:color="auto" w:fill="FFFFFF"/>
          </w:tcPr>
          <w:p w14:paraId="2BF5AAEE"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Қол жеткізілді</w:t>
            </w:r>
          </w:p>
          <w:p w14:paraId="0AAB263C"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Ішінара қол жеткізілді</w:t>
            </w:r>
          </w:p>
          <w:p w14:paraId="62E680FF"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Қол жеткізілген жоқ</w:t>
            </w:r>
          </w:p>
          <w:p w14:paraId="3FEF8F21"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Жұмыс тәжірибесі кең таралған:</w:t>
            </w:r>
          </w:p>
          <w:p w14:paraId="6452AC51"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аудан, облыс, республика</w:t>
            </w:r>
          </w:p>
        </w:tc>
        <w:tc>
          <w:tcPr>
            <w:tcW w:w="1134" w:type="dxa"/>
            <w:tcBorders>
              <w:top w:val="single" w:sz="4" w:space="0" w:color="000000"/>
              <w:left w:val="single" w:sz="4" w:space="0" w:color="000000"/>
              <w:bottom w:val="single" w:sz="4" w:space="0" w:color="000000"/>
            </w:tcBorders>
            <w:shd w:val="clear" w:color="auto" w:fill="FFFFFF"/>
          </w:tcPr>
          <w:p w14:paraId="52A99CA1"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2 балл</w:t>
            </w:r>
          </w:p>
          <w:p w14:paraId="4FEABA55" w14:textId="77777777" w:rsidR="00DB0F12" w:rsidRPr="00285348" w:rsidRDefault="00DB0F12" w:rsidP="00367C1E">
            <w:pPr>
              <w:suppressAutoHyphens/>
              <w:rPr>
                <w:spacing w:val="2"/>
                <w:kern w:val="1"/>
                <w:sz w:val="28"/>
                <w:szCs w:val="28"/>
                <w:lang w:val="kk-KZ" w:eastAsia="ar-SA"/>
              </w:rPr>
            </w:pPr>
          </w:p>
          <w:p w14:paraId="7AFB33A7"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1 балл</w:t>
            </w:r>
          </w:p>
        </w:tc>
        <w:tc>
          <w:tcPr>
            <w:tcW w:w="1276" w:type="dxa"/>
            <w:tcBorders>
              <w:top w:val="single" w:sz="4" w:space="0" w:color="000000"/>
              <w:left w:val="single" w:sz="4" w:space="0" w:color="000000"/>
              <w:bottom w:val="single" w:sz="4" w:space="0" w:color="000000"/>
            </w:tcBorders>
            <w:shd w:val="clear" w:color="auto" w:fill="auto"/>
          </w:tcPr>
          <w:p w14:paraId="11F999A3" w14:textId="77777777" w:rsidR="00DB0F12" w:rsidRPr="00285348" w:rsidRDefault="00DB0F12" w:rsidP="00367C1E">
            <w:pPr>
              <w:suppressAutoHyphens/>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F87C161" w14:textId="77777777" w:rsidR="00DB0F12" w:rsidRPr="00285348" w:rsidRDefault="00DB0F12" w:rsidP="00367C1E">
            <w:pPr>
              <w:suppressAutoHyphens/>
              <w:jc w:val="both"/>
              <w:rPr>
                <w:spacing w:val="2"/>
                <w:kern w:val="1"/>
                <w:sz w:val="28"/>
                <w:szCs w:val="28"/>
                <w:lang w:val="kk-KZ" w:eastAsia="ar-SA"/>
              </w:rPr>
            </w:pPr>
          </w:p>
        </w:tc>
      </w:tr>
      <w:tr w:rsidR="00753CF0" w:rsidRPr="00285348" w14:paraId="59AE0E97" w14:textId="77777777" w:rsidTr="00367C1E">
        <w:tc>
          <w:tcPr>
            <w:tcW w:w="540" w:type="dxa"/>
            <w:tcBorders>
              <w:top w:val="single" w:sz="4" w:space="0" w:color="000000"/>
              <w:left w:val="single" w:sz="4" w:space="0" w:color="000000"/>
              <w:bottom w:val="single" w:sz="4" w:space="0" w:color="000000"/>
            </w:tcBorders>
            <w:shd w:val="clear" w:color="auto" w:fill="FFFFFF"/>
          </w:tcPr>
          <w:p w14:paraId="0F7D68C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13</w:t>
            </w:r>
          </w:p>
        </w:tc>
        <w:tc>
          <w:tcPr>
            <w:tcW w:w="3572" w:type="dxa"/>
            <w:tcBorders>
              <w:top w:val="single" w:sz="4" w:space="0" w:color="000000"/>
              <w:left w:val="single" w:sz="4" w:space="0" w:color="000000"/>
              <w:bottom w:val="single" w:sz="4" w:space="0" w:color="000000"/>
            </w:tcBorders>
            <w:shd w:val="clear" w:color="auto" w:fill="FFFFFF"/>
          </w:tcPr>
          <w:p w14:paraId="5929EFB0"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Педагогтармен, білім алушылармен, ата-аналармен және т. б. жұмыста басшы орынбасарының бастамаларының тиімділігі.</w:t>
            </w:r>
          </w:p>
        </w:tc>
        <w:tc>
          <w:tcPr>
            <w:tcW w:w="2834" w:type="dxa"/>
            <w:tcBorders>
              <w:top w:val="single" w:sz="4" w:space="0" w:color="000000"/>
              <w:left w:val="single" w:sz="4" w:space="0" w:color="000000"/>
              <w:bottom w:val="single" w:sz="4" w:space="0" w:color="000000"/>
            </w:tcBorders>
            <w:shd w:val="clear" w:color="auto" w:fill="FFFFFF"/>
          </w:tcPr>
          <w:p w14:paraId="38DD18C4"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Бастамалар мен олардың тиімділігі ұсынылған</w:t>
            </w:r>
          </w:p>
          <w:p w14:paraId="150BEB47"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Тек бастамалар ұсынылған</w:t>
            </w:r>
          </w:p>
          <w:p w14:paraId="054DAEA1"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14:paraId="103113EF" w14:textId="77777777" w:rsidR="00DB0F12" w:rsidRPr="00285348" w:rsidRDefault="00DB0F12" w:rsidP="00367C1E">
            <w:pPr>
              <w:suppressAutoHyphens/>
              <w:snapToGrid w:val="0"/>
              <w:rPr>
                <w:spacing w:val="2"/>
                <w:kern w:val="1"/>
                <w:sz w:val="28"/>
                <w:szCs w:val="28"/>
                <w:lang w:val="kk-KZ" w:eastAsia="ar-SA"/>
              </w:rPr>
            </w:pPr>
          </w:p>
          <w:p w14:paraId="45D66934"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2 балл</w:t>
            </w:r>
          </w:p>
          <w:p w14:paraId="4D8EBE44" w14:textId="77777777" w:rsidR="00DB0F12" w:rsidRPr="00285348" w:rsidRDefault="00DB0F12" w:rsidP="00367C1E">
            <w:pPr>
              <w:suppressAutoHyphens/>
              <w:rPr>
                <w:spacing w:val="2"/>
                <w:kern w:val="1"/>
                <w:sz w:val="28"/>
                <w:szCs w:val="28"/>
                <w:lang w:val="kk-KZ" w:eastAsia="ar-SA"/>
              </w:rPr>
            </w:pPr>
          </w:p>
          <w:p w14:paraId="78261064"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1 балл</w:t>
            </w:r>
          </w:p>
          <w:p w14:paraId="674FB66D"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br/>
              <w:t>0 балл</w:t>
            </w:r>
            <w:r w:rsidRPr="00285348">
              <w:rPr>
                <w:spacing w:val="2"/>
                <w:kern w:val="1"/>
                <w:sz w:val="28"/>
                <w:szCs w:val="28"/>
                <w:lang w:val="kk-KZ" w:eastAsia="ar-SA"/>
              </w:rPr>
              <w:br/>
            </w:r>
          </w:p>
        </w:tc>
        <w:tc>
          <w:tcPr>
            <w:tcW w:w="1276" w:type="dxa"/>
            <w:tcBorders>
              <w:top w:val="single" w:sz="4" w:space="0" w:color="000000"/>
              <w:left w:val="single" w:sz="4" w:space="0" w:color="000000"/>
              <w:bottom w:val="single" w:sz="4" w:space="0" w:color="000000"/>
            </w:tcBorders>
            <w:shd w:val="clear" w:color="auto" w:fill="auto"/>
          </w:tcPr>
          <w:p w14:paraId="7816553A" w14:textId="77777777" w:rsidR="00DB0F12" w:rsidRPr="00285348" w:rsidRDefault="00DB0F12" w:rsidP="00367C1E">
            <w:pPr>
              <w:suppressAutoHyphens/>
              <w:rPr>
                <w:spacing w:val="2"/>
                <w:kern w:val="1"/>
                <w:sz w:val="28"/>
                <w:szCs w:val="28"/>
                <w:lang w:val="kk-KZ"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BD085EA" w14:textId="77777777" w:rsidR="00DB0F12" w:rsidRPr="00285348" w:rsidRDefault="00DB0F12" w:rsidP="00367C1E">
            <w:pPr>
              <w:suppressAutoHyphens/>
              <w:jc w:val="both"/>
              <w:rPr>
                <w:spacing w:val="2"/>
                <w:kern w:val="1"/>
                <w:sz w:val="28"/>
                <w:szCs w:val="28"/>
                <w:lang w:val="kk-KZ" w:eastAsia="ar-SA"/>
              </w:rPr>
            </w:pPr>
          </w:p>
        </w:tc>
      </w:tr>
      <w:tr w:rsidR="00753CF0" w:rsidRPr="00285348" w14:paraId="4CD4DD7C"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0572939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БАРЛЫҒЫ</w:t>
            </w:r>
          </w:p>
          <w:p w14:paraId="1795E94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"үшінші санаттағы басшының орынбасары" - 10-нан 17-ге дейін және одан да көп балл;</w:t>
            </w:r>
          </w:p>
          <w:p w14:paraId="6D23B45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"екінші санаттағы басшының орынбасары" - 18-ден 28-ге дейін және одан да көп балл;</w:t>
            </w:r>
          </w:p>
          <w:p w14:paraId="0DCB56F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"бірінші санаттағы басшының орынбасары" - 29-дан 35-ке дейін және одан да көп балл</w:t>
            </w:r>
          </w:p>
        </w:tc>
      </w:tr>
    </w:tbl>
    <w:p w14:paraId="1D41B305" w14:textId="77777777" w:rsidR="00DB0F12" w:rsidRPr="00285348" w:rsidRDefault="00DB0F12" w:rsidP="00DB0F12">
      <w:pPr>
        <w:suppressAutoHyphens/>
        <w:rPr>
          <w:spacing w:val="2"/>
          <w:kern w:val="1"/>
          <w:sz w:val="28"/>
          <w:szCs w:val="28"/>
          <w:lang w:val="kk-KZ" w:eastAsia="ar-SA"/>
        </w:rPr>
      </w:pPr>
    </w:p>
    <w:p w14:paraId="7C7D798A" w14:textId="77777777" w:rsidR="00DB0F12" w:rsidRPr="00285348" w:rsidRDefault="00DB0F12" w:rsidP="00DB0F12">
      <w:pPr>
        <w:suppressAutoHyphens/>
        <w:jc w:val="center"/>
        <w:rPr>
          <w:spacing w:val="2"/>
          <w:kern w:val="1"/>
          <w:sz w:val="28"/>
          <w:szCs w:val="28"/>
          <w:lang w:val="kk-KZ" w:eastAsia="ar-SA"/>
        </w:rPr>
      </w:pPr>
      <w:r w:rsidRPr="00285348">
        <w:rPr>
          <w:spacing w:val="2"/>
          <w:kern w:val="1"/>
          <w:sz w:val="28"/>
          <w:szCs w:val="28"/>
          <w:lang w:val="kk-KZ" w:eastAsia="ar-SA"/>
        </w:rPr>
        <w:t>Басшының бейіндік оқыту жөніндегі орынбасары қызметінің тиімділік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p w14:paraId="74ACA235" w14:textId="77777777" w:rsidR="00DB0F12" w:rsidRPr="00285348" w:rsidRDefault="00DB0F12" w:rsidP="00DB0F12">
      <w:pPr>
        <w:suppressAutoHyphens/>
        <w:rPr>
          <w:spacing w:val="2"/>
          <w:kern w:val="1"/>
          <w:sz w:val="28"/>
          <w:szCs w:val="28"/>
          <w:lang w:val="kk-KZ" w:eastAsia="ar-SA"/>
        </w:rPr>
      </w:pPr>
    </w:p>
    <w:tbl>
      <w:tblPr>
        <w:tblW w:w="11199" w:type="dxa"/>
        <w:tblInd w:w="-1281" w:type="dxa"/>
        <w:tblLayout w:type="fixed"/>
        <w:tblLook w:val="0000" w:firstRow="0" w:lastRow="0" w:firstColumn="0" w:lastColumn="0" w:noHBand="0" w:noVBand="0"/>
      </w:tblPr>
      <w:tblGrid>
        <w:gridCol w:w="540"/>
        <w:gridCol w:w="3572"/>
        <w:gridCol w:w="2834"/>
        <w:gridCol w:w="1276"/>
        <w:gridCol w:w="1276"/>
        <w:gridCol w:w="1701"/>
      </w:tblGrid>
      <w:tr w:rsidR="00753CF0" w:rsidRPr="00285348" w14:paraId="7ADB48D0" w14:textId="77777777" w:rsidTr="00367C1E">
        <w:tc>
          <w:tcPr>
            <w:tcW w:w="540" w:type="dxa"/>
            <w:tcBorders>
              <w:top w:val="single" w:sz="4" w:space="0" w:color="000000"/>
              <w:left w:val="single" w:sz="4" w:space="0" w:color="000000"/>
              <w:bottom w:val="single" w:sz="4" w:space="0" w:color="000000"/>
            </w:tcBorders>
            <w:shd w:val="clear" w:color="auto" w:fill="FFFFFF"/>
          </w:tcPr>
          <w:p w14:paraId="1DD7CDD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w:t>
            </w:r>
          </w:p>
        </w:tc>
        <w:tc>
          <w:tcPr>
            <w:tcW w:w="3572" w:type="dxa"/>
            <w:tcBorders>
              <w:top w:val="single" w:sz="4" w:space="0" w:color="000000"/>
              <w:left w:val="single" w:sz="4" w:space="0" w:color="000000"/>
              <w:bottom w:val="single" w:sz="4" w:space="0" w:color="000000"/>
            </w:tcBorders>
            <w:shd w:val="clear" w:color="auto" w:fill="FFFFFF"/>
          </w:tcPr>
          <w:p w14:paraId="7B01151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Өлшем шарттар</w:t>
            </w:r>
          </w:p>
        </w:tc>
        <w:tc>
          <w:tcPr>
            <w:tcW w:w="2834" w:type="dxa"/>
            <w:tcBorders>
              <w:top w:val="single" w:sz="4" w:space="0" w:color="000000"/>
              <w:left w:val="single" w:sz="4" w:space="0" w:color="000000"/>
              <w:bottom w:val="single" w:sz="4" w:space="0" w:color="000000"/>
            </w:tcBorders>
            <w:shd w:val="clear" w:color="auto" w:fill="FFFFFF"/>
          </w:tcPr>
          <w:p w14:paraId="7393C91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Көрсеткіштер</w:t>
            </w:r>
          </w:p>
        </w:tc>
        <w:tc>
          <w:tcPr>
            <w:tcW w:w="1276" w:type="dxa"/>
            <w:tcBorders>
              <w:top w:val="single" w:sz="4" w:space="0" w:color="000000"/>
              <w:left w:val="single" w:sz="4" w:space="0" w:color="000000"/>
              <w:bottom w:val="single" w:sz="4" w:space="0" w:color="000000"/>
            </w:tcBorders>
            <w:shd w:val="clear" w:color="auto" w:fill="FFFFFF"/>
          </w:tcPr>
          <w:p w14:paraId="07970D6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Балл</w:t>
            </w:r>
          </w:p>
        </w:tc>
        <w:tc>
          <w:tcPr>
            <w:tcW w:w="1276" w:type="dxa"/>
            <w:tcBorders>
              <w:top w:val="single" w:sz="4" w:space="0" w:color="000000"/>
              <w:left w:val="single" w:sz="4" w:space="0" w:color="000000"/>
              <w:bottom w:val="single" w:sz="4" w:space="0" w:color="000000"/>
            </w:tcBorders>
            <w:shd w:val="clear" w:color="auto" w:fill="auto"/>
          </w:tcPr>
          <w:p w14:paraId="48EA780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Өзін-өзі бағалау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60C2459" w14:textId="77777777" w:rsidR="00DB0F12" w:rsidRPr="00285348" w:rsidRDefault="00DB0F12" w:rsidP="00367C1E">
            <w:pPr>
              <w:suppressAutoHyphens/>
              <w:jc w:val="both"/>
              <w:rPr>
                <w:kern w:val="1"/>
                <w:lang w:val="kk-KZ" w:eastAsia="ar-SA"/>
              </w:rPr>
            </w:pPr>
            <w:r w:rsidRPr="00285348">
              <w:rPr>
                <w:spacing w:val="2"/>
                <w:kern w:val="1"/>
                <w:sz w:val="28"/>
                <w:szCs w:val="28"/>
                <w:lang w:val="kk-KZ" w:eastAsia="ar-SA"/>
              </w:rPr>
              <w:t>Комиссия мүшесінің баллдары</w:t>
            </w:r>
          </w:p>
        </w:tc>
      </w:tr>
      <w:tr w:rsidR="00753CF0" w:rsidRPr="00285348" w14:paraId="1B3334A5"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498555A3"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Білім беру ұйымының ашықтығын қамтамасыз етудің тиімділігі</w:t>
            </w:r>
          </w:p>
        </w:tc>
      </w:tr>
      <w:tr w:rsidR="00753CF0" w:rsidRPr="00285348" w14:paraId="1D3AD4FF" w14:textId="77777777" w:rsidTr="00367C1E">
        <w:tc>
          <w:tcPr>
            <w:tcW w:w="540" w:type="dxa"/>
            <w:tcBorders>
              <w:top w:val="single" w:sz="4" w:space="0" w:color="000000"/>
              <w:left w:val="single" w:sz="4" w:space="0" w:color="000000"/>
              <w:bottom w:val="single" w:sz="4" w:space="0" w:color="000000"/>
            </w:tcBorders>
            <w:shd w:val="clear" w:color="auto" w:fill="FFFFFF"/>
          </w:tcPr>
          <w:p w14:paraId="16775D0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w:t>
            </w:r>
          </w:p>
        </w:tc>
        <w:tc>
          <w:tcPr>
            <w:tcW w:w="3572" w:type="dxa"/>
            <w:tcBorders>
              <w:top w:val="single" w:sz="4" w:space="0" w:color="000000"/>
              <w:left w:val="single" w:sz="4" w:space="0" w:color="000000"/>
              <w:bottom w:val="single" w:sz="4" w:space="0" w:color="000000"/>
            </w:tcBorders>
            <w:shd w:val="clear" w:color="auto" w:fill="FFFFFF"/>
          </w:tcPr>
          <w:p w14:paraId="7C38D37E" w14:textId="77777777" w:rsidR="00DB0F12" w:rsidRPr="00285348" w:rsidRDefault="00DB0F12" w:rsidP="00367C1E">
            <w:pPr>
              <w:suppressAutoHyphens/>
              <w:ind w:left="172" w:right="162"/>
              <w:jc w:val="both"/>
              <w:rPr>
                <w:spacing w:val="2"/>
                <w:kern w:val="1"/>
                <w:sz w:val="28"/>
                <w:szCs w:val="28"/>
                <w:lang w:val="kk-KZ" w:eastAsia="ar-SA"/>
              </w:rPr>
            </w:pPr>
            <w:r w:rsidRPr="00285348">
              <w:rPr>
                <w:spacing w:val="2"/>
                <w:kern w:val="1"/>
                <w:sz w:val="28"/>
                <w:szCs w:val="28"/>
                <w:lang w:val="kk-KZ" w:eastAsia="ar-SA"/>
              </w:rPr>
              <w:t>Білім беру ұйымының ашықтығы:</w:t>
            </w:r>
          </w:p>
          <w:p w14:paraId="2B1695F1" w14:textId="77777777" w:rsidR="00DB0F12" w:rsidRPr="00285348" w:rsidRDefault="00DB0F12" w:rsidP="00367C1E">
            <w:pPr>
              <w:suppressAutoHyphens/>
              <w:ind w:left="172" w:right="162"/>
              <w:jc w:val="both"/>
              <w:rPr>
                <w:spacing w:val="2"/>
                <w:kern w:val="1"/>
                <w:sz w:val="28"/>
                <w:szCs w:val="28"/>
                <w:lang w:val="kk-KZ" w:eastAsia="ar-SA"/>
              </w:rPr>
            </w:pPr>
            <w:r w:rsidRPr="00285348">
              <w:rPr>
                <w:spacing w:val="2"/>
                <w:kern w:val="1"/>
                <w:sz w:val="28"/>
                <w:szCs w:val="28"/>
                <w:lang w:val="kk-KZ" w:eastAsia="ar-SA"/>
              </w:rPr>
              <w:t>- сайтта орналастыру;</w:t>
            </w:r>
          </w:p>
          <w:p w14:paraId="1C82FA1F" w14:textId="77777777" w:rsidR="00DB0F12" w:rsidRPr="00285348" w:rsidRDefault="00DB0F12" w:rsidP="00367C1E">
            <w:pPr>
              <w:suppressAutoHyphens/>
              <w:ind w:left="172" w:right="162"/>
              <w:jc w:val="both"/>
              <w:rPr>
                <w:spacing w:val="2"/>
                <w:kern w:val="1"/>
                <w:sz w:val="28"/>
                <w:szCs w:val="28"/>
                <w:lang w:val="kk-KZ" w:eastAsia="ar-SA"/>
              </w:rPr>
            </w:pPr>
            <w:r w:rsidRPr="00285348">
              <w:rPr>
                <w:spacing w:val="2"/>
                <w:kern w:val="1"/>
                <w:sz w:val="28"/>
                <w:szCs w:val="28"/>
                <w:lang w:val="kk-KZ" w:eastAsia="ar-SA"/>
              </w:rPr>
              <w:t>- әлеуметтік желілердегі бетте</w:t>
            </w:r>
            <w:r w:rsidRPr="00285348">
              <w:rPr>
                <w:spacing w:val="2"/>
                <w:kern w:val="1"/>
                <w:sz w:val="28"/>
                <w:szCs w:val="28"/>
                <w:lang w:val="kk-KZ" w:eastAsia="ar-SA"/>
              </w:rPr>
              <w:br/>
            </w:r>
          </w:p>
        </w:tc>
        <w:tc>
          <w:tcPr>
            <w:tcW w:w="2834" w:type="dxa"/>
            <w:tcBorders>
              <w:top w:val="single" w:sz="4" w:space="0" w:color="000000"/>
              <w:left w:val="single" w:sz="4" w:space="0" w:color="000000"/>
              <w:bottom w:val="single" w:sz="4" w:space="0" w:color="000000"/>
            </w:tcBorders>
            <w:shd w:val="clear" w:color="auto" w:fill="FFFFFF"/>
            <w:vAlign w:val="center"/>
          </w:tcPr>
          <w:p w14:paraId="67C23A3F" w14:textId="77777777" w:rsidR="00DB0F12" w:rsidRPr="00285348" w:rsidRDefault="00DB0F12" w:rsidP="00367C1E">
            <w:pPr>
              <w:suppressAutoHyphens/>
              <w:ind w:left="28" w:right="162"/>
              <w:rPr>
                <w:spacing w:val="2"/>
                <w:kern w:val="1"/>
                <w:sz w:val="28"/>
                <w:szCs w:val="28"/>
                <w:lang w:val="kk-KZ" w:eastAsia="ar-SA"/>
              </w:rPr>
            </w:pPr>
            <w:r w:rsidRPr="00285348">
              <w:rPr>
                <w:spacing w:val="2"/>
                <w:kern w:val="1"/>
                <w:sz w:val="28"/>
                <w:szCs w:val="28"/>
                <w:lang w:val="kk-KZ" w:eastAsia="ar-SA"/>
              </w:rPr>
              <w:t xml:space="preserve">Бағаланатын көрсеткіш бар; </w:t>
            </w:r>
            <w:r w:rsidRPr="00285348">
              <w:rPr>
                <w:spacing w:val="2"/>
                <w:kern w:val="1"/>
                <w:sz w:val="28"/>
                <w:szCs w:val="28"/>
                <w:lang w:val="kk-KZ" w:eastAsia="ar-SA"/>
              </w:rPr>
              <w:br/>
              <w:t xml:space="preserve">Бағаланатын көрсеткіш ішінара бар; </w:t>
            </w:r>
            <w:r w:rsidRPr="00285348">
              <w:rPr>
                <w:spacing w:val="2"/>
                <w:kern w:val="1"/>
                <w:sz w:val="28"/>
                <w:szCs w:val="28"/>
                <w:lang w:val="kk-KZ" w:eastAsia="ar-SA"/>
              </w:rPr>
              <w:b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14:paraId="21416B90"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1 балл</w:t>
            </w:r>
            <w:r w:rsidRPr="00285348">
              <w:rPr>
                <w:kern w:val="1"/>
                <w:sz w:val="28"/>
                <w:szCs w:val="28"/>
                <w:lang w:val="kk-KZ" w:eastAsia="ar-SA"/>
              </w:rPr>
              <w:br/>
            </w:r>
          </w:p>
          <w:p w14:paraId="65C843A2"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0,5 балл</w:t>
            </w:r>
          </w:p>
          <w:p w14:paraId="4ED79343" w14:textId="77777777" w:rsidR="00DB0F12" w:rsidRPr="00285348" w:rsidRDefault="00DB0F12" w:rsidP="00367C1E">
            <w:pPr>
              <w:suppressAutoHyphens/>
              <w:rPr>
                <w:kern w:val="1"/>
                <w:sz w:val="28"/>
                <w:szCs w:val="28"/>
                <w:lang w:val="kk-KZ" w:eastAsia="ar-SA"/>
              </w:rPr>
            </w:pPr>
          </w:p>
          <w:p w14:paraId="3F396362" w14:textId="77777777" w:rsidR="00DB0F12" w:rsidRPr="00285348" w:rsidRDefault="00DB0F12" w:rsidP="00367C1E">
            <w:pPr>
              <w:suppressAutoHyphens/>
              <w:rPr>
                <w:kern w:val="1"/>
                <w:sz w:val="28"/>
                <w:szCs w:val="28"/>
                <w:lang w:val="kk-KZ" w:eastAsia="ar-SA"/>
              </w:rPr>
            </w:pPr>
            <w:r w:rsidRPr="00285348">
              <w:rPr>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17A66B9D" w14:textId="77777777" w:rsidR="00DB0F12" w:rsidRPr="00285348" w:rsidRDefault="00DB0F12" w:rsidP="00367C1E">
            <w:pPr>
              <w:suppressAutoHyphens/>
              <w:jc w:val="both"/>
              <w:rPr>
                <w:spacing w:val="2"/>
                <w:kern w:val="1"/>
                <w:sz w:val="28"/>
                <w:szCs w:val="28"/>
                <w:lang w:val="kk-KZ"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67B24AC" w14:textId="77777777" w:rsidR="00DB0F12" w:rsidRPr="00285348" w:rsidRDefault="00DB0F12" w:rsidP="00367C1E">
            <w:pPr>
              <w:suppressAutoHyphens/>
              <w:jc w:val="both"/>
              <w:rPr>
                <w:spacing w:val="2"/>
                <w:kern w:val="1"/>
                <w:sz w:val="28"/>
                <w:szCs w:val="28"/>
                <w:lang w:val="kk-KZ" w:eastAsia="ar-SA"/>
              </w:rPr>
            </w:pPr>
          </w:p>
        </w:tc>
      </w:tr>
      <w:tr w:rsidR="00753CF0" w:rsidRPr="00285348" w14:paraId="07AD4D7C" w14:textId="77777777" w:rsidTr="00367C1E">
        <w:tc>
          <w:tcPr>
            <w:tcW w:w="540" w:type="dxa"/>
            <w:tcBorders>
              <w:top w:val="single" w:sz="4" w:space="0" w:color="000000"/>
              <w:left w:val="single" w:sz="4" w:space="0" w:color="000000"/>
              <w:bottom w:val="single" w:sz="4" w:space="0" w:color="000000"/>
            </w:tcBorders>
            <w:shd w:val="clear" w:color="auto" w:fill="FFFFFF"/>
          </w:tcPr>
          <w:p w14:paraId="7509ED6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2</w:t>
            </w:r>
          </w:p>
        </w:tc>
        <w:tc>
          <w:tcPr>
            <w:tcW w:w="3572" w:type="dxa"/>
            <w:tcBorders>
              <w:top w:val="single" w:sz="4" w:space="0" w:color="000000"/>
              <w:left w:val="single" w:sz="4" w:space="0" w:color="000000"/>
              <w:bottom w:val="single" w:sz="4" w:space="0" w:color="000000"/>
            </w:tcBorders>
            <w:shd w:val="clear" w:color="auto" w:fill="FFFFFF"/>
          </w:tcPr>
          <w:p w14:paraId="18E6C160"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Жоғары оқу орындарымен, кәсіпорындармен әлеуметтік әріптестік</w:t>
            </w:r>
          </w:p>
        </w:tc>
        <w:tc>
          <w:tcPr>
            <w:tcW w:w="2834" w:type="dxa"/>
            <w:tcBorders>
              <w:top w:val="single" w:sz="4" w:space="0" w:color="000000"/>
              <w:left w:val="single" w:sz="4" w:space="0" w:color="000000"/>
              <w:bottom w:val="single" w:sz="4" w:space="0" w:color="000000"/>
            </w:tcBorders>
            <w:shd w:val="clear" w:color="auto" w:fill="FFFFFF"/>
          </w:tcPr>
          <w:p w14:paraId="679531B3"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 xml:space="preserve">Бағаланатын көрсеткіш бар; </w:t>
            </w:r>
            <w:r w:rsidRPr="00285348">
              <w:rPr>
                <w:spacing w:val="2"/>
                <w:kern w:val="1"/>
                <w:sz w:val="28"/>
                <w:szCs w:val="28"/>
                <w:lang w:val="kk-KZ" w:eastAsia="ar-SA"/>
              </w:rPr>
              <w:br/>
              <w:t xml:space="preserve">Бағаланатын көрсеткіш ішінара бар; </w:t>
            </w:r>
            <w:r w:rsidRPr="00285348">
              <w:rPr>
                <w:spacing w:val="2"/>
                <w:kern w:val="1"/>
                <w:sz w:val="28"/>
                <w:szCs w:val="28"/>
                <w:lang w:val="kk-KZ" w:eastAsia="ar-SA"/>
              </w:rPr>
              <w:b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14:paraId="61A09836" w14:textId="77777777" w:rsidR="00DB0F12" w:rsidRPr="00285348" w:rsidRDefault="00DB0F12" w:rsidP="00367C1E">
            <w:pPr>
              <w:suppressAutoHyphens/>
              <w:ind w:right="114"/>
              <w:rPr>
                <w:spacing w:val="2"/>
                <w:kern w:val="1"/>
                <w:sz w:val="28"/>
                <w:szCs w:val="28"/>
                <w:lang w:val="kk-KZ" w:eastAsia="ar-SA"/>
              </w:rPr>
            </w:pPr>
            <w:r w:rsidRPr="00285348">
              <w:rPr>
                <w:spacing w:val="2"/>
                <w:kern w:val="1"/>
                <w:sz w:val="28"/>
                <w:szCs w:val="28"/>
                <w:lang w:val="kk-KZ" w:eastAsia="ar-SA"/>
              </w:rPr>
              <w:t>2 балл</w:t>
            </w:r>
            <w:r w:rsidRPr="00285348">
              <w:rPr>
                <w:spacing w:val="2"/>
                <w:kern w:val="1"/>
                <w:sz w:val="28"/>
                <w:szCs w:val="28"/>
                <w:lang w:val="kk-KZ" w:eastAsia="ar-SA"/>
              </w:rPr>
              <w:br/>
            </w:r>
          </w:p>
          <w:p w14:paraId="68FC36F1" w14:textId="77777777" w:rsidR="00DB0F12" w:rsidRPr="00285348" w:rsidRDefault="00DB0F12" w:rsidP="00367C1E">
            <w:pPr>
              <w:suppressAutoHyphens/>
              <w:ind w:right="114"/>
              <w:rPr>
                <w:spacing w:val="2"/>
                <w:kern w:val="1"/>
                <w:sz w:val="28"/>
                <w:szCs w:val="28"/>
                <w:lang w:val="kk-KZ" w:eastAsia="ar-SA"/>
              </w:rPr>
            </w:pPr>
            <w:r w:rsidRPr="00285348">
              <w:rPr>
                <w:spacing w:val="2"/>
                <w:kern w:val="1"/>
                <w:sz w:val="28"/>
                <w:szCs w:val="28"/>
                <w:lang w:val="kk-KZ" w:eastAsia="ar-SA"/>
              </w:rPr>
              <w:t>0,5 балл</w:t>
            </w:r>
          </w:p>
          <w:p w14:paraId="2ED4A7E6" w14:textId="77777777" w:rsidR="00DB0F12" w:rsidRPr="00285348" w:rsidRDefault="00DB0F12" w:rsidP="00367C1E">
            <w:pPr>
              <w:suppressAutoHyphens/>
              <w:ind w:right="114"/>
              <w:rPr>
                <w:spacing w:val="2"/>
                <w:kern w:val="1"/>
                <w:sz w:val="28"/>
                <w:szCs w:val="28"/>
                <w:lang w:val="kk-KZ" w:eastAsia="ar-SA"/>
              </w:rPr>
            </w:pPr>
          </w:p>
          <w:p w14:paraId="2F39EF0F" w14:textId="77777777" w:rsidR="00DB0F12" w:rsidRPr="00285348" w:rsidRDefault="00DB0F12" w:rsidP="00367C1E">
            <w:pPr>
              <w:suppressAutoHyphens/>
              <w:ind w:right="114"/>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5C94D762" w14:textId="77777777" w:rsidR="00DB0F12" w:rsidRPr="00285348" w:rsidRDefault="00DB0F12" w:rsidP="00367C1E">
            <w:pPr>
              <w:suppressAutoHyphens/>
              <w:jc w:val="both"/>
              <w:rPr>
                <w:spacing w:val="2"/>
                <w:kern w:val="1"/>
                <w:sz w:val="28"/>
                <w:szCs w:val="28"/>
                <w:lang w:val="kk-KZ"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517A8A3" w14:textId="77777777" w:rsidR="00DB0F12" w:rsidRPr="00285348" w:rsidRDefault="00DB0F12" w:rsidP="00367C1E">
            <w:pPr>
              <w:suppressAutoHyphens/>
              <w:jc w:val="both"/>
              <w:rPr>
                <w:spacing w:val="2"/>
                <w:kern w:val="1"/>
                <w:sz w:val="28"/>
                <w:szCs w:val="28"/>
                <w:lang w:val="kk-KZ" w:eastAsia="ar-SA"/>
              </w:rPr>
            </w:pPr>
          </w:p>
        </w:tc>
      </w:tr>
      <w:tr w:rsidR="00753CF0" w:rsidRPr="00285348" w14:paraId="05F0452A"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1E82407A"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Білім беру сапасын қамтамасыз етудің тиімділігі</w:t>
            </w:r>
          </w:p>
        </w:tc>
      </w:tr>
      <w:tr w:rsidR="00753CF0" w:rsidRPr="00285348" w14:paraId="6A621EA4" w14:textId="77777777" w:rsidTr="00367C1E">
        <w:tc>
          <w:tcPr>
            <w:tcW w:w="540" w:type="dxa"/>
            <w:tcBorders>
              <w:top w:val="single" w:sz="4" w:space="0" w:color="000000"/>
              <w:left w:val="single" w:sz="4" w:space="0" w:color="000000"/>
              <w:bottom w:val="single" w:sz="4" w:space="0" w:color="000000"/>
            </w:tcBorders>
            <w:shd w:val="clear" w:color="auto" w:fill="FFFFFF"/>
          </w:tcPr>
          <w:p w14:paraId="6D9A229D"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w:t>
            </w:r>
          </w:p>
        </w:tc>
        <w:tc>
          <w:tcPr>
            <w:tcW w:w="3572" w:type="dxa"/>
            <w:tcBorders>
              <w:top w:val="single" w:sz="4" w:space="0" w:color="000000"/>
              <w:left w:val="single" w:sz="4" w:space="0" w:color="000000"/>
              <w:bottom w:val="single" w:sz="4" w:space="0" w:color="000000"/>
            </w:tcBorders>
            <w:shd w:val="clear" w:color="auto" w:fill="FFFFFF"/>
          </w:tcPr>
          <w:p w14:paraId="4D2ED061"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Білім сапасы</w:t>
            </w:r>
          </w:p>
          <w:p w14:paraId="17FCF015"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соңғы үш оқу жылында 10, 11 сыныптарда мектеп оқушылары (соңғы үш жылдағы орташа арифметикалық көрсеткіш есептеледі)</w:t>
            </w:r>
          </w:p>
        </w:tc>
        <w:tc>
          <w:tcPr>
            <w:tcW w:w="2834" w:type="dxa"/>
            <w:tcBorders>
              <w:top w:val="single" w:sz="4" w:space="0" w:color="000000"/>
              <w:left w:val="single" w:sz="4" w:space="0" w:color="000000"/>
              <w:bottom w:val="single" w:sz="4" w:space="0" w:color="000000"/>
            </w:tcBorders>
            <w:shd w:val="clear" w:color="auto" w:fill="FFFFFF"/>
          </w:tcPr>
          <w:p w14:paraId="5D931D1C"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Білім сапасының өсу динамикасы-3%-тен аз</w:t>
            </w:r>
          </w:p>
          <w:p w14:paraId="6FD09FF3"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Білім сапасының өсу динамикасы-3%</w:t>
            </w:r>
          </w:p>
          <w:p w14:paraId="319512E2"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Білім сапасының өсу динамикасы-4%</w:t>
            </w:r>
          </w:p>
          <w:p w14:paraId="3F022744"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Білім сапасының өсу динамикасы-5%</w:t>
            </w:r>
          </w:p>
          <w:p w14:paraId="50A93A43"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Білім сапасының өсу динамикасы-6%</w:t>
            </w:r>
          </w:p>
          <w:p w14:paraId="072CFF06"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Білім сапасы</w:t>
            </w:r>
          </w:p>
          <w:p w14:paraId="6440451F"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75% және одан жоғары жетекшілік ететін бағыттағы білім алушылар</w:t>
            </w:r>
          </w:p>
        </w:tc>
        <w:tc>
          <w:tcPr>
            <w:tcW w:w="1276" w:type="dxa"/>
            <w:tcBorders>
              <w:top w:val="single" w:sz="4" w:space="0" w:color="000000"/>
              <w:left w:val="single" w:sz="4" w:space="0" w:color="000000"/>
              <w:bottom w:val="single" w:sz="4" w:space="0" w:color="000000"/>
            </w:tcBorders>
            <w:shd w:val="clear" w:color="auto" w:fill="FFFFFF"/>
          </w:tcPr>
          <w:p w14:paraId="10A89C18"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0 балл</w:t>
            </w:r>
          </w:p>
          <w:p w14:paraId="2F78F26D" w14:textId="77777777" w:rsidR="00DB0F12" w:rsidRPr="00285348" w:rsidRDefault="00DB0F12" w:rsidP="00367C1E">
            <w:pPr>
              <w:suppressAutoHyphens/>
              <w:ind w:left="121" w:right="114"/>
              <w:rPr>
                <w:spacing w:val="2"/>
                <w:kern w:val="1"/>
                <w:sz w:val="28"/>
                <w:szCs w:val="28"/>
                <w:lang w:val="kk-KZ" w:eastAsia="ar-SA"/>
              </w:rPr>
            </w:pPr>
          </w:p>
          <w:p w14:paraId="4DF911CB" w14:textId="77777777" w:rsidR="00DB0F12" w:rsidRPr="00285348" w:rsidRDefault="00DB0F12" w:rsidP="00367C1E">
            <w:pPr>
              <w:suppressAutoHyphens/>
              <w:ind w:left="121" w:right="114"/>
              <w:rPr>
                <w:spacing w:val="2"/>
                <w:kern w:val="1"/>
                <w:sz w:val="28"/>
                <w:szCs w:val="28"/>
                <w:lang w:val="kk-KZ" w:eastAsia="ar-SA"/>
              </w:rPr>
            </w:pPr>
          </w:p>
          <w:p w14:paraId="672C7C8C"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1 балл</w:t>
            </w:r>
          </w:p>
          <w:p w14:paraId="30B304F7" w14:textId="77777777" w:rsidR="00DB0F12" w:rsidRPr="00285348" w:rsidRDefault="00DB0F12" w:rsidP="00367C1E">
            <w:pPr>
              <w:suppressAutoHyphens/>
              <w:ind w:left="121" w:right="114"/>
              <w:rPr>
                <w:spacing w:val="2"/>
                <w:kern w:val="1"/>
                <w:sz w:val="28"/>
                <w:szCs w:val="28"/>
                <w:lang w:val="kk-KZ" w:eastAsia="ar-SA"/>
              </w:rPr>
            </w:pPr>
          </w:p>
          <w:p w14:paraId="5ED2461B" w14:textId="77777777" w:rsidR="00DB0F12" w:rsidRPr="00285348" w:rsidRDefault="00DB0F12" w:rsidP="00367C1E">
            <w:pPr>
              <w:suppressAutoHyphens/>
              <w:ind w:left="121" w:right="114"/>
              <w:rPr>
                <w:spacing w:val="2"/>
                <w:kern w:val="1"/>
                <w:sz w:val="28"/>
                <w:szCs w:val="28"/>
                <w:lang w:val="kk-KZ" w:eastAsia="ar-SA"/>
              </w:rPr>
            </w:pPr>
          </w:p>
          <w:p w14:paraId="43D8537F"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2 балл</w:t>
            </w:r>
          </w:p>
          <w:p w14:paraId="5D08193C" w14:textId="77777777" w:rsidR="00DB0F12" w:rsidRPr="00285348" w:rsidRDefault="00DB0F12" w:rsidP="00367C1E">
            <w:pPr>
              <w:suppressAutoHyphens/>
              <w:ind w:left="121" w:right="114"/>
              <w:rPr>
                <w:spacing w:val="2"/>
                <w:kern w:val="1"/>
                <w:sz w:val="28"/>
                <w:szCs w:val="28"/>
                <w:lang w:val="kk-KZ" w:eastAsia="ar-SA"/>
              </w:rPr>
            </w:pPr>
          </w:p>
          <w:p w14:paraId="1ABCF46E" w14:textId="77777777" w:rsidR="00DB0F12" w:rsidRPr="00285348" w:rsidRDefault="00DB0F12" w:rsidP="00367C1E">
            <w:pPr>
              <w:suppressAutoHyphens/>
              <w:ind w:left="121" w:right="114"/>
              <w:rPr>
                <w:spacing w:val="2"/>
                <w:kern w:val="1"/>
                <w:sz w:val="28"/>
                <w:szCs w:val="28"/>
                <w:lang w:val="kk-KZ" w:eastAsia="ar-SA"/>
              </w:rPr>
            </w:pPr>
          </w:p>
          <w:p w14:paraId="5DF9ED6F"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3 балл</w:t>
            </w:r>
          </w:p>
          <w:p w14:paraId="5816B47B" w14:textId="77777777" w:rsidR="00DB0F12" w:rsidRPr="00285348" w:rsidRDefault="00DB0F12" w:rsidP="00367C1E">
            <w:pPr>
              <w:suppressAutoHyphens/>
              <w:ind w:left="121" w:right="114"/>
              <w:rPr>
                <w:spacing w:val="2"/>
                <w:kern w:val="1"/>
                <w:sz w:val="28"/>
                <w:szCs w:val="28"/>
                <w:lang w:val="kk-KZ" w:eastAsia="ar-SA"/>
              </w:rPr>
            </w:pPr>
          </w:p>
          <w:p w14:paraId="7A16C7DE" w14:textId="77777777" w:rsidR="00DB0F12" w:rsidRPr="00285348" w:rsidRDefault="00DB0F12" w:rsidP="00367C1E">
            <w:pPr>
              <w:suppressAutoHyphens/>
              <w:ind w:left="121" w:right="114"/>
              <w:rPr>
                <w:spacing w:val="2"/>
                <w:kern w:val="1"/>
                <w:sz w:val="28"/>
                <w:szCs w:val="28"/>
                <w:lang w:val="kk-KZ" w:eastAsia="ar-SA"/>
              </w:rPr>
            </w:pPr>
          </w:p>
          <w:p w14:paraId="56FE9326"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4 балл</w:t>
            </w:r>
          </w:p>
          <w:p w14:paraId="7F5FEA40" w14:textId="77777777" w:rsidR="00DB0F12" w:rsidRPr="00285348" w:rsidRDefault="00DB0F12" w:rsidP="00367C1E">
            <w:pPr>
              <w:suppressAutoHyphens/>
              <w:ind w:left="121" w:right="114"/>
              <w:rPr>
                <w:spacing w:val="2"/>
                <w:kern w:val="1"/>
                <w:sz w:val="28"/>
                <w:szCs w:val="28"/>
                <w:lang w:val="kk-KZ" w:eastAsia="ar-SA"/>
              </w:rPr>
            </w:pPr>
          </w:p>
          <w:p w14:paraId="1DAA841A" w14:textId="77777777" w:rsidR="00DB0F12" w:rsidRPr="00285348" w:rsidRDefault="00DB0F12" w:rsidP="00367C1E">
            <w:pPr>
              <w:suppressAutoHyphens/>
              <w:ind w:left="121" w:right="114"/>
              <w:rPr>
                <w:spacing w:val="2"/>
                <w:kern w:val="1"/>
                <w:sz w:val="28"/>
                <w:szCs w:val="28"/>
                <w:lang w:val="kk-KZ" w:eastAsia="ar-SA"/>
              </w:rPr>
            </w:pPr>
          </w:p>
          <w:p w14:paraId="319A8DD2"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5 балл</w:t>
            </w:r>
          </w:p>
        </w:tc>
        <w:tc>
          <w:tcPr>
            <w:tcW w:w="1276" w:type="dxa"/>
            <w:tcBorders>
              <w:top w:val="single" w:sz="4" w:space="0" w:color="000000"/>
              <w:left w:val="single" w:sz="4" w:space="0" w:color="000000"/>
              <w:bottom w:val="single" w:sz="4" w:space="0" w:color="000000"/>
            </w:tcBorders>
            <w:shd w:val="clear" w:color="auto" w:fill="auto"/>
          </w:tcPr>
          <w:p w14:paraId="113F89DC" w14:textId="77777777" w:rsidR="00DB0F12" w:rsidRPr="00285348" w:rsidRDefault="00DB0F12" w:rsidP="00367C1E">
            <w:pPr>
              <w:suppressAutoHyphens/>
              <w:rPr>
                <w:spacing w:val="2"/>
                <w:kern w:val="1"/>
                <w:sz w:val="28"/>
                <w:szCs w:val="28"/>
                <w:lang w:val="kk-KZ"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9864DC" w14:textId="77777777" w:rsidR="00DB0F12" w:rsidRPr="00285348" w:rsidRDefault="00DB0F12" w:rsidP="00367C1E">
            <w:pPr>
              <w:suppressAutoHyphens/>
              <w:jc w:val="both"/>
              <w:rPr>
                <w:spacing w:val="2"/>
                <w:kern w:val="1"/>
                <w:sz w:val="28"/>
                <w:szCs w:val="28"/>
                <w:lang w:val="kk-KZ" w:eastAsia="ar-SA"/>
              </w:rPr>
            </w:pPr>
          </w:p>
        </w:tc>
      </w:tr>
      <w:tr w:rsidR="00753CF0" w:rsidRPr="00285348" w14:paraId="1F5347B6" w14:textId="77777777" w:rsidTr="00367C1E">
        <w:tc>
          <w:tcPr>
            <w:tcW w:w="540" w:type="dxa"/>
            <w:tcBorders>
              <w:top w:val="single" w:sz="4" w:space="0" w:color="000000"/>
              <w:left w:val="single" w:sz="4" w:space="0" w:color="000000"/>
              <w:bottom w:val="single" w:sz="4" w:space="0" w:color="000000"/>
            </w:tcBorders>
            <w:shd w:val="clear" w:color="auto" w:fill="FFFFFF"/>
          </w:tcPr>
          <w:p w14:paraId="513E67C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w:t>
            </w:r>
          </w:p>
        </w:tc>
        <w:tc>
          <w:tcPr>
            <w:tcW w:w="3572" w:type="dxa"/>
            <w:tcBorders>
              <w:top w:val="single" w:sz="4" w:space="0" w:color="000000"/>
              <w:left w:val="single" w:sz="4" w:space="0" w:color="000000"/>
              <w:bottom w:val="single" w:sz="4" w:space="0" w:color="000000"/>
            </w:tcBorders>
            <w:shd w:val="clear" w:color="auto" w:fill="FFFFFF"/>
          </w:tcPr>
          <w:p w14:paraId="6220DE5D"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Соңғы үш жылда техникалық және кәсіптік, орта білімнен кейінгі білім беру ұйымдарына немесе Оқу бағыты бойынша жоғары оқу орындарына (жаратылыстану-математикалық немесе қоғамдық-гуманитарлық) түскен 11-сынып түлектерінің үлесі (соңғы үш жылдағы әрбір бағыт бойынша орташа арифметикалық көрсеткіш есептеледі)</w:t>
            </w:r>
          </w:p>
        </w:tc>
        <w:tc>
          <w:tcPr>
            <w:tcW w:w="2834" w:type="dxa"/>
            <w:tcBorders>
              <w:top w:val="single" w:sz="4" w:space="0" w:color="000000"/>
              <w:left w:val="single" w:sz="4" w:space="0" w:color="000000"/>
              <w:bottom w:val="single" w:sz="4" w:space="0" w:color="000000"/>
            </w:tcBorders>
            <w:shd w:val="clear" w:color="auto" w:fill="FFFFFF"/>
          </w:tcPr>
          <w:p w14:paraId="21FF8D26"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21-30% және жоғары</w:t>
            </w:r>
            <w:r w:rsidRPr="00285348">
              <w:rPr>
                <w:spacing w:val="2"/>
                <w:kern w:val="1"/>
                <w:sz w:val="28"/>
                <w:szCs w:val="28"/>
                <w:lang w:val="kk-KZ" w:eastAsia="ar-SA"/>
              </w:rPr>
              <w:br/>
              <w:t>11-20%;</w:t>
            </w:r>
            <w:r w:rsidRPr="00285348">
              <w:rPr>
                <w:spacing w:val="2"/>
                <w:kern w:val="1"/>
                <w:sz w:val="28"/>
                <w:szCs w:val="28"/>
                <w:lang w:val="kk-KZ" w:eastAsia="ar-SA"/>
              </w:rPr>
              <w:br/>
              <w:t>6-10%</w:t>
            </w:r>
            <w:r w:rsidRPr="00285348">
              <w:rPr>
                <w:spacing w:val="2"/>
                <w:kern w:val="1"/>
                <w:sz w:val="28"/>
                <w:szCs w:val="28"/>
                <w:lang w:val="kk-KZ" w:eastAsia="ar-SA"/>
              </w:rPr>
              <w:br/>
              <w:t>1-5%</w:t>
            </w:r>
            <w:r w:rsidRPr="00285348">
              <w:rPr>
                <w:spacing w:val="2"/>
                <w:kern w:val="1"/>
                <w:sz w:val="28"/>
                <w:szCs w:val="28"/>
                <w:lang w:val="kk-KZ" w:eastAsia="ar-SA"/>
              </w:rPr>
              <w:b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14:paraId="63D6ABD7"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4 балл</w:t>
            </w:r>
            <w:r w:rsidRPr="00285348">
              <w:rPr>
                <w:spacing w:val="2"/>
                <w:kern w:val="1"/>
                <w:sz w:val="28"/>
                <w:szCs w:val="28"/>
                <w:lang w:val="kk-KZ" w:eastAsia="ar-SA"/>
              </w:rPr>
              <w:br/>
              <w:t>3 балл</w:t>
            </w:r>
            <w:r w:rsidRPr="00285348">
              <w:rPr>
                <w:spacing w:val="2"/>
                <w:kern w:val="1"/>
                <w:sz w:val="28"/>
                <w:szCs w:val="28"/>
                <w:lang w:val="kk-KZ" w:eastAsia="ar-SA"/>
              </w:rPr>
              <w:br/>
              <w:t>2 балл</w:t>
            </w:r>
            <w:r w:rsidRPr="00285348">
              <w:rPr>
                <w:spacing w:val="2"/>
                <w:kern w:val="1"/>
                <w:sz w:val="28"/>
                <w:szCs w:val="28"/>
                <w:lang w:val="kk-KZ" w:eastAsia="ar-SA"/>
              </w:rPr>
              <w:br/>
              <w:t>1 балл</w:t>
            </w: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3D8B4A6C" w14:textId="77777777" w:rsidR="00DB0F12" w:rsidRPr="00285348" w:rsidRDefault="00DB0F12" w:rsidP="00367C1E">
            <w:pPr>
              <w:suppressAutoHyphens/>
              <w:rPr>
                <w:spacing w:val="2"/>
                <w:kern w:val="1"/>
                <w:sz w:val="28"/>
                <w:szCs w:val="28"/>
                <w:lang w:val="kk-KZ"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3B2D99E" w14:textId="77777777" w:rsidR="00DB0F12" w:rsidRPr="00285348" w:rsidRDefault="00DB0F12" w:rsidP="00367C1E">
            <w:pPr>
              <w:suppressAutoHyphens/>
              <w:jc w:val="both"/>
              <w:rPr>
                <w:spacing w:val="2"/>
                <w:kern w:val="1"/>
                <w:sz w:val="28"/>
                <w:szCs w:val="28"/>
                <w:lang w:val="kk-KZ" w:eastAsia="ar-SA"/>
              </w:rPr>
            </w:pPr>
          </w:p>
        </w:tc>
      </w:tr>
      <w:tr w:rsidR="00753CF0" w:rsidRPr="00285348" w14:paraId="624E0ADA" w14:textId="77777777" w:rsidTr="00367C1E">
        <w:tc>
          <w:tcPr>
            <w:tcW w:w="540" w:type="dxa"/>
            <w:tcBorders>
              <w:top w:val="single" w:sz="4" w:space="0" w:color="000000"/>
              <w:left w:val="single" w:sz="4" w:space="0" w:color="000000"/>
              <w:bottom w:val="single" w:sz="4" w:space="0" w:color="000000"/>
            </w:tcBorders>
            <w:shd w:val="clear" w:color="auto" w:fill="FFFFFF"/>
          </w:tcPr>
          <w:p w14:paraId="58F2C544"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5</w:t>
            </w:r>
          </w:p>
        </w:tc>
        <w:tc>
          <w:tcPr>
            <w:tcW w:w="3572" w:type="dxa"/>
            <w:tcBorders>
              <w:top w:val="single" w:sz="4" w:space="0" w:color="000000"/>
              <w:left w:val="single" w:sz="4" w:space="0" w:color="000000"/>
              <w:bottom w:val="single" w:sz="4" w:space="0" w:color="000000"/>
            </w:tcBorders>
            <w:shd w:val="clear" w:color="auto" w:fill="FFFFFF"/>
          </w:tcPr>
          <w:p w14:paraId="7486ABB9"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Жетекшілік ететін бағыт бойынша соңғы үш жылда білім беру саласындағы уәкілетті орган бекіткен тізбеге сәйкес облыстық, республикалық, халықаралық олимпиадалардың, конкурстардың, жарыстардың жеңімпаздары (жүлдегерлері) болған 10-11 сынып оқушыларының болуы</w:t>
            </w:r>
          </w:p>
          <w:p w14:paraId="6D76D93B"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 ескерту:</w:t>
            </w:r>
          </w:p>
          <w:p w14:paraId="0378A48C"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ұпайлар жеңімпаздар мен жүлдегерлер санына қарамастан әр деңгей үшін жеке беріледі (осы критерий бойынша ең жоғары балл 10)</w:t>
            </w:r>
          </w:p>
        </w:tc>
        <w:tc>
          <w:tcPr>
            <w:tcW w:w="2834" w:type="dxa"/>
            <w:tcBorders>
              <w:top w:val="single" w:sz="4" w:space="0" w:color="000000"/>
              <w:left w:val="single" w:sz="4" w:space="0" w:color="000000"/>
              <w:bottom w:val="single" w:sz="4" w:space="0" w:color="000000"/>
            </w:tcBorders>
            <w:shd w:val="clear" w:color="auto" w:fill="FFFFFF"/>
          </w:tcPr>
          <w:p w14:paraId="464D48EE"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Халықаралық деңгей;</w:t>
            </w:r>
          </w:p>
          <w:p w14:paraId="1DF3A389"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Республикалық деңгей;</w:t>
            </w:r>
          </w:p>
          <w:p w14:paraId="26D586C7"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Аймақтық деңгей;</w:t>
            </w:r>
          </w:p>
          <w:p w14:paraId="68A0491F"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Аудандық деңгей;</w:t>
            </w:r>
          </w:p>
          <w:p w14:paraId="68221961"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14:paraId="7F348663"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4 балл</w:t>
            </w:r>
          </w:p>
          <w:p w14:paraId="1D14703D"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br/>
              <w:t>3 балл</w:t>
            </w:r>
          </w:p>
          <w:p w14:paraId="342299C5"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br/>
              <w:t>2 балл</w:t>
            </w:r>
            <w:r w:rsidRPr="00285348">
              <w:rPr>
                <w:spacing w:val="2"/>
                <w:kern w:val="1"/>
                <w:sz w:val="28"/>
                <w:szCs w:val="28"/>
                <w:lang w:val="kk-KZ" w:eastAsia="ar-SA"/>
              </w:rPr>
              <w:br/>
              <w:t>1 балл</w:t>
            </w: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2E71EA97" w14:textId="77777777" w:rsidR="00DB0F12" w:rsidRPr="00285348" w:rsidRDefault="00DB0F12" w:rsidP="00367C1E">
            <w:pPr>
              <w:suppressAutoHyphens/>
              <w:rPr>
                <w:spacing w:val="2"/>
                <w:kern w:val="1"/>
                <w:sz w:val="28"/>
                <w:szCs w:val="28"/>
                <w:lang w:val="kk-KZ"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417C65" w14:textId="77777777" w:rsidR="00DB0F12" w:rsidRPr="00285348" w:rsidRDefault="00DB0F12" w:rsidP="00367C1E">
            <w:pPr>
              <w:suppressAutoHyphens/>
              <w:jc w:val="both"/>
              <w:rPr>
                <w:spacing w:val="2"/>
                <w:kern w:val="1"/>
                <w:sz w:val="28"/>
                <w:szCs w:val="28"/>
                <w:lang w:val="kk-KZ" w:eastAsia="ar-SA"/>
              </w:rPr>
            </w:pPr>
          </w:p>
        </w:tc>
      </w:tr>
      <w:tr w:rsidR="00753CF0" w:rsidRPr="00285348" w14:paraId="70609FD8" w14:textId="77777777" w:rsidTr="00367C1E">
        <w:tc>
          <w:tcPr>
            <w:tcW w:w="540" w:type="dxa"/>
            <w:tcBorders>
              <w:top w:val="single" w:sz="4" w:space="0" w:color="000000"/>
              <w:left w:val="single" w:sz="4" w:space="0" w:color="000000"/>
              <w:bottom w:val="single" w:sz="4" w:space="0" w:color="000000"/>
            </w:tcBorders>
            <w:shd w:val="clear" w:color="auto" w:fill="FFFFFF"/>
          </w:tcPr>
          <w:p w14:paraId="6703371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6</w:t>
            </w:r>
          </w:p>
        </w:tc>
        <w:tc>
          <w:tcPr>
            <w:tcW w:w="3572" w:type="dxa"/>
            <w:tcBorders>
              <w:top w:val="single" w:sz="4" w:space="0" w:color="000000"/>
              <w:left w:val="single" w:sz="4" w:space="0" w:color="000000"/>
              <w:bottom w:val="single" w:sz="4" w:space="0" w:color="000000"/>
            </w:tcBorders>
            <w:shd w:val="clear" w:color="auto" w:fill="FFFFFF"/>
          </w:tcPr>
          <w:p w14:paraId="01647A45"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Бейін алдындағы дайындық және бейіндік оқыту тиімділігінің мониторингі</w:t>
            </w:r>
          </w:p>
        </w:tc>
        <w:tc>
          <w:tcPr>
            <w:tcW w:w="2834" w:type="dxa"/>
            <w:tcBorders>
              <w:top w:val="single" w:sz="4" w:space="0" w:color="000000"/>
              <w:left w:val="single" w:sz="4" w:space="0" w:color="000000"/>
              <w:bottom w:val="single" w:sz="4" w:space="0" w:color="000000"/>
            </w:tcBorders>
            <w:shd w:val="clear" w:color="auto" w:fill="FFFFFF"/>
          </w:tcPr>
          <w:p w14:paraId="06B35C8C"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Өсу динамикасы</w:t>
            </w:r>
          </w:p>
          <w:p w14:paraId="29F2122C"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Кему динамикасы</w:t>
            </w:r>
          </w:p>
          <w:p w14:paraId="46AFE083" w14:textId="77777777" w:rsidR="00DB0F12" w:rsidRPr="00285348" w:rsidRDefault="00DB0F12" w:rsidP="00367C1E">
            <w:pPr>
              <w:suppressAutoHyphens/>
              <w:ind w:left="121" w:right="162"/>
              <w:rPr>
                <w:spacing w:val="2"/>
                <w:kern w:val="1"/>
                <w:sz w:val="28"/>
                <w:szCs w:val="28"/>
                <w:lang w:val="kk-KZ" w:eastAsia="ar-SA"/>
              </w:rPr>
            </w:pPr>
          </w:p>
          <w:p w14:paraId="6444DE76" w14:textId="77777777" w:rsidR="00DB0F12" w:rsidRPr="00285348" w:rsidRDefault="00DB0F12" w:rsidP="00367C1E">
            <w:pPr>
              <w:suppressAutoHyphens/>
              <w:ind w:left="121" w:right="162"/>
              <w:rPr>
                <w:spacing w:val="2"/>
                <w:kern w:val="1"/>
                <w:sz w:val="28"/>
                <w:szCs w:val="28"/>
                <w:lang w:val="kk-KZ" w:eastAsia="ar-SA"/>
              </w:rPr>
            </w:pPr>
          </w:p>
        </w:tc>
        <w:tc>
          <w:tcPr>
            <w:tcW w:w="1276" w:type="dxa"/>
            <w:tcBorders>
              <w:top w:val="single" w:sz="4" w:space="0" w:color="000000"/>
              <w:left w:val="single" w:sz="4" w:space="0" w:color="000000"/>
              <w:bottom w:val="single" w:sz="4" w:space="0" w:color="000000"/>
            </w:tcBorders>
            <w:shd w:val="clear" w:color="auto" w:fill="FFFFFF"/>
          </w:tcPr>
          <w:p w14:paraId="4117475C"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2 балл</w:t>
            </w: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35195CE1" w14:textId="77777777" w:rsidR="00DB0F12" w:rsidRPr="00285348" w:rsidRDefault="00DB0F12" w:rsidP="00367C1E">
            <w:pPr>
              <w:suppressAutoHyphens/>
              <w:rPr>
                <w:spacing w:val="2"/>
                <w:kern w:val="1"/>
                <w:sz w:val="28"/>
                <w:szCs w:val="28"/>
                <w:lang w:val="kk-KZ"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0CF004" w14:textId="77777777" w:rsidR="00DB0F12" w:rsidRPr="00285348" w:rsidRDefault="00DB0F12" w:rsidP="00367C1E">
            <w:pPr>
              <w:suppressAutoHyphens/>
              <w:jc w:val="both"/>
              <w:rPr>
                <w:spacing w:val="2"/>
                <w:kern w:val="1"/>
                <w:sz w:val="28"/>
                <w:szCs w:val="28"/>
                <w:lang w:val="kk-KZ" w:eastAsia="ar-SA"/>
              </w:rPr>
            </w:pPr>
          </w:p>
        </w:tc>
      </w:tr>
      <w:tr w:rsidR="00753CF0" w:rsidRPr="00285348" w14:paraId="65911ACA"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45E10BDE"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Кадрлық әлеуетті, инновациялық қызметті дамытудың тиімділігі</w:t>
            </w:r>
          </w:p>
        </w:tc>
      </w:tr>
      <w:tr w:rsidR="00753CF0" w:rsidRPr="00285348" w14:paraId="1E2585E3" w14:textId="77777777" w:rsidTr="00367C1E">
        <w:tc>
          <w:tcPr>
            <w:tcW w:w="540" w:type="dxa"/>
            <w:tcBorders>
              <w:top w:val="single" w:sz="4" w:space="0" w:color="000000"/>
              <w:left w:val="single" w:sz="4" w:space="0" w:color="000000"/>
              <w:bottom w:val="single" w:sz="4" w:space="0" w:color="000000"/>
            </w:tcBorders>
            <w:shd w:val="clear" w:color="auto" w:fill="FFFFFF"/>
          </w:tcPr>
          <w:p w14:paraId="0ABD9AB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7</w:t>
            </w:r>
          </w:p>
        </w:tc>
        <w:tc>
          <w:tcPr>
            <w:tcW w:w="3572" w:type="dxa"/>
            <w:tcBorders>
              <w:top w:val="single" w:sz="4" w:space="0" w:color="000000"/>
              <w:left w:val="single" w:sz="4" w:space="0" w:color="000000"/>
              <w:bottom w:val="single" w:sz="4" w:space="0" w:color="000000"/>
            </w:tcBorders>
            <w:shd w:val="clear" w:color="auto" w:fill="FFFFFF"/>
          </w:tcPr>
          <w:p w14:paraId="26E618F5"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сертификатының болуы</w:t>
            </w:r>
          </w:p>
        </w:tc>
        <w:tc>
          <w:tcPr>
            <w:tcW w:w="2834" w:type="dxa"/>
            <w:tcBorders>
              <w:top w:val="single" w:sz="4" w:space="0" w:color="000000"/>
              <w:left w:val="single" w:sz="4" w:space="0" w:color="000000"/>
              <w:bottom w:val="single" w:sz="4" w:space="0" w:color="000000"/>
            </w:tcBorders>
            <w:shd w:val="clear" w:color="auto" w:fill="FFFFFF"/>
          </w:tcPr>
          <w:p w14:paraId="64582FBD"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Бағаланатын көрсеткіш бар;</w:t>
            </w:r>
          </w:p>
          <w:p w14:paraId="262C6377"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14:paraId="0FF0A519"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2 балл;</w:t>
            </w:r>
          </w:p>
          <w:p w14:paraId="1DFA73E5" w14:textId="77777777" w:rsidR="00DB0F12" w:rsidRPr="00285348" w:rsidRDefault="00DB0F12" w:rsidP="00367C1E">
            <w:pPr>
              <w:suppressAutoHyphens/>
              <w:ind w:left="121" w:right="114"/>
              <w:rPr>
                <w:spacing w:val="2"/>
                <w:kern w:val="1"/>
                <w:sz w:val="28"/>
                <w:szCs w:val="28"/>
                <w:lang w:val="kk-KZ" w:eastAsia="ar-SA"/>
              </w:rPr>
            </w:pPr>
          </w:p>
          <w:p w14:paraId="2C3CDA6E"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35947751" w14:textId="77777777" w:rsidR="00DB0F12" w:rsidRPr="00285348" w:rsidRDefault="00DB0F12" w:rsidP="00367C1E">
            <w:pPr>
              <w:suppressAutoHyphens/>
              <w:rPr>
                <w:spacing w:val="2"/>
                <w:kern w:val="1"/>
                <w:sz w:val="28"/>
                <w:szCs w:val="28"/>
                <w:lang w:val="kk-KZ"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B23199" w14:textId="77777777" w:rsidR="00DB0F12" w:rsidRPr="00285348" w:rsidRDefault="00DB0F12" w:rsidP="00367C1E">
            <w:pPr>
              <w:suppressAutoHyphens/>
              <w:jc w:val="both"/>
              <w:rPr>
                <w:spacing w:val="2"/>
                <w:kern w:val="1"/>
                <w:sz w:val="28"/>
                <w:szCs w:val="28"/>
                <w:lang w:val="kk-KZ" w:eastAsia="ar-SA"/>
              </w:rPr>
            </w:pPr>
          </w:p>
        </w:tc>
      </w:tr>
      <w:tr w:rsidR="00753CF0" w:rsidRPr="00285348" w14:paraId="26D66B69" w14:textId="77777777" w:rsidTr="00367C1E">
        <w:tc>
          <w:tcPr>
            <w:tcW w:w="540" w:type="dxa"/>
            <w:tcBorders>
              <w:top w:val="single" w:sz="4" w:space="0" w:color="000000"/>
              <w:left w:val="single" w:sz="4" w:space="0" w:color="000000"/>
              <w:bottom w:val="single" w:sz="4" w:space="0" w:color="000000"/>
            </w:tcBorders>
            <w:shd w:val="clear" w:color="auto" w:fill="FFFFFF"/>
          </w:tcPr>
          <w:p w14:paraId="208E1DF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8</w:t>
            </w:r>
          </w:p>
        </w:tc>
        <w:tc>
          <w:tcPr>
            <w:tcW w:w="3572" w:type="dxa"/>
            <w:tcBorders>
              <w:top w:val="single" w:sz="4" w:space="0" w:color="000000"/>
              <w:left w:val="single" w:sz="4" w:space="0" w:color="000000"/>
              <w:bottom w:val="single" w:sz="4" w:space="0" w:color="000000"/>
            </w:tcBorders>
            <w:shd w:val="clear" w:color="auto" w:fill="FFFFFF"/>
          </w:tcPr>
          <w:p w14:paraId="072192E3"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Білім беру ұйымында тиісті деңгейдегі немесе соңғы үш жылда оқу-әдістемелік кеңес мақұлдаған немесе авторлық куәлігі бар оқу жоспарының немесе оқу-әдістемелік кешендердің вариативтік бөлігінің курстарының әзірленген бағдарламаларының немесе бейін алдындағы даярлық немесе бейіндік оқыту жөніндегі әдістемелік ұсынымдардың/құралдардың болуы</w:t>
            </w:r>
          </w:p>
        </w:tc>
        <w:tc>
          <w:tcPr>
            <w:tcW w:w="2834" w:type="dxa"/>
            <w:tcBorders>
              <w:top w:val="single" w:sz="4" w:space="0" w:color="000000"/>
              <w:left w:val="single" w:sz="4" w:space="0" w:color="000000"/>
              <w:bottom w:val="single" w:sz="4" w:space="0" w:color="000000"/>
            </w:tcBorders>
            <w:shd w:val="clear" w:color="auto" w:fill="FFFFFF"/>
          </w:tcPr>
          <w:p w14:paraId="2E0CBA60"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Республикалық деңгей;</w:t>
            </w:r>
          </w:p>
          <w:p w14:paraId="3956B949"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Аймақтық деңгей;</w:t>
            </w:r>
          </w:p>
          <w:p w14:paraId="4F0EF924"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Аудандық деңгей;</w:t>
            </w:r>
          </w:p>
          <w:p w14:paraId="0C78A8D5"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14:paraId="0BF1A330"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3 балл</w:t>
            </w:r>
          </w:p>
          <w:p w14:paraId="500E1791"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br/>
              <w:t>2 балл</w:t>
            </w:r>
            <w:r w:rsidRPr="00285348">
              <w:rPr>
                <w:spacing w:val="2"/>
                <w:kern w:val="1"/>
                <w:sz w:val="28"/>
                <w:szCs w:val="28"/>
                <w:lang w:val="kk-KZ" w:eastAsia="ar-SA"/>
              </w:rPr>
              <w:br/>
              <w:t>1 балл</w:t>
            </w: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47AAF92E" w14:textId="77777777" w:rsidR="00DB0F12" w:rsidRPr="00285348" w:rsidRDefault="00DB0F12" w:rsidP="00367C1E">
            <w:pPr>
              <w:suppressAutoHyphens/>
              <w:rPr>
                <w:spacing w:val="2"/>
                <w:kern w:val="1"/>
                <w:sz w:val="28"/>
                <w:szCs w:val="28"/>
                <w:lang w:val="kk-KZ"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263BF2" w14:textId="77777777" w:rsidR="00DB0F12" w:rsidRPr="00285348" w:rsidRDefault="00DB0F12" w:rsidP="00367C1E">
            <w:pPr>
              <w:suppressAutoHyphens/>
              <w:jc w:val="both"/>
              <w:rPr>
                <w:spacing w:val="2"/>
                <w:kern w:val="1"/>
                <w:sz w:val="28"/>
                <w:szCs w:val="28"/>
                <w:lang w:val="kk-KZ" w:eastAsia="ar-SA"/>
              </w:rPr>
            </w:pPr>
          </w:p>
        </w:tc>
      </w:tr>
      <w:tr w:rsidR="00753CF0" w:rsidRPr="00285348" w14:paraId="772FD40F" w14:textId="77777777" w:rsidTr="00367C1E">
        <w:tc>
          <w:tcPr>
            <w:tcW w:w="540" w:type="dxa"/>
            <w:tcBorders>
              <w:top w:val="single" w:sz="4" w:space="0" w:color="000000"/>
              <w:left w:val="single" w:sz="4" w:space="0" w:color="000000"/>
              <w:bottom w:val="single" w:sz="4" w:space="0" w:color="000000"/>
            </w:tcBorders>
            <w:shd w:val="clear" w:color="auto" w:fill="FFFFFF"/>
          </w:tcPr>
          <w:p w14:paraId="0AE37357"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9</w:t>
            </w:r>
          </w:p>
        </w:tc>
        <w:tc>
          <w:tcPr>
            <w:tcW w:w="3572" w:type="dxa"/>
            <w:tcBorders>
              <w:top w:val="single" w:sz="4" w:space="0" w:color="000000"/>
              <w:left w:val="single" w:sz="4" w:space="0" w:color="000000"/>
              <w:bottom w:val="single" w:sz="4" w:space="0" w:color="000000"/>
            </w:tcBorders>
            <w:shd w:val="clear" w:color="auto" w:fill="FFFFFF"/>
          </w:tcPr>
          <w:p w14:paraId="52CC7C10"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Басшының орынбасары әзірлеген оқу жоспарының вариативтік бөлігінің курстарының немесе оқу-әдістемелік кешендерінің немесе тиісті деңгейдегі оқу-әдістемелік кеңеспен мақұлданған немесе соңғы үш жылда авторлық куәлігі бар бейін алдындағы даярлық немесе бейіндік оқыту жөніндегі әдістемелік ұсынымдардың/құралдардың болуы</w:t>
            </w:r>
          </w:p>
        </w:tc>
        <w:tc>
          <w:tcPr>
            <w:tcW w:w="2834" w:type="dxa"/>
            <w:tcBorders>
              <w:top w:val="single" w:sz="4" w:space="0" w:color="000000"/>
              <w:left w:val="single" w:sz="4" w:space="0" w:color="000000"/>
              <w:bottom w:val="single" w:sz="4" w:space="0" w:color="000000"/>
            </w:tcBorders>
            <w:shd w:val="clear" w:color="auto" w:fill="FFFFFF"/>
          </w:tcPr>
          <w:p w14:paraId="09C05924"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Республикалық деңгей;</w:t>
            </w:r>
          </w:p>
          <w:p w14:paraId="33288010"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Аймақтық деңгей;</w:t>
            </w:r>
          </w:p>
          <w:p w14:paraId="33C5B251"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Аудандық деңгей;</w:t>
            </w:r>
          </w:p>
          <w:p w14:paraId="4256925C"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14:paraId="0E39B176"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3 балл</w:t>
            </w:r>
          </w:p>
          <w:p w14:paraId="5659ADC5"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br/>
              <w:t>2 балл</w:t>
            </w:r>
            <w:r w:rsidRPr="00285348">
              <w:rPr>
                <w:spacing w:val="2"/>
                <w:kern w:val="1"/>
                <w:sz w:val="28"/>
                <w:szCs w:val="28"/>
                <w:lang w:val="kk-KZ" w:eastAsia="ar-SA"/>
              </w:rPr>
              <w:br/>
              <w:t>1 балл</w:t>
            </w:r>
            <w:r w:rsidRPr="00285348">
              <w:rPr>
                <w:spacing w:val="2"/>
                <w:kern w:val="1"/>
                <w:sz w:val="28"/>
                <w:szCs w:val="28"/>
                <w:lang w:val="kk-KZ" w:eastAsia="ar-SA"/>
              </w:rPr>
              <w:br/>
              <w:t>0 балл</w:t>
            </w:r>
          </w:p>
        </w:tc>
        <w:tc>
          <w:tcPr>
            <w:tcW w:w="1276" w:type="dxa"/>
            <w:tcBorders>
              <w:top w:val="single" w:sz="4" w:space="0" w:color="000000"/>
              <w:left w:val="single" w:sz="4" w:space="0" w:color="000000"/>
              <w:bottom w:val="single" w:sz="4" w:space="0" w:color="000000"/>
            </w:tcBorders>
            <w:shd w:val="clear" w:color="auto" w:fill="auto"/>
          </w:tcPr>
          <w:p w14:paraId="496C375B" w14:textId="77777777" w:rsidR="00DB0F12" w:rsidRPr="00285348" w:rsidRDefault="00DB0F12" w:rsidP="00367C1E">
            <w:pPr>
              <w:suppressAutoHyphens/>
              <w:rPr>
                <w:spacing w:val="2"/>
                <w:kern w:val="1"/>
                <w:sz w:val="28"/>
                <w:szCs w:val="28"/>
                <w:lang w:val="kk-KZ"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7948143" w14:textId="77777777" w:rsidR="00DB0F12" w:rsidRPr="00285348" w:rsidRDefault="00DB0F12" w:rsidP="00367C1E">
            <w:pPr>
              <w:suppressAutoHyphens/>
              <w:jc w:val="both"/>
              <w:rPr>
                <w:spacing w:val="2"/>
                <w:kern w:val="1"/>
                <w:sz w:val="28"/>
                <w:szCs w:val="28"/>
                <w:lang w:val="kk-KZ" w:eastAsia="ar-SA"/>
              </w:rPr>
            </w:pPr>
          </w:p>
        </w:tc>
      </w:tr>
      <w:tr w:rsidR="00753CF0" w:rsidRPr="00285348" w14:paraId="7CD24722" w14:textId="77777777" w:rsidTr="00367C1E">
        <w:tc>
          <w:tcPr>
            <w:tcW w:w="540" w:type="dxa"/>
            <w:tcBorders>
              <w:top w:val="single" w:sz="4" w:space="0" w:color="000000"/>
              <w:left w:val="single" w:sz="4" w:space="0" w:color="000000"/>
              <w:bottom w:val="single" w:sz="4" w:space="0" w:color="000000"/>
            </w:tcBorders>
            <w:shd w:val="clear" w:color="auto" w:fill="FFFFFF"/>
          </w:tcPr>
          <w:p w14:paraId="00E732C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10</w:t>
            </w:r>
          </w:p>
        </w:tc>
        <w:tc>
          <w:tcPr>
            <w:tcW w:w="3572" w:type="dxa"/>
            <w:tcBorders>
              <w:top w:val="single" w:sz="4" w:space="0" w:color="000000"/>
              <w:left w:val="single" w:sz="4" w:space="0" w:color="000000"/>
              <w:bottom w:val="single" w:sz="4" w:space="0" w:color="000000"/>
            </w:tcBorders>
            <w:shd w:val="clear" w:color="auto" w:fill="FFFFFF"/>
          </w:tcPr>
          <w:p w14:paraId="40946C97"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Жетекшілік ететін бағыт бойынша мектепішілік бақылау жоспарларын іске асырудың тиімділігі</w:t>
            </w:r>
          </w:p>
        </w:tc>
        <w:tc>
          <w:tcPr>
            <w:tcW w:w="2834" w:type="dxa"/>
            <w:tcBorders>
              <w:top w:val="single" w:sz="4" w:space="0" w:color="000000"/>
              <w:left w:val="single" w:sz="4" w:space="0" w:color="000000"/>
              <w:bottom w:val="single" w:sz="4" w:space="0" w:color="000000"/>
            </w:tcBorders>
            <w:shd w:val="clear" w:color="auto" w:fill="FFFFFF"/>
          </w:tcPr>
          <w:p w14:paraId="1916A457"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Қол жеткізілді</w:t>
            </w:r>
          </w:p>
          <w:p w14:paraId="14AB677D"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Қол жеткізілген жоқ</w:t>
            </w:r>
          </w:p>
          <w:p w14:paraId="0EADDDA3" w14:textId="77777777" w:rsidR="00DB0F12" w:rsidRPr="00285348" w:rsidRDefault="00DB0F12" w:rsidP="00367C1E">
            <w:pPr>
              <w:suppressAutoHyphens/>
              <w:ind w:left="121" w:right="162"/>
              <w:rPr>
                <w:spacing w:val="2"/>
                <w:kern w:val="1"/>
                <w:sz w:val="28"/>
                <w:szCs w:val="28"/>
                <w:lang w:val="kk-KZ" w:eastAsia="ar-SA"/>
              </w:rPr>
            </w:pPr>
          </w:p>
          <w:p w14:paraId="3F1C64AC" w14:textId="77777777" w:rsidR="00DB0F12" w:rsidRPr="00285348" w:rsidRDefault="00DB0F12" w:rsidP="00367C1E">
            <w:pPr>
              <w:suppressAutoHyphens/>
              <w:ind w:left="121" w:right="162"/>
              <w:rPr>
                <w:spacing w:val="2"/>
                <w:kern w:val="1"/>
                <w:sz w:val="28"/>
                <w:szCs w:val="28"/>
                <w:lang w:val="kk-KZ" w:eastAsia="ar-SA"/>
              </w:rPr>
            </w:pPr>
          </w:p>
        </w:tc>
        <w:tc>
          <w:tcPr>
            <w:tcW w:w="1276" w:type="dxa"/>
            <w:tcBorders>
              <w:top w:val="single" w:sz="4" w:space="0" w:color="000000"/>
              <w:left w:val="single" w:sz="4" w:space="0" w:color="000000"/>
              <w:bottom w:val="single" w:sz="4" w:space="0" w:color="000000"/>
            </w:tcBorders>
            <w:shd w:val="clear" w:color="auto" w:fill="FFFFFF"/>
          </w:tcPr>
          <w:p w14:paraId="3F4EE5A3"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2 балл</w:t>
            </w:r>
          </w:p>
          <w:p w14:paraId="50CC7F2C"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0 балл</w:t>
            </w:r>
          </w:p>
        </w:tc>
        <w:tc>
          <w:tcPr>
            <w:tcW w:w="1276" w:type="dxa"/>
            <w:tcBorders>
              <w:top w:val="single" w:sz="4" w:space="0" w:color="000000"/>
              <w:left w:val="single" w:sz="4" w:space="0" w:color="000000"/>
              <w:bottom w:val="single" w:sz="4" w:space="0" w:color="000000"/>
            </w:tcBorders>
            <w:shd w:val="clear" w:color="auto" w:fill="auto"/>
          </w:tcPr>
          <w:p w14:paraId="50379679" w14:textId="77777777" w:rsidR="00DB0F12" w:rsidRPr="00285348" w:rsidRDefault="00DB0F12" w:rsidP="00367C1E">
            <w:pPr>
              <w:suppressAutoHyphens/>
              <w:rPr>
                <w:spacing w:val="2"/>
                <w:kern w:val="1"/>
                <w:sz w:val="28"/>
                <w:szCs w:val="28"/>
                <w:lang w:val="kk-KZ"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94717A" w14:textId="77777777" w:rsidR="00DB0F12" w:rsidRPr="00285348" w:rsidRDefault="00DB0F12" w:rsidP="00367C1E">
            <w:pPr>
              <w:suppressAutoHyphens/>
              <w:jc w:val="both"/>
              <w:rPr>
                <w:spacing w:val="2"/>
                <w:kern w:val="1"/>
                <w:sz w:val="28"/>
                <w:szCs w:val="28"/>
                <w:lang w:val="kk-KZ" w:eastAsia="ar-SA"/>
              </w:rPr>
            </w:pPr>
          </w:p>
        </w:tc>
      </w:tr>
      <w:tr w:rsidR="00753CF0" w:rsidRPr="00285348" w14:paraId="79E955AB" w14:textId="77777777" w:rsidTr="00367C1E">
        <w:tc>
          <w:tcPr>
            <w:tcW w:w="540" w:type="dxa"/>
            <w:tcBorders>
              <w:top w:val="single" w:sz="4" w:space="0" w:color="000000"/>
              <w:left w:val="single" w:sz="4" w:space="0" w:color="000000"/>
              <w:bottom w:val="single" w:sz="4" w:space="0" w:color="000000"/>
            </w:tcBorders>
            <w:shd w:val="clear" w:color="auto" w:fill="FFFFFF"/>
          </w:tcPr>
          <w:p w14:paraId="29FFE04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11</w:t>
            </w:r>
          </w:p>
        </w:tc>
        <w:tc>
          <w:tcPr>
            <w:tcW w:w="3572" w:type="dxa"/>
            <w:tcBorders>
              <w:top w:val="single" w:sz="4" w:space="0" w:color="000000"/>
              <w:left w:val="single" w:sz="4" w:space="0" w:color="000000"/>
              <w:bottom w:val="single" w:sz="4" w:space="0" w:color="000000"/>
            </w:tcBorders>
            <w:shd w:val="clear" w:color="auto" w:fill="FFFFFF"/>
          </w:tcPr>
          <w:p w14:paraId="584B1606" w14:textId="77777777" w:rsidR="00DB0F12" w:rsidRPr="00285348" w:rsidRDefault="00DB0F12" w:rsidP="00367C1E">
            <w:pPr>
              <w:suppressAutoHyphens/>
              <w:ind w:left="172" w:right="162"/>
              <w:rPr>
                <w:spacing w:val="2"/>
                <w:kern w:val="1"/>
                <w:sz w:val="28"/>
                <w:szCs w:val="28"/>
                <w:lang w:val="kk-KZ" w:eastAsia="ar-SA"/>
              </w:rPr>
            </w:pPr>
            <w:r w:rsidRPr="00285348">
              <w:rPr>
                <w:spacing w:val="2"/>
                <w:kern w:val="1"/>
                <w:sz w:val="28"/>
                <w:szCs w:val="28"/>
                <w:lang w:val="kk-KZ" w:eastAsia="ar-SA"/>
              </w:rPr>
              <w:t>Педагогтармен, білім алушылармен, ата-аналармен және т. б. жұмыста басшы орынбасарының іске асырылатын бастамалары.</w:t>
            </w:r>
          </w:p>
        </w:tc>
        <w:tc>
          <w:tcPr>
            <w:tcW w:w="2834" w:type="dxa"/>
            <w:tcBorders>
              <w:top w:val="single" w:sz="4" w:space="0" w:color="000000"/>
              <w:left w:val="single" w:sz="4" w:space="0" w:color="000000"/>
              <w:bottom w:val="single" w:sz="4" w:space="0" w:color="000000"/>
            </w:tcBorders>
            <w:shd w:val="clear" w:color="auto" w:fill="FFFFFF"/>
          </w:tcPr>
          <w:p w14:paraId="5398BA0C"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Көрсеткіш бар</w:t>
            </w:r>
          </w:p>
          <w:p w14:paraId="25263E58" w14:textId="77777777" w:rsidR="00DB0F12" w:rsidRPr="00285348" w:rsidRDefault="00DB0F12" w:rsidP="00367C1E">
            <w:pPr>
              <w:suppressAutoHyphens/>
              <w:ind w:left="121" w:right="162"/>
              <w:rPr>
                <w:spacing w:val="2"/>
                <w:kern w:val="1"/>
                <w:sz w:val="28"/>
                <w:szCs w:val="28"/>
                <w:lang w:val="kk-KZ" w:eastAsia="ar-SA"/>
              </w:rPr>
            </w:pPr>
          </w:p>
          <w:p w14:paraId="47328398" w14:textId="77777777" w:rsidR="00DB0F12" w:rsidRPr="00285348" w:rsidRDefault="00DB0F12" w:rsidP="00367C1E">
            <w:pPr>
              <w:suppressAutoHyphens/>
              <w:ind w:left="121" w:right="162"/>
              <w:rPr>
                <w:spacing w:val="2"/>
                <w:kern w:val="1"/>
                <w:sz w:val="28"/>
                <w:szCs w:val="28"/>
                <w:lang w:val="kk-KZ" w:eastAsia="ar-SA"/>
              </w:rPr>
            </w:pPr>
            <w:r w:rsidRPr="00285348">
              <w:rPr>
                <w:spacing w:val="2"/>
                <w:kern w:val="1"/>
                <w:sz w:val="28"/>
                <w:szCs w:val="28"/>
                <w:lang w:val="kk-KZ" w:eastAsia="ar-SA"/>
              </w:rPr>
              <w:t>Көрсеткіш жоқ</w:t>
            </w:r>
          </w:p>
        </w:tc>
        <w:tc>
          <w:tcPr>
            <w:tcW w:w="1276" w:type="dxa"/>
            <w:tcBorders>
              <w:top w:val="single" w:sz="4" w:space="0" w:color="000000"/>
              <w:left w:val="single" w:sz="4" w:space="0" w:color="000000"/>
              <w:bottom w:val="single" w:sz="4" w:space="0" w:color="000000"/>
            </w:tcBorders>
            <w:shd w:val="clear" w:color="auto" w:fill="FFFFFF"/>
          </w:tcPr>
          <w:p w14:paraId="77EF3EF3"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t>2 балл</w:t>
            </w:r>
          </w:p>
          <w:p w14:paraId="304EDD39" w14:textId="77777777" w:rsidR="00DB0F12" w:rsidRPr="00285348" w:rsidRDefault="00DB0F12" w:rsidP="00367C1E">
            <w:pPr>
              <w:suppressAutoHyphens/>
              <w:ind w:left="121" w:right="114"/>
              <w:rPr>
                <w:spacing w:val="2"/>
                <w:kern w:val="1"/>
                <w:sz w:val="28"/>
                <w:szCs w:val="28"/>
                <w:lang w:val="kk-KZ" w:eastAsia="ar-SA"/>
              </w:rPr>
            </w:pPr>
            <w:r w:rsidRPr="00285348">
              <w:rPr>
                <w:spacing w:val="2"/>
                <w:kern w:val="1"/>
                <w:sz w:val="28"/>
                <w:szCs w:val="28"/>
                <w:lang w:val="kk-KZ" w:eastAsia="ar-SA"/>
              </w:rPr>
              <w:br/>
              <w:t>0 балл</w:t>
            </w:r>
            <w:r w:rsidRPr="00285348">
              <w:rPr>
                <w:spacing w:val="2"/>
                <w:kern w:val="1"/>
                <w:sz w:val="28"/>
                <w:szCs w:val="28"/>
                <w:lang w:val="kk-KZ" w:eastAsia="ar-SA"/>
              </w:rPr>
              <w:br/>
            </w:r>
          </w:p>
        </w:tc>
        <w:tc>
          <w:tcPr>
            <w:tcW w:w="1276" w:type="dxa"/>
            <w:tcBorders>
              <w:top w:val="single" w:sz="4" w:space="0" w:color="000000"/>
              <w:left w:val="single" w:sz="4" w:space="0" w:color="000000"/>
              <w:bottom w:val="single" w:sz="4" w:space="0" w:color="000000"/>
            </w:tcBorders>
            <w:shd w:val="clear" w:color="auto" w:fill="auto"/>
          </w:tcPr>
          <w:p w14:paraId="5C89B1BE" w14:textId="77777777" w:rsidR="00DB0F12" w:rsidRPr="00285348" w:rsidRDefault="00DB0F12" w:rsidP="00367C1E">
            <w:pPr>
              <w:suppressAutoHyphens/>
              <w:rPr>
                <w:spacing w:val="2"/>
                <w:kern w:val="1"/>
                <w:sz w:val="28"/>
                <w:szCs w:val="28"/>
                <w:lang w:val="kk-KZ"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749E4A" w14:textId="77777777" w:rsidR="00DB0F12" w:rsidRPr="00285348" w:rsidRDefault="00DB0F12" w:rsidP="00367C1E">
            <w:pPr>
              <w:suppressAutoHyphens/>
              <w:jc w:val="both"/>
              <w:rPr>
                <w:spacing w:val="2"/>
                <w:kern w:val="1"/>
                <w:sz w:val="28"/>
                <w:szCs w:val="28"/>
                <w:lang w:val="kk-KZ" w:eastAsia="ar-SA"/>
              </w:rPr>
            </w:pPr>
          </w:p>
        </w:tc>
      </w:tr>
      <w:tr w:rsidR="00753CF0" w:rsidRPr="00285348" w14:paraId="0B3771AA"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07888AB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БАРЛЫҒЫ</w:t>
            </w:r>
          </w:p>
          <w:p w14:paraId="1C3D6EA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"үшінші санаттағы басшының орынбасары" - 8-ден 14-ке дейін және одан да көп балл;</w:t>
            </w:r>
          </w:p>
          <w:p w14:paraId="7BCB125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"екінші санаттағы басшының орынбасары" - 15-тен 25-ке дейін және одан да көп балл;</w:t>
            </w:r>
          </w:p>
          <w:p w14:paraId="388CC39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"бірінші санаттағы басшының орынбасары" - 26-дан 31-ге дейін және одан да көп балл</w:t>
            </w:r>
          </w:p>
        </w:tc>
      </w:tr>
    </w:tbl>
    <w:p w14:paraId="69102E05" w14:textId="77777777" w:rsidR="00DB0F12" w:rsidRPr="00285348" w:rsidRDefault="00DB0F12" w:rsidP="00DB0F12">
      <w:pPr>
        <w:suppressAutoHyphens/>
        <w:jc w:val="center"/>
        <w:rPr>
          <w:spacing w:val="2"/>
          <w:kern w:val="1"/>
          <w:sz w:val="28"/>
          <w:szCs w:val="28"/>
          <w:lang w:val="kk-KZ" w:eastAsia="ar-SA"/>
        </w:rPr>
      </w:pPr>
    </w:p>
    <w:p w14:paraId="2CC2568D" w14:textId="77777777" w:rsidR="00DB0F12" w:rsidRPr="00285348" w:rsidRDefault="00DB0F12" w:rsidP="00DB0F12">
      <w:pPr>
        <w:jc w:val="center"/>
        <w:rPr>
          <w:sz w:val="28"/>
          <w:szCs w:val="28"/>
          <w:lang w:val="kk-KZ"/>
        </w:rPr>
      </w:pPr>
      <w:r w:rsidRPr="00285348">
        <w:rPr>
          <w:sz w:val="28"/>
          <w:szCs w:val="28"/>
          <w:lang w:val="kk-KZ"/>
        </w:rPr>
        <w:t>Басшының ақпараттандыру жөніндегі орынбасары қызметінің тиімділік көрсеткіштері (статистикалық деректер ақпараттық жүйеден түсіріледі немесе білім беру ұйымының басшысы куәландырған қағаз форматта ұсынады)</w:t>
      </w:r>
    </w:p>
    <w:p w14:paraId="367F25CE" w14:textId="77777777" w:rsidR="00DB0F12" w:rsidRPr="00285348" w:rsidRDefault="00DB0F12" w:rsidP="00DB0F12">
      <w:pPr>
        <w:jc w:val="center"/>
        <w:rPr>
          <w:sz w:val="28"/>
          <w:szCs w:val="28"/>
          <w:lang w:val="kk-KZ"/>
        </w:rPr>
      </w:pPr>
    </w:p>
    <w:tbl>
      <w:tblPr>
        <w:tblW w:w="11199" w:type="dxa"/>
        <w:tblInd w:w="-1281" w:type="dxa"/>
        <w:tblLayout w:type="fixed"/>
        <w:tblLook w:val="0000" w:firstRow="0" w:lastRow="0" w:firstColumn="0" w:lastColumn="0" w:noHBand="0" w:noVBand="0"/>
      </w:tblPr>
      <w:tblGrid>
        <w:gridCol w:w="540"/>
        <w:gridCol w:w="3572"/>
        <w:gridCol w:w="3260"/>
        <w:gridCol w:w="1559"/>
        <w:gridCol w:w="851"/>
        <w:gridCol w:w="1417"/>
      </w:tblGrid>
      <w:tr w:rsidR="00753CF0" w:rsidRPr="00285348" w14:paraId="523F327B" w14:textId="77777777" w:rsidTr="00367C1E">
        <w:tc>
          <w:tcPr>
            <w:tcW w:w="540" w:type="dxa"/>
            <w:tcBorders>
              <w:top w:val="single" w:sz="4" w:space="0" w:color="000000"/>
              <w:left w:val="single" w:sz="4" w:space="0" w:color="000000"/>
              <w:bottom w:val="single" w:sz="4" w:space="0" w:color="000000"/>
            </w:tcBorders>
            <w:shd w:val="clear" w:color="auto" w:fill="FFFFFF"/>
          </w:tcPr>
          <w:p w14:paraId="46DA2DB9" w14:textId="77777777" w:rsidR="00DB0F12" w:rsidRPr="00285348" w:rsidRDefault="00DB0F12" w:rsidP="00367C1E">
            <w:pPr>
              <w:pStyle w:val="af3"/>
              <w:jc w:val="both"/>
              <w:rPr>
                <w:spacing w:val="2"/>
                <w:sz w:val="28"/>
                <w:szCs w:val="28"/>
                <w:lang w:val="kk-KZ"/>
              </w:rPr>
            </w:pPr>
            <w:r w:rsidRPr="00285348">
              <w:rPr>
                <w:spacing w:val="2"/>
                <w:sz w:val="28"/>
                <w:szCs w:val="28"/>
                <w:lang w:val="kk-KZ"/>
              </w:rPr>
              <w:t>№</w:t>
            </w:r>
          </w:p>
        </w:tc>
        <w:tc>
          <w:tcPr>
            <w:tcW w:w="3572" w:type="dxa"/>
            <w:tcBorders>
              <w:top w:val="single" w:sz="4" w:space="0" w:color="000000"/>
              <w:left w:val="single" w:sz="4" w:space="0" w:color="000000"/>
              <w:bottom w:val="single" w:sz="4" w:space="0" w:color="000000"/>
            </w:tcBorders>
            <w:shd w:val="clear" w:color="auto" w:fill="FFFFFF"/>
          </w:tcPr>
          <w:p w14:paraId="3B18DC89" w14:textId="77777777" w:rsidR="00DB0F12" w:rsidRPr="00285348" w:rsidRDefault="00DB0F12" w:rsidP="00367C1E">
            <w:pPr>
              <w:pStyle w:val="af3"/>
              <w:jc w:val="both"/>
              <w:rPr>
                <w:spacing w:val="2"/>
                <w:sz w:val="28"/>
                <w:szCs w:val="28"/>
                <w:lang w:val="kk-KZ"/>
              </w:rPr>
            </w:pPr>
            <w:r w:rsidRPr="00285348">
              <w:rPr>
                <w:spacing w:val="2"/>
                <w:sz w:val="28"/>
                <w:szCs w:val="28"/>
                <w:lang w:val="kk-KZ"/>
              </w:rPr>
              <w:t>Өлшемшарттар</w:t>
            </w:r>
          </w:p>
        </w:tc>
        <w:tc>
          <w:tcPr>
            <w:tcW w:w="3260" w:type="dxa"/>
            <w:tcBorders>
              <w:top w:val="single" w:sz="4" w:space="0" w:color="000000"/>
              <w:left w:val="single" w:sz="4" w:space="0" w:color="000000"/>
              <w:bottom w:val="single" w:sz="4" w:space="0" w:color="000000"/>
            </w:tcBorders>
            <w:shd w:val="clear" w:color="auto" w:fill="FFFFFF"/>
          </w:tcPr>
          <w:p w14:paraId="43D154CD" w14:textId="77777777" w:rsidR="00DB0F12" w:rsidRPr="00285348" w:rsidRDefault="00DB0F12" w:rsidP="00367C1E">
            <w:pPr>
              <w:pStyle w:val="af3"/>
              <w:jc w:val="both"/>
              <w:rPr>
                <w:spacing w:val="2"/>
                <w:sz w:val="28"/>
                <w:szCs w:val="28"/>
                <w:lang w:val="kk-KZ"/>
              </w:rPr>
            </w:pPr>
            <w:r w:rsidRPr="00285348">
              <w:rPr>
                <w:spacing w:val="2"/>
                <w:sz w:val="28"/>
                <w:szCs w:val="28"/>
                <w:lang w:val="kk-KZ"/>
              </w:rPr>
              <w:t>Көрсеткіштер</w:t>
            </w:r>
          </w:p>
        </w:tc>
        <w:tc>
          <w:tcPr>
            <w:tcW w:w="1559" w:type="dxa"/>
            <w:tcBorders>
              <w:top w:val="single" w:sz="4" w:space="0" w:color="000000"/>
              <w:left w:val="single" w:sz="4" w:space="0" w:color="000000"/>
              <w:bottom w:val="single" w:sz="4" w:space="0" w:color="000000"/>
            </w:tcBorders>
            <w:shd w:val="clear" w:color="auto" w:fill="FFFFFF"/>
          </w:tcPr>
          <w:p w14:paraId="50AF1EEE" w14:textId="77777777" w:rsidR="00DB0F12" w:rsidRPr="00285348" w:rsidRDefault="00DB0F12" w:rsidP="00367C1E">
            <w:pPr>
              <w:pStyle w:val="af3"/>
              <w:jc w:val="both"/>
              <w:rPr>
                <w:spacing w:val="2"/>
                <w:sz w:val="28"/>
                <w:szCs w:val="28"/>
                <w:lang w:val="kk-KZ"/>
              </w:rPr>
            </w:pPr>
            <w:r w:rsidRPr="00285348">
              <w:rPr>
                <w:spacing w:val="2"/>
                <w:sz w:val="28"/>
                <w:szCs w:val="28"/>
                <w:lang w:val="kk-KZ"/>
              </w:rPr>
              <w:t>Балдар</w:t>
            </w:r>
          </w:p>
        </w:tc>
        <w:tc>
          <w:tcPr>
            <w:tcW w:w="851" w:type="dxa"/>
            <w:tcBorders>
              <w:top w:val="single" w:sz="4" w:space="0" w:color="000000"/>
              <w:left w:val="single" w:sz="4" w:space="0" w:color="000000"/>
              <w:bottom w:val="single" w:sz="4" w:space="0" w:color="000000"/>
            </w:tcBorders>
            <w:shd w:val="clear" w:color="auto" w:fill="auto"/>
          </w:tcPr>
          <w:p w14:paraId="69425DDC" w14:textId="77777777" w:rsidR="00DB0F12" w:rsidRPr="00285348" w:rsidRDefault="00DB0F12" w:rsidP="00367C1E">
            <w:pPr>
              <w:pStyle w:val="af3"/>
              <w:jc w:val="both"/>
              <w:rPr>
                <w:spacing w:val="2"/>
                <w:sz w:val="28"/>
                <w:szCs w:val="28"/>
                <w:lang w:val="kk-KZ"/>
              </w:rPr>
            </w:pPr>
            <w:r w:rsidRPr="00285348">
              <w:rPr>
                <w:spacing w:val="2"/>
                <w:sz w:val="28"/>
                <w:szCs w:val="28"/>
                <w:lang w:val="kk-KZ"/>
              </w:rPr>
              <w:t xml:space="preserve">Өзін өзі бағалау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217B31D" w14:textId="77777777" w:rsidR="00DB0F12" w:rsidRPr="00285348" w:rsidRDefault="00DB0F12" w:rsidP="00367C1E">
            <w:pPr>
              <w:pStyle w:val="af3"/>
              <w:jc w:val="both"/>
              <w:rPr>
                <w:lang w:val="kk-KZ"/>
              </w:rPr>
            </w:pPr>
            <w:r w:rsidRPr="00285348">
              <w:rPr>
                <w:spacing w:val="2"/>
                <w:sz w:val="28"/>
                <w:szCs w:val="28"/>
                <w:lang w:val="kk-KZ"/>
              </w:rPr>
              <w:t>Комиссия мүшелерінің ұпайлары</w:t>
            </w:r>
          </w:p>
        </w:tc>
      </w:tr>
      <w:tr w:rsidR="00753CF0" w:rsidRPr="00285348" w14:paraId="24266B4F"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5D807571" w14:textId="77777777" w:rsidR="00DB0F12" w:rsidRPr="00285348" w:rsidRDefault="00DB0F12" w:rsidP="00367C1E">
            <w:pPr>
              <w:pStyle w:val="af3"/>
              <w:jc w:val="center"/>
              <w:rPr>
                <w:spacing w:val="2"/>
                <w:sz w:val="28"/>
                <w:szCs w:val="28"/>
                <w:lang w:val="kk-KZ"/>
              </w:rPr>
            </w:pPr>
            <w:r w:rsidRPr="00285348">
              <w:rPr>
                <w:spacing w:val="2"/>
                <w:sz w:val="28"/>
                <w:szCs w:val="28"/>
                <w:lang w:val="kk-KZ"/>
              </w:rPr>
              <w:t>Білім беру ұйымының ашықтығын қамтамасыз етудің тиімділігі</w:t>
            </w:r>
          </w:p>
        </w:tc>
      </w:tr>
      <w:tr w:rsidR="00753CF0" w:rsidRPr="00285348" w14:paraId="3E173ECE" w14:textId="77777777" w:rsidTr="00367C1E">
        <w:tc>
          <w:tcPr>
            <w:tcW w:w="540" w:type="dxa"/>
            <w:tcBorders>
              <w:top w:val="single" w:sz="4" w:space="0" w:color="000000"/>
              <w:left w:val="single" w:sz="4" w:space="0" w:color="000000"/>
              <w:bottom w:val="single" w:sz="4" w:space="0" w:color="000000"/>
            </w:tcBorders>
            <w:shd w:val="clear" w:color="auto" w:fill="FFFFFF"/>
          </w:tcPr>
          <w:p w14:paraId="70EF87D1" w14:textId="77777777" w:rsidR="00DB0F12" w:rsidRPr="00285348" w:rsidRDefault="00DB0F12" w:rsidP="00367C1E">
            <w:pPr>
              <w:pStyle w:val="af3"/>
              <w:jc w:val="both"/>
              <w:rPr>
                <w:spacing w:val="2"/>
                <w:sz w:val="28"/>
                <w:szCs w:val="28"/>
                <w:lang w:val="kk-KZ"/>
              </w:rPr>
            </w:pPr>
            <w:r w:rsidRPr="00285348">
              <w:rPr>
                <w:spacing w:val="2"/>
                <w:sz w:val="28"/>
                <w:szCs w:val="28"/>
                <w:lang w:val="kk-KZ"/>
              </w:rPr>
              <w:t>1</w:t>
            </w:r>
          </w:p>
        </w:tc>
        <w:tc>
          <w:tcPr>
            <w:tcW w:w="3572" w:type="dxa"/>
            <w:tcBorders>
              <w:top w:val="single" w:sz="4" w:space="0" w:color="000000"/>
              <w:left w:val="single" w:sz="4" w:space="0" w:color="000000"/>
              <w:bottom w:val="single" w:sz="4" w:space="0" w:color="000000"/>
            </w:tcBorders>
            <w:shd w:val="clear" w:color="auto" w:fill="FFFFFF"/>
          </w:tcPr>
          <w:p w14:paraId="303A6020"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Білім беру ұйымының ашықтығы:</w:t>
            </w:r>
          </w:p>
          <w:p w14:paraId="4A868790"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 сайтта орналастыру;</w:t>
            </w:r>
          </w:p>
          <w:p w14:paraId="260B7448"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 әлеуметтік желілер парақтарында;</w:t>
            </w:r>
            <w:r w:rsidRPr="00285348">
              <w:rPr>
                <w:spacing w:val="2"/>
                <w:sz w:val="28"/>
                <w:szCs w:val="28"/>
                <w:lang w:val="kk-KZ"/>
              </w:rPr>
              <w:br/>
            </w:r>
          </w:p>
        </w:tc>
        <w:tc>
          <w:tcPr>
            <w:tcW w:w="3260" w:type="dxa"/>
            <w:tcBorders>
              <w:top w:val="single" w:sz="4" w:space="0" w:color="000000"/>
              <w:left w:val="single" w:sz="4" w:space="0" w:color="000000"/>
              <w:bottom w:val="single" w:sz="4" w:space="0" w:color="000000"/>
            </w:tcBorders>
            <w:shd w:val="clear" w:color="auto" w:fill="FFFFFF"/>
            <w:vAlign w:val="center"/>
          </w:tcPr>
          <w:p w14:paraId="2078C740" w14:textId="77777777" w:rsidR="00DB0F12" w:rsidRPr="00285348" w:rsidRDefault="00DB0F12" w:rsidP="00367C1E">
            <w:pPr>
              <w:pStyle w:val="af3"/>
              <w:ind w:left="28" w:right="162"/>
              <w:rPr>
                <w:spacing w:val="2"/>
                <w:sz w:val="28"/>
                <w:szCs w:val="28"/>
                <w:lang w:val="kk-KZ"/>
              </w:rPr>
            </w:pPr>
            <w:r w:rsidRPr="00285348">
              <w:rPr>
                <w:spacing w:val="2"/>
                <w:sz w:val="28"/>
                <w:szCs w:val="28"/>
                <w:lang w:val="kk-KZ"/>
              </w:rPr>
              <w:t xml:space="preserve">Бағаланатын көрсеткіші бар; </w:t>
            </w:r>
            <w:r w:rsidRPr="00285348">
              <w:rPr>
                <w:spacing w:val="2"/>
                <w:sz w:val="28"/>
                <w:szCs w:val="28"/>
                <w:lang w:val="kk-KZ"/>
              </w:rPr>
              <w:br/>
              <w:t xml:space="preserve">Бағаланатын көрсеткіші жартылай бар; </w:t>
            </w:r>
            <w:r w:rsidRPr="00285348">
              <w:rPr>
                <w:spacing w:val="2"/>
                <w:sz w:val="28"/>
                <w:szCs w:val="28"/>
                <w:lang w:val="kk-KZ"/>
              </w:rPr>
              <w:b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5480949A" w14:textId="77777777" w:rsidR="00DB0F12" w:rsidRPr="00285348" w:rsidRDefault="00DB0F12" w:rsidP="00367C1E">
            <w:pPr>
              <w:pStyle w:val="af3"/>
              <w:rPr>
                <w:sz w:val="28"/>
                <w:szCs w:val="28"/>
                <w:lang w:val="kk-KZ"/>
              </w:rPr>
            </w:pPr>
            <w:r w:rsidRPr="00285348">
              <w:rPr>
                <w:sz w:val="28"/>
                <w:szCs w:val="28"/>
                <w:lang w:val="kk-KZ"/>
              </w:rPr>
              <w:t>1 балл</w:t>
            </w:r>
            <w:r w:rsidRPr="00285348">
              <w:rPr>
                <w:sz w:val="28"/>
                <w:szCs w:val="28"/>
                <w:lang w:val="kk-KZ"/>
              </w:rPr>
              <w:br/>
            </w:r>
          </w:p>
          <w:p w14:paraId="63D1B42E" w14:textId="77777777" w:rsidR="00DB0F12" w:rsidRPr="00285348" w:rsidRDefault="00DB0F12" w:rsidP="00367C1E">
            <w:pPr>
              <w:pStyle w:val="af3"/>
              <w:rPr>
                <w:sz w:val="28"/>
                <w:szCs w:val="28"/>
                <w:lang w:val="kk-KZ"/>
              </w:rPr>
            </w:pPr>
          </w:p>
          <w:p w14:paraId="7EFA398D" w14:textId="77777777" w:rsidR="00DB0F12" w:rsidRPr="00285348" w:rsidRDefault="00DB0F12" w:rsidP="00367C1E">
            <w:pPr>
              <w:pStyle w:val="af3"/>
              <w:rPr>
                <w:sz w:val="28"/>
                <w:szCs w:val="28"/>
                <w:lang w:val="kk-KZ"/>
              </w:rPr>
            </w:pPr>
            <w:r w:rsidRPr="00285348">
              <w:rPr>
                <w:sz w:val="28"/>
                <w:szCs w:val="28"/>
                <w:lang w:val="kk-KZ"/>
              </w:rPr>
              <w:t>0,5 балл</w:t>
            </w:r>
          </w:p>
          <w:p w14:paraId="607EC531" w14:textId="77777777" w:rsidR="00DB0F12" w:rsidRPr="00285348" w:rsidRDefault="00DB0F12" w:rsidP="00367C1E">
            <w:pPr>
              <w:pStyle w:val="af3"/>
              <w:rPr>
                <w:sz w:val="28"/>
                <w:szCs w:val="28"/>
                <w:lang w:val="kk-KZ"/>
              </w:rPr>
            </w:pPr>
          </w:p>
          <w:p w14:paraId="7A5FC316" w14:textId="77777777" w:rsidR="00DB0F12" w:rsidRPr="00285348" w:rsidRDefault="00DB0F12" w:rsidP="00367C1E">
            <w:pPr>
              <w:pStyle w:val="af3"/>
              <w:rPr>
                <w:sz w:val="28"/>
                <w:szCs w:val="28"/>
                <w:lang w:val="kk-KZ"/>
              </w:rPr>
            </w:pPr>
          </w:p>
          <w:p w14:paraId="46CC1E79" w14:textId="77777777" w:rsidR="00DB0F12" w:rsidRPr="00285348" w:rsidRDefault="00DB0F12" w:rsidP="00367C1E">
            <w:pPr>
              <w:pStyle w:val="af3"/>
              <w:rPr>
                <w:sz w:val="28"/>
                <w:szCs w:val="28"/>
                <w:lang w:val="kk-KZ"/>
              </w:rPr>
            </w:pPr>
            <w:r w:rsidRPr="00285348">
              <w:rPr>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1FB9EEFC"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B120A05" w14:textId="77777777" w:rsidR="00DB0F12" w:rsidRPr="00285348" w:rsidRDefault="00DB0F12" w:rsidP="00367C1E">
            <w:pPr>
              <w:pStyle w:val="af3"/>
              <w:jc w:val="both"/>
              <w:rPr>
                <w:spacing w:val="2"/>
                <w:sz w:val="28"/>
                <w:szCs w:val="28"/>
                <w:lang w:val="kk-KZ"/>
              </w:rPr>
            </w:pPr>
          </w:p>
        </w:tc>
      </w:tr>
      <w:tr w:rsidR="00753CF0" w:rsidRPr="00285348" w14:paraId="715C7265" w14:textId="77777777" w:rsidTr="00367C1E">
        <w:tc>
          <w:tcPr>
            <w:tcW w:w="540" w:type="dxa"/>
            <w:tcBorders>
              <w:top w:val="single" w:sz="4" w:space="0" w:color="000000"/>
              <w:left w:val="single" w:sz="4" w:space="0" w:color="000000"/>
              <w:bottom w:val="single" w:sz="4" w:space="0" w:color="000000"/>
            </w:tcBorders>
            <w:shd w:val="clear" w:color="auto" w:fill="FFFFFF"/>
          </w:tcPr>
          <w:p w14:paraId="1CD12846" w14:textId="77777777" w:rsidR="00DB0F12" w:rsidRPr="00285348" w:rsidRDefault="00DB0F12" w:rsidP="00367C1E">
            <w:pPr>
              <w:pStyle w:val="af3"/>
              <w:jc w:val="both"/>
              <w:rPr>
                <w:spacing w:val="2"/>
                <w:sz w:val="28"/>
                <w:szCs w:val="28"/>
                <w:lang w:val="kk-KZ"/>
              </w:rPr>
            </w:pPr>
            <w:r w:rsidRPr="00285348">
              <w:rPr>
                <w:spacing w:val="2"/>
                <w:sz w:val="28"/>
                <w:szCs w:val="28"/>
                <w:lang w:val="kk-KZ"/>
              </w:rPr>
              <w:t>2</w:t>
            </w:r>
          </w:p>
        </w:tc>
        <w:tc>
          <w:tcPr>
            <w:tcW w:w="3572" w:type="dxa"/>
            <w:tcBorders>
              <w:top w:val="single" w:sz="4" w:space="0" w:color="000000"/>
              <w:left w:val="single" w:sz="4" w:space="0" w:color="000000"/>
              <w:bottom w:val="single" w:sz="4" w:space="0" w:color="000000"/>
            </w:tcBorders>
            <w:shd w:val="clear" w:color="auto" w:fill="FFFFFF"/>
          </w:tcPr>
          <w:p w14:paraId="1F02CB31" w14:textId="77777777" w:rsidR="00DB0F12" w:rsidRPr="00285348" w:rsidRDefault="00DB0F12" w:rsidP="00367C1E">
            <w:pPr>
              <w:pStyle w:val="af3"/>
              <w:rPr>
                <w:spacing w:val="2"/>
                <w:sz w:val="28"/>
                <w:szCs w:val="28"/>
                <w:lang w:val="kk-KZ"/>
              </w:rPr>
            </w:pPr>
            <w:r w:rsidRPr="00285348">
              <w:rPr>
                <w:spacing w:val="2"/>
                <w:sz w:val="28"/>
                <w:szCs w:val="28"/>
                <w:lang w:val="kk-KZ"/>
              </w:rPr>
              <w:t>- YouTube каналының болуы және толықтырылуы</w:t>
            </w:r>
          </w:p>
        </w:tc>
        <w:tc>
          <w:tcPr>
            <w:tcW w:w="3260" w:type="dxa"/>
            <w:tcBorders>
              <w:top w:val="single" w:sz="4" w:space="0" w:color="000000"/>
              <w:left w:val="single" w:sz="4" w:space="0" w:color="000000"/>
              <w:bottom w:val="single" w:sz="4" w:space="0" w:color="000000"/>
            </w:tcBorders>
            <w:shd w:val="clear" w:color="auto" w:fill="FFFFFF"/>
          </w:tcPr>
          <w:p w14:paraId="4939CE66" w14:textId="77777777" w:rsidR="00DB0F12" w:rsidRPr="00285348" w:rsidRDefault="00DB0F12" w:rsidP="00367C1E">
            <w:pPr>
              <w:pStyle w:val="af3"/>
              <w:rPr>
                <w:spacing w:val="2"/>
                <w:sz w:val="28"/>
                <w:szCs w:val="28"/>
                <w:lang w:val="kk-KZ"/>
              </w:rPr>
            </w:pPr>
            <w:r w:rsidRPr="00285348">
              <w:rPr>
                <w:spacing w:val="2"/>
                <w:sz w:val="28"/>
                <w:szCs w:val="28"/>
                <w:lang w:val="kk-KZ"/>
              </w:rPr>
              <w:t xml:space="preserve">Бағаланатын көрсеткіші бар; </w:t>
            </w:r>
            <w:r w:rsidRPr="00285348">
              <w:rPr>
                <w:spacing w:val="2"/>
                <w:sz w:val="28"/>
                <w:szCs w:val="28"/>
                <w:lang w:val="kk-KZ"/>
              </w:rPr>
              <w:br/>
              <w:t xml:space="preserve">Бағаланатын көрсеткіші жартылай бар; </w:t>
            </w:r>
            <w:r w:rsidRPr="00285348">
              <w:rPr>
                <w:spacing w:val="2"/>
                <w:sz w:val="28"/>
                <w:szCs w:val="28"/>
                <w:lang w:val="kk-KZ"/>
              </w:rPr>
              <w:b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49AFF05A" w14:textId="77777777" w:rsidR="00DB0F12" w:rsidRPr="00285348" w:rsidRDefault="00DB0F12" w:rsidP="00367C1E">
            <w:pPr>
              <w:pStyle w:val="af3"/>
              <w:snapToGrid w:val="0"/>
              <w:rPr>
                <w:spacing w:val="2"/>
                <w:sz w:val="28"/>
                <w:szCs w:val="28"/>
                <w:lang w:val="kk-KZ"/>
              </w:rPr>
            </w:pPr>
          </w:p>
          <w:p w14:paraId="7DA4899A" w14:textId="77777777" w:rsidR="00DB0F12" w:rsidRPr="00285348" w:rsidRDefault="00DB0F12" w:rsidP="00367C1E">
            <w:pPr>
              <w:pStyle w:val="af3"/>
              <w:rPr>
                <w:spacing w:val="2"/>
                <w:sz w:val="28"/>
                <w:szCs w:val="28"/>
                <w:lang w:val="kk-KZ"/>
              </w:rPr>
            </w:pPr>
            <w:r w:rsidRPr="00285348">
              <w:rPr>
                <w:spacing w:val="2"/>
                <w:sz w:val="28"/>
                <w:szCs w:val="28"/>
                <w:lang w:val="kk-KZ"/>
              </w:rPr>
              <w:t>1 балл</w:t>
            </w:r>
            <w:r w:rsidRPr="00285348">
              <w:rPr>
                <w:spacing w:val="2"/>
                <w:sz w:val="28"/>
                <w:szCs w:val="28"/>
                <w:lang w:val="kk-KZ"/>
              </w:rPr>
              <w:br/>
            </w:r>
          </w:p>
          <w:p w14:paraId="2C3FE224" w14:textId="77777777" w:rsidR="00DB0F12" w:rsidRPr="00285348" w:rsidRDefault="00DB0F12" w:rsidP="00367C1E">
            <w:pPr>
              <w:pStyle w:val="af3"/>
              <w:rPr>
                <w:spacing w:val="2"/>
                <w:sz w:val="28"/>
                <w:szCs w:val="28"/>
                <w:lang w:val="kk-KZ"/>
              </w:rPr>
            </w:pPr>
            <w:r w:rsidRPr="00285348">
              <w:rPr>
                <w:spacing w:val="2"/>
                <w:sz w:val="28"/>
                <w:szCs w:val="28"/>
                <w:lang w:val="kk-KZ"/>
              </w:rPr>
              <w:t>0,5 балл</w:t>
            </w:r>
          </w:p>
          <w:p w14:paraId="29D34909" w14:textId="77777777" w:rsidR="00DB0F12" w:rsidRPr="00285348" w:rsidRDefault="00DB0F12" w:rsidP="00367C1E">
            <w:pPr>
              <w:pStyle w:val="af3"/>
              <w:rPr>
                <w:spacing w:val="2"/>
                <w:sz w:val="28"/>
                <w:szCs w:val="28"/>
                <w:lang w:val="kk-KZ"/>
              </w:rPr>
            </w:pPr>
          </w:p>
          <w:p w14:paraId="29A59C76" w14:textId="77777777" w:rsidR="00DB0F12" w:rsidRPr="00285348" w:rsidRDefault="00DB0F12" w:rsidP="00367C1E">
            <w:pPr>
              <w:pStyle w:val="af3"/>
              <w:rPr>
                <w:spacing w:val="2"/>
                <w:sz w:val="28"/>
                <w:szCs w:val="28"/>
                <w:lang w:val="kk-KZ"/>
              </w:rPr>
            </w:pPr>
          </w:p>
          <w:p w14:paraId="51702B90" w14:textId="77777777" w:rsidR="00DB0F12" w:rsidRPr="00285348" w:rsidRDefault="00DB0F12" w:rsidP="00367C1E">
            <w:pPr>
              <w:pStyle w:val="af3"/>
              <w:rPr>
                <w:spacing w:val="2"/>
                <w:sz w:val="28"/>
                <w:szCs w:val="28"/>
                <w:lang w:val="kk-KZ"/>
              </w:rPr>
            </w:pPr>
            <w:r w:rsidRPr="00285348">
              <w:rPr>
                <w:spacing w:val="2"/>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57442534"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C541953" w14:textId="77777777" w:rsidR="00DB0F12" w:rsidRPr="00285348" w:rsidRDefault="00DB0F12" w:rsidP="00367C1E">
            <w:pPr>
              <w:pStyle w:val="af3"/>
              <w:jc w:val="both"/>
              <w:rPr>
                <w:spacing w:val="2"/>
                <w:sz w:val="28"/>
                <w:szCs w:val="28"/>
                <w:lang w:val="kk-KZ"/>
              </w:rPr>
            </w:pPr>
          </w:p>
        </w:tc>
      </w:tr>
      <w:tr w:rsidR="00753CF0" w:rsidRPr="00285348" w14:paraId="1E99ED33" w14:textId="77777777" w:rsidTr="00367C1E">
        <w:tc>
          <w:tcPr>
            <w:tcW w:w="540" w:type="dxa"/>
            <w:tcBorders>
              <w:top w:val="single" w:sz="4" w:space="0" w:color="000000"/>
              <w:left w:val="single" w:sz="4" w:space="0" w:color="000000"/>
              <w:bottom w:val="single" w:sz="4" w:space="0" w:color="000000"/>
            </w:tcBorders>
            <w:shd w:val="clear" w:color="auto" w:fill="FFFFFF"/>
          </w:tcPr>
          <w:p w14:paraId="029D869B" w14:textId="77777777" w:rsidR="00DB0F12" w:rsidRPr="00285348" w:rsidRDefault="00DB0F12" w:rsidP="00367C1E">
            <w:pPr>
              <w:pStyle w:val="af3"/>
              <w:jc w:val="both"/>
              <w:rPr>
                <w:spacing w:val="2"/>
                <w:sz w:val="28"/>
                <w:szCs w:val="28"/>
                <w:lang w:val="kk-KZ"/>
              </w:rPr>
            </w:pPr>
            <w:r w:rsidRPr="00285348">
              <w:rPr>
                <w:spacing w:val="2"/>
                <w:sz w:val="28"/>
                <w:szCs w:val="28"/>
                <w:lang w:val="kk-KZ"/>
              </w:rPr>
              <w:t>3</w:t>
            </w:r>
          </w:p>
        </w:tc>
        <w:tc>
          <w:tcPr>
            <w:tcW w:w="3572" w:type="dxa"/>
            <w:tcBorders>
              <w:top w:val="single" w:sz="4" w:space="0" w:color="000000"/>
              <w:left w:val="single" w:sz="4" w:space="0" w:color="000000"/>
              <w:bottom w:val="single" w:sz="4" w:space="0" w:color="000000"/>
            </w:tcBorders>
            <w:shd w:val="clear" w:color="auto" w:fill="FFFFFF"/>
          </w:tcPr>
          <w:p w14:paraId="704189CD" w14:textId="77777777" w:rsidR="00DB0F12" w:rsidRPr="00285348" w:rsidRDefault="00DB0F12" w:rsidP="00367C1E">
            <w:pPr>
              <w:pStyle w:val="af3"/>
              <w:rPr>
                <w:spacing w:val="2"/>
                <w:sz w:val="28"/>
                <w:szCs w:val="28"/>
                <w:lang w:val="kk-KZ"/>
              </w:rPr>
            </w:pPr>
            <w:r w:rsidRPr="00285348">
              <w:rPr>
                <w:spacing w:val="2"/>
                <w:sz w:val="28"/>
                <w:szCs w:val="28"/>
                <w:lang w:val="kk-KZ"/>
              </w:rPr>
              <w:t>Басшы орынбасарының ақпараттандыру бойынша бұқаралық ақпарат құралдарында көпшілік алдында сөз сөйлеу, ақпараттық-талдамалық материалдар мен мақалаларды жариялауы.</w:t>
            </w:r>
          </w:p>
        </w:tc>
        <w:tc>
          <w:tcPr>
            <w:tcW w:w="3260" w:type="dxa"/>
            <w:tcBorders>
              <w:top w:val="single" w:sz="4" w:space="0" w:color="000000"/>
              <w:left w:val="single" w:sz="4" w:space="0" w:color="000000"/>
              <w:bottom w:val="single" w:sz="4" w:space="0" w:color="000000"/>
            </w:tcBorders>
            <w:shd w:val="clear" w:color="auto" w:fill="FFFFFF"/>
          </w:tcPr>
          <w:p w14:paraId="1D505EBC"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БАҚ-та жарияланымдары мен басылымдары бар;</w:t>
            </w:r>
          </w:p>
          <w:p w14:paraId="2F4F140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Тек жарияланымдары немесе тек басылымдары бар;</w:t>
            </w:r>
          </w:p>
          <w:p w14:paraId="07BF7609" w14:textId="77777777" w:rsidR="00DB0F12" w:rsidRPr="00285348" w:rsidRDefault="00DB0F12" w:rsidP="00367C1E">
            <w:pPr>
              <w:pStyle w:val="af3"/>
              <w:rPr>
                <w:spacing w:val="2"/>
                <w:sz w:val="28"/>
                <w:szCs w:val="28"/>
                <w:lang w:val="kk-KZ"/>
              </w:rPr>
            </w:pPr>
            <w:r w:rsidRPr="00285348">
              <w:rPr>
                <w:spacing w:val="2"/>
                <w:sz w:val="28"/>
                <w:szCs w:val="28"/>
                <w:lang w:val="kk-KZ"/>
              </w:rPr>
              <w:t>Көрсеткіші жоқ</w:t>
            </w:r>
          </w:p>
        </w:tc>
        <w:tc>
          <w:tcPr>
            <w:tcW w:w="1559" w:type="dxa"/>
            <w:tcBorders>
              <w:top w:val="single" w:sz="4" w:space="0" w:color="000000"/>
              <w:left w:val="single" w:sz="4" w:space="0" w:color="000000"/>
              <w:bottom w:val="single" w:sz="4" w:space="0" w:color="000000"/>
            </w:tcBorders>
            <w:shd w:val="clear" w:color="auto" w:fill="FFFFFF"/>
          </w:tcPr>
          <w:p w14:paraId="571FDA8F" w14:textId="77777777" w:rsidR="00DB0F12" w:rsidRPr="00285348" w:rsidRDefault="00DB0F12" w:rsidP="00367C1E">
            <w:pPr>
              <w:pStyle w:val="af3"/>
              <w:rPr>
                <w:spacing w:val="2"/>
                <w:sz w:val="28"/>
                <w:szCs w:val="28"/>
                <w:lang w:val="kk-KZ"/>
              </w:rPr>
            </w:pPr>
            <w:r w:rsidRPr="00285348">
              <w:rPr>
                <w:spacing w:val="2"/>
                <w:sz w:val="28"/>
                <w:szCs w:val="28"/>
                <w:lang w:val="kk-KZ"/>
              </w:rPr>
              <w:t>2 балл</w:t>
            </w:r>
          </w:p>
          <w:p w14:paraId="7C108EFD" w14:textId="77777777" w:rsidR="00DB0F12" w:rsidRPr="00285348" w:rsidRDefault="00DB0F12" w:rsidP="00367C1E">
            <w:pPr>
              <w:pStyle w:val="af3"/>
              <w:rPr>
                <w:spacing w:val="2"/>
                <w:sz w:val="28"/>
                <w:szCs w:val="28"/>
                <w:lang w:val="kk-KZ"/>
              </w:rPr>
            </w:pPr>
          </w:p>
          <w:p w14:paraId="224A8775" w14:textId="77777777" w:rsidR="00DB0F12" w:rsidRPr="00285348" w:rsidRDefault="00DB0F12" w:rsidP="00367C1E">
            <w:pPr>
              <w:pStyle w:val="af3"/>
              <w:rPr>
                <w:spacing w:val="2"/>
                <w:sz w:val="28"/>
                <w:szCs w:val="28"/>
                <w:lang w:val="kk-KZ"/>
              </w:rPr>
            </w:pPr>
            <w:r w:rsidRPr="00285348">
              <w:rPr>
                <w:spacing w:val="2"/>
                <w:sz w:val="28"/>
                <w:szCs w:val="28"/>
                <w:lang w:val="kk-KZ"/>
              </w:rPr>
              <w:t>1 балл</w:t>
            </w:r>
          </w:p>
          <w:p w14:paraId="203B5D9C" w14:textId="77777777" w:rsidR="00DB0F12" w:rsidRPr="00285348" w:rsidRDefault="00DB0F12" w:rsidP="00367C1E">
            <w:pPr>
              <w:pStyle w:val="af3"/>
              <w:rPr>
                <w:spacing w:val="2"/>
                <w:sz w:val="28"/>
                <w:szCs w:val="28"/>
                <w:lang w:val="kk-KZ"/>
              </w:rPr>
            </w:pPr>
          </w:p>
          <w:p w14:paraId="2082F5CD" w14:textId="77777777" w:rsidR="00DB0F12" w:rsidRPr="00285348" w:rsidRDefault="00DB0F12" w:rsidP="00367C1E">
            <w:pPr>
              <w:pStyle w:val="af3"/>
              <w:rPr>
                <w:spacing w:val="2"/>
                <w:sz w:val="28"/>
                <w:szCs w:val="28"/>
                <w:lang w:val="kk-KZ"/>
              </w:rPr>
            </w:pPr>
          </w:p>
          <w:p w14:paraId="5B1C81ED" w14:textId="77777777" w:rsidR="00DB0F12" w:rsidRPr="00285348" w:rsidRDefault="00DB0F12" w:rsidP="00367C1E">
            <w:pPr>
              <w:pStyle w:val="af3"/>
              <w:rPr>
                <w:spacing w:val="2"/>
                <w:sz w:val="28"/>
                <w:szCs w:val="28"/>
                <w:lang w:val="kk-KZ"/>
              </w:rPr>
            </w:pPr>
            <w:r w:rsidRPr="00285348">
              <w:rPr>
                <w:spacing w:val="2"/>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6FB153BC"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0E6500F" w14:textId="77777777" w:rsidR="00DB0F12" w:rsidRPr="00285348" w:rsidRDefault="00DB0F12" w:rsidP="00367C1E">
            <w:pPr>
              <w:pStyle w:val="af3"/>
              <w:jc w:val="both"/>
              <w:rPr>
                <w:spacing w:val="2"/>
                <w:sz w:val="28"/>
                <w:szCs w:val="28"/>
                <w:lang w:val="kk-KZ"/>
              </w:rPr>
            </w:pPr>
          </w:p>
        </w:tc>
      </w:tr>
      <w:tr w:rsidR="00753CF0" w:rsidRPr="00285348" w14:paraId="0C15D394"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122D7547"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Білім беру ұйымдарын ақпараттандыру, цифрландыру үшін жағдай жасаудың тиімділігі</w:t>
            </w:r>
          </w:p>
          <w:p w14:paraId="74F8E92A" w14:textId="77777777" w:rsidR="00DB0F12" w:rsidRPr="00285348" w:rsidRDefault="00DB0F12" w:rsidP="00367C1E">
            <w:pPr>
              <w:pStyle w:val="af3"/>
              <w:jc w:val="center"/>
              <w:rPr>
                <w:spacing w:val="2"/>
                <w:sz w:val="28"/>
                <w:szCs w:val="28"/>
                <w:lang w:val="kk-KZ"/>
              </w:rPr>
            </w:pPr>
          </w:p>
        </w:tc>
      </w:tr>
      <w:tr w:rsidR="00753CF0" w:rsidRPr="00285348" w14:paraId="723BF6C1" w14:textId="77777777" w:rsidTr="00367C1E">
        <w:tc>
          <w:tcPr>
            <w:tcW w:w="540" w:type="dxa"/>
            <w:tcBorders>
              <w:top w:val="single" w:sz="4" w:space="0" w:color="000000"/>
              <w:left w:val="single" w:sz="4" w:space="0" w:color="000000"/>
              <w:bottom w:val="single" w:sz="4" w:space="0" w:color="000000"/>
            </w:tcBorders>
            <w:shd w:val="clear" w:color="auto" w:fill="FFFFFF"/>
          </w:tcPr>
          <w:p w14:paraId="3C62926F" w14:textId="77777777" w:rsidR="00DB0F12" w:rsidRPr="00285348" w:rsidRDefault="00DB0F12" w:rsidP="00367C1E">
            <w:pPr>
              <w:pStyle w:val="af3"/>
              <w:jc w:val="both"/>
              <w:rPr>
                <w:spacing w:val="2"/>
                <w:sz w:val="28"/>
                <w:szCs w:val="28"/>
                <w:lang w:val="kk-KZ"/>
              </w:rPr>
            </w:pPr>
            <w:r w:rsidRPr="00285348">
              <w:rPr>
                <w:spacing w:val="2"/>
                <w:sz w:val="28"/>
                <w:szCs w:val="28"/>
                <w:lang w:val="kk-KZ"/>
              </w:rPr>
              <w:t>4</w:t>
            </w:r>
          </w:p>
        </w:tc>
        <w:tc>
          <w:tcPr>
            <w:tcW w:w="3572" w:type="dxa"/>
            <w:tcBorders>
              <w:top w:val="single" w:sz="4" w:space="0" w:color="000000"/>
              <w:left w:val="single" w:sz="4" w:space="0" w:color="000000"/>
              <w:bottom w:val="single" w:sz="4" w:space="0" w:color="000000"/>
            </w:tcBorders>
            <w:shd w:val="clear" w:color="auto" w:fill="FFFFFF"/>
          </w:tcPr>
          <w:p w14:paraId="2C98729C" w14:textId="77777777" w:rsidR="00DB0F12" w:rsidRPr="00285348" w:rsidRDefault="00DB0F12" w:rsidP="00367C1E">
            <w:pPr>
              <w:pStyle w:val="af3"/>
              <w:rPr>
                <w:spacing w:val="2"/>
                <w:sz w:val="28"/>
                <w:szCs w:val="28"/>
                <w:lang w:val="kk-KZ"/>
              </w:rPr>
            </w:pPr>
            <w:r w:rsidRPr="00285348">
              <w:rPr>
                <w:spacing w:val="2"/>
                <w:sz w:val="28"/>
                <w:szCs w:val="28"/>
                <w:lang w:val="kk-KZ"/>
              </w:rPr>
              <w:t>Білім беру ұйымдарын ақпараттандыру, цифрландыру бойынша бағдарламаның болуы</w:t>
            </w:r>
          </w:p>
        </w:tc>
        <w:tc>
          <w:tcPr>
            <w:tcW w:w="3260" w:type="dxa"/>
            <w:tcBorders>
              <w:top w:val="single" w:sz="4" w:space="0" w:color="000000"/>
              <w:left w:val="single" w:sz="4" w:space="0" w:color="000000"/>
              <w:bottom w:val="single" w:sz="4" w:space="0" w:color="000000"/>
            </w:tcBorders>
            <w:shd w:val="clear" w:color="auto" w:fill="FFFFFF"/>
          </w:tcPr>
          <w:p w14:paraId="6F718CAE" w14:textId="77777777" w:rsidR="00DB0F12" w:rsidRPr="00285348" w:rsidRDefault="00DB0F12" w:rsidP="00367C1E">
            <w:pPr>
              <w:pStyle w:val="af3"/>
              <w:rPr>
                <w:spacing w:val="2"/>
                <w:sz w:val="28"/>
                <w:szCs w:val="28"/>
                <w:lang w:val="kk-KZ"/>
              </w:rPr>
            </w:pPr>
            <w:r w:rsidRPr="00285348">
              <w:rPr>
                <w:spacing w:val="2"/>
                <w:sz w:val="28"/>
                <w:szCs w:val="28"/>
                <w:lang w:val="kk-KZ"/>
              </w:rPr>
              <w:t>Бағаланатын көрсеткіш бар;</w:t>
            </w:r>
          </w:p>
          <w:p w14:paraId="722EF062" w14:textId="77777777" w:rsidR="00DB0F12" w:rsidRPr="00285348" w:rsidRDefault="00DB0F12" w:rsidP="00367C1E">
            <w:pPr>
              <w:pStyle w:val="af3"/>
              <w:rPr>
                <w:spacing w:val="2"/>
                <w:sz w:val="28"/>
                <w:szCs w:val="28"/>
                <w:lang w:val="kk-KZ"/>
              </w:rPr>
            </w:pPr>
            <w:r w:rsidRPr="00285348">
              <w:rPr>
                <w:spacing w:val="2"/>
                <w:sz w:val="28"/>
                <w:szCs w:val="28"/>
                <w:lang w:val="kk-KZ"/>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0DC8E580" w14:textId="77777777" w:rsidR="00DB0F12" w:rsidRPr="00285348" w:rsidRDefault="00DB0F12" w:rsidP="00367C1E">
            <w:pPr>
              <w:pStyle w:val="af3"/>
              <w:rPr>
                <w:spacing w:val="2"/>
                <w:sz w:val="28"/>
                <w:szCs w:val="28"/>
                <w:lang w:val="kk-KZ"/>
              </w:rPr>
            </w:pPr>
            <w:r w:rsidRPr="00285348">
              <w:rPr>
                <w:spacing w:val="2"/>
                <w:sz w:val="28"/>
                <w:szCs w:val="28"/>
                <w:lang w:val="kk-KZ"/>
              </w:rPr>
              <w:t>1 балл</w:t>
            </w:r>
          </w:p>
          <w:p w14:paraId="6F1929C0" w14:textId="77777777" w:rsidR="00DB0F12" w:rsidRPr="00285348" w:rsidRDefault="00DB0F12" w:rsidP="00367C1E">
            <w:pPr>
              <w:pStyle w:val="af3"/>
              <w:rPr>
                <w:spacing w:val="2"/>
                <w:sz w:val="28"/>
                <w:szCs w:val="28"/>
                <w:lang w:val="kk-KZ"/>
              </w:rPr>
            </w:pPr>
          </w:p>
          <w:p w14:paraId="3363AB2E" w14:textId="77777777" w:rsidR="00DB0F12" w:rsidRPr="00285348" w:rsidRDefault="00DB0F12" w:rsidP="00367C1E">
            <w:pPr>
              <w:pStyle w:val="af3"/>
              <w:rPr>
                <w:spacing w:val="2"/>
                <w:sz w:val="28"/>
                <w:szCs w:val="28"/>
                <w:lang w:val="kk-KZ"/>
              </w:rPr>
            </w:pPr>
            <w:r w:rsidRPr="00285348">
              <w:rPr>
                <w:spacing w:val="2"/>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11AAC414"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F30E7DD" w14:textId="77777777" w:rsidR="00DB0F12" w:rsidRPr="00285348" w:rsidRDefault="00DB0F12" w:rsidP="00367C1E">
            <w:pPr>
              <w:pStyle w:val="af3"/>
              <w:rPr>
                <w:spacing w:val="2"/>
                <w:sz w:val="28"/>
                <w:szCs w:val="28"/>
                <w:lang w:val="kk-KZ"/>
              </w:rPr>
            </w:pPr>
          </w:p>
        </w:tc>
      </w:tr>
      <w:tr w:rsidR="00753CF0" w:rsidRPr="00285348" w14:paraId="22E286A4" w14:textId="77777777" w:rsidTr="00367C1E">
        <w:tc>
          <w:tcPr>
            <w:tcW w:w="540" w:type="dxa"/>
            <w:tcBorders>
              <w:top w:val="single" w:sz="4" w:space="0" w:color="000000"/>
              <w:left w:val="single" w:sz="4" w:space="0" w:color="000000"/>
              <w:bottom w:val="single" w:sz="4" w:space="0" w:color="000000"/>
            </w:tcBorders>
            <w:shd w:val="clear" w:color="auto" w:fill="FFFFFF"/>
          </w:tcPr>
          <w:p w14:paraId="0176326B" w14:textId="77777777" w:rsidR="00DB0F12" w:rsidRPr="00285348" w:rsidRDefault="00DB0F12" w:rsidP="00367C1E">
            <w:pPr>
              <w:pStyle w:val="af3"/>
              <w:jc w:val="both"/>
              <w:rPr>
                <w:spacing w:val="2"/>
                <w:sz w:val="28"/>
                <w:szCs w:val="28"/>
                <w:lang w:val="kk-KZ"/>
              </w:rPr>
            </w:pPr>
            <w:r w:rsidRPr="00285348">
              <w:rPr>
                <w:spacing w:val="2"/>
                <w:sz w:val="28"/>
                <w:szCs w:val="28"/>
                <w:lang w:val="kk-KZ"/>
              </w:rPr>
              <w:t>5</w:t>
            </w:r>
          </w:p>
        </w:tc>
        <w:tc>
          <w:tcPr>
            <w:tcW w:w="3572" w:type="dxa"/>
            <w:tcBorders>
              <w:top w:val="single" w:sz="4" w:space="0" w:color="000000"/>
              <w:left w:val="single" w:sz="4" w:space="0" w:color="000000"/>
              <w:bottom w:val="single" w:sz="4" w:space="0" w:color="000000"/>
            </w:tcBorders>
            <w:shd w:val="clear" w:color="auto" w:fill="FFFFFF"/>
          </w:tcPr>
          <w:p w14:paraId="2E78E05B" w14:textId="77777777" w:rsidR="00DB0F12" w:rsidRPr="00285348" w:rsidRDefault="00DB0F12" w:rsidP="00367C1E">
            <w:pPr>
              <w:pStyle w:val="af3"/>
              <w:rPr>
                <w:spacing w:val="2"/>
                <w:sz w:val="28"/>
                <w:szCs w:val="28"/>
                <w:lang w:val="kk-KZ"/>
              </w:rPr>
            </w:pPr>
            <w:r w:rsidRPr="00285348">
              <w:rPr>
                <w:spacing w:val="2"/>
                <w:sz w:val="28"/>
                <w:szCs w:val="28"/>
                <w:lang w:val="kk-KZ"/>
              </w:rPr>
              <w:t>Цифрлық құзыреттілік бойынша іс-шараларды ұйымдастыру және өткізу</w:t>
            </w:r>
          </w:p>
        </w:tc>
        <w:tc>
          <w:tcPr>
            <w:tcW w:w="3260" w:type="dxa"/>
            <w:tcBorders>
              <w:top w:val="single" w:sz="4" w:space="0" w:color="000000"/>
              <w:left w:val="single" w:sz="4" w:space="0" w:color="000000"/>
              <w:bottom w:val="single" w:sz="4" w:space="0" w:color="000000"/>
            </w:tcBorders>
            <w:shd w:val="clear" w:color="auto" w:fill="FFFFFF"/>
          </w:tcPr>
          <w:p w14:paraId="6E43C059" w14:textId="77777777" w:rsidR="00DB0F12" w:rsidRPr="00285348" w:rsidRDefault="00DB0F12" w:rsidP="00367C1E">
            <w:pPr>
              <w:pStyle w:val="af3"/>
              <w:rPr>
                <w:spacing w:val="2"/>
                <w:sz w:val="28"/>
                <w:szCs w:val="28"/>
                <w:lang w:val="kk-KZ"/>
              </w:rPr>
            </w:pPr>
            <w:r w:rsidRPr="00285348">
              <w:rPr>
                <w:spacing w:val="2"/>
                <w:sz w:val="28"/>
                <w:szCs w:val="28"/>
                <w:lang w:val="kk-KZ"/>
              </w:rPr>
              <w:t>Бағаланатын көрсеткіш бар;</w:t>
            </w:r>
          </w:p>
          <w:p w14:paraId="38371201" w14:textId="77777777" w:rsidR="00DB0F12" w:rsidRPr="00285348" w:rsidRDefault="00DB0F12" w:rsidP="00367C1E">
            <w:pPr>
              <w:pStyle w:val="af3"/>
              <w:rPr>
                <w:spacing w:val="2"/>
                <w:sz w:val="28"/>
                <w:szCs w:val="28"/>
                <w:lang w:val="kk-KZ"/>
              </w:rPr>
            </w:pPr>
            <w:r w:rsidRPr="00285348">
              <w:rPr>
                <w:spacing w:val="2"/>
                <w:sz w:val="28"/>
                <w:szCs w:val="28"/>
                <w:lang w:val="kk-KZ"/>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33BA6F61" w14:textId="77777777" w:rsidR="00DB0F12" w:rsidRPr="00285348" w:rsidRDefault="00DB0F12" w:rsidP="00367C1E">
            <w:pPr>
              <w:pStyle w:val="af3"/>
              <w:rPr>
                <w:spacing w:val="2"/>
                <w:sz w:val="28"/>
                <w:szCs w:val="28"/>
                <w:lang w:val="kk-KZ"/>
              </w:rPr>
            </w:pPr>
            <w:r w:rsidRPr="00285348">
              <w:rPr>
                <w:spacing w:val="2"/>
                <w:sz w:val="28"/>
                <w:szCs w:val="28"/>
                <w:lang w:val="kk-KZ"/>
              </w:rPr>
              <w:t>1 балл</w:t>
            </w:r>
          </w:p>
          <w:p w14:paraId="124FACDD" w14:textId="77777777" w:rsidR="00DB0F12" w:rsidRPr="00285348" w:rsidRDefault="00DB0F12" w:rsidP="00367C1E">
            <w:pPr>
              <w:pStyle w:val="af3"/>
              <w:rPr>
                <w:spacing w:val="2"/>
                <w:sz w:val="28"/>
                <w:szCs w:val="28"/>
                <w:lang w:val="kk-KZ"/>
              </w:rPr>
            </w:pPr>
          </w:p>
          <w:p w14:paraId="15A75ED9" w14:textId="77777777" w:rsidR="00DB0F12" w:rsidRPr="00285348" w:rsidRDefault="00DB0F12" w:rsidP="00367C1E">
            <w:pPr>
              <w:pStyle w:val="af3"/>
              <w:rPr>
                <w:spacing w:val="2"/>
                <w:sz w:val="28"/>
                <w:szCs w:val="28"/>
                <w:lang w:val="kk-KZ"/>
              </w:rPr>
            </w:pPr>
            <w:r w:rsidRPr="00285348">
              <w:rPr>
                <w:spacing w:val="2"/>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50EE6606"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4CCE10C" w14:textId="77777777" w:rsidR="00DB0F12" w:rsidRPr="00285348" w:rsidRDefault="00DB0F12" w:rsidP="00367C1E">
            <w:pPr>
              <w:pStyle w:val="af3"/>
              <w:rPr>
                <w:spacing w:val="2"/>
                <w:sz w:val="28"/>
                <w:szCs w:val="28"/>
                <w:lang w:val="kk-KZ"/>
              </w:rPr>
            </w:pPr>
          </w:p>
        </w:tc>
      </w:tr>
      <w:tr w:rsidR="00753CF0" w:rsidRPr="00285348" w14:paraId="118DF1D3" w14:textId="77777777" w:rsidTr="00367C1E">
        <w:tc>
          <w:tcPr>
            <w:tcW w:w="540" w:type="dxa"/>
            <w:tcBorders>
              <w:top w:val="single" w:sz="4" w:space="0" w:color="000000"/>
              <w:left w:val="single" w:sz="4" w:space="0" w:color="000000"/>
              <w:bottom w:val="single" w:sz="4" w:space="0" w:color="000000"/>
            </w:tcBorders>
            <w:shd w:val="clear" w:color="auto" w:fill="FFFFFF"/>
          </w:tcPr>
          <w:p w14:paraId="67541007" w14:textId="77777777" w:rsidR="00DB0F12" w:rsidRPr="00285348" w:rsidRDefault="00DB0F12" w:rsidP="00367C1E">
            <w:pPr>
              <w:pStyle w:val="af3"/>
              <w:jc w:val="both"/>
              <w:rPr>
                <w:spacing w:val="2"/>
                <w:sz w:val="28"/>
                <w:szCs w:val="28"/>
                <w:lang w:val="kk-KZ"/>
              </w:rPr>
            </w:pPr>
            <w:r w:rsidRPr="00285348">
              <w:rPr>
                <w:spacing w:val="2"/>
                <w:sz w:val="28"/>
                <w:szCs w:val="28"/>
                <w:lang w:val="kk-KZ"/>
              </w:rPr>
              <w:t>6</w:t>
            </w:r>
          </w:p>
        </w:tc>
        <w:tc>
          <w:tcPr>
            <w:tcW w:w="3572" w:type="dxa"/>
            <w:tcBorders>
              <w:top w:val="single" w:sz="4" w:space="0" w:color="000000"/>
              <w:left w:val="single" w:sz="4" w:space="0" w:color="000000"/>
              <w:bottom w:val="single" w:sz="4" w:space="0" w:color="000000"/>
            </w:tcBorders>
            <w:shd w:val="clear" w:color="auto" w:fill="FFFFFF"/>
          </w:tcPr>
          <w:p w14:paraId="1EF7BD34" w14:textId="77777777" w:rsidR="00DB0F12" w:rsidRPr="00285348" w:rsidRDefault="00DB0F12" w:rsidP="00367C1E">
            <w:pPr>
              <w:pStyle w:val="af3"/>
              <w:rPr>
                <w:spacing w:val="2"/>
                <w:sz w:val="28"/>
                <w:szCs w:val="28"/>
                <w:lang w:val="kk-KZ"/>
              </w:rPr>
            </w:pPr>
            <w:r w:rsidRPr="00285348">
              <w:rPr>
                <w:spacing w:val="2"/>
                <w:sz w:val="28"/>
                <w:szCs w:val="28"/>
                <w:lang w:val="kk-KZ"/>
              </w:rPr>
              <w:t xml:space="preserve">Уәкілетті органмен келісілген бағдарламаға сәйкес қашықтан оқыту бойынша біліктілігін арттыру курстарын өткен педагогтердің үлесі   </w:t>
            </w:r>
          </w:p>
        </w:tc>
        <w:tc>
          <w:tcPr>
            <w:tcW w:w="3260" w:type="dxa"/>
            <w:tcBorders>
              <w:top w:val="single" w:sz="4" w:space="0" w:color="000000"/>
              <w:left w:val="single" w:sz="4" w:space="0" w:color="000000"/>
              <w:bottom w:val="single" w:sz="4" w:space="0" w:color="000000"/>
            </w:tcBorders>
            <w:shd w:val="clear" w:color="auto" w:fill="FFFFFF"/>
          </w:tcPr>
          <w:p w14:paraId="21223382" w14:textId="77777777" w:rsidR="00DB0F12" w:rsidRPr="00285348" w:rsidRDefault="00DB0F12" w:rsidP="00367C1E">
            <w:pPr>
              <w:pStyle w:val="af3"/>
              <w:rPr>
                <w:spacing w:val="2"/>
                <w:sz w:val="28"/>
                <w:szCs w:val="28"/>
                <w:lang w:val="kk-KZ"/>
              </w:rPr>
            </w:pPr>
            <w:r w:rsidRPr="00285348">
              <w:rPr>
                <w:spacing w:val="2"/>
                <w:sz w:val="28"/>
                <w:szCs w:val="28"/>
                <w:lang w:val="kk-KZ"/>
              </w:rPr>
              <w:t>70% - 100%</w:t>
            </w:r>
          </w:p>
          <w:p w14:paraId="381EBDDF" w14:textId="77777777" w:rsidR="00DB0F12" w:rsidRPr="00285348" w:rsidRDefault="00DB0F12" w:rsidP="00367C1E">
            <w:pPr>
              <w:pStyle w:val="af3"/>
              <w:rPr>
                <w:spacing w:val="2"/>
                <w:sz w:val="28"/>
                <w:szCs w:val="28"/>
                <w:lang w:val="kk-KZ"/>
              </w:rPr>
            </w:pPr>
            <w:r w:rsidRPr="00285348">
              <w:rPr>
                <w:spacing w:val="2"/>
                <w:sz w:val="28"/>
                <w:szCs w:val="28"/>
                <w:lang w:val="kk-KZ"/>
              </w:rPr>
              <w:t>50% - 69%</w:t>
            </w:r>
          </w:p>
          <w:p w14:paraId="0E66DDF8" w14:textId="77777777" w:rsidR="00DB0F12" w:rsidRPr="00285348" w:rsidRDefault="00DB0F12" w:rsidP="00367C1E">
            <w:pPr>
              <w:pStyle w:val="af3"/>
              <w:rPr>
                <w:spacing w:val="2"/>
                <w:sz w:val="28"/>
                <w:szCs w:val="28"/>
                <w:lang w:val="kk-KZ"/>
              </w:rPr>
            </w:pPr>
            <w:r w:rsidRPr="00285348">
              <w:rPr>
                <w:spacing w:val="2"/>
                <w:sz w:val="28"/>
                <w:szCs w:val="28"/>
                <w:lang w:val="kk-KZ"/>
              </w:rPr>
              <w:t>30% - 49%</w:t>
            </w:r>
          </w:p>
          <w:p w14:paraId="1B5E3149" w14:textId="77777777" w:rsidR="00DB0F12" w:rsidRPr="00285348" w:rsidRDefault="00DB0F12" w:rsidP="00367C1E">
            <w:pPr>
              <w:pStyle w:val="af3"/>
              <w:rPr>
                <w:spacing w:val="2"/>
                <w:sz w:val="28"/>
                <w:szCs w:val="28"/>
                <w:lang w:val="kk-KZ"/>
              </w:rPr>
            </w:pPr>
            <w:r w:rsidRPr="00285348">
              <w:rPr>
                <w:spacing w:val="2"/>
                <w:sz w:val="28"/>
                <w:szCs w:val="28"/>
                <w:lang w:val="kk-KZ"/>
              </w:rPr>
              <w:t xml:space="preserve"> 30% кем </w:t>
            </w:r>
          </w:p>
        </w:tc>
        <w:tc>
          <w:tcPr>
            <w:tcW w:w="1559" w:type="dxa"/>
            <w:tcBorders>
              <w:top w:val="single" w:sz="4" w:space="0" w:color="000000"/>
              <w:left w:val="single" w:sz="4" w:space="0" w:color="000000"/>
              <w:bottom w:val="single" w:sz="4" w:space="0" w:color="000000"/>
            </w:tcBorders>
            <w:shd w:val="clear" w:color="auto" w:fill="FFFFFF"/>
          </w:tcPr>
          <w:p w14:paraId="07958E39" w14:textId="77777777" w:rsidR="00DB0F12" w:rsidRPr="00285348" w:rsidRDefault="00DB0F12" w:rsidP="00367C1E">
            <w:pPr>
              <w:pStyle w:val="af3"/>
              <w:rPr>
                <w:spacing w:val="2"/>
                <w:sz w:val="28"/>
                <w:szCs w:val="28"/>
                <w:lang w:val="kk-KZ"/>
              </w:rPr>
            </w:pPr>
            <w:r w:rsidRPr="00285348">
              <w:rPr>
                <w:spacing w:val="2"/>
                <w:sz w:val="28"/>
                <w:szCs w:val="28"/>
                <w:lang w:val="kk-KZ"/>
              </w:rPr>
              <w:t>3 балл</w:t>
            </w:r>
          </w:p>
          <w:p w14:paraId="0F7DC5E0" w14:textId="77777777" w:rsidR="00DB0F12" w:rsidRPr="00285348" w:rsidRDefault="00DB0F12" w:rsidP="00367C1E">
            <w:pPr>
              <w:pStyle w:val="af3"/>
              <w:rPr>
                <w:spacing w:val="2"/>
                <w:sz w:val="28"/>
                <w:szCs w:val="28"/>
                <w:lang w:val="kk-KZ"/>
              </w:rPr>
            </w:pPr>
            <w:r w:rsidRPr="00285348">
              <w:rPr>
                <w:spacing w:val="2"/>
                <w:sz w:val="28"/>
                <w:szCs w:val="28"/>
                <w:lang w:val="kk-KZ"/>
              </w:rPr>
              <w:t>2 балл</w:t>
            </w:r>
          </w:p>
          <w:p w14:paraId="671CD972" w14:textId="77777777" w:rsidR="00DB0F12" w:rsidRPr="00285348" w:rsidRDefault="00DB0F12" w:rsidP="00367C1E">
            <w:pPr>
              <w:pStyle w:val="af3"/>
              <w:rPr>
                <w:spacing w:val="2"/>
                <w:sz w:val="28"/>
                <w:szCs w:val="28"/>
                <w:lang w:val="kk-KZ"/>
              </w:rPr>
            </w:pPr>
            <w:r w:rsidRPr="00285348">
              <w:rPr>
                <w:spacing w:val="2"/>
                <w:sz w:val="28"/>
                <w:szCs w:val="28"/>
                <w:lang w:val="kk-KZ"/>
              </w:rPr>
              <w:t>1 балл</w:t>
            </w:r>
          </w:p>
          <w:p w14:paraId="58CED7A9" w14:textId="77777777" w:rsidR="00DB0F12" w:rsidRPr="00285348" w:rsidRDefault="00DB0F12" w:rsidP="00367C1E">
            <w:pPr>
              <w:pStyle w:val="af3"/>
              <w:rPr>
                <w:spacing w:val="2"/>
                <w:sz w:val="28"/>
                <w:szCs w:val="28"/>
                <w:lang w:val="kk-KZ"/>
              </w:rPr>
            </w:pPr>
            <w:r w:rsidRPr="00285348">
              <w:rPr>
                <w:spacing w:val="2"/>
                <w:sz w:val="28"/>
                <w:szCs w:val="28"/>
                <w:lang w:val="kk-KZ"/>
              </w:rPr>
              <w:t>0 балл</w:t>
            </w:r>
          </w:p>
          <w:p w14:paraId="123441CB" w14:textId="77777777" w:rsidR="00DB0F12" w:rsidRPr="00285348" w:rsidRDefault="00DB0F12" w:rsidP="00367C1E">
            <w:pPr>
              <w:pStyle w:val="af3"/>
              <w:rPr>
                <w:spacing w:val="2"/>
                <w:sz w:val="28"/>
                <w:szCs w:val="28"/>
                <w:lang w:val="kk-KZ"/>
              </w:rPr>
            </w:pPr>
          </w:p>
          <w:p w14:paraId="79CCC296" w14:textId="77777777" w:rsidR="00DB0F12" w:rsidRPr="00285348" w:rsidRDefault="00DB0F12" w:rsidP="00367C1E">
            <w:pPr>
              <w:pStyle w:val="af3"/>
              <w:rPr>
                <w:spacing w:val="2"/>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14:paraId="3F51FD63"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7729369" w14:textId="77777777" w:rsidR="00DB0F12" w:rsidRPr="00285348" w:rsidRDefault="00DB0F12" w:rsidP="00367C1E">
            <w:pPr>
              <w:pStyle w:val="af3"/>
              <w:rPr>
                <w:spacing w:val="2"/>
                <w:sz w:val="28"/>
                <w:szCs w:val="28"/>
                <w:lang w:val="kk-KZ"/>
              </w:rPr>
            </w:pPr>
          </w:p>
        </w:tc>
      </w:tr>
      <w:tr w:rsidR="00753CF0" w:rsidRPr="00285348" w14:paraId="5115F63C" w14:textId="77777777" w:rsidTr="00367C1E">
        <w:tc>
          <w:tcPr>
            <w:tcW w:w="540" w:type="dxa"/>
            <w:tcBorders>
              <w:top w:val="single" w:sz="4" w:space="0" w:color="000000"/>
              <w:left w:val="single" w:sz="4" w:space="0" w:color="000000"/>
              <w:bottom w:val="single" w:sz="4" w:space="0" w:color="000000"/>
            </w:tcBorders>
            <w:shd w:val="clear" w:color="auto" w:fill="FFFFFF"/>
          </w:tcPr>
          <w:p w14:paraId="0D82D47E" w14:textId="77777777" w:rsidR="00DB0F12" w:rsidRPr="00285348" w:rsidRDefault="00DB0F12" w:rsidP="00367C1E">
            <w:pPr>
              <w:pStyle w:val="af3"/>
              <w:jc w:val="both"/>
              <w:rPr>
                <w:spacing w:val="2"/>
                <w:sz w:val="28"/>
                <w:szCs w:val="28"/>
                <w:lang w:val="kk-KZ"/>
              </w:rPr>
            </w:pPr>
            <w:r w:rsidRPr="00285348">
              <w:rPr>
                <w:spacing w:val="2"/>
                <w:sz w:val="28"/>
                <w:szCs w:val="28"/>
                <w:lang w:val="kk-KZ"/>
              </w:rPr>
              <w:t>7</w:t>
            </w:r>
          </w:p>
        </w:tc>
        <w:tc>
          <w:tcPr>
            <w:tcW w:w="3572" w:type="dxa"/>
            <w:tcBorders>
              <w:top w:val="single" w:sz="4" w:space="0" w:color="000000"/>
              <w:left w:val="single" w:sz="4" w:space="0" w:color="000000"/>
              <w:bottom w:val="single" w:sz="4" w:space="0" w:color="000000"/>
            </w:tcBorders>
            <w:shd w:val="clear" w:color="auto" w:fill="FFFFFF"/>
          </w:tcPr>
          <w:p w14:paraId="6F1E9906" w14:textId="77777777" w:rsidR="00DB0F12" w:rsidRPr="00285348" w:rsidRDefault="00DB0F12" w:rsidP="00367C1E">
            <w:pPr>
              <w:pStyle w:val="af3"/>
              <w:rPr>
                <w:spacing w:val="2"/>
                <w:sz w:val="28"/>
                <w:szCs w:val="28"/>
                <w:lang w:val="kk-KZ"/>
              </w:rPr>
            </w:pPr>
            <w:r w:rsidRPr="00285348">
              <w:rPr>
                <w:spacing w:val="2"/>
                <w:sz w:val="28"/>
                <w:szCs w:val="28"/>
                <w:lang w:val="kk-KZ"/>
              </w:rPr>
              <w:t>Білім беру ұйымдарының ақпараттық ортасын басқару</w:t>
            </w:r>
          </w:p>
        </w:tc>
        <w:tc>
          <w:tcPr>
            <w:tcW w:w="3260" w:type="dxa"/>
            <w:tcBorders>
              <w:top w:val="single" w:sz="4" w:space="0" w:color="000000"/>
              <w:left w:val="single" w:sz="4" w:space="0" w:color="000000"/>
              <w:bottom w:val="single" w:sz="4" w:space="0" w:color="000000"/>
            </w:tcBorders>
            <w:shd w:val="clear" w:color="auto" w:fill="FFFFFF"/>
          </w:tcPr>
          <w:p w14:paraId="03E15E50"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Ақпараттық ортаны дамытудың болуы; </w:t>
            </w:r>
          </w:p>
          <w:p w14:paraId="77EBE286" w14:textId="77777777" w:rsidR="00DB0F12" w:rsidRPr="00285348" w:rsidRDefault="00DB0F12" w:rsidP="00367C1E">
            <w:pPr>
              <w:pStyle w:val="af3"/>
              <w:rPr>
                <w:spacing w:val="2"/>
                <w:sz w:val="28"/>
                <w:szCs w:val="28"/>
                <w:lang w:val="kk-KZ"/>
              </w:rPr>
            </w:pPr>
            <w:r w:rsidRPr="00285348">
              <w:rPr>
                <w:spacing w:val="2"/>
                <w:sz w:val="28"/>
                <w:szCs w:val="28"/>
                <w:lang w:val="kk-KZ"/>
              </w:rPr>
              <w:t>Ақпараттық ортаны дамытудың болмауы;</w:t>
            </w:r>
          </w:p>
        </w:tc>
        <w:tc>
          <w:tcPr>
            <w:tcW w:w="1559" w:type="dxa"/>
            <w:tcBorders>
              <w:top w:val="single" w:sz="4" w:space="0" w:color="000000"/>
              <w:left w:val="single" w:sz="4" w:space="0" w:color="000000"/>
              <w:bottom w:val="single" w:sz="4" w:space="0" w:color="000000"/>
            </w:tcBorders>
            <w:shd w:val="clear" w:color="auto" w:fill="FFFFFF"/>
          </w:tcPr>
          <w:p w14:paraId="2F5E291D" w14:textId="77777777" w:rsidR="00DB0F12" w:rsidRPr="00285348" w:rsidRDefault="00DB0F12" w:rsidP="00367C1E">
            <w:pPr>
              <w:pStyle w:val="af3"/>
              <w:rPr>
                <w:spacing w:val="2"/>
                <w:sz w:val="28"/>
                <w:szCs w:val="28"/>
                <w:lang w:val="kk-KZ"/>
              </w:rPr>
            </w:pPr>
            <w:r w:rsidRPr="00285348">
              <w:rPr>
                <w:spacing w:val="2"/>
                <w:sz w:val="28"/>
                <w:szCs w:val="28"/>
                <w:lang w:val="kk-KZ"/>
              </w:rPr>
              <w:t>1 балл</w:t>
            </w:r>
          </w:p>
          <w:p w14:paraId="4A5C0FE2" w14:textId="77777777" w:rsidR="00DB0F12" w:rsidRPr="00285348" w:rsidRDefault="00DB0F12" w:rsidP="00367C1E">
            <w:pPr>
              <w:pStyle w:val="af3"/>
              <w:rPr>
                <w:spacing w:val="2"/>
                <w:sz w:val="28"/>
                <w:szCs w:val="28"/>
                <w:lang w:val="kk-KZ"/>
              </w:rPr>
            </w:pPr>
          </w:p>
          <w:p w14:paraId="48DA1C7B" w14:textId="77777777" w:rsidR="00DB0F12" w:rsidRPr="00285348" w:rsidRDefault="00DB0F12" w:rsidP="00367C1E">
            <w:pPr>
              <w:pStyle w:val="af3"/>
              <w:rPr>
                <w:spacing w:val="2"/>
                <w:sz w:val="28"/>
                <w:szCs w:val="28"/>
                <w:lang w:val="kk-KZ"/>
              </w:rPr>
            </w:pPr>
            <w:r w:rsidRPr="00285348">
              <w:rPr>
                <w:spacing w:val="2"/>
                <w:sz w:val="28"/>
                <w:szCs w:val="28"/>
                <w:lang w:val="kk-KZ"/>
              </w:rPr>
              <w:t>0 балл</w:t>
            </w:r>
          </w:p>
          <w:p w14:paraId="72836A2E" w14:textId="77777777" w:rsidR="00DB0F12" w:rsidRPr="00285348" w:rsidRDefault="00DB0F12" w:rsidP="00367C1E">
            <w:pPr>
              <w:pStyle w:val="af3"/>
              <w:rPr>
                <w:spacing w:val="2"/>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14:paraId="368D5C33"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816E32C" w14:textId="77777777" w:rsidR="00DB0F12" w:rsidRPr="00285348" w:rsidRDefault="00DB0F12" w:rsidP="00367C1E">
            <w:pPr>
              <w:pStyle w:val="af3"/>
              <w:rPr>
                <w:spacing w:val="2"/>
                <w:sz w:val="28"/>
                <w:szCs w:val="28"/>
                <w:lang w:val="kk-KZ"/>
              </w:rPr>
            </w:pPr>
          </w:p>
        </w:tc>
      </w:tr>
      <w:tr w:rsidR="00753CF0" w:rsidRPr="00285348" w14:paraId="030C469F" w14:textId="77777777" w:rsidTr="00367C1E">
        <w:tc>
          <w:tcPr>
            <w:tcW w:w="540" w:type="dxa"/>
            <w:tcBorders>
              <w:top w:val="single" w:sz="4" w:space="0" w:color="000000"/>
              <w:left w:val="single" w:sz="4" w:space="0" w:color="000000"/>
              <w:bottom w:val="single" w:sz="4" w:space="0" w:color="000000"/>
            </w:tcBorders>
            <w:shd w:val="clear" w:color="auto" w:fill="FFFFFF"/>
          </w:tcPr>
          <w:p w14:paraId="5294412D" w14:textId="77777777" w:rsidR="00DB0F12" w:rsidRPr="00285348" w:rsidRDefault="00DB0F12" w:rsidP="00367C1E">
            <w:pPr>
              <w:pStyle w:val="af3"/>
              <w:jc w:val="both"/>
              <w:rPr>
                <w:spacing w:val="2"/>
                <w:sz w:val="28"/>
                <w:szCs w:val="28"/>
                <w:lang w:val="kk-KZ"/>
              </w:rPr>
            </w:pPr>
            <w:r w:rsidRPr="00285348">
              <w:rPr>
                <w:spacing w:val="2"/>
                <w:sz w:val="28"/>
                <w:szCs w:val="28"/>
                <w:lang w:val="kk-KZ"/>
              </w:rPr>
              <w:t>8</w:t>
            </w:r>
          </w:p>
        </w:tc>
        <w:tc>
          <w:tcPr>
            <w:tcW w:w="3572" w:type="dxa"/>
            <w:tcBorders>
              <w:top w:val="single" w:sz="4" w:space="0" w:color="000000"/>
              <w:left w:val="single" w:sz="4" w:space="0" w:color="000000"/>
              <w:bottom w:val="single" w:sz="4" w:space="0" w:color="000000"/>
            </w:tcBorders>
            <w:shd w:val="clear" w:color="auto" w:fill="FFFFFF"/>
          </w:tcPr>
          <w:p w14:paraId="1C952BF9" w14:textId="77777777" w:rsidR="00DB0F12" w:rsidRPr="00285348" w:rsidRDefault="00DB0F12" w:rsidP="00367C1E">
            <w:pPr>
              <w:pStyle w:val="af3"/>
              <w:rPr>
                <w:spacing w:val="2"/>
                <w:sz w:val="28"/>
                <w:szCs w:val="28"/>
                <w:lang w:val="kk-KZ"/>
              </w:rPr>
            </w:pPr>
            <w:r w:rsidRPr="00285348">
              <w:rPr>
                <w:spacing w:val="2"/>
                <w:sz w:val="28"/>
                <w:szCs w:val="28"/>
                <w:lang w:val="kk-KZ"/>
              </w:rPr>
              <w:t>Электронды журналдың белсенділігінің мониторингі</w:t>
            </w:r>
          </w:p>
        </w:tc>
        <w:tc>
          <w:tcPr>
            <w:tcW w:w="3260" w:type="dxa"/>
            <w:tcBorders>
              <w:top w:val="single" w:sz="4" w:space="0" w:color="000000"/>
              <w:left w:val="single" w:sz="4" w:space="0" w:color="000000"/>
              <w:bottom w:val="single" w:sz="4" w:space="0" w:color="000000"/>
            </w:tcBorders>
            <w:shd w:val="clear" w:color="auto" w:fill="FFFFFF"/>
          </w:tcPr>
          <w:p w14:paraId="21C4B405"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Мектептің 100% белсенділігі;</w:t>
            </w:r>
          </w:p>
          <w:p w14:paraId="123ADF0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от 85до 99%;</w:t>
            </w:r>
          </w:p>
          <w:p w14:paraId="778A3C9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от 30 до 84%;</w:t>
            </w:r>
          </w:p>
          <w:p w14:paraId="0D439081" w14:textId="77777777" w:rsidR="00DB0F12" w:rsidRPr="00285348" w:rsidRDefault="00DB0F12" w:rsidP="00367C1E">
            <w:pPr>
              <w:pStyle w:val="af3"/>
              <w:rPr>
                <w:spacing w:val="2"/>
                <w:sz w:val="28"/>
                <w:szCs w:val="28"/>
                <w:lang w:val="kk-KZ"/>
              </w:rPr>
            </w:pPr>
            <w:r w:rsidRPr="00285348">
              <w:rPr>
                <w:spacing w:val="2"/>
                <w:sz w:val="28"/>
                <w:szCs w:val="28"/>
                <w:lang w:val="kk-KZ"/>
              </w:rPr>
              <w:t>от 0 до 29 %</w:t>
            </w:r>
          </w:p>
        </w:tc>
        <w:tc>
          <w:tcPr>
            <w:tcW w:w="1559" w:type="dxa"/>
            <w:tcBorders>
              <w:top w:val="single" w:sz="4" w:space="0" w:color="000000"/>
              <w:left w:val="single" w:sz="4" w:space="0" w:color="000000"/>
              <w:bottom w:val="single" w:sz="4" w:space="0" w:color="000000"/>
            </w:tcBorders>
            <w:shd w:val="clear" w:color="auto" w:fill="FFFFFF"/>
          </w:tcPr>
          <w:p w14:paraId="740B4CF2" w14:textId="77777777" w:rsidR="00DB0F12" w:rsidRPr="00285348" w:rsidRDefault="00DB0F12" w:rsidP="00367C1E">
            <w:pPr>
              <w:pStyle w:val="af3"/>
              <w:rPr>
                <w:spacing w:val="2"/>
                <w:sz w:val="28"/>
                <w:szCs w:val="28"/>
                <w:lang w:val="kk-KZ"/>
              </w:rPr>
            </w:pPr>
            <w:r w:rsidRPr="00285348">
              <w:rPr>
                <w:spacing w:val="2"/>
                <w:sz w:val="28"/>
                <w:szCs w:val="28"/>
                <w:lang w:val="kk-KZ"/>
              </w:rPr>
              <w:t>3 балл</w:t>
            </w:r>
          </w:p>
          <w:p w14:paraId="7093E6EF" w14:textId="77777777" w:rsidR="00DB0F12" w:rsidRPr="00285348" w:rsidRDefault="00DB0F12" w:rsidP="00367C1E">
            <w:pPr>
              <w:pStyle w:val="af3"/>
              <w:rPr>
                <w:spacing w:val="2"/>
                <w:sz w:val="28"/>
                <w:szCs w:val="28"/>
                <w:lang w:val="kk-KZ"/>
              </w:rPr>
            </w:pPr>
          </w:p>
          <w:p w14:paraId="750F44F3" w14:textId="77777777" w:rsidR="00DB0F12" w:rsidRPr="00285348" w:rsidRDefault="00DB0F12" w:rsidP="00367C1E">
            <w:pPr>
              <w:pStyle w:val="af3"/>
              <w:rPr>
                <w:spacing w:val="2"/>
                <w:sz w:val="28"/>
                <w:szCs w:val="28"/>
                <w:lang w:val="kk-KZ"/>
              </w:rPr>
            </w:pPr>
            <w:r w:rsidRPr="00285348">
              <w:rPr>
                <w:spacing w:val="2"/>
                <w:sz w:val="28"/>
                <w:szCs w:val="28"/>
                <w:lang w:val="kk-KZ"/>
              </w:rPr>
              <w:t>2 балл</w:t>
            </w:r>
          </w:p>
          <w:p w14:paraId="65D50E4B" w14:textId="77777777" w:rsidR="00DB0F12" w:rsidRPr="00285348" w:rsidRDefault="00DB0F12" w:rsidP="00367C1E">
            <w:pPr>
              <w:pStyle w:val="af3"/>
              <w:rPr>
                <w:spacing w:val="2"/>
                <w:sz w:val="28"/>
                <w:szCs w:val="28"/>
                <w:lang w:val="kk-KZ"/>
              </w:rPr>
            </w:pPr>
            <w:r w:rsidRPr="00285348">
              <w:rPr>
                <w:spacing w:val="2"/>
                <w:sz w:val="28"/>
                <w:szCs w:val="28"/>
                <w:lang w:val="kk-KZ"/>
              </w:rPr>
              <w:t>1 балл</w:t>
            </w:r>
          </w:p>
          <w:p w14:paraId="3992425E" w14:textId="77777777" w:rsidR="00DB0F12" w:rsidRPr="00285348" w:rsidRDefault="00DB0F12" w:rsidP="00367C1E">
            <w:pPr>
              <w:pStyle w:val="af3"/>
              <w:rPr>
                <w:spacing w:val="2"/>
                <w:sz w:val="28"/>
                <w:szCs w:val="28"/>
                <w:lang w:val="kk-KZ"/>
              </w:rPr>
            </w:pPr>
            <w:r w:rsidRPr="00285348">
              <w:rPr>
                <w:spacing w:val="2"/>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3B08D1F0"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C6AAA18" w14:textId="77777777" w:rsidR="00DB0F12" w:rsidRPr="00285348" w:rsidRDefault="00DB0F12" w:rsidP="00367C1E">
            <w:pPr>
              <w:pStyle w:val="af3"/>
              <w:rPr>
                <w:spacing w:val="2"/>
                <w:sz w:val="28"/>
                <w:szCs w:val="28"/>
                <w:lang w:val="kk-KZ"/>
              </w:rPr>
            </w:pPr>
          </w:p>
        </w:tc>
      </w:tr>
      <w:tr w:rsidR="00753CF0" w:rsidRPr="00285348" w14:paraId="18B797B7" w14:textId="77777777" w:rsidTr="00367C1E">
        <w:tc>
          <w:tcPr>
            <w:tcW w:w="540" w:type="dxa"/>
            <w:tcBorders>
              <w:top w:val="single" w:sz="4" w:space="0" w:color="000000"/>
              <w:left w:val="single" w:sz="4" w:space="0" w:color="000000"/>
              <w:bottom w:val="single" w:sz="4" w:space="0" w:color="000000"/>
            </w:tcBorders>
            <w:shd w:val="clear" w:color="auto" w:fill="FFFFFF"/>
          </w:tcPr>
          <w:p w14:paraId="08FDE475" w14:textId="77777777" w:rsidR="00DB0F12" w:rsidRPr="00285348" w:rsidRDefault="00DB0F12" w:rsidP="00367C1E">
            <w:pPr>
              <w:pStyle w:val="af3"/>
              <w:jc w:val="both"/>
              <w:rPr>
                <w:spacing w:val="2"/>
                <w:sz w:val="28"/>
                <w:szCs w:val="28"/>
                <w:lang w:val="kk-KZ"/>
              </w:rPr>
            </w:pPr>
            <w:r w:rsidRPr="00285348">
              <w:rPr>
                <w:spacing w:val="2"/>
                <w:sz w:val="28"/>
                <w:szCs w:val="28"/>
                <w:lang w:val="kk-KZ"/>
              </w:rPr>
              <w:t>9</w:t>
            </w:r>
          </w:p>
        </w:tc>
        <w:tc>
          <w:tcPr>
            <w:tcW w:w="3572" w:type="dxa"/>
            <w:tcBorders>
              <w:top w:val="single" w:sz="4" w:space="0" w:color="000000"/>
              <w:left w:val="single" w:sz="4" w:space="0" w:color="000000"/>
              <w:bottom w:val="single" w:sz="4" w:space="0" w:color="000000"/>
            </w:tcBorders>
            <w:shd w:val="clear" w:color="auto" w:fill="FFFFFF"/>
          </w:tcPr>
          <w:p w14:paraId="0F3213CE" w14:textId="77777777" w:rsidR="00DB0F12" w:rsidRPr="00285348" w:rsidRDefault="00DB0F12" w:rsidP="00367C1E">
            <w:pPr>
              <w:pStyle w:val="af3"/>
              <w:rPr>
                <w:spacing w:val="2"/>
                <w:sz w:val="28"/>
                <w:szCs w:val="28"/>
                <w:lang w:val="kk-KZ"/>
              </w:rPr>
            </w:pPr>
            <w:r w:rsidRPr="00285348">
              <w:rPr>
                <w:spacing w:val="2"/>
                <w:sz w:val="28"/>
                <w:szCs w:val="28"/>
                <w:lang w:val="kk-KZ"/>
              </w:rPr>
              <w:t>Киберқауіпсіздік бойынша жұмыстарды ұйымдастыру</w:t>
            </w:r>
          </w:p>
        </w:tc>
        <w:tc>
          <w:tcPr>
            <w:tcW w:w="3260" w:type="dxa"/>
            <w:tcBorders>
              <w:top w:val="single" w:sz="4" w:space="0" w:color="000000"/>
              <w:left w:val="single" w:sz="4" w:space="0" w:color="000000"/>
              <w:bottom w:val="single" w:sz="4" w:space="0" w:color="000000"/>
            </w:tcBorders>
            <w:shd w:val="clear" w:color="auto" w:fill="FFFFFF"/>
          </w:tcPr>
          <w:p w14:paraId="0F2E9242"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08AD9CB3" w14:textId="77777777" w:rsidR="00DB0F12" w:rsidRPr="00285348" w:rsidRDefault="00DB0F12" w:rsidP="00367C1E">
            <w:pPr>
              <w:pStyle w:val="af3"/>
              <w:rPr>
                <w:spacing w:val="2"/>
                <w:sz w:val="28"/>
                <w:szCs w:val="28"/>
                <w:lang w:val="kk-KZ"/>
              </w:rPr>
            </w:pPr>
            <w:r w:rsidRPr="00285348">
              <w:rPr>
                <w:spacing w:val="2"/>
                <w:sz w:val="28"/>
                <w:szCs w:val="28"/>
                <w:lang w:val="kk-KZ"/>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07612907" w14:textId="77777777" w:rsidR="00DB0F12" w:rsidRPr="00285348" w:rsidRDefault="00DB0F12" w:rsidP="00367C1E">
            <w:pPr>
              <w:pStyle w:val="af3"/>
              <w:rPr>
                <w:spacing w:val="2"/>
                <w:sz w:val="28"/>
                <w:szCs w:val="28"/>
                <w:lang w:val="kk-KZ"/>
              </w:rPr>
            </w:pPr>
            <w:r w:rsidRPr="00285348">
              <w:rPr>
                <w:spacing w:val="2"/>
                <w:sz w:val="28"/>
                <w:szCs w:val="28"/>
                <w:lang w:val="kk-KZ"/>
              </w:rPr>
              <w:t>2 балл;</w:t>
            </w:r>
          </w:p>
          <w:p w14:paraId="356FB0E5" w14:textId="77777777" w:rsidR="00DB0F12" w:rsidRPr="00285348" w:rsidRDefault="00DB0F12" w:rsidP="00367C1E">
            <w:pPr>
              <w:pStyle w:val="af3"/>
              <w:rPr>
                <w:spacing w:val="2"/>
                <w:sz w:val="28"/>
                <w:szCs w:val="28"/>
                <w:lang w:val="kk-KZ"/>
              </w:rPr>
            </w:pPr>
          </w:p>
          <w:p w14:paraId="18E21DFE" w14:textId="77777777" w:rsidR="00DB0F12" w:rsidRPr="00285348" w:rsidRDefault="00DB0F12" w:rsidP="00367C1E">
            <w:pPr>
              <w:pStyle w:val="af3"/>
              <w:rPr>
                <w:spacing w:val="2"/>
                <w:sz w:val="28"/>
                <w:szCs w:val="28"/>
                <w:lang w:val="kk-KZ"/>
              </w:rPr>
            </w:pPr>
            <w:r w:rsidRPr="00285348">
              <w:rPr>
                <w:spacing w:val="2"/>
                <w:sz w:val="28"/>
                <w:szCs w:val="28"/>
                <w:lang w:val="kk-KZ"/>
              </w:rPr>
              <w:br/>
              <w:t>0 балл</w:t>
            </w:r>
          </w:p>
        </w:tc>
        <w:tc>
          <w:tcPr>
            <w:tcW w:w="851" w:type="dxa"/>
            <w:tcBorders>
              <w:top w:val="single" w:sz="4" w:space="0" w:color="000000"/>
              <w:left w:val="single" w:sz="4" w:space="0" w:color="000000"/>
              <w:bottom w:val="single" w:sz="4" w:space="0" w:color="000000"/>
            </w:tcBorders>
            <w:shd w:val="clear" w:color="auto" w:fill="auto"/>
          </w:tcPr>
          <w:p w14:paraId="35A55E82"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42774C6" w14:textId="77777777" w:rsidR="00DB0F12" w:rsidRPr="00285348" w:rsidRDefault="00DB0F12" w:rsidP="00367C1E">
            <w:pPr>
              <w:pStyle w:val="af3"/>
              <w:rPr>
                <w:spacing w:val="2"/>
                <w:sz w:val="28"/>
                <w:szCs w:val="28"/>
                <w:lang w:val="kk-KZ"/>
              </w:rPr>
            </w:pPr>
          </w:p>
        </w:tc>
      </w:tr>
      <w:tr w:rsidR="00753CF0" w:rsidRPr="00285348" w14:paraId="091099E7"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5643FB68" w14:textId="77777777" w:rsidR="00DB0F12" w:rsidRPr="00285348" w:rsidRDefault="00DB0F12" w:rsidP="00367C1E">
            <w:pPr>
              <w:suppressAutoHyphens/>
              <w:jc w:val="center"/>
              <w:rPr>
                <w:spacing w:val="2"/>
                <w:kern w:val="1"/>
                <w:sz w:val="28"/>
                <w:szCs w:val="28"/>
                <w:lang w:val="kk-KZ" w:eastAsia="ar-SA"/>
              </w:rPr>
            </w:pPr>
            <w:r w:rsidRPr="00285348">
              <w:rPr>
                <w:spacing w:val="2"/>
                <w:kern w:val="1"/>
                <w:sz w:val="28"/>
                <w:szCs w:val="28"/>
                <w:lang w:val="kk-KZ" w:eastAsia="ar-SA"/>
              </w:rPr>
              <w:t>Цифрлық сауаттылық бойынша жұмыстардың тиімділігі</w:t>
            </w:r>
          </w:p>
        </w:tc>
      </w:tr>
      <w:tr w:rsidR="00753CF0" w:rsidRPr="00285348" w14:paraId="4AC4DA58" w14:textId="77777777" w:rsidTr="00367C1E">
        <w:tc>
          <w:tcPr>
            <w:tcW w:w="540" w:type="dxa"/>
            <w:tcBorders>
              <w:top w:val="single" w:sz="4" w:space="0" w:color="000000"/>
              <w:left w:val="single" w:sz="4" w:space="0" w:color="000000"/>
              <w:bottom w:val="single" w:sz="4" w:space="0" w:color="000000"/>
            </w:tcBorders>
            <w:shd w:val="clear" w:color="auto" w:fill="FFFFFF"/>
          </w:tcPr>
          <w:p w14:paraId="5CECF394" w14:textId="77777777" w:rsidR="00DB0F12" w:rsidRPr="00285348" w:rsidRDefault="00DB0F12" w:rsidP="00367C1E">
            <w:pPr>
              <w:pStyle w:val="af3"/>
              <w:jc w:val="both"/>
              <w:rPr>
                <w:spacing w:val="2"/>
                <w:sz w:val="28"/>
                <w:szCs w:val="28"/>
                <w:lang w:val="kk-KZ"/>
              </w:rPr>
            </w:pPr>
            <w:r w:rsidRPr="00285348">
              <w:rPr>
                <w:spacing w:val="2"/>
                <w:sz w:val="28"/>
                <w:szCs w:val="28"/>
                <w:lang w:val="kk-KZ"/>
              </w:rPr>
              <w:t>10</w:t>
            </w:r>
          </w:p>
        </w:tc>
        <w:tc>
          <w:tcPr>
            <w:tcW w:w="3572" w:type="dxa"/>
            <w:tcBorders>
              <w:top w:val="single" w:sz="4" w:space="0" w:color="000000"/>
              <w:left w:val="single" w:sz="4" w:space="0" w:color="000000"/>
              <w:bottom w:val="single" w:sz="4" w:space="0" w:color="000000"/>
            </w:tcBorders>
            <w:shd w:val="clear" w:color="auto" w:fill="FFFFFF"/>
          </w:tcPr>
          <w:p w14:paraId="09496B9B" w14:textId="77777777" w:rsidR="00DB0F12" w:rsidRPr="00285348" w:rsidRDefault="00DB0F12" w:rsidP="00367C1E">
            <w:pPr>
              <w:pStyle w:val="af3"/>
              <w:rPr>
                <w:spacing w:val="2"/>
                <w:sz w:val="28"/>
                <w:szCs w:val="28"/>
                <w:lang w:val="kk-KZ"/>
              </w:rPr>
            </w:pPr>
            <w:r w:rsidRPr="00285348">
              <w:rPr>
                <w:spacing w:val="2"/>
                <w:sz w:val="28"/>
                <w:szCs w:val="28"/>
                <w:lang w:val="kk-KZ"/>
              </w:rPr>
              <w:t>Әлеуметтік желілерде өзінің білім беру арнасы бар немесе білім беру ұйымының беттерінде білім беру материалдарын тарататын педагогтердің үлесі</w:t>
            </w:r>
          </w:p>
        </w:tc>
        <w:tc>
          <w:tcPr>
            <w:tcW w:w="3260" w:type="dxa"/>
            <w:tcBorders>
              <w:top w:val="single" w:sz="4" w:space="0" w:color="000000"/>
              <w:left w:val="single" w:sz="4" w:space="0" w:color="000000"/>
              <w:bottom w:val="single" w:sz="4" w:space="0" w:color="000000"/>
            </w:tcBorders>
            <w:shd w:val="clear" w:color="auto" w:fill="FFFFFF"/>
          </w:tcPr>
          <w:p w14:paraId="60B1CFEE"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40% және жоғары</w:t>
            </w:r>
            <w:r w:rsidRPr="00285348">
              <w:rPr>
                <w:spacing w:val="2"/>
                <w:kern w:val="1"/>
                <w:sz w:val="28"/>
                <w:szCs w:val="28"/>
                <w:lang w:val="kk-KZ" w:eastAsia="ar-SA"/>
              </w:rPr>
              <w:br/>
              <w:t>20%-39%</w:t>
            </w:r>
          </w:p>
          <w:p w14:paraId="2082C743"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10%-19%</w:t>
            </w:r>
          </w:p>
          <w:p w14:paraId="54231B19"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1%-9%</w:t>
            </w:r>
          </w:p>
          <w:p w14:paraId="61D36C0A" w14:textId="77777777" w:rsidR="00DB0F12" w:rsidRPr="00285348" w:rsidRDefault="00DB0F12" w:rsidP="00367C1E">
            <w:pPr>
              <w:pStyle w:val="af3"/>
              <w:rPr>
                <w:spacing w:val="2"/>
                <w:sz w:val="28"/>
                <w:szCs w:val="28"/>
                <w:lang w:val="kk-KZ"/>
              </w:rPr>
            </w:pPr>
            <w:r w:rsidRPr="00285348">
              <w:rPr>
                <w:spacing w:val="2"/>
                <w:sz w:val="28"/>
                <w:szCs w:val="28"/>
                <w:lang w:val="kk-KZ"/>
              </w:rPr>
              <w:t>Көрсеткіш жоқ</w:t>
            </w:r>
          </w:p>
        </w:tc>
        <w:tc>
          <w:tcPr>
            <w:tcW w:w="1559" w:type="dxa"/>
            <w:tcBorders>
              <w:top w:val="single" w:sz="4" w:space="0" w:color="000000"/>
              <w:left w:val="single" w:sz="4" w:space="0" w:color="000000"/>
              <w:bottom w:val="single" w:sz="4" w:space="0" w:color="000000"/>
            </w:tcBorders>
            <w:shd w:val="clear" w:color="auto" w:fill="FFFFFF"/>
          </w:tcPr>
          <w:p w14:paraId="06E4B34C" w14:textId="77777777" w:rsidR="00DB0F12" w:rsidRPr="00285348" w:rsidRDefault="00DB0F12" w:rsidP="00367C1E">
            <w:pPr>
              <w:pStyle w:val="af3"/>
              <w:rPr>
                <w:spacing w:val="2"/>
                <w:sz w:val="28"/>
                <w:szCs w:val="28"/>
                <w:lang w:val="kk-KZ"/>
              </w:rPr>
            </w:pPr>
            <w:r w:rsidRPr="00285348">
              <w:rPr>
                <w:spacing w:val="2"/>
                <w:sz w:val="28"/>
                <w:szCs w:val="28"/>
                <w:lang w:val="kk-KZ"/>
              </w:rPr>
              <w:t>4 балл</w:t>
            </w:r>
          </w:p>
          <w:p w14:paraId="0EBF2129" w14:textId="77777777" w:rsidR="00DB0F12" w:rsidRPr="00285348" w:rsidRDefault="00DB0F12" w:rsidP="00367C1E">
            <w:pPr>
              <w:pStyle w:val="af3"/>
              <w:rPr>
                <w:spacing w:val="2"/>
                <w:sz w:val="28"/>
                <w:szCs w:val="28"/>
                <w:lang w:val="kk-KZ"/>
              </w:rPr>
            </w:pPr>
            <w:r w:rsidRPr="00285348">
              <w:rPr>
                <w:spacing w:val="2"/>
                <w:sz w:val="28"/>
                <w:szCs w:val="28"/>
                <w:lang w:val="kk-KZ"/>
              </w:rPr>
              <w:t>3 балл</w:t>
            </w:r>
            <w:r w:rsidRPr="00285348">
              <w:rPr>
                <w:spacing w:val="2"/>
                <w:sz w:val="28"/>
                <w:szCs w:val="28"/>
                <w:lang w:val="kk-KZ"/>
              </w:rPr>
              <w:br/>
              <w:t>2 балл</w:t>
            </w:r>
            <w:r w:rsidRPr="00285348">
              <w:rPr>
                <w:spacing w:val="2"/>
                <w:sz w:val="28"/>
                <w:szCs w:val="28"/>
                <w:lang w:val="kk-KZ"/>
              </w:rPr>
              <w:br/>
              <w:t>1 балл</w:t>
            </w:r>
            <w:r w:rsidRPr="00285348">
              <w:rPr>
                <w:spacing w:val="2"/>
                <w:sz w:val="28"/>
                <w:szCs w:val="28"/>
                <w:lang w:val="kk-KZ"/>
              </w:rPr>
              <w:br/>
              <w:t>0 балл</w:t>
            </w:r>
          </w:p>
        </w:tc>
        <w:tc>
          <w:tcPr>
            <w:tcW w:w="851" w:type="dxa"/>
            <w:tcBorders>
              <w:top w:val="single" w:sz="4" w:space="0" w:color="000000"/>
              <w:left w:val="single" w:sz="4" w:space="0" w:color="000000"/>
              <w:bottom w:val="single" w:sz="4" w:space="0" w:color="000000"/>
            </w:tcBorders>
            <w:shd w:val="clear" w:color="auto" w:fill="auto"/>
          </w:tcPr>
          <w:p w14:paraId="5567DE5C"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CCA5FAB" w14:textId="77777777" w:rsidR="00DB0F12" w:rsidRPr="00285348" w:rsidRDefault="00DB0F12" w:rsidP="00367C1E">
            <w:pPr>
              <w:pStyle w:val="af3"/>
              <w:rPr>
                <w:spacing w:val="2"/>
                <w:sz w:val="28"/>
                <w:szCs w:val="28"/>
                <w:lang w:val="kk-KZ"/>
              </w:rPr>
            </w:pPr>
          </w:p>
        </w:tc>
      </w:tr>
      <w:tr w:rsidR="00753CF0" w:rsidRPr="00285348" w14:paraId="171659FA" w14:textId="77777777" w:rsidTr="00367C1E">
        <w:tc>
          <w:tcPr>
            <w:tcW w:w="540" w:type="dxa"/>
            <w:tcBorders>
              <w:top w:val="single" w:sz="4" w:space="0" w:color="000000"/>
              <w:left w:val="single" w:sz="4" w:space="0" w:color="000000"/>
              <w:bottom w:val="single" w:sz="4" w:space="0" w:color="000000"/>
            </w:tcBorders>
            <w:shd w:val="clear" w:color="auto" w:fill="FFFFFF"/>
          </w:tcPr>
          <w:p w14:paraId="7CF936C9" w14:textId="77777777" w:rsidR="00DB0F12" w:rsidRPr="00285348" w:rsidRDefault="00DB0F12" w:rsidP="00367C1E">
            <w:pPr>
              <w:pStyle w:val="af3"/>
              <w:jc w:val="both"/>
              <w:rPr>
                <w:spacing w:val="2"/>
                <w:sz w:val="28"/>
                <w:szCs w:val="28"/>
                <w:lang w:val="kk-KZ"/>
              </w:rPr>
            </w:pPr>
            <w:r w:rsidRPr="00285348">
              <w:rPr>
                <w:spacing w:val="2"/>
                <w:sz w:val="28"/>
                <w:szCs w:val="28"/>
                <w:lang w:val="kk-KZ"/>
              </w:rPr>
              <w:t>11</w:t>
            </w:r>
          </w:p>
        </w:tc>
        <w:tc>
          <w:tcPr>
            <w:tcW w:w="3572" w:type="dxa"/>
            <w:tcBorders>
              <w:top w:val="single" w:sz="4" w:space="0" w:color="000000"/>
              <w:left w:val="single" w:sz="4" w:space="0" w:color="000000"/>
              <w:bottom w:val="single" w:sz="4" w:space="0" w:color="000000"/>
            </w:tcBorders>
            <w:shd w:val="clear" w:color="auto" w:fill="FFFFFF"/>
          </w:tcPr>
          <w:p w14:paraId="7FB7AE88"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Өзінің цифрлық білім беру ресурстарын дамытатын оқытушылардың үлесі</w:t>
            </w:r>
          </w:p>
          <w:p w14:paraId="44AF9ECD" w14:textId="77777777" w:rsidR="00DB0F12" w:rsidRPr="00285348" w:rsidRDefault="00DB0F12" w:rsidP="00367C1E">
            <w:pPr>
              <w:pStyle w:val="af3"/>
              <w:rPr>
                <w:spacing w:val="2"/>
                <w:sz w:val="28"/>
                <w:szCs w:val="28"/>
                <w:lang w:val="kk-KZ"/>
              </w:rPr>
            </w:pPr>
            <w:r w:rsidRPr="00285348">
              <w:rPr>
                <w:spacing w:val="2"/>
                <w:sz w:val="28"/>
                <w:szCs w:val="28"/>
                <w:lang w:val="kk-KZ"/>
              </w:rPr>
              <w:t>.</w:t>
            </w:r>
          </w:p>
        </w:tc>
        <w:tc>
          <w:tcPr>
            <w:tcW w:w="3260" w:type="dxa"/>
            <w:tcBorders>
              <w:top w:val="single" w:sz="4" w:space="0" w:color="000000"/>
              <w:left w:val="single" w:sz="4" w:space="0" w:color="000000"/>
              <w:bottom w:val="single" w:sz="4" w:space="0" w:color="000000"/>
            </w:tcBorders>
            <w:shd w:val="clear" w:color="auto" w:fill="FFFFFF"/>
          </w:tcPr>
          <w:p w14:paraId="206C0101"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30% және жоғары</w:t>
            </w:r>
            <w:r w:rsidRPr="00285348">
              <w:rPr>
                <w:spacing w:val="2"/>
                <w:kern w:val="1"/>
                <w:sz w:val="28"/>
                <w:szCs w:val="28"/>
                <w:lang w:val="kk-KZ" w:eastAsia="ar-SA"/>
              </w:rPr>
              <w:br/>
              <w:t>10%-29%</w:t>
            </w:r>
          </w:p>
          <w:p w14:paraId="6A6F57BB"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1%-9%</w:t>
            </w:r>
          </w:p>
          <w:p w14:paraId="4C858F01" w14:textId="77777777" w:rsidR="00DB0F12" w:rsidRPr="00285348" w:rsidRDefault="00DB0F12" w:rsidP="00367C1E">
            <w:pPr>
              <w:pStyle w:val="af3"/>
              <w:rPr>
                <w:spacing w:val="2"/>
                <w:sz w:val="28"/>
                <w:szCs w:val="28"/>
                <w:lang w:val="kk-KZ"/>
              </w:rPr>
            </w:pPr>
            <w:r w:rsidRPr="00285348">
              <w:rPr>
                <w:spacing w:val="2"/>
                <w:sz w:val="28"/>
                <w:szCs w:val="28"/>
                <w:lang w:val="kk-KZ"/>
              </w:rPr>
              <w:t>Көрсеткіші жоқ</w:t>
            </w:r>
          </w:p>
        </w:tc>
        <w:tc>
          <w:tcPr>
            <w:tcW w:w="1559" w:type="dxa"/>
            <w:tcBorders>
              <w:top w:val="single" w:sz="4" w:space="0" w:color="000000"/>
              <w:left w:val="single" w:sz="4" w:space="0" w:color="000000"/>
              <w:bottom w:val="single" w:sz="4" w:space="0" w:color="000000"/>
            </w:tcBorders>
            <w:shd w:val="clear" w:color="auto" w:fill="FFFFFF"/>
          </w:tcPr>
          <w:p w14:paraId="3ACBECAF" w14:textId="77777777" w:rsidR="00DB0F12" w:rsidRPr="00285348" w:rsidRDefault="00DB0F12" w:rsidP="00367C1E">
            <w:pPr>
              <w:pStyle w:val="af3"/>
              <w:rPr>
                <w:spacing w:val="2"/>
                <w:sz w:val="28"/>
                <w:szCs w:val="28"/>
                <w:lang w:val="kk-KZ"/>
              </w:rPr>
            </w:pPr>
            <w:r w:rsidRPr="00285348">
              <w:rPr>
                <w:spacing w:val="2"/>
                <w:sz w:val="28"/>
                <w:szCs w:val="28"/>
                <w:lang w:val="kk-KZ"/>
              </w:rPr>
              <w:t>3 балл</w:t>
            </w:r>
            <w:r w:rsidRPr="00285348">
              <w:rPr>
                <w:spacing w:val="2"/>
                <w:sz w:val="28"/>
                <w:szCs w:val="28"/>
                <w:lang w:val="kk-KZ"/>
              </w:rPr>
              <w:br/>
              <w:t>2 балл</w:t>
            </w:r>
            <w:r w:rsidRPr="00285348">
              <w:rPr>
                <w:spacing w:val="2"/>
                <w:sz w:val="28"/>
                <w:szCs w:val="28"/>
                <w:lang w:val="kk-KZ"/>
              </w:rPr>
              <w:br/>
              <w:t>1 балл</w:t>
            </w:r>
            <w:r w:rsidRPr="00285348">
              <w:rPr>
                <w:spacing w:val="2"/>
                <w:sz w:val="28"/>
                <w:szCs w:val="28"/>
                <w:lang w:val="kk-KZ"/>
              </w:rPr>
              <w:br/>
              <w:t>0 балл</w:t>
            </w:r>
          </w:p>
        </w:tc>
        <w:tc>
          <w:tcPr>
            <w:tcW w:w="851" w:type="dxa"/>
            <w:tcBorders>
              <w:top w:val="single" w:sz="4" w:space="0" w:color="000000"/>
              <w:left w:val="single" w:sz="4" w:space="0" w:color="000000"/>
              <w:bottom w:val="single" w:sz="4" w:space="0" w:color="000000"/>
            </w:tcBorders>
            <w:shd w:val="clear" w:color="auto" w:fill="auto"/>
          </w:tcPr>
          <w:p w14:paraId="3C43CED0"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061E838" w14:textId="77777777" w:rsidR="00DB0F12" w:rsidRPr="00285348" w:rsidRDefault="00DB0F12" w:rsidP="00367C1E">
            <w:pPr>
              <w:pStyle w:val="af3"/>
              <w:rPr>
                <w:spacing w:val="2"/>
                <w:sz w:val="28"/>
                <w:szCs w:val="28"/>
                <w:lang w:val="kk-KZ"/>
              </w:rPr>
            </w:pPr>
          </w:p>
        </w:tc>
      </w:tr>
      <w:tr w:rsidR="00753CF0" w:rsidRPr="00285348" w14:paraId="795D8F48"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4F86970C" w14:textId="77777777" w:rsidR="00DB0F12" w:rsidRPr="00285348" w:rsidRDefault="00DB0F12" w:rsidP="00367C1E">
            <w:pPr>
              <w:suppressAutoHyphens/>
              <w:jc w:val="center"/>
              <w:rPr>
                <w:spacing w:val="2"/>
                <w:kern w:val="1"/>
                <w:sz w:val="28"/>
                <w:szCs w:val="28"/>
                <w:lang w:val="kk-KZ" w:eastAsia="ar-SA"/>
              </w:rPr>
            </w:pPr>
            <w:r w:rsidRPr="00285348">
              <w:rPr>
                <w:rFonts w:eastAsia="Calibri"/>
                <w:kern w:val="1"/>
                <w:sz w:val="28"/>
                <w:szCs w:val="28"/>
                <w:lang w:val="kk-KZ" w:eastAsia="ar-SA"/>
              </w:rPr>
              <w:t>Кадрлық әлеуетті, инновациялық қызметті дамытудың тиімділігі</w:t>
            </w:r>
          </w:p>
        </w:tc>
      </w:tr>
      <w:tr w:rsidR="00753CF0" w:rsidRPr="00285348" w14:paraId="0B57DA82" w14:textId="77777777" w:rsidTr="00367C1E">
        <w:tc>
          <w:tcPr>
            <w:tcW w:w="540" w:type="dxa"/>
            <w:tcBorders>
              <w:top w:val="single" w:sz="4" w:space="0" w:color="000000"/>
              <w:left w:val="single" w:sz="4" w:space="0" w:color="000000"/>
              <w:bottom w:val="single" w:sz="4" w:space="0" w:color="000000"/>
            </w:tcBorders>
            <w:shd w:val="clear" w:color="auto" w:fill="FFFFFF"/>
          </w:tcPr>
          <w:p w14:paraId="154EBAE4" w14:textId="77777777" w:rsidR="00DB0F12" w:rsidRPr="00285348" w:rsidRDefault="00DB0F12" w:rsidP="00367C1E">
            <w:pPr>
              <w:pStyle w:val="af3"/>
              <w:jc w:val="both"/>
              <w:rPr>
                <w:spacing w:val="2"/>
                <w:sz w:val="28"/>
                <w:szCs w:val="28"/>
                <w:lang w:val="kk-KZ"/>
              </w:rPr>
            </w:pPr>
            <w:r w:rsidRPr="00285348">
              <w:rPr>
                <w:spacing w:val="2"/>
                <w:sz w:val="28"/>
                <w:szCs w:val="28"/>
                <w:lang w:val="kk-KZ"/>
              </w:rPr>
              <w:t>12</w:t>
            </w:r>
          </w:p>
        </w:tc>
        <w:tc>
          <w:tcPr>
            <w:tcW w:w="3572" w:type="dxa"/>
            <w:tcBorders>
              <w:top w:val="single" w:sz="4" w:space="0" w:color="000000"/>
              <w:left w:val="single" w:sz="4" w:space="0" w:color="000000"/>
              <w:bottom w:val="single" w:sz="4" w:space="0" w:color="000000"/>
            </w:tcBorders>
            <w:shd w:val="clear" w:color="auto" w:fill="FFFFFF"/>
          </w:tcPr>
          <w:p w14:paraId="08646884" w14:textId="77777777" w:rsidR="00DB0F12" w:rsidRPr="00285348" w:rsidRDefault="00DB0F12" w:rsidP="00367C1E">
            <w:pPr>
              <w:pStyle w:val="af3"/>
              <w:rPr>
                <w:spacing w:val="2"/>
                <w:sz w:val="28"/>
                <w:szCs w:val="28"/>
                <w:lang w:val="kk-KZ"/>
              </w:rPr>
            </w:pPr>
            <w:r w:rsidRPr="00285348">
              <w:rPr>
                <w:spacing w:val="2"/>
                <w:sz w:val="28"/>
                <w:szCs w:val="28"/>
                <w:lang w:val="kk-KZ"/>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3260" w:type="dxa"/>
            <w:tcBorders>
              <w:top w:val="single" w:sz="4" w:space="0" w:color="000000"/>
              <w:left w:val="single" w:sz="4" w:space="0" w:color="000000"/>
              <w:bottom w:val="single" w:sz="4" w:space="0" w:color="000000"/>
            </w:tcBorders>
            <w:shd w:val="clear" w:color="auto" w:fill="FFFFFF"/>
          </w:tcPr>
          <w:p w14:paraId="0F0A3F76"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17314B7D" w14:textId="77777777" w:rsidR="00DB0F12" w:rsidRPr="00285348" w:rsidRDefault="00DB0F12" w:rsidP="00367C1E">
            <w:pPr>
              <w:pStyle w:val="af3"/>
              <w:rPr>
                <w:spacing w:val="2"/>
                <w:sz w:val="28"/>
                <w:szCs w:val="28"/>
                <w:lang w:val="kk-KZ"/>
              </w:rPr>
            </w:pPr>
            <w:r w:rsidRPr="00285348">
              <w:rPr>
                <w:spacing w:val="2"/>
                <w:sz w:val="28"/>
                <w:szCs w:val="28"/>
                <w:lang w:val="kk-KZ"/>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5929C809" w14:textId="77777777" w:rsidR="00DB0F12" w:rsidRPr="00285348" w:rsidRDefault="00DB0F12" w:rsidP="00367C1E">
            <w:pPr>
              <w:pStyle w:val="af3"/>
              <w:rPr>
                <w:spacing w:val="2"/>
                <w:sz w:val="28"/>
                <w:szCs w:val="28"/>
                <w:lang w:val="kk-KZ"/>
              </w:rPr>
            </w:pPr>
            <w:r w:rsidRPr="00285348">
              <w:rPr>
                <w:spacing w:val="2"/>
                <w:sz w:val="28"/>
                <w:szCs w:val="28"/>
                <w:lang w:val="kk-KZ"/>
              </w:rPr>
              <w:t>2 балл;</w:t>
            </w:r>
          </w:p>
          <w:p w14:paraId="32EBE201" w14:textId="77777777" w:rsidR="00DB0F12" w:rsidRPr="00285348" w:rsidRDefault="00DB0F12" w:rsidP="00367C1E">
            <w:pPr>
              <w:pStyle w:val="af3"/>
              <w:rPr>
                <w:spacing w:val="2"/>
                <w:sz w:val="28"/>
                <w:szCs w:val="28"/>
                <w:lang w:val="kk-KZ"/>
              </w:rPr>
            </w:pPr>
          </w:p>
          <w:p w14:paraId="1E4A06F3" w14:textId="77777777" w:rsidR="00DB0F12" w:rsidRPr="00285348" w:rsidRDefault="00DB0F12" w:rsidP="00367C1E">
            <w:pPr>
              <w:pStyle w:val="af3"/>
              <w:rPr>
                <w:spacing w:val="2"/>
                <w:sz w:val="28"/>
                <w:szCs w:val="28"/>
                <w:lang w:val="kk-KZ"/>
              </w:rPr>
            </w:pPr>
            <w:r w:rsidRPr="00285348">
              <w:rPr>
                <w:spacing w:val="2"/>
                <w:sz w:val="28"/>
                <w:szCs w:val="28"/>
                <w:lang w:val="kk-KZ"/>
              </w:rPr>
              <w:br/>
              <w:t>0 балл</w:t>
            </w:r>
          </w:p>
        </w:tc>
        <w:tc>
          <w:tcPr>
            <w:tcW w:w="851" w:type="dxa"/>
            <w:tcBorders>
              <w:top w:val="single" w:sz="4" w:space="0" w:color="000000"/>
              <w:left w:val="single" w:sz="4" w:space="0" w:color="000000"/>
              <w:bottom w:val="single" w:sz="4" w:space="0" w:color="000000"/>
            </w:tcBorders>
            <w:shd w:val="clear" w:color="auto" w:fill="auto"/>
          </w:tcPr>
          <w:p w14:paraId="18F94FCD"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F7735CE" w14:textId="77777777" w:rsidR="00DB0F12" w:rsidRPr="00285348" w:rsidRDefault="00DB0F12" w:rsidP="00367C1E">
            <w:pPr>
              <w:pStyle w:val="af3"/>
              <w:rPr>
                <w:spacing w:val="2"/>
                <w:sz w:val="28"/>
                <w:szCs w:val="28"/>
                <w:lang w:val="kk-KZ"/>
              </w:rPr>
            </w:pPr>
          </w:p>
        </w:tc>
      </w:tr>
      <w:tr w:rsidR="00753CF0" w:rsidRPr="00285348" w14:paraId="54286AC7" w14:textId="77777777" w:rsidTr="00367C1E">
        <w:tc>
          <w:tcPr>
            <w:tcW w:w="540" w:type="dxa"/>
            <w:tcBorders>
              <w:top w:val="single" w:sz="4" w:space="0" w:color="000000"/>
              <w:left w:val="single" w:sz="4" w:space="0" w:color="000000"/>
              <w:bottom w:val="single" w:sz="4" w:space="0" w:color="000000"/>
            </w:tcBorders>
            <w:shd w:val="clear" w:color="auto" w:fill="FFFFFF"/>
          </w:tcPr>
          <w:p w14:paraId="44666952" w14:textId="77777777" w:rsidR="00DB0F12" w:rsidRPr="00285348" w:rsidRDefault="00DB0F12" w:rsidP="00367C1E">
            <w:pPr>
              <w:pStyle w:val="af3"/>
              <w:jc w:val="both"/>
              <w:rPr>
                <w:spacing w:val="2"/>
                <w:sz w:val="28"/>
                <w:szCs w:val="28"/>
                <w:lang w:val="kk-KZ"/>
              </w:rPr>
            </w:pPr>
            <w:r w:rsidRPr="00285348">
              <w:rPr>
                <w:spacing w:val="2"/>
                <w:sz w:val="28"/>
                <w:szCs w:val="28"/>
                <w:lang w:val="kk-KZ"/>
              </w:rPr>
              <w:t>13</w:t>
            </w:r>
          </w:p>
        </w:tc>
        <w:tc>
          <w:tcPr>
            <w:tcW w:w="3572" w:type="dxa"/>
            <w:tcBorders>
              <w:top w:val="single" w:sz="4" w:space="0" w:color="000000"/>
              <w:left w:val="single" w:sz="4" w:space="0" w:color="000000"/>
              <w:bottom w:val="single" w:sz="4" w:space="0" w:color="000000"/>
            </w:tcBorders>
            <w:shd w:val="clear" w:color="auto" w:fill="FFFFFF"/>
            <w:vAlign w:val="center"/>
          </w:tcPr>
          <w:p w14:paraId="27E33C31" w14:textId="77777777" w:rsidR="00DB0F12" w:rsidRPr="00285348" w:rsidRDefault="00DB0F12" w:rsidP="00367C1E">
            <w:pPr>
              <w:pStyle w:val="af3"/>
              <w:rPr>
                <w:spacing w:val="2"/>
                <w:sz w:val="28"/>
                <w:szCs w:val="28"/>
                <w:lang w:val="kk-KZ"/>
              </w:rPr>
            </w:pPr>
            <w:r w:rsidRPr="00285348">
              <w:rPr>
                <w:spacing w:val="2"/>
                <w:sz w:val="28"/>
                <w:szCs w:val="28"/>
                <w:lang w:val="kk-KZ"/>
              </w:rPr>
              <w:t xml:space="preserve">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3260" w:type="dxa"/>
            <w:tcBorders>
              <w:top w:val="single" w:sz="4" w:space="0" w:color="000000"/>
              <w:left w:val="single" w:sz="4" w:space="0" w:color="000000"/>
              <w:bottom w:val="single" w:sz="4" w:space="0" w:color="000000"/>
            </w:tcBorders>
            <w:shd w:val="clear" w:color="auto" w:fill="FFFFFF"/>
          </w:tcPr>
          <w:p w14:paraId="5388EFA1" w14:textId="77777777" w:rsidR="00DB0F12" w:rsidRPr="00285348" w:rsidRDefault="00DB0F12" w:rsidP="00367C1E">
            <w:pPr>
              <w:suppressAutoHyphens/>
              <w:ind w:left="121" w:right="162"/>
              <w:jc w:val="both"/>
              <w:rPr>
                <w:spacing w:val="2"/>
                <w:kern w:val="1"/>
                <w:sz w:val="28"/>
                <w:szCs w:val="28"/>
                <w:lang w:val="kk-KZ" w:eastAsia="ar-SA"/>
              </w:rPr>
            </w:pPr>
            <w:r w:rsidRPr="00285348">
              <w:rPr>
                <w:spacing w:val="2"/>
                <w:kern w:val="1"/>
                <w:sz w:val="28"/>
                <w:szCs w:val="28"/>
                <w:lang w:val="kk-KZ" w:eastAsia="ar-SA"/>
              </w:rPr>
              <w:t>Республикалық деңгей;</w:t>
            </w:r>
          </w:p>
          <w:p w14:paraId="475DC66F" w14:textId="77777777" w:rsidR="00DB0F12" w:rsidRPr="00285348" w:rsidRDefault="00DB0F12" w:rsidP="00367C1E">
            <w:pPr>
              <w:suppressAutoHyphens/>
              <w:ind w:left="121" w:right="162"/>
              <w:jc w:val="both"/>
              <w:rPr>
                <w:spacing w:val="2"/>
                <w:kern w:val="1"/>
                <w:sz w:val="28"/>
                <w:szCs w:val="28"/>
                <w:lang w:val="kk-KZ" w:eastAsia="ar-SA"/>
              </w:rPr>
            </w:pPr>
            <w:r w:rsidRPr="00285348">
              <w:rPr>
                <w:spacing w:val="2"/>
                <w:kern w:val="1"/>
                <w:sz w:val="28"/>
                <w:szCs w:val="28"/>
                <w:lang w:val="kk-KZ" w:eastAsia="ar-SA"/>
              </w:rPr>
              <w:t>Облыстық деңгей;</w:t>
            </w:r>
          </w:p>
          <w:p w14:paraId="73926D15" w14:textId="77777777" w:rsidR="00DB0F12" w:rsidRPr="00285348" w:rsidRDefault="00DB0F12" w:rsidP="00367C1E">
            <w:pPr>
              <w:suppressAutoHyphens/>
              <w:ind w:left="121" w:right="162"/>
              <w:jc w:val="both"/>
              <w:rPr>
                <w:spacing w:val="2"/>
                <w:kern w:val="1"/>
                <w:sz w:val="28"/>
                <w:szCs w:val="28"/>
                <w:lang w:val="kk-KZ" w:eastAsia="ar-SA"/>
              </w:rPr>
            </w:pPr>
            <w:r w:rsidRPr="00285348">
              <w:rPr>
                <w:spacing w:val="2"/>
                <w:kern w:val="1"/>
                <w:sz w:val="28"/>
                <w:szCs w:val="28"/>
                <w:lang w:val="kk-KZ" w:eastAsia="ar-SA"/>
              </w:rPr>
              <w:t>Аудандық деңгей;</w:t>
            </w:r>
          </w:p>
          <w:p w14:paraId="536FB9E3" w14:textId="77777777" w:rsidR="00DB0F12" w:rsidRPr="00285348" w:rsidRDefault="00DB0F12" w:rsidP="00367C1E">
            <w:pPr>
              <w:pStyle w:val="af3"/>
              <w:rPr>
                <w:spacing w:val="2"/>
                <w:sz w:val="28"/>
                <w:szCs w:val="28"/>
                <w:lang w:val="kk-KZ"/>
              </w:rPr>
            </w:pPr>
            <w:r w:rsidRPr="00285348">
              <w:rPr>
                <w:spacing w:val="2"/>
                <w:sz w:val="28"/>
                <w:szCs w:val="28"/>
                <w:lang w:val="kk-KZ"/>
              </w:rPr>
              <w:t>Бағаланған көрсеткіші жоқ;</w:t>
            </w:r>
          </w:p>
        </w:tc>
        <w:tc>
          <w:tcPr>
            <w:tcW w:w="1559" w:type="dxa"/>
            <w:tcBorders>
              <w:top w:val="single" w:sz="4" w:space="0" w:color="000000"/>
              <w:left w:val="single" w:sz="4" w:space="0" w:color="000000"/>
              <w:bottom w:val="single" w:sz="4" w:space="0" w:color="000000"/>
            </w:tcBorders>
            <w:shd w:val="clear" w:color="auto" w:fill="FFFFFF"/>
          </w:tcPr>
          <w:p w14:paraId="003B0BAA" w14:textId="77777777" w:rsidR="00DB0F12" w:rsidRPr="00285348" w:rsidRDefault="00DB0F12" w:rsidP="00367C1E">
            <w:pPr>
              <w:pStyle w:val="af3"/>
              <w:rPr>
                <w:spacing w:val="2"/>
                <w:sz w:val="28"/>
                <w:szCs w:val="28"/>
                <w:lang w:val="kk-KZ"/>
              </w:rPr>
            </w:pPr>
            <w:r w:rsidRPr="00285348">
              <w:rPr>
                <w:spacing w:val="2"/>
                <w:sz w:val="28"/>
                <w:szCs w:val="28"/>
                <w:lang w:val="kk-KZ"/>
              </w:rPr>
              <w:t>3 балл</w:t>
            </w:r>
          </w:p>
          <w:p w14:paraId="743B3632" w14:textId="77777777" w:rsidR="00DB0F12" w:rsidRPr="00285348" w:rsidRDefault="00DB0F12" w:rsidP="00367C1E">
            <w:pPr>
              <w:pStyle w:val="af3"/>
              <w:rPr>
                <w:spacing w:val="2"/>
                <w:sz w:val="28"/>
                <w:szCs w:val="28"/>
                <w:lang w:val="kk-KZ"/>
              </w:rPr>
            </w:pPr>
            <w:r w:rsidRPr="00285348">
              <w:rPr>
                <w:spacing w:val="2"/>
                <w:sz w:val="28"/>
                <w:szCs w:val="28"/>
                <w:lang w:val="kk-KZ"/>
              </w:rPr>
              <w:br/>
              <w:t>2 балл</w:t>
            </w:r>
            <w:r w:rsidRPr="00285348">
              <w:rPr>
                <w:spacing w:val="2"/>
                <w:sz w:val="28"/>
                <w:szCs w:val="28"/>
                <w:lang w:val="kk-KZ"/>
              </w:rPr>
              <w:br/>
              <w:t>1 балл</w:t>
            </w:r>
            <w:r w:rsidRPr="00285348">
              <w:rPr>
                <w:spacing w:val="2"/>
                <w:sz w:val="28"/>
                <w:szCs w:val="28"/>
                <w:lang w:val="kk-KZ"/>
              </w:rPr>
              <w:br/>
              <w:t>0 балл</w:t>
            </w:r>
          </w:p>
        </w:tc>
        <w:tc>
          <w:tcPr>
            <w:tcW w:w="851" w:type="dxa"/>
            <w:tcBorders>
              <w:top w:val="single" w:sz="4" w:space="0" w:color="000000"/>
              <w:left w:val="single" w:sz="4" w:space="0" w:color="000000"/>
              <w:bottom w:val="single" w:sz="4" w:space="0" w:color="000000"/>
            </w:tcBorders>
            <w:shd w:val="clear" w:color="auto" w:fill="auto"/>
          </w:tcPr>
          <w:p w14:paraId="1E9B1A46"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F4BA5E7" w14:textId="77777777" w:rsidR="00DB0F12" w:rsidRPr="00285348" w:rsidRDefault="00DB0F12" w:rsidP="00367C1E">
            <w:pPr>
              <w:pStyle w:val="af3"/>
              <w:rPr>
                <w:spacing w:val="2"/>
                <w:sz w:val="28"/>
                <w:szCs w:val="28"/>
                <w:lang w:val="kk-KZ"/>
              </w:rPr>
            </w:pPr>
          </w:p>
        </w:tc>
      </w:tr>
      <w:tr w:rsidR="00753CF0" w:rsidRPr="00285348" w14:paraId="4DEE4084" w14:textId="77777777" w:rsidTr="00367C1E">
        <w:tc>
          <w:tcPr>
            <w:tcW w:w="540" w:type="dxa"/>
            <w:tcBorders>
              <w:top w:val="single" w:sz="4" w:space="0" w:color="000000"/>
              <w:left w:val="single" w:sz="4" w:space="0" w:color="000000"/>
              <w:bottom w:val="single" w:sz="4" w:space="0" w:color="000000"/>
            </w:tcBorders>
            <w:shd w:val="clear" w:color="auto" w:fill="FFFFFF"/>
          </w:tcPr>
          <w:p w14:paraId="2D9548A8" w14:textId="77777777" w:rsidR="00DB0F12" w:rsidRPr="00285348" w:rsidRDefault="00DB0F12" w:rsidP="00367C1E">
            <w:pPr>
              <w:pStyle w:val="af3"/>
              <w:jc w:val="both"/>
              <w:rPr>
                <w:spacing w:val="2"/>
                <w:sz w:val="28"/>
                <w:szCs w:val="28"/>
                <w:lang w:val="kk-KZ"/>
              </w:rPr>
            </w:pPr>
            <w:r w:rsidRPr="00285348">
              <w:rPr>
                <w:spacing w:val="2"/>
                <w:sz w:val="28"/>
                <w:szCs w:val="28"/>
                <w:lang w:val="kk-KZ"/>
              </w:rPr>
              <w:t>14</w:t>
            </w:r>
          </w:p>
        </w:tc>
        <w:tc>
          <w:tcPr>
            <w:tcW w:w="3572" w:type="dxa"/>
            <w:tcBorders>
              <w:top w:val="single" w:sz="4" w:space="0" w:color="000000"/>
              <w:left w:val="single" w:sz="4" w:space="0" w:color="000000"/>
              <w:bottom w:val="single" w:sz="4" w:space="0" w:color="000000"/>
            </w:tcBorders>
            <w:shd w:val="clear" w:color="auto" w:fill="FFFFFF"/>
          </w:tcPr>
          <w:p w14:paraId="5311323E" w14:textId="77777777" w:rsidR="00DB0F12" w:rsidRPr="00285348" w:rsidRDefault="00DB0F12" w:rsidP="00367C1E">
            <w:pPr>
              <w:suppressAutoHyphens/>
              <w:rPr>
                <w:spacing w:val="2"/>
                <w:kern w:val="1"/>
                <w:sz w:val="28"/>
                <w:szCs w:val="28"/>
                <w:lang w:val="kk-KZ" w:eastAsia="ar-SA"/>
              </w:rPr>
            </w:pPr>
            <w:r w:rsidRPr="00285348">
              <w:rPr>
                <w:spacing w:val="2"/>
                <w:kern w:val="1"/>
                <w:sz w:val="28"/>
                <w:szCs w:val="28"/>
                <w:lang w:val="kk-KZ" w:eastAsia="ar-SA"/>
              </w:rPr>
              <w:t>Басшы орынбасарының педагогтермен, оқушылармен, ата-аналармен және т.б.жұмыс жасаудағы бастамаларының тиімділігі</w:t>
            </w:r>
            <w:r w:rsidRPr="00285348">
              <w:rPr>
                <w:spacing w:val="2"/>
                <w:sz w:val="28"/>
                <w:szCs w:val="28"/>
                <w:lang w:val="kk-KZ"/>
              </w:rPr>
              <w:t>.</w:t>
            </w:r>
          </w:p>
          <w:p w14:paraId="55C14CDD" w14:textId="77777777" w:rsidR="00DB0F12" w:rsidRPr="00285348" w:rsidRDefault="00DB0F12" w:rsidP="00367C1E">
            <w:pPr>
              <w:pStyle w:val="af3"/>
              <w:rPr>
                <w:spacing w:val="2"/>
                <w:sz w:val="28"/>
                <w:szCs w:val="28"/>
                <w:lang w:val="kk-KZ"/>
              </w:rPr>
            </w:pPr>
          </w:p>
        </w:tc>
        <w:tc>
          <w:tcPr>
            <w:tcW w:w="3260" w:type="dxa"/>
            <w:tcBorders>
              <w:top w:val="single" w:sz="4" w:space="0" w:color="000000"/>
              <w:left w:val="single" w:sz="4" w:space="0" w:color="000000"/>
              <w:bottom w:val="single" w:sz="4" w:space="0" w:color="000000"/>
            </w:tcBorders>
            <w:shd w:val="clear" w:color="auto" w:fill="FFFFFF"/>
          </w:tcPr>
          <w:p w14:paraId="73AE9A0A"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Бастамалар мен олардың тиімділігі көрсетілген; </w:t>
            </w:r>
          </w:p>
          <w:p w14:paraId="0C587715"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 xml:space="preserve">Тек бастамалар көрсетілген; </w:t>
            </w:r>
          </w:p>
          <w:p w14:paraId="38DD2770" w14:textId="77777777" w:rsidR="00DB0F12" w:rsidRPr="00285348" w:rsidRDefault="00DB0F12" w:rsidP="00367C1E">
            <w:pPr>
              <w:pStyle w:val="af3"/>
              <w:rPr>
                <w:spacing w:val="2"/>
                <w:sz w:val="28"/>
                <w:szCs w:val="28"/>
                <w:lang w:val="kk-KZ"/>
              </w:rPr>
            </w:pPr>
            <w:r w:rsidRPr="00285348">
              <w:rPr>
                <w:spacing w:val="2"/>
                <w:sz w:val="28"/>
                <w:szCs w:val="28"/>
                <w:lang w:val="kk-KZ"/>
              </w:rPr>
              <w:t>Бағаланған көрсеткіші жоқ;</w:t>
            </w:r>
          </w:p>
        </w:tc>
        <w:tc>
          <w:tcPr>
            <w:tcW w:w="1559" w:type="dxa"/>
            <w:tcBorders>
              <w:top w:val="single" w:sz="4" w:space="0" w:color="000000"/>
              <w:left w:val="single" w:sz="4" w:space="0" w:color="000000"/>
              <w:bottom w:val="single" w:sz="4" w:space="0" w:color="000000"/>
            </w:tcBorders>
            <w:shd w:val="clear" w:color="auto" w:fill="FFFFFF"/>
          </w:tcPr>
          <w:p w14:paraId="173EC01E" w14:textId="77777777" w:rsidR="00DB0F12" w:rsidRPr="00285348" w:rsidRDefault="00DB0F12" w:rsidP="00367C1E">
            <w:pPr>
              <w:pStyle w:val="af3"/>
              <w:snapToGrid w:val="0"/>
              <w:rPr>
                <w:spacing w:val="2"/>
                <w:sz w:val="28"/>
                <w:szCs w:val="28"/>
                <w:lang w:val="kk-KZ"/>
              </w:rPr>
            </w:pPr>
          </w:p>
          <w:p w14:paraId="5D5CFCDD" w14:textId="77777777" w:rsidR="00DB0F12" w:rsidRPr="00285348" w:rsidRDefault="00DB0F12" w:rsidP="00367C1E">
            <w:pPr>
              <w:pStyle w:val="af3"/>
              <w:rPr>
                <w:spacing w:val="2"/>
                <w:sz w:val="28"/>
                <w:szCs w:val="28"/>
                <w:lang w:val="kk-KZ"/>
              </w:rPr>
            </w:pPr>
            <w:r w:rsidRPr="00285348">
              <w:rPr>
                <w:spacing w:val="2"/>
                <w:sz w:val="28"/>
                <w:szCs w:val="28"/>
                <w:lang w:val="kk-KZ"/>
              </w:rPr>
              <w:t>2 балл</w:t>
            </w:r>
          </w:p>
          <w:p w14:paraId="535D8C71" w14:textId="77777777" w:rsidR="00DB0F12" w:rsidRPr="00285348" w:rsidRDefault="00DB0F12" w:rsidP="00367C1E">
            <w:pPr>
              <w:pStyle w:val="af3"/>
              <w:rPr>
                <w:spacing w:val="2"/>
                <w:sz w:val="28"/>
                <w:szCs w:val="28"/>
                <w:lang w:val="kk-KZ"/>
              </w:rPr>
            </w:pPr>
          </w:p>
          <w:p w14:paraId="46E1A2F1" w14:textId="77777777" w:rsidR="00DB0F12" w:rsidRPr="00285348" w:rsidRDefault="00DB0F12" w:rsidP="00367C1E">
            <w:pPr>
              <w:pStyle w:val="af3"/>
              <w:rPr>
                <w:spacing w:val="2"/>
                <w:sz w:val="28"/>
                <w:szCs w:val="28"/>
                <w:lang w:val="kk-KZ"/>
              </w:rPr>
            </w:pPr>
            <w:r w:rsidRPr="00285348">
              <w:rPr>
                <w:spacing w:val="2"/>
                <w:sz w:val="28"/>
                <w:szCs w:val="28"/>
                <w:lang w:val="kk-KZ"/>
              </w:rPr>
              <w:t>1 балл</w:t>
            </w:r>
          </w:p>
          <w:p w14:paraId="5934D3DC" w14:textId="77777777" w:rsidR="00DB0F12" w:rsidRPr="00285348" w:rsidRDefault="00DB0F12" w:rsidP="00367C1E">
            <w:pPr>
              <w:pStyle w:val="af3"/>
              <w:rPr>
                <w:spacing w:val="2"/>
                <w:sz w:val="28"/>
                <w:szCs w:val="28"/>
                <w:lang w:val="kk-KZ"/>
              </w:rPr>
            </w:pPr>
          </w:p>
          <w:p w14:paraId="5AB096BB" w14:textId="77777777" w:rsidR="00DB0F12" w:rsidRPr="00285348" w:rsidRDefault="00DB0F12" w:rsidP="00367C1E">
            <w:pPr>
              <w:pStyle w:val="af3"/>
              <w:rPr>
                <w:spacing w:val="2"/>
                <w:sz w:val="28"/>
                <w:szCs w:val="28"/>
                <w:lang w:val="kk-KZ"/>
              </w:rPr>
            </w:pPr>
            <w:r w:rsidRPr="00285348">
              <w:rPr>
                <w:spacing w:val="2"/>
                <w:sz w:val="28"/>
                <w:szCs w:val="28"/>
                <w:lang w:val="kk-KZ"/>
              </w:rPr>
              <w:t>0 балл</w:t>
            </w:r>
            <w:r w:rsidRPr="00285348">
              <w:rPr>
                <w:spacing w:val="2"/>
                <w:sz w:val="28"/>
                <w:szCs w:val="28"/>
                <w:lang w:val="kk-KZ"/>
              </w:rPr>
              <w:br/>
            </w:r>
          </w:p>
        </w:tc>
        <w:tc>
          <w:tcPr>
            <w:tcW w:w="851" w:type="dxa"/>
            <w:tcBorders>
              <w:top w:val="single" w:sz="4" w:space="0" w:color="000000"/>
              <w:left w:val="single" w:sz="4" w:space="0" w:color="000000"/>
              <w:bottom w:val="single" w:sz="4" w:space="0" w:color="000000"/>
            </w:tcBorders>
            <w:shd w:val="clear" w:color="auto" w:fill="auto"/>
          </w:tcPr>
          <w:p w14:paraId="43936EC8"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A0DC940" w14:textId="77777777" w:rsidR="00DB0F12" w:rsidRPr="00285348" w:rsidRDefault="00DB0F12" w:rsidP="00367C1E">
            <w:pPr>
              <w:pStyle w:val="af3"/>
              <w:rPr>
                <w:spacing w:val="2"/>
                <w:sz w:val="28"/>
                <w:szCs w:val="28"/>
                <w:lang w:val="kk-KZ"/>
              </w:rPr>
            </w:pPr>
          </w:p>
        </w:tc>
      </w:tr>
      <w:tr w:rsidR="00753CF0" w:rsidRPr="00285348" w14:paraId="06DD4E32"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482DDE7F" w14:textId="77777777" w:rsidR="00DB0F12" w:rsidRPr="00285348" w:rsidRDefault="00DB0F12" w:rsidP="00367C1E">
            <w:pPr>
              <w:suppressAutoHyphens/>
              <w:jc w:val="both"/>
              <w:rPr>
                <w:spacing w:val="2"/>
                <w:kern w:val="1"/>
                <w:sz w:val="28"/>
                <w:szCs w:val="28"/>
                <w:lang w:val="kk-KZ" w:eastAsia="ar-SA"/>
              </w:rPr>
            </w:pPr>
            <w:r w:rsidRPr="00285348">
              <w:rPr>
                <w:spacing w:val="2"/>
                <w:kern w:val="1"/>
                <w:sz w:val="28"/>
                <w:szCs w:val="28"/>
                <w:lang w:val="kk-KZ" w:eastAsia="ar-SA"/>
              </w:rPr>
              <w:t>ЖИЫНЫ</w:t>
            </w:r>
          </w:p>
          <w:p w14:paraId="22BD801C" w14:textId="77777777" w:rsidR="00DB0F12" w:rsidRPr="00285348" w:rsidRDefault="00DB0F12" w:rsidP="00367C1E">
            <w:pPr>
              <w:pStyle w:val="af3"/>
              <w:rPr>
                <w:spacing w:val="2"/>
                <w:sz w:val="28"/>
                <w:szCs w:val="28"/>
                <w:lang w:val="kk-KZ"/>
              </w:rPr>
            </w:pPr>
            <w:r w:rsidRPr="00285348">
              <w:rPr>
                <w:spacing w:val="2"/>
                <w:sz w:val="28"/>
                <w:szCs w:val="28"/>
                <w:lang w:val="kk-KZ"/>
              </w:rPr>
              <w:t xml:space="preserve"> «үшінші санатты басшының орынбасары» - 2 – 3 және одан да көп балл;</w:t>
            </w:r>
          </w:p>
          <w:p w14:paraId="5AE88112" w14:textId="77777777" w:rsidR="00DB0F12" w:rsidRPr="00285348" w:rsidRDefault="00DB0F12" w:rsidP="00367C1E">
            <w:pPr>
              <w:pStyle w:val="af3"/>
              <w:rPr>
                <w:spacing w:val="2"/>
                <w:sz w:val="28"/>
                <w:szCs w:val="28"/>
                <w:lang w:val="kk-KZ"/>
              </w:rPr>
            </w:pPr>
            <w:r w:rsidRPr="00285348">
              <w:rPr>
                <w:spacing w:val="2"/>
                <w:sz w:val="28"/>
                <w:szCs w:val="28"/>
                <w:lang w:val="kk-KZ"/>
              </w:rPr>
              <w:t xml:space="preserve"> «екінші санатты басшының орынбасары» — 4 - 5 және одан да көп балл;</w:t>
            </w:r>
          </w:p>
          <w:p w14:paraId="24AC73A5" w14:textId="77777777" w:rsidR="00DB0F12" w:rsidRPr="00285348" w:rsidRDefault="00DB0F12" w:rsidP="00367C1E">
            <w:pPr>
              <w:pStyle w:val="af3"/>
              <w:rPr>
                <w:spacing w:val="2"/>
                <w:sz w:val="28"/>
                <w:szCs w:val="28"/>
                <w:lang w:val="kk-KZ"/>
              </w:rPr>
            </w:pPr>
            <w:r w:rsidRPr="00285348">
              <w:rPr>
                <w:spacing w:val="2"/>
                <w:sz w:val="28"/>
                <w:szCs w:val="28"/>
                <w:lang w:val="kk-KZ"/>
              </w:rPr>
              <w:t xml:space="preserve"> «бірінші санатты басшының орынбасары» — 6 - 7 және одан да көп балл;</w:t>
            </w:r>
          </w:p>
        </w:tc>
      </w:tr>
    </w:tbl>
    <w:p w14:paraId="730D920D" w14:textId="77777777" w:rsidR="00DB0F12" w:rsidRPr="00285348" w:rsidRDefault="00DB0F12" w:rsidP="00DB0F12">
      <w:pPr>
        <w:suppressAutoHyphens/>
        <w:jc w:val="center"/>
        <w:rPr>
          <w:spacing w:val="2"/>
          <w:kern w:val="1"/>
          <w:sz w:val="28"/>
          <w:szCs w:val="28"/>
          <w:lang w:val="kk-KZ" w:eastAsia="ar-SA"/>
        </w:rPr>
      </w:pPr>
    </w:p>
    <w:p w14:paraId="6AA8FE45" w14:textId="77777777" w:rsidR="00DB0F12" w:rsidRPr="00285348" w:rsidRDefault="00DB0F12" w:rsidP="00DB0F12">
      <w:pPr>
        <w:suppressAutoHyphens/>
        <w:jc w:val="center"/>
        <w:rPr>
          <w:sz w:val="28"/>
          <w:szCs w:val="28"/>
          <w:lang w:val="kk-KZ"/>
        </w:rPr>
      </w:pPr>
      <w:r w:rsidRPr="00285348">
        <w:rPr>
          <w:spacing w:val="2"/>
          <w:kern w:val="1"/>
          <w:sz w:val="28"/>
          <w:szCs w:val="28"/>
          <w:lang w:val="kk-KZ" w:eastAsia="ar-SA"/>
        </w:rPr>
        <w:t xml:space="preserve">Басшының ғылыми-әдістемелік жұмысы жөніндегі орынбасарының қызметінің тиімділігінің көрсеткіштері </w:t>
      </w:r>
      <w:r w:rsidRPr="00285348">
        <w:rPr>
          <w:sz w:val="28"/>
          <w:szCs w:val="28"/>
          <w:lang w:val="kk-KZ"/>
        </w:rPr>
        <w:t>(статистикалық деректер ақпараттық жүйеден түсіріледі немесе білім беру ұйымының басшысы куәландырған қағаз форматта ұсынады)</w:t>
      </w:r>
    </w:p>
    <w:p w14:paraId="702F9F84" w14:textId="77777777" w:rsidR="00DB0F12" w:rsidRPr="00285348" w:rsidRDefault="00DB0F12" w:rsidP="00DB0F12">
      <w:pPr>
        <w:suppressAutoHyphens/>
        <w:jc w:val="center"/>
        <w:rPr>
          <w:spacing w:val="2"/>
          <w:kern w:val="1"/>
          <w:sz w:val="28"/>
          <w:szCs w:val="28"/>
          <w:lang w:val="kk-KZ" w:eastAsia="ar-SA"/>
        </w:rPr>
      </w:pPr>
    </w:p>
    <w:tbl>
      <w:tblPr>
        <w:tblW w:w="11199" w:type="dxa"/>
        <w:tblInd w:w="-1281" w:type="dxa"/>
        <w:tblLayout w:type="fixed"/>
        <w:tblLook w:val="0000" w:firstRow="0" w:lastRow="0" w:firstColumn="0" w:lastColumn="0" w:noHBand="0" w:noVBand="0"/>
      </w:tblPr>
      <w:tblGrid>
        <w:gridCol w:w="540"/>
        <w:gridCol w:w="3572"/>
        <w:gridCol w:w="3260"/>
        <w:gridCol w:w="1559"/>
        <w:gridCol w:w="851"/>
        <w:gridCol w:w="1417"/>
      </w:tblGrid>
      <w:tr w:rsidR="00753CF0" w:rsidRPr="00285348" w14:paraId="1DE44DE9" w14:textId="77777777" w:rsidTr="00367C1E">
        <w:tc>
          <w:tcPr>
            <w:tcW w:w="540" w:type="dxa"/>
            <w:tcBorders>
              <w:top w:val="single" w:sz="4" w:space="0" w:color="000000"/>
              <w:left w:val="single" w:sz="4" w:space="0" w:color="000000"/>
              <w:bottom w:val="single" w:sz="4" w:space="0" w:color="000000"/>
            </w:tcBorders>
            <w:shd w:val="clear" w:color="auto" w:fill="FFFFFF"/>
          </w:tcPr>
          <w:p w14:paraId="6E076DDB" w14:textId="77777777" w:rsidR="00DB0F12" w:rsidRPr="00285348" w:rsidRDefault="00DB0F12" w:rsidP="00367C1E">
            <w:pPr>
              <w:pStyle w:val="af3"/>
              <w:jc w:val="both"/>
              <w:rPr>
                <w:spacing w:val="2"/>
                <w:sz w:val="28"/>
                <w:szCs w:val="28"/>
                <w:lang w:val="kk-KZ"/>
              </w:rPr>
            </w:pPr>
            <w:r w:rsidRPr="00285348">
              <w:rPr>
                <w:spacing w:val="2"/>
                <w:sz w:val="28"/>
                <w:szCs w:val="28"/>
                <w:lang w:val="kk-KZ"/>
              </w:rPr>
              <w:t>№</w:t>
            </w:r>
          </w:p>
        </w:tc>
        <w:tc>
          <w:tcPr>
            <w:tcW w:w="3572" w:type="dxa"/>
            <w:tcBorders>
              <w:top w:val="single" w:sz="4" w:space="0" w:color="000000"/>
              <w:left w:val="single" w:sz="4" w:space="0" w:color="000000"/>
              <w:bottom w:val="single" w:sz="4" w:space="0" w:color="000000"/>
            </w:tcBorders>
            <w:shd w:val="clear" w:color="auto" w:fill="FFFFFF"/>
          </w:tcPr>
          <w:p w14:paraId="2E0E61C5" w14:textId="77777777" w:rsidR="00DB0F12" w:rsidRPr="00285348" w:rsidRDefault="00DB0F12" w:rsidP="00367C1E">
            <w:pPr>
              <w:pStyle w:val="af3"/>
              <w:jc w:val="both"/>
              <w:rPr>
                <w:spacing w:val="2"/>
                <w:sz w:val="28"/>
                <w:szCs w:val="28"/>
                <w:lang w:val="kk-KZ"/>
              </w:rPr>
            </w:pPr>
            <w:r w:rsidRPr="00285348">
              <w:rPr>
                <w:spacing w:val="2"/>
                <w:sz w:val="28"/>
                <w:szCs w:val="28"/>
                <w:lang w:val="kk-KZ"/>
              </w:rPr>
              <w:t>Өлшемшарттар</w:t>
            </w:r>
          </w:p>
        </w:tc>
        <w:tc>
          <w:tcPr>
            <w:tcW w:w="3260" w:type="dxa"/>
            <w:tcBorders>
              <w:top w:val="single" w:sz="4" w:space="0" w:color="000000"/>
              <w:left w:val="single" w:sz="4" w:space="0" w:color="000000"/>
              <w:bottom w:val="single" w:sz="4" w:space="0" w:color="000000"/>
            </w:tcBorders>
            <w:shd w:val="clear" w:color="auto" w:fill="FFFFFF"/>
          </w:tcPr>
          <w:p w14:paraId="78C99C1A" w14:textId="77777777" w:rsidR="00DB0F12" w:rsidRPr="00285348" w:rsidRDefault="00DB0F12" w:rsidP="00367C1E">
            <w:pPr>
              <w:pStyle w:val="af3"/>
              <w:jc w:val="both"/>
              <w:rPr>
                <w:spacing w:val="2"/>
                <w:sz w:val="28"/>
                <w:szCs w:val="28"/>
                <w:lang w:val="kk-KZ"/>
              </w:rPr>
            </w:pPr>
            <w:r w:rsidRPr="00285348">
              <w:rPr>
                <w:spacing w:val="2"/>
                <w:sz w:val="28"/>
                <w:szCs w:val="28"/>
                <w:lang w:val="kk-KZ"/>
              </w:rPr>
              <w:t>Көрсеткіштер</w:t>
            </w:r>
          </w:p>
        </w:tc>
        <w:tc>
          <w:tcPr>
            <w:tcW w:w="1559" w:type="dxa"/>
            <w:tcBorders>
              <w:top w:val="single" w:sz="4" w:space="0" w:color="000000"/>
              <w:left w:val="single" w:sz="4" w:space="0" w:color="000000"/>
              <w:bottom w:val="single" w:sz="4" w:space="0" w:color="000000"/>
            </w:tcBorders>
            <w:shd w:val="clear" w:color="auto" w:fill="FFFFFF"/>
          </w:tcPr>
          <w:p w14:paraId="697693F8" w14:textId="77777777" w:rsidR="00DB0F12" w:rsidRPr="00285348" w:rsidRDefault="00DB0F12" w:rsidP="00367C1E">
            <w:pPr>
              <w:pStyle w:val="af3"/>
              <w:jc w:val="both"/>
              <w:rPr>
                <w:spacing w:val="2"/>
                <w:sz w:val="28"/>
                <w:szCs w:val="28"/>
                <w:lang w:val="kk-KZ"/>
              </w:rPr>
            </w:pPr>
            <w:r w:rsidRPr="00285348">
              <w:rPr>
                <w:spacing w:val="2"/>
                <w:sz w:val="28"/>
                <w:szCs w:val="28"/>
                <w:lang w:val="kk-KZ"/>
              </w:rPr>
              <w:t>Балдар</w:t>
            </w:r>
          </w:p>
        </w:tc>
        <w:tc>
          <w:tcPr>
            <w:tcW w:w="851" w:type="dxa"/>
            <w:tcBorders>
              <w:top w:val="single" w:sz="4" w:space="0" w:color="000000"/>
              <w:left w:val="single" w:sz="4" w:space="0" w:color="000000"/>
              <w:bottom w:val="single" w:sz="4" w:space="0" w:color="000000"/>
            </w:tcBorders>
            <w:shd w:val="clear" w:color="auto" w:fill="auto"/>
          </w:tcPr>
          <w:p w14:paraId="05177B1F" w14:textId="77777777" w:rsidR="00DB0F12" w:rsidRPr="00285348" w:rsidRDefault="00DB0F12" w:rsidP="00367C1E">
            <w:pPr>
              <w:pStyle w:val="af3"/>
              <w:jc w:val="both"/>
              <w:rPr>
                <w:spacing w:val="2"/>
                <w:sz w:val="28"/>
                <w:szCs w:val="28"/>
                <w:lang w:val="kk-KZ"/>
              </w:rPr>
            </w:pPr>
            <w:r w:rsidRPr="00285348">
              <w:rPr>
                <w:spacing w:val="2"/>
                <w:sz w:val="28"/>
                <w:szCs w:val="28"/>
                <w:lang w:val="kk-KZ"/>
              </w:rPr>
              <w:t xml:space="preserve">Өзін өзі бағалау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0DB088F" w14:textId="77777777" w:rsidR="00DB0F12" w:rsidRPr="00285348" w:rsidRDefault="00DB0F12" w:rsidP="00367C1E">
            <w:pPr>
              <w:pStyle w:val="af3"/>
              <w:jc w:val="both"/>
              <w:rPr>
                <w:lang w:val="kk-KZ"/>
              </w:rPr>
            </w:pPr>
            <w:r w:rsidRPr="00285348">
              <w:rPr>
                <w:spacing w:val="2"/>
                <w:sz w:val="28"/>
                <w:szCs w:val="28"/>
                <w:lang w:val="kk-KZ"/>
              </w:rPr>
              <w:t>Комиссия мүшелерінің ұпайлары</w:t>
            </w:r>
          </w:p>
        </w:tc>
      </w:tr>
      <w:tr w:rsidR="00753CF0" w:rsidRPr="00285348" w14:paraId="09915C65"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5A8DB624" w14:textId="77777777" w:rsidR="00DB0F12" w:rsidRPr="00285348" w:rsidRDefault="00DB0F12" w:rsidP="00367C1E">
            <w:pPr>
              <w:suppressAutoHyphens/>
              <w:jc w:val="center"/>
              <w:rPr>
                <w:spacing w:val="2"/>
                <w:kern w:val="1"/>
                <w:sz w:val="28"/>
                <w:szCs w:val="28"/>
                <w:lang w:val="kk-KZ" w:eastAsia="ar-SA"/>
              </w:rPr>
            </w:pPr>
            <w:r w:rsidRPr="00285348">
              <w:rPr>
                <w:rFonts w:eastAsia="Calibri"/>
                <w:kern w:val="1"/>
                <w:sz w:val="28"/>
                <w:szCs w:val="28"/>
                <w:lang w:val="kk-KZ" w:eastAsia="ar-SA"/>
              </w:rPr>
              <w:t>Білім беру ұйымдарының ашықтығы</w:t>
            </w:r>
            <w:r w:rsidRPr="00285348">
              <w:rPr>
                <w:spacing w:val="2"/>
                <w:kern w:val="1"/>
                <w:sz w:val="28"/>
                <w:szCs w:val="28"/>
                <w:lang w:val="kk-KZ" w:eastAsia="ar-SA"/>
              </w:rPr>
              <w:t>н қамтамасыз етудің тиімділігі</w:t>
            </w:r>
          </w:p>
        </w:tc>
      </w:tr>
      <w:tr w:rsidR="00753CF0" w:rsidRPr="00285348" w14:paraId="08358B83" w14:textId="77777777" w:rsidTr="00367C1E">
        <w:tc>
          <w:tcPr>
            <w:tcW w:w="540" w:type="dxa"/>
            <w:tcBorders>
              <w:top w:val="single" w:sz="4" w:space="0" w:color="000000"/>
              <w:left w:val="single" w:sz="4" w:space="0" w:color="000000"/>
              <w:bottom w:val="single" w:sz="4" w:space="0" w:color="000000"/>
            </w:tcBorders>
            <w:shd w:val="clear" w:color="auto" w:fill="FFFFFF"/>
          </w:tcPr>
          <w:p w14:paraId="289255F3" w14:textId="77777777" w:rsidR="00DB0F12" w:rsidRPr="00285348" w:rsidRDefault="00DB0F12" w:rsidP="00367C1E">
            <w:pPr>
              <w:pStyle w:val="af3"/>
              <w:jc w:val="both"/>
              <w:rPr>
                <w:spacing w:val="2"/>
                <w:sz w:val="28"/>
                <w:szCs w:val="28"/>
                <w:lang w:val="kk-KZ"/>
              </w:rPr>
            </w:pPr>
            <w:r w:rsidRPr="00285348">
              <w:rPr>
                <w:spacing w:val="2"/>
                <w:sz w:val="28"/>
                <w:szCs w:val="28"/>
                <w:lang w:val="kk-KZ"/>
              </w:rPr>
              <w:t>1</w:t>
            </w:r>
          </w:p>
        </w:tc>
        <w:tc>
          <w:tcPr>
            <w:tcW w:w="3572" w:type="dxa"/>
            <w:tcBorders>
              <w:top w:val="single" w:sz="4" w:space="0" w:color="000000"/>
              <w:left w:val="single" w:sz="4" w:space="0" w:color="000000"/>
              <w:bottom w:val="single" w:sz="4" w:space="0" w:color="000000"/>
            </w:tcBorders>
            <w:shd w:val="clear" w:color="auto" w:fill="FFFFFF"/>
          </w:tcPr>
          <w:p w14:paraId="10F81B27"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Білім беру ұйымының ашықтығы:</w:t>
            </w:r>
          </w:p>
          <w:p w14:paraId="193672C6"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 сайтта орналастыру;</w:t>
            </w:r>
          </w:p>
          <w:p w14:paraId="58DDD3F8"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 әлеуметтік желілер парақтарында;</w:t>
            </w:r>
            <w:r w:rsidRPr="00285348">
              <w:rPr>
                <w:spacing w:val="2"/>
                <w:sz w:val="28"/>
                <w:szCs w:val="28"/>
                <w:lang w:val="kk-KZ"/>
              </w:rPr>
              <w:br/>
            </w:r>
          </w:p>
        </w:tc>
        <w:tc>
          <w:tcPr>
            <w:tcW w:w="3260" w:type="dxa"/>
            <w:tcBorders>
              <w:top w:val="single" w:sz="4" w:space="0" w:color="000000"/>
              <w:left w:val="single" w:sz="4" w:space="0" w:color="000000"/>
              <w:bottom w:val="single" w:sz="4" w:space="0" w:color="000000"/>
            </w:tcBorders>
            <w:shd w:val="clear" w:color="auto" w:fill="FFFFFF"/>
            <w:vAlign w:val="center"/>
          </w:tcPr>
          <w:p w14:paraId="5119BA38" w14:textId="77777777" w:rsidR="00DB0F12" w:rsidRPr="00285348" w:rsidRDefault="00DB0F12" w:rsidP="00367C1E">
            <w:pPr>
              <w:pStyle w:val="af3"/>
              <w:ind w:left="28" w:right="162"/>
              <w:jc w:val="both"/>
              <w:rPr>
                <w:spacing w:val="2"/>
                <w:sz w:val="28"/>
                <w:szCs w:val="28"/>
                <w:lang w:val="kk-KZ"/>
              </w:rPr>
            </w:pPr>
            <w:r w:rsidRPr="00285348">
              <w:rPr>
                <w:spacing w:val="2"/>
                <w:sz w:val="28"/>
                <w:szCs w:val="28"/>
                <w:lang w:val="kk-KZ"/>
              </w:rPr>
              <w:t>Бағаланатын көрсеткіші бар;</w:t>
            </w:r>
          </w:p>
          <w:p w14:paraId="6309CA1D" w14:textId="77777777" w:rsidR="00DB0F12" w:rsidRPr="00285348" w:rsidRDefault="00DB0F12" w:rsidP="00367C1E">
            <w:pPr>
              <w:pStyle w:val="af3"/>
              <w:ind w:left="28" w:right="162"/>
              <w:jc w:val="both"/>
              <w:rPr>
                <w:spacing w:val="2"/>
                <w:sz w:val="28"/>
                <w:szCs w:val="28"/>
                <w:lang w:val="kk-KZ"/>
              </w:rPr>
            </w:pPr>
            <w:r w:rsidRPr="00285348">
              <w:rPr>
                <w:spacing w:val="2"/>
                <w:sz w:val="28"/>
                <w:szCs w:val="28"/>
                <w:lang w:val="kk-KZ"/>
              </w:rPr>
              <w:t>Бағаланатын көрсеткіші жартылай бар;</w:t>
            </w:r>
          </w:p>
          <w:p w14:paraId="099B973A" w14:textId="77777777" w:rsidR="00DB0F12" w:rsidRPr="00285348" w:rsidRDefault="00DB0F12" w:rsidP="00367C1E">
            <w:pPr>
              <w:pStyle w:val="af3"/>
              <w:ind w:left="28" w:right="162"/>
              <w:jc w:val="both"/>
              <w:rPr>
                <w:spacing w:val="2"/>
                <w:sz w:val="28"/>
                <w:szCs w:val="28"/>
                <w:lang w:val="kk-KZ"/>
              </w:rPr>
            </w:pPr>
            <w:r w:rsidRPr="00285348">
              <w:rPr>
                <w:spacing w:val="2"/>
                <w:sz w:val="28"/>
                <w:szCs w:val="28"/>
                <w:lang w:val="kk-KZ"/>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310533A2" w14:textId="77777777" w:rsidR="00DB0F12" w:rsidRPr="00285348" w:rsidRDefault="00DB0F12" w:rsidP="00367C1E">
            <w:pPr>
              <w:pStyle w:val="af3"/>
              <w:rPr>
                <w:sz w:val="28"/>
                <w:szCs w:val="28"/>
                <w:lang w:val="kk-KZ"/>
              </w:rPr>
            </w:pPr>
            <w:r w:rsidRPr="00285348">
              <w:rPr>
                <w:sz w:val="28"/>
                <w:szCs w:val="28"/>
                <w:lang w:val="kk-KZ"/>
              </w:rPr>
              <w:t>1 балл</w:t>
            </w:r>
            <w:r w:rsidRPr="00285348">
              <w:rPr>
                <w:sz w:val="28"/>
                <w:szCs w:val="28"/>
                <w:lang w:val="kk-KZ"/>
              </w:rPr>
              <w:br/>
            </w:r>
          </w:p>
          <w:p w14:paraId="2F9AA418" w14:textId="77777777" w:rsidR="00DB0F12" w:rsidRPr="00285348" w:rsidRDefault="00DB0F12" w:rsidP="00367C1E">
            <w:pPr>
              <w:pStyle w:val="af3"/>
              <w:rPr>
                <w:sz w:val="28"/>
                <w:szCs w:val="28"/>
                <w:lang w:val="kk-KZ"/>
              </w:rPr>
            </w:pPr>
          </w:p>
          <w:p w14:paraId="5A96092E" w14:textId="77777777" w:rsidR="00DB0F12" w:rsidRPr="00285348" w:rsidRDefault="00DB0F12" w:rsidP="00367C1E">
            <w:pPr>
              <w:pStyle w:val="af3"/>
              <w:rPr>
                <w:sz w:val="28"/>
                <w:szCs w:val="28"/>
                <w:lang w:val="kk-KZ"/>
              </w:rPr>
            </w:pPr>
            <w:r w:rsidRPr="00285348">
              <w:rPr>
                <w:sz w:val="28"/>
                <w:szCs w:val="28"/>
                <w:lang w:val="kk-KZ"/>
              </w:rPr>
              <w:t>0,5 балл</w:t>
            </w:r>
          </w:p>
          <w:p w14:paraId="48EB0918" w14:textId="77777777" w:rsidR="00DB0F12" w:rsidRPr="00285348" w:rsidRDefault="00DB0F12" w:rsidP="00367C1E">
            <w:pPr>
              <w:pStyle w:val="af3"/>
              <w:rPr>
                <w:sz w:val="28"/>
                <w:szCs w:val="28"/>
                <w:lang w:val="kk-KZ"/>
              </w:rPr>
            </w:pPr>
          </w:p>
          <w:p w14:paraId="7BC8C052" w14:textId="77777777" w:rsidR="00DB0F12" w:rsidRPr="00285348" w:rsidRDefault="00DB0F12" w:rsidP="00367C1E">
            <w:pPr>
              <w:pStyle w:val="af3"/>
              <w:rPr>
                <w:sz w:val="28"/>
                <w:szCs w:val="28"/>
                <w:lang w:val="kk-KZ"/>
              </w:rPr>
            </w:pPr>
          </w:p>
          <w:p w14:paraId="5F870B7D" w14:textId="77777777" w:rsidR="00DB0F12" w:rsidRPr="00285348" w:rsidRDefault="00DB0F12" w:rsidP="00367C1E">
            <w:pPr>
              <w:pStyle w:val="af3"/>
              <w:rPr>
                <w:sz w:val="28"/>
                <w:szCs w:val="28"/>
                <w:lang w:val="kk-KZ"/>
              </w:rPr>
            </w:pPr>
            <w:r w:rsidRPr="00285348">
              <w:rPr>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5AD0A46F"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14110FE" w14:textId="77777777" w:rsidR="00DB0F12" w:rsidRPr="00285348" w:rsidRDefault="00DB0F12" w:rsidP="00367C1E">
            <w:pPr>
              <w:pStyle w:val="af3"/>
              <w:jc w:val="both"/>
              <w:rPr>
                <w:spacing w:val="2"/>
                <w:sz w:val="28"/>
                <w:szCs w:val="28"/>
                <w:lang w:val="kk-KZ"/>
              </w:rPr>
            </w:pPr>
          </w:p>
        </w:tc>
      </w:tr>
      <w:tr w:rsidR="00753CF0" w:rsidRPr="00285348" w14:paraId="47C6327E" w14:textId="77777777" w:rsidTr="00367C1E">
        <w:tc>
          <w:tcPr>
            <w:tcW w:w="540" w:type="dxa"/>
            <w:tcBorders>
              <w:top w:val="single" w:sz="4" w:space="0" w:color="000000"/>
              <w:left w:val="single" w:sz="4" w:space="0" w:color="000000"/>
              <w:bottom w:val="single" w:sz="4" w:space="0" w:color="000000"/>
            </w:tcBorders>
            <w:shd w:val="clear" w:color="auto" w:fill="FFFFFF"/>
          </w:tcPr>
          <w:p w14:paraId="0935CCA7" w14:textId="77777777" w:rsidR="00DB0F12" w:rsidRPr="00285348" w:rsidRDefault="00DB0F12" w:rsidP="00367C1E">
            <w:pPr>
              <w:pStyle w:val="af3"/>
              <w:jc w:val="both"/>
              <w:rPr>
                <w:spacing w:val="2"/>
                <w:sz w:val="28"/>
                <w:szCs w:val="28"/>
                <w:lang w:val="kk-KZ"/>
              </w:rPr>
            </w:pPr>
            <w:r w:rsidRPr="00285348">
              <w:rPr>
                <w:spacing w:val="2"/>
                <w:sz w:val="28"/>
                <w:szCs w:val="28"/>
                <w:lang w:val="kk-KZ"/>
              </w:rPr>
              <w:t>2</w:t>
            </w:r>
          </w:p>
        </w:tc>
        <w:tc>
          <w:tcPr>
            <w:tcW w:w="3572" w:type="dxa"/>
            <w:tcBorders>
              <w:top w:val="single" w:sz="4" w:space="0" w:color="000000"/>
              <w:left w:val="single" w:sz="4" w:space="0" w:color="000000"/>
              <w:bottom w:val="single" w:sz="4" w:space="0" w:color="000000"/>
            </w:tcBorders>
            <w:shd w:val="clear" w:color="auto" w:fill="FFFFFF"/>
          </w:tcPr>
          <w:p w14:paraId="6FF8CEA6" w14:textId="77777777" w:rsidR="00DB0F12" w:rsidRPr="00285348" w:rsidRDefault="00DB0F12" w:rsidP="00367C1E">
            <w:pPr>
              <w:pStyle w:val="af3"/>
              <w:ind w:left="172" w:right="162"/>
              <w:rPr>
                <w:spacing w:val="2"/>
                <w:sz w:val="28"/>
                <w:szCs w:val="28"/>
                <w:lang w:val="kk-KZ"/>
              </w:rPr>
            </w:pPr>
            <w:r w:rsidRPr="00285348">
              <w:rPr>
                <w:spacing w:val="2"/>
                <w:sz w:val="28"/>
                <w:szCs w:val="28"/>
                <w:lang w:val="kk-KZ"/>
              </w:rPr>
              <w:t>Басшы орынбасарының ақпараттық-талдамалық материалдарды, мақалаларды жариялауы, бұқаралық ақпарат құралдарында көпшілік алдында сөз сөйлеуі.</w:t>
            </w:r>
          </w:p>
        </w:tc>
        <w:tc>
          <w:tcPr>
            <w:tcW w:w="3260" w:type="dxa"/>
            <w:tcBorders>
              <w:top w:val="single" w:sz="4" w:space="0" w:color="000000"/>
              <w:left w:val="single" w:sz="4" w:space="0" w:color="000000"/>
              <w:bottom w:val="single" w:sz="4" w:space="0" w:color="000000"/>
            </w:tcBorders>
            <w:shd w:val="clear" w:color="auto" w:fill="FFFFFF"/>
          </w:tcPr>
          <w:p w14:paraId="371CA80C" w14:textId="77777777" w:rsidR="00DB0F12" w:rsidRPr="00285348" w:rsidRDefault="00DB0F12" w:rsidP="00367C1E">
            <w:pPr>
              <w:suppressAutoHyphens/>
              <w:jc w:val="both"/>
              <w:rPr>
                <w:rFonts w:eastAsia="Calibri"/>
                <w:kern w:val="1"/>
                <w:sz w:val="28"/>
                <w:szCs w:val="28"/>
                <w:lang w:val="kk-KZ" w:eastAsia="ar-SA"/>
              </w:rPr>
            </w:pPr>
            <w:r w:rsidRPr="00285348">
              <w:rPr>
                <w:rFonts w:eastAsia="Calibri"/>
                <w:kern w:val="1"/>
                <w:sz w:val="28"/>
                <w:szCs w:val="28"/>
                <w:lang w:val="kk-KZ" w:eastAsia="ar-SA"/>
              </w:rPr>
              <w:t>БАҚ жарияланымдары мен сөз сөйлеулері бар;</w:t>
            </w:r>
          </w:p>
          <w:p w14:paraId="6167A402" w14:textId="77777777" w:rsidR="00DB0F12" w:rsidRPr="00285348" w:rsidRDefault="00DB0F12" w:rsidP="00367C1E">
            <w:pPr>
              <w:suppressAutoHyphens/>
              <w:jc w:val="both"/>
              <w:rPr>
                <w:rFonts w:eastAsia="Calibri"/>
                <w:kern w:val="1"/>
                <w:sz w:val="28"/>
                <w:szCs w:val="28"/>
                <w:lang w:val="kk-KZ" w:eastAsia="ar-SA"/>
              </w:rPr>
            </w:pPr>
            <w:r w:rsidRPr="00285348">
              <w:rPr>
                <w:rFonts w:eastAsia="Calibri"/>
                <w:kern w:val="1"/>
                <w:sz w:val="28"/>
                <w:szCs w:val="28"/>
                <w:lang w:val="kk-KZ" w:eastAsia="ar-SA"/>
              </w:rPr>
              <w:t>Тек Жарияланымдар немесе сөйлеу ғана бар;</w:t>
            </w:r>
          </w:p>
          <w:p w14:paraId="600BBDC9" w14:textId="77777777" w:rsidR="00DB0F12" w:rsidRPr="00285348" w:rsidRDefault="00DB0F12" w:rsidP="00367C1E">
            <w:pPr>
              <w:pStyle w:val="af3"/>
              <w:ind w:left="121" w:right="135"/>
              <w:rPr>
                <w:spacing w:val="2"/>
                <w:sz w:val="28"/>
                <w:szCs w:val="28"/>
                <w:lang w:val="kk-KZ"/>
              </w:rPr>
            </w:pPr>
            <w:r w:rsidRPr="00285348">
              <w:rPr>
                <w:rFonts w:eastAsia="Calibri"/>
                <w:sz w:val="28"/>
                <w:szCs w:val="28"/>
                <w:lang w:val="kk-KZ"/>
              </w:rPr>
              <w:t>Көрсеткіш жоқ,</w:t>
            </w:r>
          </w:p>
        </w:tc>
        <w:tc>
          <w:tcPr>
            <w:tcW w:w="1559" w:type="dxa"/>
            <w:tcBorders>
              <w:top w:val="single" w:sz="4" w:space="0" w:color="000000"/>
              <w:left w:val="single" w:sz="4" w:space="0" w:color="000000"/>
              <w:bottom w:val="single" w:sz="4" w:space="0" w:color="000000"/>
            </w:tcBorders>
            <w:shd w:val="clear" w:color="auto" w:fill="FFFFFF"/>
          </w:tcPr>
          <w:p w14:paraId="3D7CB8C9"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2 балла</w:t>
            </w:r>
          </w:p>
          <w:p w14:paraId="74C9DF04" w14:textId="77777777" w:rsidR="00DB0F12" w:rsidRPr="00285348" w:rsidRDefault="00DB0F12" w:rsidP="00367C1E">
            <w:pPr>
              <w:pStyle w:val="af3"/>
              <w:ind w:left="149" w:right="85"/>
              <w:rPr>
                <w:spacing w:val="2"/>
                <w:sz w:val="28"/>
                <w:szCs w:val="28"/>
                <w:lang w:val="kk-KZ"/>
              </w:rPr>
            </w:pPr>
          </w:p>
          <w:p w14:paraId="7F7DA126"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1 балл</w:t>
            </w:r>
          </w:p>
          <w:p w14:paraId="119C2306" w14:textId="77777777" w:rsidR="00DB0F12" w:rsidRPr="00285348" w:rsidRDefault="00DB0F12" w:rsidP="00367C1E">
            <w:pPr>
              <w:pStyle w:val="af3"/>
              <w:ind w:left="149" w:right="85"/>
              <w:rPr>
                <w:spacing w:val="2"/>
                <w:sz w:val="28"/>
                <w:szCs w:val="28"/>
                <w:lang w:val="kk-KZ"/>
              </w:rPr>
            </w:pPr>
          </w:p>
          <w:p w14:paraId="2DF8462B"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28A8A0CF"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82E0016" w14:textId="77777777" w:rsidR="00DB0F12" w:rsidRPr="00285348" w:rsidRDefault="00DB0F12" w:rsidP="00367C1E">
            <w:pPr>
              <w:pStyle w:val="af3"/>
              <w:jc w:val="both"/>
              <w:rPr>
                <w:spacing w:val="2"/>
                <w:sz w:val="28"/>
                <w:szCs w:val="28"/>
                <w:lang w:val="kk-KZ"/>
              </w:rPr>
            </w:pPr>
          </w:p>
        </w:tc>
      </w:tr>
      <w:tr w:rsidR="00753CF0" w:rsidRPr="00285348" w14:paraId="29BD69A3"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198BF833" w14:textId="77777777" w:rsidR="00DB0F12" w:rsidRPr="00285348" w:rsidRDefault="00DB0F12" w:rsidP="00367C1E">
            <w:pPr>
              <w:suppressAutoHyphens/>
              <w:jc w:val="center"/>
              <w:rPr>
                <w:spacing w:val="2"/>
                <w:kern w:val="1"/>
                <w:sz w:val="28"/>
                <w:szCs w:val="28"/>
                <w:lang w:val="kk-KZ" w:eastAsia="ar-SA"/>
              </w:rPr>
            </w:pPr>
            <w:r w:rsidRPr="00285348">
              <w:rPr>
                <w:rFonts w:eastAsia="Calibri"/>
                <w:kern w:val="1"/>
                <w:sz w:val="28"/>
                <w:szCs w:val="28"/>
                <w:lang w:val="kk-KZ" w:eastAsia="ar-SA"/>
              </w:rPr>
              <w:t>Кадрлық әлеуетті, инновациялық қызметті дамытудың тиімділігі</w:t>
            </w:r>
          </w:p>
        </w:tc>
      </w:tr>
      <w:tr w:rsidR="00753CF0" w:rsidRPr="00285348" w14:paraId="613FB61F" w14:textId="77777777" w:rsidTr="00367C1E">
        <w:tc>
          <w:tcPr>
            <w:tcW w:w="540" w:type="dxa"/>
            <w:tcBorders>
              <w:top w:val="single" w:sz="4" w:space="0" w:color="000000"/>
              <w:left w:val="single" w:sz="4" w:space="0" w:color="000000"/>
              <w:bottom w:val="single" w:sz="4" w:space="0" w:color="000000"/>
            </w:tcBorders>
            <w:shd w:val="clear" w:color="auto" w:fill="FFFFFF"/>
          </w:tcPr>
          <w:p w14:paraId="628A5307" w14:textId="77777777" w:rsidR="00DB0F12" w:rsidRPr="00285348" w:rsidRDefault="00DB0F12" w:rsidP="00367C1E">
            <w:pPr>
              <w:pStyle w:val="af3"/>
              <w:jc w:val="both"/>
              <w:rPr>
                <w:spacing w:val="2"/>
                <w:sz w:val="28"/>
                <w:szCs w:val="28"/>
                <w:lang w:val="kk-KZ"/>
              </w:rPr>
            </w:pPr>
            <w:r w:rsidRPr="00285348">
              <w:rPr>
                <w:spacing w:val="2"/>
                <w:sz w:val="28"/>
                <w:szCs w:val="28"/>
                <w:lang w:val="kk-KZ"/>
              </w:rPr>
              <w:t>3</w:t>
            </w:r>
          </w:p>
        </w:tc>
        <w:tc>
          <w:tcPr>
            <w:tcW w:w="3572" w:type="dxa"/>
            <w:tcBorders>
              <w:top w:val="single" w:sz="4" w:space="0" w:color="000000"/>
              <w:left w:val="single" w:sz="4" w:space="0" w:color="000000"/>
              <w:bottom w:val="single" w:sz="4" w:space="0" w:color="000000"/>
            </w:tcBorders>
            <w:shd w:val="clear" w:color="auto" w:fill="FFFFFF"/>
          </w:tcPr>
          <w:p w14:paraId="6FA011F3" w14:textId="77777777" w:rsidR="00DB0F12" w:rsidRPr="00285348" w:rsidRDefault="00DB0F12" w:rsidP="00367C1E">
            <w:pPr>
              <w:suppressAutoHyphens/>
              <w:ind w:left="314" w:right="162"/>
              <w:rPr>
                <w:spacing w:val="2"/>
                <w:kern w:val="1"/>
                <w:sz w:val="28"/>
                <w:szCs w:val="28"/>
                <w:lang w:val="kk-KZ" w:eastAsia="ar-SA"/>
              </w:rPr>
            </w:pPr>
            <w:r w:rsidRPr="00285348">
              <w:rPr>
                <w:spacing w:val="2"/>
                <w:kern w:val="1"/>
                <w:sz w:val="28"/>
                <w:szCs w:val="28"/>
                <w:lang w:val="kk-KZ" w:eastAsia="ar-SA"/>
              </w:rPr>
              <w:t xml:space="preserve">Ғылыми/академиялық дәрежесі бар тәрбиешілердің үлесі </w:t>
            </w:r>
          </w:p>
        </w:tc>
        <w:tc>
          <w:tcPr>
            <w:tcW w:w="3260" w:type="dxa"/>
            <w:tcBorders>
              <w:top w:val="single" w:sz="4" w:space="0" w:color="000000"/>
              <w:left w:val="single" w:sz="4" w:space="0" w:color="000000"/>
              <w:bottom w:val="single" w:sz="4" w:space="0" w:color="000000"/>
            </w:tcBorders>
            <w:shd w:val="clear" w:color="auto" w:fill="FFFFFF"/>
          </w:tcPr>
          <w:p w14:paraId="6ADD9262"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 xml:space="preserve">30% кем емес; </w:t>
            </w:r>
          </w:p>
          <w:p w14:paraId="5145A439"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20-29%;</w:t>
            </w:r>
          </w:p>
          <w:p w14:paraId="77BA0AD3"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15 — 19%;</w:t>
            </w:r>
          </w:p>
          <w:p w14:paraId="373E44FA"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1 — 14%;</w:t>
            </w:r>
          </w:p>
          <w:p w14:paraId="6AE8FC44"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Жоқ</w:t>
            </w:r>
          </w:p>
        </w:tc>
        <w:tc>
          <w:tcPr>
            <w:tcW w:w="1559" w:type="dxa"/>
            <w:tcBorders>
              <w:top w:val="single" w:sz="4" w:space="0" w:color="000000"/>
              <w:left w:val="single" w:sz="4" w:space="0" w:color="000000"/>
              <w:bottom w:val="single" w:sz="4" w:space="0" w:color="000000"/>
            </w:tcBorders>
            <w:shd w:val="clear" w:color="auto" w:fill="FFFFFF"/>
          </w:tcPr>
          <w:p w14:paraId="0722A78E"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4 балл</w:t>
            </w:r>
            <w:r w:rsidRPr="00285348">
              <w:rPr>
                <w:spacing w:val="2"/>
                <w:sz w:val="28"/>
                <w:szCs w:val="28"/>
                <w:lang w:val="kk-KZ"/>
              </w:rPr>
              <w:br/>
              <w:t>3 балл</w:t>
            </w:r>
            <w:r w:rsidRPr="00285348">
              <w:rPr>
                <w:spacing w:val="2"/>
                <w:sz w:val="28"/>
                <w:szCs w:val="28"/>
                <w:lang w:val="kk-KZ"/>
              </w:rPr>
              <w:br/>
              <w:t>2 балл</w:t>
            </w:r>
            <w:r w:rsidRPr="00285348">
              <w:rPr>
                <w:spacing w:val="2"/>
                <w:sz w:val="28"/>
                <w:szCs w:val="28"/>
                <w:lang w:val="kk-KZ"/>
              </w:rPr>
              <w:br/>
              <w:t>1 балл</w:t>
            </w:r>
            <w:r w:rsidRPr="00285348">
              <w:rPr>
                <w:spacing w:val="2"/>
                <w:sz w:val="28"/>
                <w:szCs w:val="28"/>
                <w:lang w:val="kk-KZ"/>
              </w:rPr>
              <w:br/>
              <w:t>0 балл</w:t>
            </w:r>
          </w:p>
        </w:tc>
        <w:tc>
          <w:tcPr>
            <w:tcW w:w="851" w:type="dxa"/>
            <w:tcBorders>
              <w:top w:val="single" w:sz="4" w:space="0" w:color="000000"/>
              <w:left w:val="single" w:sz="4" w:space="0" w:color="000000"/>
              <w:bottom w:val="single" w:sz="4" w:space="0" w:color="000000"/>
            </w:tcBorders>
            <w:shd w:val="clear" w:color="auto" w:fill="auto"/>
          </w:tcPr>
          <w:p w14:paraId="5782A6F6"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A4C03EF" w14:textId="77777777" w:rsidR="00DB0F12" w:rsidRPr="00285348" w:rsidRDefault="00DB0F12" w:rsidP="00367C1E">
            <w:pPr>
              <w:pStyle w:val="af3"/>
              <w:rPr>
                <w:spacing w:val="2"/>
                <w:sz w:val="28"/>
                <w:szCs w:val="28"/>
                <w:lang w:val="kk-KZ"/>
              </w:rPr>
            </w:pPr>
          </w:p>
        </w:tc>
      </w:tr>
      <w:tr w:rsidR="00753CF0" w:rsidRPr="00285348" w14:paraId="45B2FC91" w14:textId="77777777" w:rsidTr="00367C1E">
        <w:tc>
          <w:tcPr>
            <w:tcW w:w="540" w:type="dxa"/>
            <w:tcBorders>
              <w:top w:val="single" w:sz="4" w:space="0" w:color="000000"/>
              <w:left w:val="single" w:sz="4" w:space="0" w:color="000000"/>
              <w:bottom w:val="single" w:sz="4" w:space="0" w:color="000000"/>
            </w:tcBorders>
            <w:shd w:val="clear" w:color="auto" w:fill="FFFFFF"/>
          </w:tcPr>
          <w:p w14:paraId="643ABC58" w14:textId="77777777" w:rsidR="00DB0F12" w:rsidRPr="00285348" w:rsidRDefault="00DB0F12" w:rsidP="00367C1E">
            <w:pPr>
              <w:pStyle w:val="af3"/>
              <w:jc w:val="both"/>
              <w:rPr>
                <w:spacing w:val="2"/>
                <w:sz w:val="28"/>
                <w:szCs w:val="28"/>
                <w:lang w:val="kk-KZ"/>
              </w:rPr>
            </w:pPr>
            <w:r w:rsidRPr="00285348">
              <w:rPr>
                <w:spacing w:val="2"/>
                <w:sz w:val="28"/>
                <w:szCs w:val="28"/>
                <w:lang w:val="kk-KZ"/>
              </w:rPr>
              <w:t>4</w:t>
            </w:r>
          </w:p>
        </w:tc>
        <w:tc>
          <w:tcPr>
            <w:tcW w:w="3572" w:type="dxa"/>
            <w:tcBorders>
              <w:top w:val="single" w:sz="4" w:space="0" w:color="000000"/>
              <w:left w:val="single" w:sz="4" w:space="0" w:color="000000"/>
              <w:bottom w:val="single" w:sz="4" w:space="0" w:color="000000"/>
            </w:tcBorders>
            <w:shd w:val="clear" w:color="auto" w:fill="FFFFFF"/>
          </w:tcPr>
          <w:p w14:paraId="3C586A30" w14:textId="77777777" w:rsidR="00DB0F12" w:rsidRPr="00285348" w:rsidRDefault="00DB0F12" w:rsidP="00367C1E">
            <w:pPr>
              <w:pStyle w:val="af3"/>
              <w:ind w:left="314" w:right="162"/>
              <w:rPr>
                <w:spacing w:val="2"/>
                <w:sz w:val="28"/>
                <w:szCs w:val="28"/>
                <w:lang w:val="kk-KZ"/>
              </w:rPr>
            </w:pPr>
            <w:r w:rsidRPr="00285348">
              <w:rPr>
                <w:spacing w:val="2"/>
                <w:sz w:val="28"/>
                <w:szCs w:val="28"/>
                <w:lang w:val="kk-KZ"/>
              </w:rPr>
              <w:t>"Педагог-зерттеуші", "педагог-шебер" біліктілік санаты бар педагогтердің динамикасы</w:t>
            </w:r>
          </w:p>
        </w:tc>
        <w:tc>
          <w:tcPr>
            <w:tcW w:w="3260" w:type="dxa"/>
            <w:tcBorders>
              <w:top w:val="single" w:sz="4" w:space="0" w:color="000000"/>
              <w:left w:val="single" w:sz="4" w:space="0" w:color="000000"/>
              <w:bottom w:val="single" w:sz="4" w:space="0" w:color="000000"/>
            </w:tcBorders>
            <w:shd w:val="clear" w:color="auto" w:fill="FFFFFF"/>
          </w:tcPr>
          <w:p w14:paraId="26EE94B2" w14:textId="77777777" w:rsidR="00DB0F12" w:rsidRPr="00285348" w:rsidRDefault="00DB0F12" w:rsidP="00367C1E">
            <w:pPr>
              <w:suppressAutoHyphens/>
              <w:ind w:left="121" w:right="135"/>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29CB41AA"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75A2D7CB"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2 балл</w:t>
            </w:r>
            <w:r w:rsidRPr="00285348">
              <w:rPr>
                <w:spacing w:val="2"/>
                <w:sz w:val="28"/>
                <w:szCs w:val="28"/>
                <w:lang w:val="kk-KZ"/>
              </w:rPr>
              <w:br/>
            </w:r>
          </w:p>
          <w:p w14:paraId="033D7A11" w14:textId="77777777" w:rsidR="00DB0F12" w:rsidRPr="00285348" w:rsidRDefault="00DB0F12" w:rsidP="00367C1E">
            <w:pPr>
              <w:pStyle w:val="af3"/>
              <w:ind w:left="149" w:right="85"/>
              <w:rPr>
                <w:spacing w:val="2"/>
                <w:sz w:val="28"/>
                <w:szCs w:val="28"/>
                <w:lang w:val="kk-KZ"/>
              </w:rPr>
            </w:pPr>
          </w:p>
          <w:p w14:paraId="68808044" w14:textId="77777777" w:rsidR="00DB0F12" w:rsidRPr="00285348" w:rsidRDefault="00DB0F12" w:rsidP="00367C1E">
            <w:pPr>
              <w:pStyle w:val="af3"/>
              <w:ind w:left="149" w:right="85"/>
              <w:rPr>
                <w:spacing w:val="2"/>
                <w:sz w:val="28"/>
                <w:szCs w:val="28"/>
                <w:lang w:val="kk-KZ"/>
              </w:rPr>
            </w:pPr>
          </w:p>
          <w:p w14:paraId="24C5A359" w14:textId="77777777" w:rsidR="00DB0F12" w:rsidRPr="00285348" w:rsidRDefault="00DB0F12" w:rsidP="00367C1E">
            <w:pPr>
              <w:pStyle w:val="af3"/>
              <w:ind w:left="149" w:right="85"/>
              <w:rPr>
                <w:spacing w:val="2"/>
                <w:sz w:val="28"/>
                <w:szCs w:val="28"/>
                <w:lang w:val="kk-KZ"/>
              </w:rPr>
            </w:pPr>
          </w:p>
          <w:p w14:paraId="4D18545D"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3969551E"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8F337DE" w14:textId="77777777" w:rsidR="00DB0F12" w:rsidRPr="00285348" w:rsidRDefault="00DB0F12" w:rsidP="00367C1E">
            <w:pPr>
              <w:pStyle w:val="af3"/>
              <w:rPr>
                <w:spacing w:val="2"/>
                <w:sz w:val="28"/>
                <w:szCs w:val="28"/>
                <w:lang w:val="kk-KZ"/>
              </w:rPr>
            </w:pPr>
          </w:p>
        </w:tc>
      </w:tr>
      <w:tr w:rsidR="00753CF0" w:rsidRPr="00285348" w14:paraId="1C3D7EC3" w14:textId="77777777" w:rsidTr="00367C1E">
        <w:tc>
          <w:tcPr>
            <w:tcW w:w="540" w:type="dxa"/>
            <w:tcBorders>
              <w:top w:val="single" w:sz="4" w:space="0" w:color="000000"/>
              <w:left w:val="single" w:sz="4" w:space="0" w:color="000000"/>
              <w:bottom w:val="single" w:sz="4" w:space="0" w:color="000000"/>
            </w:tcBorders>
            <w:shd w:val="clear" w:color="auto" w:fill="FFFFFF"/>
          </w:tcPr>
          <w:p w14:paraId="7E901400" w14:textId="77777777" w:rsidR="00DB0F12" w:rsidRPr="00285348" w:rsidRDefault="00DB0F12" w:rsidP="00367C1E">
            <w:pPr>
              <w:pStyle w:val="af3"/>
              <w:jc w:val="both"/>
              <w:rPr>
                <w:spacing w:val="2"/>
                <w:sz w:val="28"/>
                <w:szCs w:val="28"/>
                <w:lang w:val="kk-KZ"/>
              </w:rPr>
            </w:pPr>
            <w:r w:rsidRPr="00285348">
              <w:rPr>
                <w:spacing w:val="2"/>
                <w:sz w:val="28"/>
                <w:szCs w:val="28"/>
                <w:lang w:val="kk-KZ"/>
              </w:rPr>
              <w:t>5</w:t>
            </w:r>
          </w:p>
        </w:tc>
        <w:tc>
          <w:tcPr>
            <w:tcW w:w="3572" w:type="dxa"/>
            <w:tcBorders>
              <w:top w:val="single" w:sz="4" w:space="0" w:color="000000"/>
              <w:left w:val="single" w:sz="4" w:space="0" w:color="000000"/>
              <w:bottom w:val="single" w:sz="4" w:space="0" w:color="000000"/>
            </w:tcBorders>
            <w:shd w:val="clear" w:color="auto" w:fill="FFFFFF"/>
          </w:tcPr>
          <w:p w14:paraId="785C2F38" w14:textId="77777777" w:rsidR="00DB0F12" w:rsidRPr="00285348" w:rsidRDefault="00DB0F12" w:rsidP="00367C1E">
            <w:pPr>
              <w:pStyle w:val="af3"/>
              <w:ind w:left="314" w:right="162"/>
              <w:rPr>
                <w:spacing w:val="2"/>
                <w:sz w:val="28"/>
                <w:szCs w:val="28"/>
                <w:lang w:val="kk-KZ"/>
              </w:rPr>
            </w:pPr>
            <w:r w:rsidRPr="00285348">
              <w:rPr>
                <w:spacing w:val="2"/>
                <w:sz w:val="28"/>
                <w:szCs w:val="28"/>
                <w:lang w:val="kk-KZ"/>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3260" w:type="dxa"/>
            <w:tcBorders>
              <w:top w:val="single" w:sz="4" w:space="0" w:color="000000"/>
              <w:left w:val="single" w:sz="4" w:space="0" w:color="000000"/>
              <w:bottom w:val="single" w:sz="4" w:space="0" w:color="000000"/>
            </w:tcBorders>
            <w:shd w:val="clear" w:color="auto" w:fill="FFFFFF"/>
          </w:tcPr>
          <w:p w14:paraId="038C74DA" w14:textId="77777777" w:rsidR="00DB0F12" w:rsidRPr="00285348" w:rsidRDefault="00DB0F12" w:rsidP="00367C1E">
            <w:pPr>
              <w:suppressAutoHyphens/>
              <w:ind w:left="121" w:right="135"/>
              <w:jc w:val="both"/>
              <w:rPr>
                <w:spacing w:val="2"/>
                <w:kern w:val="1"/>
                <w:sz w:val="28"/>
                <w:szCs w:val="28"/>
                <w:lang w:val="kk-KZ" w:eastAsia="ar-SA"/>
              </w:rPr>
            </w:pPr>
            <w:r w:rsidRPr="00285348">
              <w:rPr>
                <w:spacing w:val="2"/>
                <w:kern w:val="1"/>
                <w:sz w:val="28"/>
                <w:szCs w:val="28"/>
                <w:lang w:val="kk-KZ" w:eastAsia="ar-SA"/>
              </w:rPr>
              <w:t>Бағаланатын көрсеткіш бар</w:t>
            </w:r>
          </w:p>
          <w:p w14:paraId="3E6B8C43"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3EF0C19A"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2 балл;</w:t>
            </w:r>
          </w:p>
          <w:p w14:paraId="354013ED" w14:textId="77777777" w:rsidR="00DB0F12" w:rsidRPr="00285348" w:rsidRDefault="00DB0F12" w:rsidP="00367C1E">
            <w:pPr>
              <w:pStyle w:val="af3"/>
              <w:ind w:left="149" w:right="85"/>
              <w:rPr>
                <w:spacing w:val="2"/>
                <w:sz w:val="28"/>
                <w:szCs w:val="28"/>
                <w:lang w:val="kk-KZ"/>
              </w:rPr>
            </w:pPr>
          </w:p>
          <w:p w14:paraId="764942E9"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br/>
              <w:t>0 балл.</w:t>
            </w:r>
          </w:p>
        </w:tc>
        <w:tc>
          <w:tcPr>
            <w:tcW w:w="851" w:type="dxa"/>
            <w:tcBorders>
              <w:top w:val="single" w:sz="4" w:space="0" w:color="000000"/>
              <w:left w:val="single" w:sz="4" w:space="0" w:color="000000"/>
              <w:bottom w:val="single" w:sz="4" w:space="0" w:color="000000"/>
            </w:tcBorders>
            <w:shd w:val="clear" w:color="auto" w:fill="auto"/>
          </w:tcPr>
          <w:p w14:paraId="7398E059"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AE3B257" w14:textId="77777777" w:rsidR="00DB0F12" w:rsidRPr="00285348" w:rsidRDefault="00DB0F12" w:rsidP="00367C1E">
            <w:pPr>
              <w:pStyle w:val="af3"/>
              <w:rPr>
                <w:spacing w:val="2"/>
                <w:sz w:val="28"/>
                <w:szCs w:val="28"/>
                <w:lang w:val="kk-KZ"/>
              </w:rPr>
            </w:pPr>
          </w:p>
        </w:tc>
      </w:tr>
      <w:tr w:rsidR="00753CF0" w:rsidRPr="00285348" w14:paraId="5FBAD722" w14:textId="77777777" w:rsidTr="00367C1E">
        <w:tc>
          <w:tcPr>
            <w:tcW w:w="540" w:type="dxa"/>
            <w:tcBorders>
              <w:top w:val="single" w:sz="4" w:space="0" w:color="000000"/>
              <w:left w:val="single" w:sz="4" w:space="0" w:color="000000"/>
              <w:bottom w:val="single" w:sz="4" w:space="0" w:color="000000"/>
            </w:tcBorders>
            <w:shd w:val="clear" w:color="auto" w:fill="FFFFFF"/>
          </w:tcPr>
          <w:p w14:paraId="7E34B96E" w14:textId="77777777" w:rsidR="00DB0F12" w:rsidRPr="00285348" w:rsidRDefault="00DB0F12" w:rsidP="00367C1E">
            <w:pPr>
              <w:pStyle w:val="af3"/>
              <w:jc w:val="both"/>
              <w:rPr>
                <w:spacing w:val="2"/>
                <w:sz w:val="28"/>
                <w:szCs w:val="28"/>
                <w:lang w:val="kk-KZ"/>
              </w:rPr>
            </w:pPr>
            <w:r w:rsidRPr="00285348">
              <w:rPr>
                <w:spacing w:val="2"/>
                <w:sz w:val="28"/>
                <w:szCs w:val="28"/>
                <w:lang w:val="kk-KZ"/>
              </w:rPr>
              <w:t>6</w:t>
            </w:r>
          </w:p>
        </w:tc>
        <w:tc>
          <w:tcPr>
            <w:tcW w:w="3572" w:type="dxa"/>
            <w:tcBorders>
              <w:top w:val="single" w:sz="4" w:space="0" w:color="000000"/>
              <w:left w:val="single" w:sz="4" w:space="0" w:color="000000"/>
              <w:bottom w:val="single" w:sz="4" w:space="0" w:color="000000"/>
            </w:tcBorders>
            <w:shd w:val="clear" w:color="auto" w:fill="FFFFFF"/>
          </w:tcPr>
          <w:p w14:paraId="47BAB2D0" w14:textId="77777777" w:rsidR="00DB0F12" w:rsidRPr="00285348" w:rsidRDefault="00DB0F12" w:rsidP="00367C1E">
            <w:pPr>
              <w:pStyle w:val="af3"/>
              <w:ind w:left="314" w:right="162"/>
              <w:rPr>
                <w:spacing w:val="2"/>
                <w:sz w:val="28"/>
                <w:szCs w:val="28"/>
                <w:lang w:val="kk-KZ"/>
              </w:rPr>
            </w:pPr>
            <w:r w:rsidRPr="00285348">
              <w:rPr>
                <w:spacing w:val="2"/>
                <w:sz w:val="28"/>
                <w:szCs w:val="28"/>
                <w:lang w:val="kk-KZ"/>
              </w:rPr>
              <w:t>Кәсіби шеберлік байқауларының жеңімпаздары/жүлдегерлері болған мұғалімдердің саны</w:t>
            </w:r>
          </w:p>
        </w:tc>
        <w:tc>
          <w:tcPr>
            <w:tcW w:w="3260" w:type="dxa"/>
            <w:tcBorders>
              <w:top w:val="single" w:sz="4" w:space="0" w:color="000000"/>
              <w:left w:val="single" w:sz="4" w:space="0" w:color="000000"/>
              <w:bottom w:val="single" w:sz="4" w:space="0" w:color="000000"/>
            </w:tcBorders>
            <w:shd w:val="clear" w:color="auto" w:fill="FFFFFF"/>
          </w:tcPr>
          <w:p w14:paraId="606AA728"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Халықаралық деңгей;</w:t>
            </w:r>
          </w:p>
          <w:p w14:paraId="769BA250"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Республикалық деңгей;</w:t>
            </w:r>
          </w:p>
          <w:p w14:paraId="4BAECFC6"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Облыстық деңгей;</w:t>
            </w:r>
          </w:p>
          <w:p w14:paraId="0C65AA63"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Аудандық деңгей;</w:t>
            </w:r>
          </w:p>
        </w:tc>
        <w:tc>
          <w:tcPr>
            <w:tcW w:w="1559" w:type="dxa"/>
            <w:tcBorders>
              <w:top w:val="single" w:sz="4" w:space="0" w:color="000000"/>
              <w:left w:val="single" w:sz="4" w:space="0" w:color="000000"/>
              <w:bottom w:val="single" w:sz="4" w:space="0" w:color="000000"/>
            </w:tcBorders>
            <w:shd w:val="clear" w:color="auto" w:fill="FFFFFF"/>
          </w:tcPr>
          <w:p w14:paraId="33464812"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4 балл</w:t>
            </w:r>
          </w:p>
          <w:p w14:paraId="2A47A58B" w14:textId="77777777" w:rsidR="00DB0F12" w:rsidRPr="00285348" w:rsidRDefault="00DB0F12" w:rsidP="00367C1E">
            <w:pPr>
              <w:pStyle w:val="af3"/>
              <w:ind w:left="149" w:right="85"/>
              <w:rPr>
                <w:spacing w:val="2"/>
                <w:sz w:val="28"/>
                <w:szCs w:val="28"/>
                <w:lang w:val="kk-KZ"/>
              </w:rPr>
            </w:pPr>
          </w:p>
          <w:p w14:paraId="19A69885"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3 балл</w:t>
            </w:r>
          </w:p>
          <w:p w14:paraId="2735E3AF"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br/>
              <w:t>2 балл</w:t>
            </w:r>
          </w:p>
          <w:p w14:paraId="596C8158"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1 балл</w:t>
            </w:r>
          </w:p>
        </w:tc>
        <w:tc>
          <w:tcPr>
            <w:tcW w:w="851" w:type="dxa"/>
            <w:tcBorders>
              <w:top w:val="single" w:sz="4" w:space="0" w:color="000000"/>
              <w:left w:val="single" w:sz="4" w:space="0" w:color="000000"/>
              <w:bottom w:val="single" w:sz="4" w:space="0" w:color="000000"/>
            </w:tcBorders>
            <w:shd w:val="clear" w:color="auto" w:fill="auto"/>
          </w:tcPr>
          <w:p w14:paraId="32AB05D4"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60B6F54" w14:textId="77777777" w:rsidR="00DB0F12" w:rsidRPr="00285348" w:rsidRDefault="00DB0F12" w:rsidP="00367C1E">
            <w:pPr>
              <w:pStyle w:val="af3"/>
              <w:rPr>
                <w:spacing w:val="2"/>
                <w:sz w:val="28"/>
                <w:szCs w:val="28"/>
                <w:lang w:val="kk-KZ"/>
              </w:rPr>
            </w:pPr>
          </w:p>
        </w:tc>
      </w:tr>
      <w:tr w:rsidR="00753CF0" w:rsidRPr="00285348" w14:paraId="7AAB8EF1" w14:textId="77777777" w:rsidTr="00367C1E">
        <w:tc>
          <w:tcPr>
            <w:tcW w:w="540" w:type="dxa"/>
            <w:tcBorders>
              <w:top w:val="single" w:sz="4" w:space="0" w:color="000000"/>
              <w:left w:val="single" w:sz="4" w:space="0" w:color="000000"/>
              <w:bottom w:val="single" w:sz="4" w:space="0" w:color="000000"/>
            </w:tcBorders>
            <w:shd w:val="clear" w:color="auto" w:fill="FFFFFF"/>
          </w:tcPr>
          <w:p w14:paraId="1DDC2997" w14:textId="77777777" w:rsidR="00DB0F12" w:rsidRPr="00285348" w:rsidRDefault="00DB0F12" w:rsidP="00367C1E">
            <w:pPr>
              <w:pStyle w:val="af3"/>
              <w:jc w:val="both"/>
              <w:rPr>
                <w:spacing w:val="2"/>
                <w:sz w:val="28"/>
                <w:szCs w:val="28"/>
                <w:lang w:val="kk-KZ"/>
              </w:rPr>
            </w:pPr>
            <w:r w:rsidRPr="00285348">
              <w:rPr>
                <w:spacing w:val="2"/>
                <w:sz w:val="28"/>
                <w:szCs w:val="28"/>
                <w:lang w:val="kk-KZ"/>
              </w:rPr>
              <w:t>7</w:t>
            </w:r>
          </w:p>
        </w:tc>
        <w:tc>
          <w:tcPr>
            <w:tcW w:w="3572" w:type="dxa"/>
            <w:tcBorders>
              <w:top w:val="single" w:sz="4" w:space="0" w:color="000000"/>
              <w:left w:val="single" w:sz="4" w:space="0" w:color="000000"/>
              <w:bottom w:val="single" w:sz="4" w:space="0" w:color="000000"/>
            </w:tcBorders>
            <w:shd w:val="clear" w:color="auto" w:fill="FFFFFF"/>
          </w:tcPr>
          <w:p w14:paraId="22345176" w14:textId="77777777" w:rsidR="00DB0F12" w:rsidRPr="00285348" w:rsidRDefault="00DB0F12" w:rsidP="00367C1E">
            <w:pPr>
              <w:pStyle w:val="af3"/>
              <w:ind w:left="314" w:right="162"/>
              <w:rPr>
                <w:spacing w:val="2"/>
                <w:sz w:val="28"/>
                <w:szCs w:val="28"/>
                <w:lang w:val="kk-KZ"/>
              </w:rPr>
            </w:pPr>
            <w:r w:rsidRPr="00285348">
              <w:rPr>
                <w:spacing w:val="2"/>
                <w:sz w:val="28"/>
                <w:szCs w:val="28"/>
                <w:lang w:val="kk-KZ"/>
              </w:rPr>
              <w:t>Білім беру ұйымдарында оқу-әдістемелік кеңесімен бекітілген, әзірленген бағдарламалардың немесе оқу-әдістемелік кешендердің немесе әдістемелік ұсыныстардың/оқу құралдарының болуы</w:t>
            </w:r>
          </w:p>
        </w:tc>
        <w:tc>
          <w:tcPr>
            <w:tcW w:w="3260" w:type="dxa"/>
            <w:tcBorders>
              <w:top w:val="single" w:sz="4" w:space="0" w:color="000000"/>
              <w:left w:val="single" w:sz="4" w:space="0" w:color="000000"/>
              <w:bottom w:val="single" w:sz="4" w:space="0" w:color="000000"/>
            </w:tcBorders>
            <w:shd w:val="clear" w:color="auto" w:fill="FFFFFF"/>
          </w:tcPr>
          <w:p w14:paraId="4C25D9E8"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Республикалық деңгей;</w:t>
            </w:r>
          </w:p>
          <w:p w14:paraId="63258267"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Облыстық деңгей;</w:t>
            </w:r>
          </w:p>
          <w:p w14:paraId="3108A38D"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Аудандық деңгей;</w:t>
            </w:r>
          </w:p>
          <w:p w14:paraId="337734E9"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Бағаланған көрсеткіші жоқ.</w:t>
            </w:r>
          </w:p>
        </w:tc>
        <w:tc>
          <w:tcPr>
            <w:tcW w:w="1559" w:type="dxa"/>
            <w:tcBorders>
              <w:top w:val="single" w:sz="4" w:space="0" w:color="000000"/>
              <w:left w:val="single" w:sz="4" w:space="0" w:color="000000"/>
              <w:bottom w:val="single" w:sz="4" w:space="0" w:color="000000"/>
            </w:tcBorders>
            <w:shd w:val="clear" w:color="auto" w:fill="FFFFFF"/>
          </w:tcPr>
          <w:p w14:paraId="7F359C91"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3 балл</w:t>
            </w:r>
          </w:p>
          <w:p w14:paraId="46C46348"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br/>
              <w:t>2 балл</w:t>
            </w:r>
          </w:p>
          <w:p w14:paraId="77219DB1"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1 балл</w:t>
            </w:r>
          </w:p>
          <w:p w14:paraId="5FAB75A7"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4FCD664D"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5DA81A0" w14:textId="77777777" w:rsidR="00DB0F12" w:rsidRPr="00285348" w:rsidRDefault="00DB0F12" w:rsidP="00367C1E">
            <w:pPr>
              <w:pStyle w:val="af3"/>
              <w:rPr>
                <w:spacing w:val="2"/>
                <w:sz w:val="28"/>
                <w:szCs w:val="28"/>
                <w:lang w:val="kk-KZ"/>
              </w:rPr>
            </w:pPr>
          </w:p>
        </w:tc>
      </w:tr>
      <w:tr w:rsidR="00753CF0" w:rsidRPr="00285348" w14:paraId="07F72047" w14:textId="77777777" w:rsidTr="00367C1E">
        <w:tc>
          <w:tcPr>
            <w:tcW w:w="540" w:type="dxa"/>
            <w:tcBorders>
              <w:top w:val="single" w:sz="4" w:space="0" w:color="000000"/>
              <w:left w:val="single" w:sz="4" w:space="0" w:color="000000"/>
              <w:bottom w:val="single" w:sz="4" w:space="0" w:color="000000"/>
            </w:tcBorders>
            <w:shd w:val="clear" w:color="auto" w:fill="FFFFFF"/>
          </w:tcPr>
          <w:p w14:paraId="2297C01E" w14:textId="77777777" w:rsidR="00DB0F12" w:rsidRPr="00285348" w:rsidRDefault="00DB0F12" w:rsidP="00367C1E">
            <w:pPr>
              <w:pStyle w:val="af3"/>
              <w:jc w:val="both"/>
              <w:rPr>
                <w:spacing w:val="2"/>
                <w:sz w:val="28"/>
                <w:szCs w:val="28"/>
                <w:lang w:val="kk-KZ"/>
              </w:rPr>
            </w:pPr>
            <w:r w:rsidRPr="00285348">
              <w:rPr>
                <w:spacing w:val="2"/>
                <w:sz w:val="28"/>
                <w:szCs w:val="28"/>
                <w:lang w:val="kk-KZ"/>
              </w:rPr>
              <w:t>8</w:t>
            </w:r>
          </w:p>
        </w:tc>
        <w:tc>
          <w:tcPr>
            <w:tcW w:w="3572" w:type="dxa"/>
            <w:tcBorders>
              <w:top w:val="single" w:sz="4" w:space="0" w:color="000000"/>
              <w:left w:val="single" w:sz="4" w:space="0" w:color="000000"/>
              <w:bottom w:val="single" w:sz="4" w:space="0" w:color="000000"/>
            </w:tcBorders>
            <w:shd w:val="clear" w:color="auto" w:fill="FFFFFF"/>
          </w:tcPr>
          <w:p w14:paraId="32B20F73" w14:textId="77777777" w:rsidR="00DB0F12" w:rsidRPr="00285348" w:rsidRDefault="00DB0F12" w:rsidP="00367C1E">
            <w:pPr>
              <w:pStyle w:val="af3"/>
              <w:ind w:left="314" w:right="162"/>
              <w:rPr>
                <w:spacing w:val="2"/>
                <w:sz w:val="28"/>
                <w:szCs w:val="28"/>
                <w:lang w:val="kk-KZ"/>
              </w:rPr>
            </w:pPr>
            <w:r w:rsidRPr="00285348">
              <w:rPr>
                <w:spacing w:val="2"/>
                <w:sz w:val="28"/>
                <w:szCs w:val="28"/>
                <w:lang w:val="kk-KZ"/>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3260" w:type="dxa"/>
            <w:tcBorders>
              <w:top w:val="single" w:sz="4" w:space="0" w:color="000000"/>
              <w:left w:val="single" w:sz="4" w:space="0" w:color="000000"/>
              <w:bottom w:val="single" w:sz="4" w:space="0" w:color="000000"/>
            </w:tcBorders>
            <w:shd w:val="clear" w:color="auto" w:fill="FFFFFF"/>
          </w:tcPr>
          <w:p w14:paraId="74076C5E"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Республикалық деңгей;</w:t>
            </w:r>
          </w:p>
          <w:p w14:paraId="5BD537D3"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Облыстық деңгей;</w:t>
            </w:r>
          </w:p>
          <w:p w14:paraId="1DCB863A"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Аудандық деңгей;</w:t>
            </w:r>
          </w:p>
          <w:p w14:paraId="23E91A1E"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Бағаланған көрсеткіші жоқ</w:t>
            </w:r>
          </w:p>
        </w:tc>
        <w:tc>
          <w:tcPr>
            <w:tcW w:w="1559" w:type="dxa"/>
            <w:tcBorders>
              <w:top w:val="single" w:sz="4" w:space="0" w:color="000000"/>
              <w:left w:val="single" w:sz="4" w:space="0" w:color="000000"/>
              <w:bottom w:val="single" w:sz="4" w:space="0" w:color="000000"/>
            </w:tcBorders>
            <w:shd w:val="clear" w:color="auto" w:fill="FFFFFF"/>
          </w:tcPr>
          <w:p w14:paraId="409BA978"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3 балл</w:t>
            </w:r>
          </w:p>
          <w:p w14:paraId="2EC13FC1"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br/>
              <w:t>2 балл</w:t>
            </w:r>
          </w:p>
          <w:p w14:paraId="46B79CD0"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1 балл</w:t>
            </w:r>
          </w:p>
          <w:p w14:paraId="0D07BF44"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7D415629"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E936784" w14:textId="77777777" w:rsidR="00DB0F12" w:rsidRPr="00285348" w:rsidRDefault="00DB0F12" w:rsidP="00367C1E">
            <w:pPr>
              <w:pStyle w:val="af3"/>
              <w:rPr>
                <w:spacing w:val="2"/>
                <w:sz w:val="28"/>
                <w:szCs w:val="28"/>
                <w:lang w:val="kk-KZ"/>
              </w:rPr>
            </w:pPr>
          </w:p>
        </w:tc>
      </w:tr>
      <w:tr w:rsidR="00753CF0" w:rsidRPr="00285348" w14:paraId="2679467C" w14:textId="77777777" w:rsidTr="00367C1E">
        <w:tc>
          <w:tcPr>
            <w:tcW w:w="540" w:type="dxa"/>
            <w:tcBorders>
              <w:top w:val="single" w:sz="4" w:space="0" w:color="000000"/>
              <w:left w:val="single" w:sz="4" w:space="0" w:color="000000"/>
              <w:bottom w:val="single" w:sz="4" w:space="0" w:color="000000"/>
            </w:tcBorders>
            <w:shd w:val="clear" w:color="auto" w:fill="FFFFFF"/>
          </w:tcPr>
          <w:p w14:paraId="2E9DF7CB" w14:textId="77777777" w:rsidR="00DB0F12" w:rsidRPr="00285348" w:rsidRDefault="00DB0F12" w:rsidP="00367C1E">
            <w:pPr>
              <w:pStyle w:val="af3"/>
              <w:jc w:val="both"/>
              <w:rPr>
                <w:spacing w:val="2"/>
                <w:sz w:val="28"/>
                <w:szCs w:val="28"/>
                <w:lang w:val="kk-KZ"/>
              </w:rPr>
            </w:pPr>
            <w:r w:rsidRPr="00285348">
              <w:rPr>
                <w:spacing w:val="2"/>
                <w:sz w:val="28"/>
                <w:szCs w:val="28"/>
                <w:lang w:val="kk-KZ"/>
              </w:rPr>
              <w:t>9</w:t>
            </w:r>
          </w:p>
        </w:tc>
        <w:tc>
          <w:tcPr>
            <w:tcW w:w="3572" w:type="dxa"/>
            <w:tcBorders>
              <w:top w:val="single" w:sz="4" w:space="0" w:color="000000"/>
              <w:left w:val="single" w:sz="4" w:space="0" w:color="000000"/>
              <w:bottom w:val="single" w:sz="4" w:space="0" w:color="000000"/>
            </w:tcBorders>
            <w:shd w:val="clear" w:color="auto" w:fill="FFFFFF"/>
          </w:tcPr>
          <w:p w14:paraId="7D3802D4" w14:textId="77777777" w:rsidR="00DB0F12" w:rsidRPr="00285348" w:rsidRDefault="00DB0F12" w:rsidP="00367C1E">
            <w:pPr>
              <w:pStyle w:val="af3"/>
              <w:ind w:left="314" w:right="162"/>
              <w:rPr>
                <w:spacing w:val="2"/>
                <w:sz w:val="28"/>
                <w:szCs w:val="28"/>
                <w:lang w:val="kk-KZ"/>
              </w:rPr>
            </w:pPr>
            <w:r w:rsidRPr="00285348">
              <w:rPr>
                <w:spacing w:val="2"/>
                <w:sz w:val="28"/>
                <w:szCs w:val="28"/>
                <w:lang w:val="kk-KZ"/>
              </w:rPr>
              <w:t>Эксперименттік бағдарламалар, пилоттық жобалар, инновациялық алаңдар; әлеуметтік/білім беру жобаларына қатысу</w:t>
            </w:r>
          </w:p>
        </w:tc>
        <w:tc>
          <w:tcPr>
            <w:tcW w:w="3260" w:type="dxa"/>
            <w:tcBorders>
              <w:top w:val="single" w:sz="4" w:space="0" w:color="000000"/>
              <w:left w:val="single" w:sz="4" w:space="0" w:color="000000"/>
              <w:bottom w:val="single" w:sz="4" w:space="0" w:color="000000"/>
            </w:tcBorders>
            <w:shd w:val="clear" w:color="auto" w:fill="FFFFFF"/>
          </w:tcPr>
          <w:p w14:paraId="68D18848"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Республикалық деңгей;</w:t>
            </w:r>
          </w:p>
          <w:p w14:paraId="4966295E"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Облыстық деңгей;</w:t>
            </w:r>
          </w:p>
          <w:p w14:paraId="6F4DD49C"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Аудандық деңгей;</w:t>
            </w:r>
          </w:p>
          <w:p w14:paraId="17E2603B"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Бағаланған көрсеткіші жоқ</w:t>
            </w:r>
          </w:p>
        </w:tc>
        <w:tc>
          <w:tcPr>
            <w:tcW w:w="1559" w:type="dxa"/>
            <w:tcBorders>
              <w:top w:val="single" w:sz="4" w:space="0" w:color="000000"/>
              <w:left w:val="single" w:sz="4" w:space="0" w:color="000000"/>
              <w:bottom w:val="single" w:sz="4" w:space="0" w:color="000000"/>
            </w:tcBorders>
            <w:shd w:val="clear" w:color="auto" w:fill="FFFFFF"/>
          </w:tcPr>
          <w:p w14:paraId="62927F23"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3 балл</w:t>
            </w:r>
          </w:p>
          <w:p w14:paraId="29245B66"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br/>
              <w:t>2 балл</w:t>
            </w:r>
          </w:p>
          <w:p w14:paraId="72D3314B"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1 балл</w:t>
            </w:r>
          </w:p>
          <w:p w14:paraId="2B16F0E6"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2A247BB3"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4AA5B31" w14:textId="77777777" w:rsidR="00DB0F12" w:rsidRPr="00285348" w:rsidRDefault="00DB0F12" w:rsidP="00367C1E">
            <w:pPr>
              <w:pStyle w:val="af3"/>
              <w:rPr>
                <w:spacing w:val="2"/>
                <w:sz w:val="28"/>
                <w:szCs w:val="28"/>
                <w:lang w:val="kk-KZ"/>
              </w:rPr>
            </w:pPr>
          </w:p>
        </w:tc>
      </w:tr>
      <w:tr w:rsidR="00753CF0" w:rsidRPr="00285348" w14:paraId="16AEA911" w14:textId="77777777" w:rsidTr="00367C1E">
        <w:tc>
          <w:tcPr>
            <w:tcW w:w="540" w:type="dxa"/>
            <w:tcBorders>
              <w:top w:val="single" w:sz="4" w:space="0" w:color="000000"/>
              <w:left w:val="single" w:sz="4" w:space="0" w:color="000000"/>
              <w:bottom w:val="single" w:sz="4" w:space="0" w:color="000000"/>
            </w:tcBorders>
            <w:shd w:val="clear" w:color="auto" w:fill="FFFFFF"/>
          </w:tcPr>
          <w:p w14:paraId="1591DB2A" w14:textId="77777777" w:rsidR="00DB0F12" w:rsidRPr="00285348" w:rsidRDefault="00DB0F12" w:rsidP="00367C1E">
            <w:pPr>
              <w:pStyle w:val="af3"/>
              <w:jc w:val="both"/>
              <w:rPr>
                <w:spacing w:val="2"/>
                <w:sz w:val="28"/>
                <w:szCs w:val="28"/>
                <w:lang w:val="kk-KZ"/>
              </w:rPr>
            </w:pPr>
            <w:r w:rsidRPr="00285348">
              <w:rPr>
                <w:spacing w:val="2"/>
                <w:sz w:val="28"/>
                <w:szCs w:val="28"/>
                <w:lang w:val="kk-KZ"/>
              </w:rPr>
              <w:t>10</w:t>
            </w:r>
          </w:p>
        </w:tc>
        <w:tc>
          <w:tcPr>
            <w:tcW w:w="3572" w:type="dxa"/>
            <w:tcBorders>
              <w:top w:val="single" w:sz="4" w:space="0" w:color="000000"/>
              <w:left w:val="single" w:sz="4" w:space="0" w:color="000000"/>
              <w:bottom w:val="single" w:sz="4" w:space="0" w:color="000000"/>
            </w:tcBorders>
            <w:shd w:val="clear" w:color="auto" w:fill="FFFFFF"/>
          </w:tcPr>
          <w:p w14:paraId="1791A51D" w14:textId="77777777" w:rsidR="00DB0F12" w:rsidRPr="00285348" w:rsidRDefault="00DB0F12" w:rsidP="00367C1E">
            <w:pPr>
              <w:pStyle w:val="af3"/>
              <w:ind w:left="314" w:right="162"/>
              <w:rPr>
                <w:spacing w:val="2"/>
                <w:sz w:val="28"/>
                <w:szCs w:val="28"/>
                <w:lang w:val="kk-KZ"/>
              </w:rPr>
            </w:pPr>
            <w:r w:rsidRPr="00285348">
              <w:rPr>
                <w:spacing w:val="2"/>
                <w:sz w:val="28"/>
                <w:szCs w:val="28"/>
                <w:lang w:val="kk-KZ"/>
              </w:rPr>
              <w:t>Әр түрлі деңгейдегі білім беру ұйымдарымен, басқа елдермен, әлеуметтік серіктестермен ынтымақтастық</w:t>
            </w:r>
          </w:p>
        </w:tc>
        <w:tc>
          <w:tcPr>
            <w:tcW w:w="3260" w:type="dxa"/>
            <w:tcBorders>
              <w:top w:val="single" w:sz="4" w:space="0" w:color="000000"/>
              <w:left w:val="single" w:sz="4" w:space="0" w:color="000000"/>
              <w:bottom w:val="single" w:sz="4" w:space="0" w:color="000000"/>
            </w:tcBorders>
            <w:shd w:val="clear" w:color="auto" w:fill="FFFFFF"/>
          </w:tcPr>
          <w:p w14:paraId="49780E9E"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Республикалық деңгей;</w:t>
            </w:r>
          </w:p>
          <w:p w14:paraId="1DD5AF5F"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Облыстық деңгей;</w:t>
            </w:r>
          </w:p>
          <w:p w14:paraId="29B59F89"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Аудандық деңгей;</w:t>
            </w:r>
          </w:p>
          <w:p w14:paraId="37B6244F"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Бағаланған көрсеткіші жоқ</w:t>
            </w:r>
          </w:p>
          <w:p w14:paraId="619BC6DC"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Әлеуметтік серіктестік</w:t>
            </w:r>
          </w:p>
        </w:tc>
        <w:tc>
          <w:tcPr>
            <w:tcW w:w="1559" w:type="dxa"/>
            <w:tcBorders>
              <w:top w:val="single" w:sz="4" w:space="0" w:color="000000"/>
              <w:left w:val="single" w:sz="4" w:space="0" w:color="000000"/>
              <w:bottom w:val="single" w:sz="4" w:space="0" w:color="000000"/>
            </w:tcBorders>
            <w:shd w:val="clear" w:color="auto" w:fill="FFFFFF"/>
          </w:tcPr>
          <w:p w14:paraId="3028CFCC"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3 балл</w:t>
            </w:r>
          </w:p>
          <w:p w14:paraId="28B891D6"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br/>
              <w:t>2 балл</w:t>
            </w:r>
          </w:p>
          <w:p w14:paraId="4BBF9895"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1 балл</w:t>
            </w:r>
          </w:p>
          <w:p w14:paraId="104D5DCE"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0 балл</w:t>
            </w:r>
          </w:p>
          <w:p w14:paraId="03145ADE" w14:textId="77777777" w:rsidR="00DB0F12" w:rsidRPr="00285348" w:rsidRDefault="00DB0F12" w:rsidP="00367C1E">
            <w:pPr>
              <w:pStyle w:val="af3"/>
              <w:ind w:left="149" w:right="85"/>
              <w:rPr>
                <w:spacing w:val="2"/>
                <w:sz w:val="28"/>
                <w:szCs w:val="28"/>
                <w:lang w:val="kk-KZ"/>
              </w:rPr>
            </w:pPr>
          </w:p>
          <w:p w14:paraId="3EEE9E83" w14:textId="77777777" w:rsidR="00DB0F12" w:rsidRPr="00285348" w:rsidRDefault="00DB0F12" w:rsidP="00367C1E">
            <w:pPr>
              <w:pStyle w:val="af3"/>
              <w:ind w:left="149" w:right="85"/>
              <w:rPr>
                <w:spacing w:val="2"/>
                <w:sz w:val="28"/>
                <w:szCs w:val="28"/>
                <w:lang w:val="kk-KZ"/>
              </w:rPr>
            </w:pPr>
          </w:p>
          <w:p w14:paraId="6343D358"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+ 2 балл</w:t>
            </w:r>
          </w:p>
        </w:tc>
        <w:tc>
          <w:tcPr>
            <w:tcW w:w="851" w:type="dxa"/>
            <w:tcBorders>
              <w:top w:val="single" w:sz="4" w:space="0" w:color="000000"/>
              <w:left w:val="single" w:sz="4" w:space="0" w:color="000000"/>
              <w:bottom w:val="single" w:sz="4" w:space="0" w:color="000000"/>
            </w:tcBorders>
            <w:shd w:val="clear" w:color="auto" w:fill="auto"/>
          </w:tcPr>
          <w:p w14:paraId="3C0FB9F3"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25D7718" w14:textId="77777777" w:rsidR="00DB0F12" w:rsidRPr="00285348" w:rsidRDefault="00DB0F12" w:rsidP="00367C1E">
            <w:pPr>
              <w:pStyle w:val="af3"/>
              <w:rPr>
                <w:spacing w:val="2"/>
                <w:sz w:val="28"/>
                <w:szCs w:val="28"/>
                <w:lang w:val="kk-KZ"/>
              </w:rPr>
            </w:pPr>
          </w:p>
        </w:tc>
      </w:tr>
      <w:tr w:rsidR="00753CF0" w:rsidRPr="00285348" w14:paraId="05E5999D" w14:textId="77777777" w:rsidTr="00367C1E">
        <w:tc>
          <w:tcPr>
            <w:tcW w:w="540" w:type="dxa"/>
            <w:tcBorders>
              <w:top w:val="single" w:sz="4" w:space="0" w:color="000000"/>
              <w:left w:val="single" w:sz="4" w:space="0" w:color="000000"/>
              <w:bottom w:val="single" w:sz="4" w:space="0" w:color="000000"/>
            </w:tcBorders>
            <w:shd w:val="clear" w:color="auto" w:fill="FFFFFF"/>
          </w:tcPr>
          <w:p w14:paraId="4598A061" w14:textId="77777777" w:rsidR="00DB0F12" w:rsidRPr="00285348" w:rsidRDefault="00DB0F12" w:rsidP="00367C1E">
            <w:pPr>
              <w:pStyle w:val="af3"/>
              <w:jc w:val="both"/>
              <w:rPr>
                <w:spacing w:val="2"/>
                <w:sz w:val="28"/>
                <w:szCs w:val="28"/>
                <w:lang w:val="kk-KZ"/>
              </w:rPr>
            </w:pPr>
            <w:r w:rsidRPr="00285348">
              <w:rPr>
                <w:spacing w:val="2"/>
                <w:sz w:val="28"/>
                <w:szCs w:val="28"/>
                <w:lang w:val="kk-KZ"/>
              </w:rPr>
              <w:t>11</w:t>
            </w:r>
          </w:p>
        </w:tc>
        <w:tc>
          <w:tcPr>
            <w:tcW w:w="3572" w:type="dxa"/>
            <w:tcBorders>
              <w:top w:val="single" w:sz="4" w:space="0" w:color="000000"/>
              <w:left w:val="single" w:sz="4" w:space="0" w:color="000000"/>
              <w:bottom w:val="single" w:sz="4" w:space="0" w:color="000000"/>
            </w:tcBorders>
            <w:shd w:val="clear" w:color="auto" w:fill="FFFFFF"/>
          </w:tcPr>
          <w:p w14:paraId="0B4D93B7" w14:textId="77777777" w:rsidR="00DB0F12" w:rsidRPr="00285348" w:rsidRDefault="00DB0F12" w:rsidP="00367C1E">
            <w:pPr>
              <w:pStyle w:val="af3"/>
              <w:ind w:left="314" w:right="162"/>
              <w:rPr>
                <w:spacing w:val="2"/>
                <w:sz w:val="28"/>
                <w:szCs w:val="28"/>
                <w:lang w:val="kk-KZ"/>
              </w:rPr>
            </w:pPr>
            <w:r w:rsidRPr="00285348">
              <w:rPr>
                <w:spacing w:val="2"/>
                <w:sz w:val="28"/>
                <w:szCs w:val="28"/>
                <w:lang w:val="kk-KZ"/>
              </w:rPr>
              <w:t xml:space="preserve">Басшы орынбасарының мұғалімдермен, оқушылармен, ата -аналармен және т.б. жұмыс жасаудағы бастамаларының тиімділігі </w:t>
            </w:r>
          </w:p>
        </w:tc>
        <w:tc>
          <w:tcPr>
            <w:tcW w:w="3260" w:type="dxa"/>
            <w:tcBorders>
              <w:top w:val="single" w:sz="4" w:space="0" w:color="000000"/>
              <w:left w:val="single" w:sz="4" w:space="0" w:color="000000"/>
              <w:bottom w:val="single" w:sz="4" w:space="0" w:color="000000"/>
            </w:tcBorders>
            <w:shd w:val="clear" w:color="auto" w:fill="FFFFFF"/>
          </w:tcPr>
          <w:p w14:paraId="3A288B3A"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 xml:space="preserve">Бастамалар мен олардың тиімділігі көрсетілген </w:t>
            </w:r>
          </w:p>
          <w:p w14:paraId="40720F4E"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 xml:space="preserve">Тек бастамалар көрсетілген </w:t>
            </w:r>
          </w:p>
          <w:p w14:paraId="72C1F801"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Бағаланған көрсеткіші жоқ</w:t>
            </w:r>
          </w:p>
        </w:tc>
        <w:tc>
          <w:tcPr>
            <w:tcW w:w="1559" w:type="dxa"/>
            <w:tcBorders>
              <w:top w:val="single" w:sz="4" w:space="0" w:color="000000"/>
              <w:left w:val="single" w:sz="4" w:space="0" w:color="000000"/>
              <w:bottom w:val="single" w:sz="4" w:space="0" w:color="000000"/>
            </w:tcBorders>
            <w:shd w:val="clear" w:color="auto" w:fill="FFFFFF"/>
          </w:tcPr>
          <w:p w14:paraId="165421F2" w14:textId="77777777" w:rsidR="00DB0F12" w:rsidRPr="00285348" w:rsidRDefault="00DB0F12" w:rsidP="00367C1E">
            <w:pPr>
              <w:pStyle w:val="af3"/>
              <w:ind w:left="149" w:right="85"/>
              <w:rPr>
                <w:spacing w:val="2"/>
                <w:sz w:val="28"/>
                <w:szCs w:val="28"/>
                <w:lang w:val="kk-KZ"/>
              </w:rPr>
            </w:pPr>
          </w:p>
          <w:p w14:paraId="34A703D3"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2 балл</w:t>
            </w:r>
          </w:p>
          <w:p w14:paraId="064A975D" w14:textId="77777777" w:rsidR="00DB0F12" w:rsidRPr="00285348" w:rsidRDefault="00DB0F12" w:rsidP="00367C1E">
            <w:pPr>
              <w:pStyle w:val="af3"/>
              <w:ind w:left="149" w:right="85"/>
              <w:rPr>
                <w:spacing w:val="2"/>
                <w:sz w:val="28"/>
                <w:szCs w:val="28"/>
                <w:lang w:val="kk-KZ"/>
              </w:rPr>
            </w:pPr>
          </w:p>
          <w:p w14:paraId="769D78DD"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1 балл</w:t>
            </w:r>
          </w:p>
          <w:p w14:paraId="1232AB54"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br/>
              <w:t>0 балл</w:t>
            </w:r>
            <w:r w:rsidRPr="00285348">
              <w:rPr>
                <w:spacing w:val="2"/>
                <w:sz w:val="28"/>
                <w:szCs w:val="28"/>
                <w:lang w:val="kk-KZ"/>
              </w:rPr>
              <w:br/>
            </w:r>
          </w:p>
        </w:tc>
        <w:tc>
          <w:tcPr>
            <w:tcW w:w="851" w:type="dxa"/>
            <w:tcBorders>
              <w:top w:val="single" w:sz="4" w:space="0" w:color="000000"/>
              <w:left w:val="single" w:sz="4" w:space="0" w:color="000000"/>
              <w:bottom w:val="single" w:sz="4" w:space="0" w:color="000000"/>
            </w:tcBorders>
            <w:shd w:val="clear" w:color="auto" w:fill="auto"/>
          </w:tcPr>
          <w:p w14:paraId="3CE35E80"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9AD3C0C" w14:textId="77777777" w:rsidR="00DB0F12" w:rsidRPr="00285348" w:rsidRDefault="00DB0F12" w:rsidP="00367C1E">
            <w:pPr>
              <w:pStyle w:val="af3"/>
              <w:rPr>
                <w:spacing w:val="2"/>
                <w:sz w:val="28"/>
                <w:szCs w:val="28"/>
                <w:lang w:val="kk-KZ"/>
              </w:rPr>
            </w:pPr>
          </w:p>
        </w:tc>
      </w:tr>
      <w:tr w:rsidR="00753CF0" w:rsidRPr="00285348" w14:paraId="5DCB9738" w14:textId="77777777" w:rsidTr="00367C1E">
        <w:tc>
          <w:tcPr>
            <w:tcW w:w="540" w:type="dxa"/>
            <w:tcBorders>
              <w:top w:val="single" w:sz="4" w:space="0" w:color="000000"/>
              <w:left w:val="single" w:sz="4" w:space="0" w:color="000000"/>
              <w:bottom w:val="single" w:sz="4" w:space="0" w:color="000000"/>
            </w:tcBorders>
            <w:shd w:val="clear" w:color="auto" w:fill="FFFFFF"/>
          </w:tcPr>
          <w:p w14:paraId="5442DC3F" w14:textId="77777777" w:rsidR="00DB0F12" w:rsidRPr="00285348" w:rsidRDefault="00DB0F12" w:rsidP="00367C1E">
            <w:pPr>
              <w:pStyle w:val="af3"/>
              <w:jc w:val="both"/>
              <w:rPr>
                <w:spacing w:val="2"/>
                <w:sz w:val="28"/>
                <w:szCs w:val="28"/>
                <w:lang w:val="kk-KZ"/>
              </w:rPr>
            </w:pPr>
            <w:r w:rsidRPr="00285348">
              <w:rPr>
                <w:spacing w:val="2"/>
                <w:sz w:val="28"/>
                <w:szCs w:val="28"/>
                <w:lang w:val="kk-KZ"/>
              </w:rPr>
              <w:t>12</w:t>
            </w:r>
          </w:p>
        </w:tc>
        <w:tc>
          <w:tcPr>
            <w:tcW w:w="3572" w:type="dxa"/>
            <w:tcBorders>
              <w:top w:val="single" w:sz="4" w:space="0" w:color="000000"/>
              <w:left w:val="single" w:sz="4" w:space="0" w:color="000000"/>
              <w:bottom w:val="single" w:sz="4" w:space="0" w:color="000000"/>
            </w:tcBorders>
            <w:shd w:val="clear" w:color="auto" w:fill="FFFFFF"/>
          </w:tcPr>
          <w:p w14:paraId="24085047" w14:textId="77777777" w:rsidR="00DB0F12" w:rsidRPr="00285348" w:rsidRDefault="00DB0F12" w:rsidP="00367C1E">
            <w:pPr>
              <w:pStyle w:val="af3"/>
              <w:ind w:left="314" w:right="162"/>
              <w:rPr>
                <w:spacing w:val="2"/>
                <w:sz w:val="28"/>
                <w:szCs w:val="28"/>
                <w:lang w:val="kk-KZ"/>
              </w:rPr>
            </w:pPr>
            <w:r w:rsidRPr="00285348">
              <w:rPr>
                <w:spacing w:val="2"/>
                <w:sz w:val="28"/>
                <w:szCs w:val="28"/>
                <w:lang w:val="kk-KZ"/>
              </w:rPr>
              <w:t>Білім беру ұйымдарын инновациялық дамыту бағдарламасын (жоспар) әзірлесін</w:t>
            </w:r>
          </w:p>
        </w:tc>
        <w:tc>
          <w:tcPr>
            <w:tcW w:w="3260" w:type="dxa"/>
            <w:tcBorders>
              <w:top w:val="single" w:sz="4" w:space="0" w:color="000000"/>
              <w:left w:val="single" w:sz="4" w:space="0" w:color="000000"/>
              <w:bottom w:val="single" w:sz="4" w:space="0" w:color="000000"/>
            </w:tcBorders>
            <w:shd w:val="clear" w:color="auto" w:fill="FFFFFF"/>
          </w:tcPr>
          <w:p w14:paraId="6DFC8324"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Бағдарлама жүйелік инновацияны қамтиды;</w:t>
            </w:r>
          </w:p>
          <w:p w14:paraId="0B3FE3A2"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Бағдарлама локальды инновацияны қамтиды;</w:t>
            </w:r>
          </w:p>
          <w:p w14:paraId="2D0C7287" w14:textId="77777777" w:rsidR="00DB0F12" w:rsidRPr="00285348" w:rsidRDefault="00DB0F12" w:rsidP="00367C1E">
            <w:pPr>
              <w:pStyle w:val="af3"/>
              <w:ind w:left="121" w:right="135"/>
              <w:rPr>
                <w:spacing w:val="2"/>
                <w:sz w:val="28"/>
                <w:szCs w:val="28"/>
                <w:lang w:val="kk-KZ"/>
              </w:rPr>
            </w:pPr>
            <w:r w:rsidRPr="00285348">
              <w:rPr>
                <w:spacing w:val="2"/>
                <w:sz w:val="28"/>
                <w:szCs w:val="28"/>
                <w:lang w:val="kk-KZ"/>
              </w:rPr>
              <w:t>Бағдарлама тек білім беру ұйымдарының қызметіне бағытталған</w:t>
            </w:r>
          </w:p>
        </w:tc>
        <w:tc>
          <w:tcPr>
            <w:tcW w:w="1559" w:type="dxa"/>
            <w:tcBorders>
              <w:top w:val="single" w:sz="4" w:space="0" w:color="000000"/>
              <w:left w:val="single" w:sz="4" w:space="0" w:color="000000"/>
              <w:bottom w:val="single" w:sz="4" w:space="0" w:color="000000"/>
            </w:tcBorders>
            <w:shd w:val="clear" w:color="auto" w:fill="FFFFFF"/>
          </w:tcPr>
          <w:p w14:paraId="5192731E"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3 балл</w:t>
            </w:r>
          </w:p>
          <w:p w14:paraId="7A572A13" w14:textId="77777777" w:rsidR="00DB0F12" w:rsidRPr="00285348" w:rsidRDefault="00DB0F12" w:rsidP="00367C1E">
            <w:pPr>
              <w:pStyle w:val="af3"/>
              <w:ind w:left="149" w:right="85"/>
              <w:rPr>
                <w:spacing w:val="2"/>
                <w:sz w:val="28"/>
                <w:szCs w:val="28"/>
                <w:lang w:val="kk-KZ"/>
              </w:rPr>
            </w:pPr>
          </w:p>
          <w:p w14:paraId="7CF6157B"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2 балл</w:t>
            </w:r>
          </w:p>
          <w:p w14:paraId="07A3162F" w14:textId="77777777" w:rsidR="00DB0F12" w:rsidRPr="00285348" w:rsidRDefault="00DB0F12" w:rsidP="00367C1E">
            <w:pPr>
              <w:pStyle w:val="af3"/>
              <w:ind w:left="149" w:right="85"/>
              <w:rPr>
                <w:spacing w:val="2"/>
                <w:sz w:val="28"/>
                <w:szCs w:val="28"/>
                <w:lang w:val="kk-KZ"/>
              </w:rPr>
            </w:pPr>
          </w:p>
          <w:p w14:paraId="1696BE5A" w14:textId="77777777" w:rsidR="00DB0F12" w:rsidRPr="00285348" w:rsidRDefault="00DB0F12" w:rsidP="00367C1E">
            <w:pPr>
              <w:pStyle w:val="af3"/>
              <w:ind w:left="149" w:right="85"/>
              <w:rPr>
                <w:spacing w:val="2"/>
                <w:sz w:val="28"/>
                <w:szCs w:val="28"/>
                <w:lang w:val="kk-KZ"/>
              </w:rPr>
            </w:pPr>
            <w:r w:rsidRPr="00285348">
              <w:rPr>
                <w:spacing w:val="2"/>
                <w:sz w:val="28"/>
                <w:szCs w:val="28"/>
                <w:lang w:val="kk-KZ"/>
              </w:rPr>
              <w:t>0,5 балл</w:t>
            </w:r>
          </w:p>
        </w:tc>
        <w:tc>
          <w:tcPr>
            <w:tcW w:w="851" w:type="dxa"/>
            <w:tcBorders>
              <w:top w:val="single" w:sz="4" w:space="0" w:color="000000"/>
              <w:left w:val="single" w:sz="4" w:space="0" w:color="000000"/>
              <w:bottom w:val="single" w:sz="4" w:space="0" w:color="000000"/>
            </w:tcBorders>
            <w:shd w:val="clear" w:color="auto" w:fill="auto"/>
          </w:tcPr>
          <w:p w14:paraId="30113BCB"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2F9DF6" w14:textId="77777777" w:rsidR="00DB0F12" w:rsidRPr="00285348" w:rsidRDefault="00DB0F12" w:rsidP="00367C1E">
            <w:pPr>
              <w:pStyle w:val="af3"/>
              <w:rPr>
                <w:spacing w:val="2"/>
                <w:sz w:val="28"/>
                <w:szCs w:val="28"/>
                <w:lang w:val="kk-KZ"/>
              </w:rPr>
            </w:pPr>
          </w:p>
        </w:tc>
      </w:tr>
      <w:tr w:rsidR="00753CF0" w:rsidRPr="00285348" w14:paraId="3AA8DC40"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667529AA" w14:textId="77777777" w:rsidR="00DB0F12" w:rsidRPr="00285348" w:rsidRDefault="00DB0F12" w:rsidP="00367C1E">
            <w:pPr>
              <w:pStyle w:val="af3"/>
              <w:jc w:val="both"/>
              <w:rPr>
                <w:spacing w:val="2"/>
                <w:sz w:val="28"/>
                <w:szCs w:val="28"/>
                <w:lang w:val="kk-KZ"/>
              </w:rPr>
            </w:pPr>
            <w:r w:rsidRPr="00285348">
              <w:rPr>
                <w:spacing w:val="2"/>
                <w:sz w:val="28"/>
                <w:szCs w:val="28"/>
                <w:lang w:val="kk-KZ"/>
              </w:rPr>
              <w:t>ЖИЫНЫ</w:t>
            </w:r>
          </w:p>
          <w:p w14:paraId="37CC554C" w14:textId="77777777" w:rsidR="00DB0F12" w:rsidRPr="00285348" w:rsidRDefault="00DB0F12" w:rsidP="00367C1E">
            <w:pPr>
              <w:pStyle w:val="af3"/>
              <w:jc w:val="both"/>
              <w:rPr>
                <w:spacing w:val="2"/>
                <w:sz w:val="28"/>
                <w:szCs w:val="28"/>
                <w:lang w:val="kk-KZ"/>
              </w:rPr>
            </w:pPr>
            <w:r w:rsidRPr="00285348">
              <w:rPr>
                <w:spacing w:val="2"/>
                <w:sz w:val="28"/>
                <w:szCs w:val="28"/>
                <w:lang w:val="kk-KZ"/>
              </w:rPr>
              <w:t xml:space="preserve"> «үшінші санатты басшының орынбасары» - 10 – 17 және одан да көп балл;</w:t>
            </w:r>
          </w:p>
          <w:p w14:paraId="34F105B9" w14:textId="77777777" w:rsidR="00DB0F12" w:rsidRPr="00285348" w:rsidRDefault="00DB0F12" w:rsidP="00367C1E">
            <w:pPr>
              <w:pStyle w:val="af3"/>
              <w:jc w:val="both"/>
              <w:rPr>
                <w:spacing w:val="2"/>
                <w:sz w:val="28"/>
                <w:szCs w:val="28"/>
                <w:lang w:val="kk-KZ"/>
              </w:rPr>
            </w:pPr>
            <w:r w:rsidRPr="00285348">
              <w:rPr>
                <w:spacing w:val="2"/>
                <w:sz w:val="28"/>
                <w:szCs w:val="28"/>
                <w:lang w:val="kk-KZ"/>
              </w:rPr>
              <w:t xml:space="preserve"> «екінші санатты басшының орынбасары» — 18 - 28 және одан да көп балл;</w:t>
            </w:r>
          </w:p>
          <w:p w14:paraId="1D755E21" w14:textId="77777777" w:rsidR="00DB0F12" w:rsidRPr="00285348" w:rsidRDefault="00DB0F12" w:rsidP="00367C1E">
            <w:pPr>
              <w:pStyle w:val="af3"/>
              <w:rPr>
                <w:spacing w:val="2"/>
                <w:sz w:val="28"/>
                <w:szCs w:val="28"/>
                <w:lang w:val="kk-KZ"/>
              </w:rPr>
            </w:pPr>
            <w:r w:rsidRPr="00285348">
              <w:rPr>
                <w:spacing w:val="2"/>
                <w:sz w:val="28"/>
                <w:szCs w:val="28"/>
                <w:lang w:val="kk-KZ"/>
              </w:rPr>
              <w:t xml:space="preserve"> «бірінші санатты басшының орынбасары» — 29 - 35 және одан да көп балл;</w:t>
            </w:r>
          </w:p>
        </w:tc>
      </w:tr>
    </w:tbl>
    <w:p w14:paraId="7B1648EE" w14:textId="77777777" w:rsidR="00DB0F12" w:rsidRPr="00285348" w:rsidRDefault="00DB0F12" w:rsidP="00DB0F12">
      <w:pPr>
        <w:jc w:val="center"/>
        <w:rPr>
          <w:sz w:val="28"/>
          <w:szCs w:val="28"/>
          <w:lang w:val="kk-KZ"/>
        </w:rPr>
      </w:pPr>
    </w:p>
    <w:p w14:paraId="20F8CFD1" w14:textId="77777777" w:rsidR="00DB0F12" w:rsidRPr="00285348" w:rsidRDefault="00DB0F12" w:rsidP="00DB0F12">
      <w:pPr>
        <w:suppressAutoHyphens/>
        <w:jc w:val="center"/>
        <w:rPr>
          <w:sz w:val="28"/>
          <w:szCs w:val="28"/>
          <w:lang w:val="kk-KZ"/>
        </w:rPr>
      </w:pPr>
      <w:r w:rsidRPr="00285348">
        <w:rPr>
          <w:spacing w:val="2"/>
          <w:kern w:val="1"/>
          <w:sz w:val="28"/>
          <w:szCs w:val="28"/>
          <w:lang w:val="kk-KZ" w:eastAsia="ar-SA"/>
        </w:rPr>
        <w:t>Техникалық және кәсіптік, орта білімнен кейінгі білім беру ұйымының оқу жұмысы жөніндегі орынбасарының қызметінің тиімділігінің көрсеткіштері (</w:t>
      </w:r>
      <w:r w:rsidRPr="00285348">
        <w:rPr>
          <w:sz w:val="28"/>
          <w:szCs w:val="28"/>
          <w:lang w:val="kk-KZ"/>
        </w:rPr>
        <w:t>статистикалық деректер ақпараттық жүйеден түсіріледі немесе білім беру ұйымының басшысы куәландырған қағаз форматта ұсынады)</w:t>
      </w:r>
    </w:p>
    <w:p w14:paraId="04495A6C" w14:textId="77777777" w:rsidR="00DB0F12" w:rsidRPr="00285348" w:rsidRDefault="00DB0F12" w:rsidP="00DB0F12">
      <w:pPr>
        <w:suppressAutoHyphens/>
        <w:jc w:val="center"/>
        <w:rPr>
          <w:sz w:val="28"/>
          <w:szCs w:val="28"/>
          <w:lang w:val="kk-KZ"/>
        </w:rPr>
      </w:pPr>
    </w:p>
    <w:tbl>
      <w:tblPr>
        <w:tblW w:w="11199" w:type="dxa"/>
        <w:tblInd w:w="-1281" w:type="dxa"/>
        <w:tblLayout w:type="fixed"/>
        <w:tblLook w:val="0000" w:firstRow="0" w:lastRow="0" w:firstColumn="0" w:lastColumn="0" w:noHBand="0" w:noVBand="0"/>
      </w:tblPr>
      <w:tblGrid>
        <w:gridCol w:w="540"/>
        <w:gridCol w:w="3572"/>
        <w:gridCol w:w="3260"/>
        <w:gridCol w:w="1559"/>
        <w:gridCol w:w="851"/>
        <w:gridCol w:w="1417"/>
      </w:tblGrid>
      <w:tr w:rsidR="00753CF0" w:rsidRPr="00285348" w14:paraId="1CA64205" w14:textId="77777777" w:rsidTr="00367C1E">
        <w:tc>
          <w:tcPr>
            <w:tcW w:w="540" w:type="dxa"/>
            <w:tcBorders>
              <w:top w:val="single" w:sz="4" w:space="0" w:color="000000"/>
              <w:left w:val="single" w:sz="4" w:space="0" w:color="000000"/>
              <w:bottom w:val="single" w:sz="4" w:space="0" w:color="000000"/>
            </w:tcBorders>
            <w:shd w:val="clear" w:color="auto" w:fill="FFFFFF"/>
          </w:tcPr>
          <w:p w14:paraId="0D1E9E61" w14:textId="77777777" w:rsidR="00DB0F12" w:rsidRPr="00285348" w:rsidRDefault="00DB0F12" w:rsidP="00367C1E">
            <w:pPr>
              <w:pStyle w:val="af3"/>
              <w:jc w:val="both"/>
              <w:rPr>
                <w:spacing w:val="2"/>
                <w:sz w:val="28"/>
                <w:szCs w:val="28"/>
                <w:lang w:val="kk-KZ"/>
              </w:rPr>
            </w:pPr>
            <w:r w:rsidRPr="00285348">
              <w:rPr>
                <w:spacing w:val="2"/>
                <w:sz w:val="28"/>
                <w:szCs w:val="28"/>
                <w:lang w:val="kk-KZ"/>
              </w:rPr>
              <w:t>№</w:t>
            </w:r>
          </w:p>
        </w:tc>
        <w:tc>
          <w:tcPr>
            <w:tcW w:w="3572" w:type="dxa"/>
            <w:tcBorders>
              <w:top w:val="single" w:sz="4" w:space="0" w:color="000000"/>
              <w:left w:val="single" w:sz="4" w:space="0" w:color="000000"/>
              <w:bottom w:val="single" w:sz="4" w:space="0" w:color="000000"/>
            </w:tcBorders>
            <w:shd w:val="clear" w:color="auto" w:fill="FFFFFF"/>
          </w:tcPr>
          <w:p w14:paraId="6AAEAB1B" w14:textId="77777777" w:rsidR="00DB0F12" w:rsidRPr="00285348" w:rsidRDefault="00DB0F12" w:rsidP="00367C1E">
            <w:pPr>
              <w:pStyle w:val="af3"/>
              <w:jc w:val="both"/>
              <w:rPr>
                <w:spacing w:val="2"/>
                <w:sz w:val="28"/>
                <w:szCs w:val="28"/>
                <w:lang w:val="kk-KZ"/>
              </w:rPr>
            </w:pPr>
            <w:r w:rsidRPr="00285348">
              <w:rPr>
                <w:spacing w:val="2"/>
                <w:sz w:val="28"/>
                <w:szCs w:val="28"/>
                <w:lang w:val="kk-KZ"/>
              </w:rPr>
              <w:t>Өлшемшарттар</w:t>
            </w:r>
          </w:p>
        </w:tc>
        <w:tc>
          <w:tcPr>
            <w:tcW w:w="3260" w:type="dxa"/>
            <w:tcBorders>
              <w:top w:val="single" w:sz="4" w:space="0" w:color="000000"/>
              <w:left w:val="single" w:sz="4" w:space="0" w:color="000000"/>
              <w:bottom w:val="single" w:sz="4" w:space="0" w:color="000000"/>
            </w:tcBorders>
            <w:shd w:val="clear" w:color="auto" w:fill="FFFFFF"/>
          </w:tcPr>
          <w:p w14:paraId="49E709AB" w14:textId="77777777" w:rsidR="00DB0F12" w:rsidRPr="00285348" w:rsidRDefault="00DB0F12" w:rsidP="00367C1E">
            <w:pPr>
              <w:pStyle w:val="af3"/>
              <w:jc w:val="both"/>
              <w:rPr>
                <w:spacing w:val="2"/>
                <w:sz w:val="28"/>
                <w:szCs w:val="28"/>
                <w:lang w:val="kk-KZ"/>
              </w:rPr>
            </w:pPr>
            <w:r w:rsidRPr="00285348">
              <w:rPr>
                <w:spacing w:val="2"/>
                <w:sz w:val="28"/>
                <w:szCs w:val="28"/>
                <w:lang w:val="kk-KZ"/>
              </w:rPr>
              <w:t>Көрсеткіштер</w:t>
            </w:r>
          </w:p>
        </w:tc>
        <w:tc>
          <w:tcPr>
            <w:tcW w:w="1559" w:type="dxa"/>
            <w:tcBorders>
              <w:top w:val="single" w:sz="4" w:space="0" w:color="000000"/>
              <w:left w:val="single" w:sz="4" w:space="0" w:color="000000"/>
              <w:bottom w:val="single" w:sz="4" w:space="0" w:color="000000"/>
            </w:tcBorders>
            <w:shd w:val="clear" w:color="auto" w:fill="FFFFFF"/>
          </w:tcPr>
          <w:p w14:paraId="3F6ABD50" w14:textId="77777777" w:rsidR="00DB0F12" w:rsidRPr="00285348" w:rsidRDefault="00DB0F12" w:rsidP="00367C1E">
            <w:pPr>
              <w:pStyle w:val="af3"/>
              <w:jc w:val="both"/>
              <w:rPr>
                <w:spacing w:val="2"/>
                <w:sz w:val="28"/>
                <w:szCs w:val="28"/>
                <w:lang w:val="kk-KZ"/>
              </w:rPr>
            </w:pPr>
            <w:r w:rsidRPr="00285348">
              <w:rPr>
                <w:spacing w:val="2"/>
                <w:sz w:val="28"/>
                <w:szCs w:val="28"/>
                <w:lang w:val="kk-KZ"/>
              </w:rPr>
              <w:t>Балдар</w:t>
            </w:r>
          </w:p>
        </w:tc>
        <w:tc>
          <w:tcPr>
            <w:tcW w:w="851" w:type="dxa"/>
            <w:tcBorders>
              <w:top w:val="single" w:sz="4" w:space="0" w:color="000000"/>
              <w:left w:val="single" w:sz="4" w:space="0" w:color="000000"/>
              <w:bottom w:val="single" w:sz="4" w:space="0" w:color="000000"/>
            </w:tcBorders>
            <w:shd w:val="clear" w:color="auto" w:fill="auto"/>
          </w:tcPr>
          <w:p w14:paraId="7CED77E1" w14:textId="77777777" w:rsidR="00DB0F12" w:rsidRPr="00285348" w:rsidRDefault="00DB0F12" w:rsidP="00367C1E">
            <w:pPr>
              <w:pStyle w:val="af3"/>
              <w:jc w:val="both"/>
              <w:rPr>
                <w:spacing w:val="2"/>
                <w:sz w:val="28"/>
                <w:szCs w:val="28"/>
                <w:lang w:val="kk-KZ"/>
              </w:rPr>
            </w:pPr>
            <w:r w:rsidRPr="00285348">
              <w:rPr>
                <w:spacing w:val="2"/>
                <w:sz w:val="28"/>
                <w:szCs w:val="28"/>
                <w:lang w:val="kk-KZ"/>
              </w:rPr>
              <w:t xml:space="preserve">Өзін өзі бағалау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D1D006E" w14:textId="77777777" w:rsidR="00DB0F12" w:rsidRPr="00285348" w:rsidRDefault="00DB0F12" w:rsidP="00367C1E">
            <w:pPr>
              <w:pStyle w:val="af3"/>
              <w:jc w:val="both"/>
              <w:rPr>
                <w:lang w:val="kk-KZ"/>
              </w:rPr>
            </w:pPr>
            <w:r w:rsidRPr="00285348">
              <w:rPr>
                <w:spacing w:val="2"/>
                <w:sz w:val="28"/>
                <w:szCs w:val="28"/>
                <w:lang w:val="kk-KZ"/>
              </w:rPr>
              <w:t>Комиссия мүшелерінің ұпайлары</w:t>
            </w:r>
          </w:p>
        </w:tc>
      </w:tr>
      <w:tr w:rsidR="00753CF0" w:rsidRPr="00285348" w14:paraId="6E1C10B1"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313F8D4A" w14:textId="77777777" w:rsidR="00DB0F12" w:rsidRPr="00285348" w:rsidRDefault="00DB0F12" w:rsidP="00367C1E">
            <w:pPr>
              <w:pStyle w:val="af3"/>
              <w:jc w:val="center"/>
              <w:rPr>
                <w:spacing w:val="2"/>
                <w:sz w:val="28"/>
                <w:szCs w:val="28"/>
                <w:lang w:val="kk-KZ"/>
              </w:rPr>
            </w:pPr>
            <w:r w:rsidRPr="00285348">
              <w:rPr>
                <w:spacing w:val="2"/>
                <w:sz w:val="28"/>
                <w:szCs w:val="28"/>
                <w:lang w:val="kk-KZ"/>
              </w:rPr>
              <w:t>Білім беру ұйымының ашықтығын қамтамасыз етудің тиімділігі</w:t>
            </w:r>
          </w:p>
        </w:tc>
      </w:tr>
      <w:tr w:rsidR="00753CF0" w:rsidRPr="00285348" w14:paraId="0D9F5DD4" w14:textId="77777777" w:rsidTr="00367C1E">
        <w:tc>
          <w:tcPr>
            <w:tcW w:w="540" w:type="dxa"/>
            <w:tcBorders>
              <w:top w:val="single" w:sz="4" w:space="0" w:color="000000"/>
              <w:left w:val="single" w:sz="4" w:space="0" w:color="000000"/>
              <w:bottom w:val="single" w:sz="4" w:space="0" w:color="000000"/>
            </w:tcBorders>
            <w:shd w:val="clear" w:color="auto" w:fill="FFFFFF"/>
          </w:tcPr>
          <w:p w14:paraId="45B95B13" w14:textId="77777777" w:rsidR="00DB0F12" w:rsidRPr="00285348" w:rsidRDefault="00DB0F12" w:rsidP="00367C1E">
            <w:pPr>
              <w:pStyle w:val="af3"/>
              <w:jc w:val="both"/>
              <w:rPr>
                <w:spacing w:val="2"/>
                <w:sz w:val="28"/>
                <w:szCs w:val="28"/>
                <w:lang w:val="kk-KZ"/>
              </w:rPr>
            </w:pPr>
            <w:r w:rsidRPr="00285348">
              <w:rPr>
                <w:spacing w:val="2"/>
                <w:sz w:val="28"/>
                <w:szCs w:val="28"/>
                <w:lang w:val="kk-KZ"/>
              </w:rPr>
              <w:t>1</w:t>
            </w:r>
          </w:p>
        </w:tc>
        <w:tc>
          <w:tcPr>
            <w:tcW w:w="3572" w:type="dxa"/>
            <w:tcBorders>
              <w:top w:val="single" w:sz="4" w:space="0" w:color="000000"/>
              <w:left w:val="single" w:sz="4" w:space="0" w:color="000000"/>
              <w:bottom w:val="single" w:sz="4" w:space="0" w:color="000000"/>
            </w:tcBorders>
            <w:shd w:val="clear" w:color="auto" w:fill="FFFFFF"/>
          </w:tcPr>
          <w:p w14:paraId="72E7BCA5"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Білім беру ұйымының ашықтығы:</w:t>
            </w:r>
          </w:p>
          <w:p w14:paraId="3F3CF07D"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 сайтта орналастыру;</w:t>
            </w:r>
          </w:p>
          <w:p w14:paraId="1FE2D0A4" w14:textId="77777777" w:rsidR="00DB0F12" w:rsidRPr="00285348" w:rsidRDefault="00DB0F12" w:rsidP="00367C1E">
            <w:pPr>
              <w:pStyle w:val="af3"/>
              <w:ind w:left="172" w:right="162"/>
              <w:rPr>
                <w:spacing w:val="2"/>
                <w:sz w:val="28"/>
                <w:szCs w:val="28"/>
                <w:lang w:val="kk-KZ"/>
              </w:rPr>
            </w:pPr>
            <w:r w:rsidRPr="00285348">
              <w:rPr>
                <w:spacing w:val="2"/>
                <w:sz w:val="28"/>
                <w:szCs w:val="28"/>
                <w:lang w:val="kk-KZ"/>
              </w:rPr>
              <w:t>- әлеуметтік желілер парақтарында;</w:t>
            </w:r>
            <w:r w:rsidRPr="00285348">
              <w:rPr>
                <w:spacing w:val="2"/>
                <w:sz w:val="28"/>
                <w:szCs w:val="28"/>
                <w:lang w:val="kk-KZ"/>
              </w:rPr>
              <w:br/>
            </w:r>
          </w:p>
        </w:tc>
        <w:tc>
          <w:tcPr>
            <w:tcW w:w="3260" w:type="dxa"/>
            <w:tcBorders>
              <w:top w:val="single" w:sz="4" w:space="0" w:color="000000"/>
              <w:left w:val="single" w:sz="4" w:space="0" w:color="000000"/>
              <w:bottom w:val="single" w:sz="4" w:space="0" w:color="000000"/>
            </w:tcBorders>
            <w:shd w:val="clear" w:color="auto" w:fill="FFFFFF"/>
            <w:vAlign w:val="center"/>
          </w:tcPr>
          <w:p w14:paraId="5B6AE643" w14:textId="77777777" w:rsidR="00DB0F12" w:rsidRPr="00285348" w:rsidRDefault="00DB0F12" w:rsidP="00367C1E">
            <w:pPr>
              <w:suppressAutoHyphens/>
              <w:ind w:right="162"/>
              <w:jc w:val="both"/>
              <w:rPr>
                <w:rFonts w:eastAsia="Calibri"/>
                <w:kern w:val="1"/>
                <w:sz w:val="28"/>
                <w:szCs w:val="28"/>
                <w:lang w:val="kk-KZ" w:eastAsia="ar-SA"/>
              </w:rPr>
            </w:pPr>
            <w:r w:rsidRPr="00285348">
              <w:rPr>
                <w:rFonts w:eastAsia="Calibri"/>
                <w:kern w:val="1"/>
                <w:sz w:val="28"/>
                <w:szCs w:val="28"/>
                <w:lang w:val="kk-KZ" w:eastAsia="ar-SA"/>
              </w:rPr>
              <w:t>Бағаланатын көрсеткіш бар;</w:t>
            </w:r>
          </w:p>
          <w:p w14:paraId="2F108B82" w14:textId="77777777" w:rsidR="00DB0F12" w:rsidRPr="00285348" w:rsidRDefault="00DB0F12" w:rsidP="00367C1E">
            <w:pPr>
              <w:pStyle w:val="af3"/>
              <w:ind w:left="28" w:right="162"/>
              <w:rPr>
                <w:spacing w:val="2"/>
                <w:sz w:val="28"/>
                <w:szCs w:val="28"/>
                <w:lang w:val="kk-KZ"/>
              </w:rPr>
            </w:pPr>
            <w:r w:rsidRPr="00285348">
              <w:rPr>
                <w:rFonts w:eastAsia="Calibri"/>
                <w:sz w:val="28"/>
                <w:szCs w:val="28"/>
                <w:lang w:val="kk-KZ"/>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28C4B4AC" w14:textId="77777777" w:rsidR="00DB0F12" w:rsidRPr="00285348" w:rsidRDefault="00DB0F12" w:rsidP="00367C1E">
            <w:pPr>
              <w:pStyle w:val="af3"/>
              <w:rPr>
                <w:sz w:val="28"/>
                <w:szCs w:val="28"/>
                <w:lang w:val="kk-KZ"/>
              </w:rPr>
            </w:pPr>
            <w:r w:rsidRPr="00285348">
              <w:rPr>
                <w:sz w:val="28"/>
                <w:szCs w:val="28"/>
                <w:lang w:val="kk-KZ"/>
              </w:rPr>
              <w:t>1 балл</w:t>
            </w:r>
            <w:r w:rsidRPr="00285348">
              <w:rPr>
                <w:sz w:val="28"/>
                <w:szCs w:val="28"/>
                <w:lang w:val="kk-KZ"/>
              </w:rPr>
              <w:br/>
            </w:r>
          </w:p>
          <w:p w14:paraId="1D53F80A" w14:textId="77777777" w:rsidR="00DB0F12" w:rsidRPr="00285348" w:rsidRDefault="00DB0F12" w:rsidP="00367C1E">
            <w:pPr>
              <w:pStyle w:val="af3"/>
              <w:rPr>
                <w:sz w:val="28"/>
                <w:szCs w:val="28"/>
                <w:lang w:val="kk-KZ"/>
              </w:rPr>
            </w:pPr>
          </w:p>
          <w:p w14:paraId="395F4B09" w14:textId="77777777" w:rsidR="00DB0F12" w:rsidRPr="00285348" w:rsidRDefault="00DB0F12" w:rsidP="00367C1E">
            <w:pPr>
              <w:pStyle w:val="af3"/>
              <w:rPr>
                <w:sz w:val="28"/>
                <w:szCs w:val="28"/>
                <w:lang w:val="kk-KZ"/>
              </w:rPr>
            </w:pPr>
            <w:r w:rsidRPr="00285348">
              <w:rPr>
                <w:sz w:val="28"/>
                <w:szCs w:val="28"/>
                <w:lang w:val="kk-KZ"/>
              </w:rPr>
              <w:t>0,5 балл</w:t>
            </w:r>
          </w:p>
          <w:p w14:paraId="17CE62FA" w14:textId="77777777" w:rsidR="00DB0F12" w:rsidRPr="00285348" w:rsidRDefault="00DB0F12" w:rsidP="00367C1E">
            <w:pPr>
              <w:pStyle w:val="af3"/>
              <w:rPr>
                <w:sz w:val="28"/>
                <w:szCs w:val="28"/>
                <w:lang w:val="kk-KZ"/>
              </w:rPr>
            </w:pPr>
          </w:p>
          <w:p w14:paraId="63B7C7F7" w14:textId="77777777" w:rsidR="00DB0F12" w:rsidRPr="00285348" w:rsidRDefault="00DB0F12" w:rsidP="00367C1E">
            <w:pPr>
              <w:pStyle w:val="af3"/>
              <w:rPr>
                <w:sz w:val="28"/>
                <w:szCs w:val="28"/>
                <w:lang w:val="kk-KZ"/>
              </w:rPr>
            </w:pPr>
          </w:p>
          <w:p w14:paraId="1C7F42F2" w14:textId="77777777" w:rsidR="00DB0F12" w:rsidRPr="00285348" w:rsidRDefault="00DB0F12" w:rsidP="00367C1E">
            <w:pPr>
              <w:pStyle w:val="af3"/>
              <w:rPr>
                <w:sz w:val="28"/>
                <w:szCs w:val="28"/>
                <w:lang w:val="kk-KZ"/>
              </w:rPr>
            </w:pPr>
            <w:r w:rsidRPr="00285348">
              <w:rPr>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59380D30"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65ECB05" w14:textId="77777777" w:rsidR="00DB0F12" w:rsidRPr="00285348" w:rsidRDefault="00DB0F12" w:rsidP="00367C1E">
            <w:pPr>
              <w:pStyle w:val="af3"/>
              <w:jc w:val="both"/>
              <w:rPr>
                <w:spacing w:val="2"/>
                <w:sz w:val="28"/>
                <w:szCs w:val="28"/>
                <w:lang w:val="kk-KZ"/>
              </w:rPr>
            </w:pPr>
          </w:p>
        </w:tc>
      </w:tr>
      <w:tr w:rsidR="00753CF0" w:rsidRPr="00285348" w14:paraId="52B7BB3C"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35DF4DC8" w14:textId="77777777" w:rsidR="00DB0F12" w:rsidRPr="00285348" w:rsidRDefault="00DB0F12" w:rsidP="00367C1E">
            <w:pPr>
              <w:suppressAutoHyphens/>
              <w:jc w:val="center"/>
              <w:rPr>
                <w:rFonts w:eastAsia="Calibri"/>
                <w:kern w:val="1"/>
                <w:sz w:val="28"/>
                <w:szCs w:val="28"/>
                <w:lang w:val="kk-KZ" w:eastAsia="ar-SA"/>
              </w:rPr>
            </w:pPr>
            <w:r w:rsidRPr="00285348">
              <w:rPr>
                <w:rFonts w:eastAsia="Calibri"/>
                <w:kern w:val="1"/>
                <w:sz w:val="28"/>
                <w:szCs w:val="28"/>
                <w:lang w:val="kk-KZ" w:eastAsia="ar-SA"/>
              </w:rPr>
              <w:t>Білім беру сапасын қамтамасыз етудің тиімділігі</w:t>
            </w:r>
          </w:p>
        </w:tc>
      </w:tr>
      <w:tr w:rsidR="00753CF0" w:rsidRPr="00285348" w14:paraId="093D4A05" w14:textId="77777777" w:rsidTr="00367C1E">
        <w:tc>
          <w:tcPr>
            <w:tcW w:w="540" w:type="dxa"/>
            <w:tcBorders>
              <w:top w:val="single" w:sz="4" w:space="0" w:color="000000"/>
              <w:left w:val="single" w:sz="4" w:space="0" w:color="000000"/>
              <w:bottom w:val="single" w:sz="4" w:space="0" w:color="000000"/>
            </w:tcBorders>
            <w:shd w:val="clear" w:color="auto" w:fill="FFFFFF"/>
          </w:tcPr>
          <w:p w14:paraId="6D96D4DF" w14:textId="77777777" w:rsidR="00DB0F12" w:rsidRPr="00285348" w:rsidRDefault="00DB0F12" w:rsidP="00367C1E">
            <w:pPr>
              <w:pStyle w:val="af3"/>
              <w:jc w:val="both"/>
              <w:rPr>
                <w:spacing w:val="2"/>
                <w:sz w:val="28"/>
                <w:szCs w:val="28"/>
                <w:lang w:val="kk-KZ"/>
              </w:rPr>
            </w:pPr>
            <w:r w:rsidRPr="00285348">
              <w:rPr>
                <w:spacing w:val="2"/>
                <w:sz w:val="28"/>
                <w:szCs w:val="28"/>
                <w:lang w:val="kk-KZ"/>
              </w:rPr>
              <w:t>2</w:t>
            </w:r>
          </w:p>
        </w:tc>
        <w:tc>
          <w:tcPr>
            <w:tcW w:w="3572" w:type="dxa"/>
            <w:tcBorders>
              <w:top w:val="single" w:sz="4" w:space="0" w:color="000000"/>
              <w:left w:val="single" w:sz="4" w:space="0" w:color="000000"/>
              <w:bottom w:val="single" w:sz="4" w:space="0" w:color="000000"/>
            </w:tcBorders>
            <w:shd w:val="clear" w:color="auto" w:fill="FFFFFF"/>
          </w:tcPr>
          <w:p w14:paraId="4E715450" w14:textId="77777777" w:rsidR="00DB0F12" w:rsidRPr="00285348" w:rsidRDefault="00DB0F12" w:rsidP="00367C1E">
            <w:pPr>
              <w:suppressAutoHyphens/>
              <w:ind w:left="172" w:right="162"/>
              <w:jc w:val="both"/>
              <w:rPr>
                <w:kern w:val="1"/>
                <w:sz w:val="28"/>
                <w:szCs w:val="28"/>
                <w:lang w:val="kk-KZ" w:eastAsia="ar-SA"/>
              </w:rPr>
            </w:pPr>
            <w:r w:rsidRPr="00285348">
              <w:rPr>
                <w:kern w:val="1"/>
                <w:sz w:val="28"/>
                <w:szCs w:val="28"/>
                <w:lang w:val="kk-KZ" w:eastAsia="ar-SA"/>
              </w:rPr>
              <w:t xml:space="preserve">Соңғы үш оқу жылындағы  жетекшілік ететін бағыты бойынша колледж студенттерінің білім сапасы </w:t>
            </w:r>
          </w:p>
          <w:p w14:paraId="6CBC7114" w14:textId="77777777" w:rsidR="00DB0F12" w:rsidRPr="00285348" w:rsidRDefault="00DB0F12" w:rsidP="00367C1E">
            <w:pPr>
              <w:pStyle w:val="af3"/>
              <w:rPr>
                <w:sz w:val="28"/>
                <w:szCs w:val="28"/>
                <w:lang w:val="kk-KZ"/>
              </w:rPr>
            </w:pPr>
            <w:r w:rsidRPr="00285348">
              <w:rPr>
                <w:sz w:val="28"/>
                <w:szCs w:val="28"/>
                <w:lang w:val="kk-KZ"/>
              </w:rPr>
              <w:t xml:space="preserve"> (орта арифметикалық көрсеткіш соңғы үш жылмен есептеледі)</w:t>
            </w:r>
          </w:p>
        </w:tc>
        <w:tc>
          <w:tcPr>
            <w:tcW w:w="3260" w:type="dxa"/>
            <w:tcBorders>
              <w:top w:val="single" w:sz="4" w:space="0" w:color="000000"/>
              <w:left w:val="single" w:sz="4" w:space="0" w:color="000000"/>
              <w:bottom w:val="single" w:sz="4" w:space="0" w:color="000000"/>
            </w:tcBorders>
            <w:shd w:val="clear" w:color="auto" w:fill="FFFFFF"/>
          </w:tcPr>
          <w:p w14:paraId="144AFB50" w14:textId="77777777" w:rsidR="00DB0F12" w:rsidRPr="00285348" w:rsidRDefault="00DB0F12" w:rsidP="00367C1E">
            <w:pPr>
              <w:pStyle w:val="af3"/>
              <w:rPr>
                <w:sz w:val="28"/>
                <w:szCs w:val="28"/>
                <w:lang w:val="kk-KZ"/>
              </w:rPr>
            </w:pPr>
            <w:r w:rsidRPr="00285348">
              <w:rPr>
                <w:sz w:val="28"/>
                <w:szCs w:val="28"/>
                <w:lang w:val="kk-KZ"/>
              </w:rPr>
              <w:t xml:space="preserve">Білім сапасының өсу динамикасы-3-тен аз% </w:t>
            </w:r>
          </w:p>
          <w:p w14:paraId="1B97E709" w14:textId="77777777" w:rsidR="00DB0F12" w:rsidRPr="00285348" w:rsidRDefault="00DB0F12" w:rsidP="00367C1E">
            <w:pPr>
              <w:pStyle w:val="af3"/>
              <w:rPr>
                <w:sz w:val="28"/>
                <w:szCs w:val="28"/>
                <w:lang w:val="kk-KZ"/>
              </w:rPr>
            </w:pPr>
            <w:r w:rsidRPr="00285348">
              <w:rPr>
                <w:sz w:val="28"/>
                <w:szCs w:val="28"/>
                <w:lang w:val="kk-KZ"/>
              </w:rPr>
              <w:t xml:space="preserve">Білім сапасының өсу динамикасы-3% </w:t>
            </w:r>
          </w:p>
          <w:p w14:paraId="2D86F5E0" w14:textId="77777777" w:rsidR="00DB0F12" w:rsidRPr="00285348" w:rsidRDefault="00DB0F12" w:rsidP="00367C1E">
            <w:pPr>
              <w:pStyle w:val="af3"/>
              <w:rPr>
                <w:sz w:val="28"/>
                <w:szCs w:val="28"/>
                <w:lang w:val="kk-KZ"/>
              </w:rPr>
            </w:pPr>
            <w:r w:rsidRPr="00285348">
              <w:rPr>
                <w:sz w:val="28"/>
                <w:szCs w:val="28"/>
                <w:lang w:val="kk-KZ"/>
              </w:rPr>
              <w:t xml:space="preserve">Білім сапасының өсу динамикасы-4% </w:t>
            </w:r>
          </w:p>
          <w:p w14:paraId="2D934F4B" w14:textId="77777777" w:rsidR="00DB0F12" w:rsidRPr="00285348" w:rsidRDefault="00DB0F12" w:rsidP="00367C1E">
            <w:pPr>
              <w:pStyle w:val="af3"/>
              <w:rPr>
                <w:sz w:val="28"/>
                <w:szCs w:val="28"/>
                <w:lang w:val="kk-KZ"/>
              </w:rPr>
            </w:pPr>
            <w:r w:rsidRPr="00285348">
              <w:rPr>
                <w:sz w:val="28"/>
                <w:szCs w:val="28"/>
                <w:lang w:val="kk-KZ"/>
              </w:rPr>
              <w:t>Білім сапасының өсу динамикасы-5%</w:t>
            </w:r>
          </w:p>
          <w:p w14:paraId="0755BD93" w14:textId="77777777" w:rsidR="00DB0F12" w:rsidRPr="00285348" w:rsidRDefault="00DB0F12" w:rsidP="00367C1E">
            <w:pPr>
              <w:pStyle w:val="af3"/>
              <w:rPr>
                <w:sz w:val="28"/>
                <w:szCs w:val="28"/>
                <w:lang w:val="kk-KZ"/>
              </w:rPr>
            </w:pPr>
            <w:r w:rsidRPr="00285348">
              <w:rPr>
                <w:sz w:val="28"/>
                <w:szCs w:val="28"/>
                <w:lang w:val="kk-KZ"/>
              </w:rPr>
              <w:t>Білім сапасының өсу динамикасы-6-ға%</w:t>
            </w:r>
          </w:p>
        </w:tc>
        <w:tc>
          <w:tcPr>
            <w:tcW w:w="1559" w:type="dxa"/>
            <w:tcBorders>
              <w:top w:val="single" w:sz="4" w:space="0" w:color="000000"/>
              <w:left w:val="single" w:sz="4" w:space="0" w:color="000000"/>
              <w:bottom w:val="single" w:sz="4" w:space="0" w:color="000000"/>
            </w:tcBorders>
            <w:shd w:val="clear" w:color="auto" w:fill="FFFFFF"/>
          </w:tcPr>
          <w:p w14:paraId="7F56754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p w14:paraId="32DD6268" w14:textId="77777777" w:rsidR="00DB0F12" w:rsidRPr="00285348" w:rsidRDefault="00DB0F12" w:rsidP="00367C1E">
            <w:pPr>
              <w:pStyle w:val="af3"/>
              <w:rPr>
                <w:rFonts w:eastAsia="Calibri"/>
                <w:sz w:val="28"/>
                <w:szCs w:val="28"/>
                <w:lang w:val="kk-KZ"/>
              </w:rPr>
            </w:pPr>
          </w:p>
          <w:p w14:paraId="72150C5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2C8665C8" w14:textId="77777777" w:rsidR="00DB0F12" w:rsidRPr="00285348" w:rsidRDefault="00DB0F12" w:rsidP="00367C1E">
            <w:pPr>
              <w:pStyle w:val="af3"/>
              <w:rPr>
                <w:rFonts w:eastAsia="Calibri"/>
                <w:sz w:val="28"/>
                <w:szCs w:val="28"/>
                <w:lang w:val="kk-KZ"/>
              </w:rPr>
            </w:pPr>
          </w:p>
          <w:p w14:paraId="3AFB61E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58E8AABF" w14:textId="77777777" w:rsidR="00DB0F12" w:rsidRPr="00285348" w:rsidRDefault="00DB0F12" w:rsidP="00367C1E">
            <w:pPr>
              <w:pStyle w:val="af3"/>
              <w:rPr>
                <w:rFonts w:eastAsia="Calibri"/>
                <w:sz w:val="28"/>
                <w:szCs w:val="28"/>
                <w:lang w:val="kk-KZ"/>
              </w:rPr>
            </w:pPr>
          </w:p>
          <w:p w14:paraId="70EB3F9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0BF2AA3F" w14:textId="77777777" w:rsidR="00DB0F12" w:rsidRPr="00285348" w:rsidRDefault="00DB0F12" w:rsidP="00367C1E">
            <w:pPr>
              <w:pStyle w:val="af3"/>
              <w:rPr>
                <w:rFonts w:eastAsia="Calibri"/>
                <w:sz w:val="28"/>
                <w:szCs w:val="28"/>
                <w:lang w:val="kk-KZ"/>
              </w:rPr>
            </w:pPr>
          </w:p>
          <w:p w14:paraId="7779DD1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tc>
        <w:tc>
          <w:tcPr>
            <w:tcW w:w="851" w:type="dxa"/>
            <w:tcBorders>
              <w:top w:val="single" w:sz="4" w:space="0" w:color="000000"/>
              <w:left w:val="single" w:sz="4" w:space="0" w:color="000000"/>
              <w:bottom w:val="single" w:sz="4" w:space="0" w:color="000000"/>
            </w:tcBorders>
            <w:shd w:val="clear" w:color="auto" w:fill="auto"/>
          </w:tcPr>
          <w:p w14:paraId="1922DF7F"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9E4CA99" w14:textId="77777777" w:rsidR="00DB0F12" w:rsidRPr="00285348" w:rsidRDefault="00DB0F12" w:rsidP="00367C1E">
            <w:pPr>
              <w:pStyle w:val="af3"/>
              <w:jc w:val="both"/>
              <w:rPr>
                <w:spacing w:val="2"/>
                <w:sz w:val="28"/>
                <w:szCs w:val="28"/>
                <w:lang w:val="kk-KZ"/>
              </w:rPr>
            </w:pPr>
          </w:p>
        </w:tc>
      </w:tr>
      <w:tr w:rsidR="00753CF0" w:rsidRPr="00285348" w14:paraId="52479B4D" w14:textId="77777777" w:rsidTr="00367C1E">
        <w:tc>
          <w:tcPr>
            <w:tcW w:w="540" w:type="dxa"/>
            <w:tcBorders>
              <w:top w:val="single" w:sz="4" w:space="0" w:color="000000"/>
              <w:left w:val="single" w:sz="4" w:space="0" w:color="000000"/>
              <w:bottom w:val="single" w:sz="4" w:space="0" w:color="000000"/>
            </w:tcBorders>
            <w:shd w:val="clear" w:color="auto" w:fill="FFFFFF"/>
          </w:tcPr>
          <w:p w14:paraId="0F4D4DA7" w14:textId="77777777" w:rsidR="00DB0F12" w:rsidRPr="00285348" w:rsidRDefault="00DB0F12" w:rsidP="00367C1E">
            <w:pPr>
              <w:pStyle w:val="af3"/>
              <w:jc w:val="both"/>
              <w:rPr>
                <w:spacing w:val="2"/>
                <w:sz w:val="28"/>
                <w:szCs w:val="28"/>
                <w:lang w:val="kk-KZ"/>
              </w:rPr>
            </w:pPr>
            <w:r w:rsidRPr="00285348">
              <w:rPr>
                <w:spacing w:val="2"/>
                <w:sz w:val="28"/>
                <w:szCs w:val="28"/>
                <w:lang w:val="kk-KZ"/>
              </w:rPr>
              <w:t>3</w:t>
            </w:r>
          </w:p>
        </w:tc>
        <w:tc>
          <w:tcPr>
            <w:tcW w:w="3572" w:type="dxa"/>
            <w:tcBorders>
              <w:top w:val="single" w:sz="4" w:space="0" w:color="000000"/>
              <w:left w:val="single" w:sz="4" w:space="0" w:color="000000"/>
              <w:bottom w:val="single" w:sz="4" w:space="0" w:color="000000"/>
            </w:tcBorders>
            <w:shd w:val="clear" w:color="auto" w:fill="FFFFFF"/>
          </w:tcPr>
          <w:p w14:paraId="23A8BD1C" w14:textId="77777777" w:rsidR="00DB0F12" w:rsidRPr="00285348" w:rsidRDefault="00DB0F12" w:rsidP="00367C1E">
            <w:pPr>
              <w:pStyle w:val="af3"/>
              <w:jc w:val="both"/>
              <w:rPr>
                <w:sz w:val="28"/>
                <w:szCs w:val="28"/>
                <w:lang w:val="kk-KZ"/>
              </w:rPr>
            </w:pPr>
            <w:r w:rsidRPr="00285348">
              <w:rPr>
                <w:sz w:val="28"/>
                <w:szCs w:val="28"/>
                <w:lang w:val="kk-KZ"/>
              </w:rPr>
              <w:t>Өткен оқу жылындағы жұмыспен қамтылған және бос емес түлектердің олардың жалпы санындағы үлесі</w:t>
            </w:r>
          </w:p>
        </w:tc>
        <w:tc>
          <w:tcPr>
            <w:tcW w:w="3260" w:type="dxa"/>
            <w:tcBorders>
              <w:top w:val="single" w:sz="4" w:space="0" w:color="000000"/>
              <w:left w:val="single" w:sz="4" w:space="0" w:color="000000"/>
              <w:bottom w:val="single" w:sz="4" w:space="0" w:color="000000"/>
            </w:tcBorders>
            <w:shd w:val="clear" w:color="auto" w:fill="FFFFFF"/>
          </w:tcPr>
          <w:p w14:paraId="1B6BB2EA" w14:textId="77777777" w:rsidR="00DB0F12" w:rsidRPr="00285348" w:rsidRDefault="00DB0F12" w:rsidP="00367C1E">
            <w:pPr>
              <w:pStyle w:val="af3"/>
              <w:jc w:val="both"/>
              <w:rPr>
                <w:sz w:val="28"/>
                <w:szCs w:val="28"/>
                <w:lang w:val="kk-KZ"/>
              </w:rPr>
            </w:pPr>
            <w:r w:rsidRPr="00285348">
              <w:rPr>
                <w:sz w:val="28"/>
                <w:szCs w:val="28"/>
                <w:lang w:val="kk-KZ"/>
              </w:rPr>
              <w:t>Жұмыспен қамтылған және бос емес – 95%;</w:t>
            </w:r>
          </w:p>
          <w:p w14:paraId="0DBB8963" w14:textId="77777777" w:rsidR="00DB0F12" w:rsidRPr="00285348" w:rsidRDefault="00DB0F12" w:rsidP="00367C1E">
            <w:pPr>
              <w:pStyle w:val="af3"/>
              <w:jc w:val="both"/>
              <w:rPr>
                <w:sz w:val="28"/>
                <w:szCs w:val="28"/>
                <w:lang w:val="kk-KZ"/>
              </w:rPr>
            </w:pPr>
            <w:r w:rsidRPr="00285348">
              <w:rPr>
                <w:sz w:val="28"/>
                <w:szCs w:val="28"/>
                <w:lang w:val="kk-KZ"/>
              </w:rPr>
              <w:t>Жұмыспен қамтылған және бос емес – 75%;</w:t>
            </w:r>
          </w:p>
          <w:p w14:paraId="6E924E4A" w14:textId="77777777" w:rsidR="00DB0F12" w:rsidRPr="00285348" w:rsidRDefault="00DB0F12" w:rsidP="00367C1E">
            <w:pPr>
              <w:pStyle w:val="af3"/>
              <w:jc w:val="both"/>
              <w:rPr>
                <w:sz w:val="28"/>
                <w:szCs w:val="28"/>
                <w:lang w:val="kk-KZ"/>
              </w:rPr>
            </w:pPr>
            <w:r w:rsidRPr="00285348">
              <w:rPr>
                <w:sz w:val="28"/>
                <w:szCs w:val="28"/>
                <w:lang w:val="kk-KZ"/>
              </w:rPr>
              <w:t>Жұмыспен қамтылған және бос емес – 60%;</w:t>
            </w:r>
          </w:p>
          <w:p w14:paraId="7DD256FA" w14:textId="77777777" w:rsidR="00DB0F12" w:rsidRPr="00285348" w:rsidRDefault="00DB0F12" w:rsidP="00367C1E">
            <w:pPr>
              <w:pStyle w:val="af3"/>
              <w:jc w:val="both"/>
              <w:rPr>
                <w:sz w:val="28"/>
                <w:szCs w:val="28"/>
                <w:lang w:val="kk-KZ"/>
              </w:rPr>
            </w:pPr>
            <w:r w:rsidRPr="00285348">
              <w:rPr>
                <w:sz w:val="28"/>
                <w:szCs w:val="28"/>
                <w:lang w:val="kk-KZ"/>
              </w:rPr>
              <w:t>Жұмыспен қамтылған және бос емес –60% төмен</w:t>
            </w:r>
          </w:p>
        </w:tc>
        <w:tc>
          <w:tcPr>
            <w:tcW w:w="1559" w:type="dxa"/>
            <w:tcBorders>
              <w:top w:val="single" w:sz="4" w:space="0" w:color="000000"/>
              <w:left w:val="single" w:sz="4" w:space="0" w:color="000000"/>
              <w:bottom w:val="single" w:sz="4" w:space="0" w:color="000000"/>
            </w:tcBorders>
            <w:shd w:val="clear" w:color="auto" w:fill="FFFFFF"/>
          </w:tcPr>
          <w:p w14:paraId="095FBCD2" w14:textId="77777777" w:rsidR="00DB0F12" w:rsidRPr="00285348" w:rsidRDefault="00DB0F12" w:rsidP="00367C1E">
            <w:pPr>
              <w:pStyle w:val="af3"/>
              <w:jc w:val="both"/>
              <w:rPr>
                <w:sz w:val="28"/>
                <w:szCs w:val="28"/>
                <w:lang w:val="kk-KZ"/>
              </w:rPr>
            </w:pPr>
            <w:r w:rsidRPr="00285348">
              <w:rPr>
                <w:sz w:val="28"/>
                <w:szCs w:val="28"/>
                <w:lang w:val="kk-KZ"/>
              </w:rPr>
              <w:t>5 балл</w:t>
            </w:r>
          </w:p>
          <w:p w14:paraId="38DB6B7A" w14:textId="77777777" w:rsidR="00DB0F12" w:rsidRPr="00285348" w:rsidRDefault="00DB0F12" w:rsidP="00367C1E">
            <w:pPr>
              <w:pStyle w:val="af3"/>
              <w:jc w:val="both"/>
              <w:rPr>
                <w:sz w:val="28"/>
                <w:szCs w:val="28"/>
                <w:lang w:val="kk-KZ"/>
              </w:rPr>
            </w:pPr>
          </w:p>
          <w:p w14:paraId="54B70115" w14:textId="77777777" w:rsidR="00DB0F12" w:rsidRPr="00285348" w:rsidRDefault="00DB0F12" w:rsidP="00367C1E">
            <w:pPr>
              <w:pStyle w:val="af3"/>
              <w:jc w:val="both"/>
              <w:rPr>
                <w:sz w:val="28"/>
                <w:szCs w:val="28"/>
                <w:lang w:val="kk-KZ"/>
              </w:rPr>
            </w:pPr>
            <w:r w:rsidRPr="00285348">
              <w:rPr>
                <w:sz w:val="28"/>
                <w:szCs w:val="28"/>
                <w:lang w:val="kk-KZ"/>
              </w:rPr>
              <w:t>4 балл</w:t>
            </w:r>
          </w:p>
          <w:p w14:paraId="0BB173B3" w14:textId="77777777" w:rsidR="00DB0F12" w:rsidRPr="00285348" w:rsidRDefault="00DB0F12" w:rsidP="00367C1E">
            <w:pPr>
              <w:pStyle w:val="af3"/>
              <w:jc w:val="both"/>
              <w:rPr>
                <w:sz w:val="28"/>
                <w:szCs w:val="28"/>
                <w:lang w:val="kk-KZ"/>
              </w:rPr>
            </w:pPr>
          </w:p>
          <w:p w14:paraId="31B0512D" w14:textId="77777777" w:rsidR="00DB0F12" w:rsidRPr="00285348" w:rsidRDefault="00DB0F12" w:rsidP="00367C1E">
            <w:pPr>
              <w:pStyle w:val="af3"/>
              <w:jc w:val="both"/>
              <w:rPr>
                <w:sz w:val="28"/>
                <w:szCs w:val="28"/>
                <w:lang w:val="kk-KZ"/>
              </w:rPr>
            </w:pPr>
            <w:r w:rsidRPr="00285348">
              <w:rPr>
                <w:sz w:val="28"/>
                <w:szCs w:val="28"/>
                <w:lang w:val="kk-KZ"/>
              </w:rPr>
              <w:t>3 балл</w:t>
            </w:r>
          </w:p>
          <w:p w14:paraId="5426F932" w14:textId="77777777" w:rsidR="00DB0F12" w:rsidRPr="00285348" w:rsidRDefault="00DB0F12" w:rsidP="00367C1E">
            <w:pPr>
              <w:pStyle w:val="af3"/>
              <w:jc w:val="both"/>
              <w:rPr>
                <w:sz w:val="28"/>
                <w:szCs w:val="28"/>
                <w:lang w:val="kk-KZ"/>
              </w:rPr>
            </w:pPr>
          </w:p>
          <w:p w14:paraId="7632E8CC" w14:textId="77777777" w:rsidR="00DB0F12" w:rsidRPr="00285348" w:rsidRDefault="00DB0F12" w:rsidP="00367C1E">
            <w:pPr>
              <w:pStyle w:val="af3"/>
              <w:jc w:val="both"/>
              <w:rPr>
                <w:sz w:val="28"/>
                <w:szCs w:val="28"/>
                <w:lang w:val="kk-KZ"/>
              </w:rPr>
            </w:pPr>
            <w:r w:rsidRPr="00285348">
              <w:rPr>
                <w:sz w:val="28"/>
                <w:szCs w:val="28"/>
                <w:lang w:val="kk-KZ"/>
              </w:rPr>
              <w:t>2 балл</w:t>
            </w:r>
          </w:p>
          <w:p w14:paraId="1A19E10F" w14:textId="77777777" w:rsidR="00DB0F12" w:rsidRPr="00285348" w:rsidRDefault="00DB0F12" w:rsidP="00367C1E">
            <w:pPr>
              <w:pStyle w:val="af3"/>
              <w:jc w:val="both"/>
              <w:rPr>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14:paraId="6DDBB52B"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C21FB8" w14:textId="77777777" w:rsidR="00DB0F12" w:rsidRPr="00285348" w:rsidRDefault="00DB0F12" w:rsidP="00367C1E">
            <w:pPr>
              <w:pStyle w:val="af3"/>
              <w:jc w:val="both"/>
              <w:rPr>
                <w:spacing w:val="2"/>
                <w:sz w:val="28"/>
                <w:szCs w:val="28"/>
                <w:lang w:val="kk-KZ"/>
              </w:rPr>
            </w:pPr>
          </w:p>
        </w:tc>
      </w:tr>
      <w:tr w:rsidR="00753CF0" w:rsidRPr="00285348" w14:paraId="6C976454" w14:textId="77777777" w:rsidTr="00367C1E">
        <w:tc>
          <w:tcPr>
            <w:tcW w:w="540" w:type="dxa"/>
            <w:tcBorders>
              <w:top w:val="single" w:sz="4" w:space="0" w:color="000000"/>
              <w:left w:val="single" w:sz="4" w:space="0" w:color="000000"/>
              <w:bottom w:val="single" w:sz="4" w:space="0" w:color="000000"/>
            </w:tcBorders>
            <w:shd w:val="clear" w:color="auto" w:fill="FFFFFF"/>
          </w:tcPr>
          <w:p w14:paraId="201DC16D" w14:textId="77777777" w:rsidR="00DB0F12" w:rsidRPr="00285348" w:rsidRDefault="00DB0F12" w:rsidP="00367C1E">
            <w:pPr>
              <w:pStyle w:val="af3"/>
              <w:jc w:val="both"/>
              <w:rPr>
                <w:spacing w:val="2"/>
                <w:sz w:val="28"/>
                <w:szCs w:val="28"/>
                <w:lang w:val="kk-KZ"/>
              </w:rPr>
            </w:pPr>
            <w:r w:rsidRPr="00285348">
              <w:rPr>
                <w:spacing w:val="2"/>
                <w:sz w:val="28"/>
                <w:szCs w:val="28"/>
                <w:lang w:val="kk-KZ"/>
              </w:rPr>
              <w:t>4</w:t>
            </w:r>
          </w:p>
        </w:tc>
        <w:tc>
          <w:tcPr>
            <w:tcW w:w="3572" w:type="dxa"/>
            <w:tcBorders>
              <w:top w:val="single" w:sz="4" w:space="0" w:color="000000"/>
              <w:left w:val="single" w:sz="4" w:space="0" w:color="000000"/>
              <w:bottom w:val="single" w:sz="4" w:space="0" w:color="000000"/>
            </w:tcBorders>
            <w:shd w:val="clear" w:color="auto" w:fill="FFFFFF"/>
          </w:tcPr>
          <w:p w14:paraId="30922E0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 студенттердің болуы</w:t>
            </w:r>
          </w:p>
          <w:p w14:paraId="72FC2ADD" w14:textId="77777777" w:rsidR="00DB0F12" w:rsidRPr="00285348" w:rsidRDefault="00DB0F12" w:rsidP="00367C1E">
            <w:pPr>
              <w:pStyle w:val="af3"/>
              <w:rPr>
                <w:rFonts w:eastAsia="Calibri"/>
                <w:i/>
                <w:iCs/>
                <w:lang w:val="kk-KZ"/>
              </w:rPr>
            </w:pPr>
            <w:r w:rsidRPr="00285348">
              <w:rPr>
                <w:rFonts w:eastAsia="Calibri"/>
                <w:b/>
                <w:bCs/>
                <w:i/>
                <w:iCs/>
                <w:lang w:val="kk-KZ"/>
              </w:rPr>
              <w:t>Ескертпе:</w:t>
            </w:r>
            <w:r w:rsidRPr="00285348">
              <w:rPr>
                <w:rFonts w:eastAsia="Calibri"/>
                <w:i/>
                <w:iCs/>
                <w:lang w:val="kk-KZ"/>
              </w:rPr>
              <w:t xml:space="preserve"> балдар әрбір деңгей үшін жеңімпаздар мен жүлдегерлер санына қарамастан жеке беріледі (осы өлшем бойынша ең жоғары балл 10)</w:t>
            </w:r>
          </w:p>
        </w:tc>
        <w:tc>
          <w:tcPr>
            <w:tcW w:w="3260" w:type="dxa"/>
            <w:tcBorders>
              <w:top w:val="single" w:sz="4" w:space="0" w:color="000000"/>
              <w:left w:val="single" w:sz="4" w:space="0" w:color="000000"/>
              <w:bottom w:val="single" w:sz="4" w:space="0" w:color="000000"/>
            </w:tcBorders>
            <w:shd w:val="clear" w:color="auto" w:fill="FFFFFF"/>
          </w:tcPr>
          <w:p w14:paraId="4F05513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Халықаралық деңгей;</w:t>
            </w:r>
          </w:p>
          <w:p w14:paraId="1A09078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6773163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4527469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Аудандық деңгей;</w:t>
            </w:r>
          </w:p>
          <w:p w14:paraId="0ECB10A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Бағаланған көрсеткіші жоқ.</w:t>
            </w:r>
          </w:p>
        </w:tc>
        <w:tc>
          <w:tcPr>
            <w:tcW w:w="1559" w:type="dxa"/>
            <w:tcBorders>
              <w:top w:val="single" w:sz="4" w:space="0" w:color="000000"/>
              <w:left w:val="single" w:sz="4" w:space="0" w:color="000000"/>
              <w:bottom w:val="single" w:sz="4" w:space="0" w:color="000000"/>
            </w:tcBorders>
            <w:shd w:val="clear" w:color="auto" w:fill="FFFFFF"/>
          </w:tcPr>
          <w:p w14:paraId="1F4B9B2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r w:rsidRPr="00285348">
              <w:rPr>
                <w:rFonts w:eastAsia="Calibri"/>
                <w:sz w:val="28"/>
                <w:szCs w:val="28"/>
                <w:lang w:val="kk-KZ"/>
              </w:rPr>
              <w:br/>
              <w:t>3 балл</w:t>
            </w:r>
          </w:p>
          <w:p w14:paraId="328D27D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6C3E9E8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39537934"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25D9E86" w14:textId="77777777" w:rsidR="00DB0F12" w:rsidRPr="00285348" w:rsidRDefault="00DB0F12" w:rsidP="00367C1E">
            <w:pPr>
              <w:pStyle w:val="af3"/>
              <w:jc w:val="both"/>
              <w:rPr>
                <w:spacing w:val="2"/>
                <w:sz w:val="28"/>
                <w:szCs w:val="28"/>
                <w:lang w:val="kk-KZ"/>
              </w:rPr>
            </w:pPr>
          </w:p>
        </w:tc>
      </w:tr>
      <w:tr w:rsidR="00753CF0" w:rsidRPr="00285348" w14:paraId="5E50614E"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06F0C8B4" w14:textId="77777777" w:rsidR="00DB0F12" w:rsidRPr="00285348" w:rsidRDefault="00DB0F12" w:rsidP="00367C1E">
            <w:pPr>
              <w:pStyle w:val="af3"/>
              <w:jc w:val="center"/>
              <w:rPr>
                <w:spacing w:val="2"/>
                <w:sz w:val="28"/>
                <w:szCs w:val="28"/>
                <w:lang w:val="kk-KZ"/>
              </w:rPr>
            </w:pPr>
            <w:r w:rsidRPr="00285348">
              <w:rPr>
                <w:spacing w:val="2"/>
                <w:sz w:val="28"/>
                <w:szCs w:val="28"/>
                <w:lang w:val="kk-KZ"/>
              </w:rPr>
              <w:t>Кадрлық әлеуетті, инновациялық қызметті дамытудың тиімділігі</w:t>
            </w:r>
          </w:p>
        </w:tc>
      </w:tr>
      <w:tr w:rsidR="00753CF0" w:rsidRPr="00285348" w14:paraId="358DE9E3" w14:textId="77777777" w:rsidTr="00367C1E">
        <w:tc>
          <w:tcPr>
            <w:tcW w:w="540" w:type="dxa"/>
            <w:tcBorders>
              <w:top w:val="single" w:sz="4" w:space="0" w:color="000000"/>
              <w:left w:val="single" w:sz="4" w:space="0" w:color="000000"/>
              <w:bottom w:val="single" w:sz="4" w:space="0" w:color="000000"/>
            </w:tcBorders>
            <w:shd w:val="clear" w:color="auto" w:fill="FFFFFF"/>
          </w:tcPr>
          <w:p w14:paraId="4CB1C4DA" w14:textId="77777777" w:rsidR="00DB0F12" w:rsidRPr="00285348" w:rsidRDefault="00DB0F12" w:rsidP="00367C1E">
            <w:pPr>
              <w:pStyle w:val="af3"/>
              <w:jc w:val="both"/>
              <w:rPr>
                <w:spacing w:val="2"/>
                <w:sz w:val="28"/>
                <w:szCs w:val="28"/>
                <w:lang w:val="kk-KZ"/>
              </w:rPr>
            </w:pPr>
            <w:r w:rsidRPr="00285348">
              <w:rPr>
                <w:spacing w:val="2"/>
                <w:sz w:val="28"/>
                <w:szCs w:val="28"/>
                <w:lang w:val="kk-KZ"/>
              </w:rPr>
              <w:t>5</w:t>
            </w:r>
          </w:p>
        </w:tc>
        <w:tc>
          <w:tcPr>
            <w:tcW w:w="3572" w:type="dxa"/>
            <w:tcBorders>
              <w:top w:val="single" w:sz="4" w:space="0" w:color="000000"/>
              <w:left w:val="single" w:sz="4" w:space="0" w:color="000000"/>
              <w:bottom w:val="single" w:sz="4" w:space="0" w:color="000000"/>
            </w:tcBorders>
            <w:shd w:val="clear" w:color="auto" w:fill="FFFFFF"/>
            <w:vAlign w:val="center"/>
          </w:tcPr>
          <w:p w14:paraId="5AD9BF07"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Білім беру ұйымдарындағы педагогтердің жалпы санынан жоғары кәсіби білімі бар оқытушылардың үлесі</w:t>
            </w:r>
          </w:p>
        </w:tc>
        <w:tc>
          <w:tcPr>
            <w:tcW w:w="3260" w:type="dxa"/>
            <w:tcBorders>
              <w:top w:val="single" w:sz="4" w:space="0" w:color="000000"/>
              <w:left w:val="single" w:sz="4" w:space="0" w:color="000000"/>
              <w:bottom w:val="single" w:sz="4" w:space="0" w:color="000000"/>
            </w:tcBorders>
            <w:shd w:val="clear" w:color="auto" w:fill="FFFFFF"/>
          </w:tcPr>
          <w:p w14:paraId="6E82559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91 – 100%</w:t>
            </w:r>
          </w:p>
          <w:p w14:paraId="191A913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81 – 90%</w:t>
            </w:r>
          </w:p>
          <w:p w14:paraId="2B40F11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70 – 80% </w:t>
            </w:r>
          </w:p>
          <w:p w14:paraId="756D2B6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70% төмен</w:t>
            </w:r>
          </w:p>
        </w:tc>
        <w:tc>
          <w:tcPr>
            <w:tcW w:w="1559" w:type="dxa"/>
            <w:tcBorders>
              <w:top w:val="single" w:sz="4" w:space="0" w:color="000000"/>
              <w:left w:val="single" w:sz="4" w:space="0" w:color="000000"/>
              <w:bottom w:val="single" w:sz="4" w:space="0" w:color="000000"/>
            </w:tcBorders>
            <w:shd w:val="clear" w:color="auto" w:fill="FFFFFF"/>
          </w:tcPr>
          <w:p w14:paraId="782830BD" w14:textId="77777777" w:rsidR="00DB0F12" w:rsidRPr="00285348" w:rsidRDefault="00DB0F12" w:rsidP="00367C1E">
            <w:pPr>
              <w:pStyle w:val="af3"/>
              <w:jc w:val="center"/>
              <w:rPr>
                <w:rFonts w:eastAsia="Calibri"/>
                <w:sz w:val="28"/>
                <w:szCs w:val="28"/>
                <w:lang w:val="kk-KZ"/>
              </w:rPr>
            </w:pPr>
            <w:r w:rsidRPr="00285348">
              <w:rPr>
                <w:rFonts w:eastAsia="Calibri"/>
                <w:sz w:val="28"/>
                <w:szCs w:val="28"/>
                <w:lang w:val="kk-KZ"/>
              </w:rPr>
              <w:t>4 балл</w:t>
            </w:r>
          </w:p>
          <w:p w14:paraId="38E2C6C2" w14:textId="77777777" w:rsidR="00DB0F12" w:rsidRPr="00285348" w:rsidRDefault="00DB0F12" w:rsidP="00367C1E">
            <w:pPr>
              <w:pStyle w:val="af3"/>
              <w:jc w:val="center"/>
              <w:rPr>
                <w:rFonts w:eastAsia="Calibri"/>
                <w:sz w:val="28"/>
                <w:szCs w:val="28"/>
                <w:lang w:val="kk-KZ"/>
              </w:rPr>
            </w:pPr>
            <w:r w:rsidRPr="00285348">
              <w:rPr>
                <w:rFonts w:eastAsia="Calibri"/>
                <w:sz w:val="28"/>
                <w:szCs w:val="28"/>
                <w:lang w:val="kk-KZ"/>
              </w:rPr>
              <w:t>3 балл</w:t>
            </w:r>
          </w:p>
          <w:p w14:paraId="6EEFE34E" w14:textId="77777777" w:rsidR="00DB0F12" w:rsidRPr="00285348" w:rsidRDefault="00DB0F12" w:rsidP="00367C1E">
            <w:pPr>
              <w:pStyle w:val="af3"/>
              <w:jc w:val="center"/>
              <w:rPr>
                <w:rFonts w:eastAsia="Calibri"/>
                <w:sz w:val="28"/>
                <w:szCs w:val="28"/>
                <w:lang w:val="kk-KZ"/>
              </w:rPr>
            </w:pPr>
            <w:r w:rsidRPr="00285348">
              <w:rPr>
                <w:rFonts w:eastAsia="Calibri"/>
                <w:sz w:val="28"/>
                <w:szCs w:val="28"/>
                <w:lang w:val="kk-KZ"/>
              </w:rPr>
              <w:t>2 балл</w:t>
            </w:r>
          </w:p>
          <w:p w14:paraId="03F01795" w14:textId="77777777" w:rsidR="00DB0F12" w:rsidRPr="00285348" w:rsidRDefault="00DB0F12" w:rsidP="00367C1E">
            <w:pPr>
              <w:pStyle w:val="af3"/>
              <w:jc w:val="center"/>
              <w:rPr>
                <w:rFonts w:eastAsia="Calibri"/>
                <w:sz w:val="28"/>
                <w:szCs w:val="28"/>
                <w:lang w:val="kk-KZ"/>
              </w:rPr>
            </w:pPr>
            <w:r w:rsidRPr="00285348">
              <w:rPr>
                <w:rFonts w:eastAsia="Calibri"/>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2CC56681"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BFA1F42" w14:textId="77777777" w:rsidR="00DB0F12" w:rsidRPr="00285348" w:rsidRDefault="00DB0F12" w:rsidP="00367C1E">
            <w:pPr>
              <w:pStyle w:val="af3"/>
              <w:jc w:val="both"/>
              <w:rPr>
                <w:spacing w:val="2"/>
                <w:sz w:val="28"/>
                <w:szCs w:val="28"/>
                <w:lang w:val="kk-KZ"/>
              </w:rPr>
            </w:pPr>
          </w:p>
        </w:tc>
      </w:tr>
      <w:tr w:rsidR="00753CF0" w:rsidRPr="00285348" w14:paraId="2A7717B1" w14:textId="77777777" w:rsidTr="00367C1E">
        <w:tc>
          <w:tcPr>
            <w:tcW w:w="540" w:type="dxa"/>
            <w:tcBorders>
              <w:top w:val="single" w:sz="4" w:space="0" w:color="000000"/>
              <w:left w:val="single" w:sz="4" w:space="0" w:color="000000"/>
              <w:bottom w:val="single" w:sz="4" w:space="0" w:color="000000"/>
            </w:tcBorders>
            <w:shd w:val="clear" w:color="auto" w:fill="FFFFFF"/>
          </w:tcPr>
          <w:p w14:paraId="20528B2C" w14:textId="77777777" w:rsidR="00DB0F12" w:rsidRPr="00285348" w:rsidRDefault="00DB0F12" w:rsidP="00367C1E">
            <w:pPr>
              <w:pStyle w:val="af3"/>
              <w:jc w:val="both"/>
              <w:rPr>
                <w:spacing w:val="2"/>
                <w:sz w:val="28"/>
                <w:szCs w:val="28"/>
                <w:lang w:val="kk-KZ"/>
              </w:rPr>
            </w:pPr>
            <w:r w:rsidRPr="00285348">
              <w:rPr>
                <w:spacing w:val="2"/>
                <w:sz w:val="28"/>
                <w:szCs w:val="28"/>
                <w:lang w:val="kk-KZ"/>
              </w:rPr>
              <w:t>6</w:t>
            </w:r>
          </w:p>
        </w:tc>
        <w:tc>
          <w:tcPr>
            <w:tcW w:w="3572" w:type="dxa"/>
            <w:tcBorders>
              <w:top w:val="single" w:sz="4" w:space="0" w:color="000000"/>
              <w:left w:val="single" w:sz="4" w:space="0" w:color="000000"/>
              <w:bottom w:val="single" w:sz="4" w:space="0" w:color="000000"/>
            </w:tcBorders>
            <w:shd w:val="clear" w:color="auto" w:fill="FFFFFF"/>
          </w:tcPr>
          <w:p w14:paraId="19B1EB6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Ғылыми/академиялық дәрежесі бар педагогтердің үлесі</w:t>
            </w:r>
          </w:p>
        </w:tc>
        <w:tc>
          <w:tcPr>
            <w:tcW w:w="3260" w:type="dxa"/>
            <w:tcBorders>
              <w:top w:val="single" w:sz="4" w:space="0" w:color="000000"/>
              <w:left w:val="single" w:sz="4" w:space="0" w:color="000000"/>
              <w:bottom w:val="single" w:sz="4" w:space="0" w:color="000000"/>
            </w:tcBorders>
            <w:shd w:val="clear" w:color="auto" w:fill="FFFFFF"/>
          </w:tcPr>
          <w:p w14:paraId="59A1A9A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15 % жоғары; </w:t>
            </w:r>
          </w:p>
          <w:p w14:paraId="29F5A16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8-15%;</w:t>
            </w:r>
          </w:p>
          <w:p w14:paraId="4F3E391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4-7%;</w:t>
            </w:r>
          </w:p>
          <w:p w14:paraId="21223D6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1-3%;</w:t>
            </w:r>
          </w:p>
          <w:p w14:paraId="399A0B1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Жоқ</w:t>
            </w:r>
          </w:p>
        </w:tc>
        <w:tc>
          <w:tcPr>
            <w:tcW w:w="1559" w:type="dxa"/>
            <w:tcBorders>
              <w:top w:val="single" w:sz="4" w:space="0" w:color="000000"/>
              <w:left w:val="single" w:sz="4" w:space="0" w:color="000000"/>
              <w:bottom w:val="single" w:sz="4" w:space="0" w:color="000000"/>
            </w:tcBorders>
            <w:shd w:val="clear" w:color="auto" w:fill="FFFFFF"/>
          </w:tcPr>
          <w:p w14:paraId="65A7F1B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76F1693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265F9FA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3D7DB18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1A1131D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20B0A5E5"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3D917E9" w14:textId="77777777" w:rsidR="00DB0F12" w:rsidRPr="00285348" w:rsidRDefault="00DB0F12" w:rsidP="00367C1E">
            <w:pPr>
              <w:pStyle w:val="af3"/>
              <w:jc w:val="both"/>
              <w:rPr>
                <w:spacing w:val="2"/>
                <w:sz w:val="28"/>
                <w:szCs w:val="28"/>
                <w:lang w:val="kk-KZ"/>
              </w:rPr>
            </w:pPr>
          </w:p>
        </w:tc>
      </w:tr>
      <w:tr w:rsidR="00753CF0" w:rsidRPr="00285348" w14:paraId="148A3F1B" w14:textId="77777777" w:rsidTr="00367C1E">
        <w:tc>
          <w:tcPr>
            <w:tcW w:w="540" w:type="dxa"/>
            <w:tcBorders>
              <w:top w:val="single" w:sz="4" w:space="0" w:color="000000"/>
              <w:left w:val="single" w:sz="4" w:space="0" w:color="000000"/>
              <w:bottom w:val="single" w:sz="4" w:space="0" w:color="000000"/>
            </w:tcBorders>
            <w:shd w:val="clear" w:color="auto" w:fill="FFFFFF"/>
          </w:tcPr>
          <w:p w14:paraId="35D4B72B" w14:textId="77777777" w:rsidR="00DB0F12" w:rsidRPr="00285348" w:rsidRDefault="00DB0F12" w:rsidP="00367C1E">
            <w:pPr>
              <w:pStyle w:val="af3"/>
              <w:jc w:val="both"/>
              <w:rPr>
                <w:spacing w:val="2"/>
                <w:sz w:val="28"/>
                <w:szCs w:val="28"/>
                <w:lang w:val="kk-KZ"/>
              </w:rPr>
            </w:pPr>
            <w:r w:rsidRPr="00285348">
              <w:rPr>
                <w:spacing w:val="2"/>
                <w:sz w:val="28"/>
                <w:szCs w:val="28"/>
                <w:lang w:val="kk-KZ"/>
              </w:rPr>
              <w:t>7</w:t>
            </w:r>
          </w:p>
        </w:tc>
        <w:tc>
          <w:tcPr>
            <w:tcW w:w="3572" w:type="dxa"/>
            <w:tcBorders>
              <w:top w:val="single" w:sz="4" w:space="0" w:color="000000"/>
              <w:left w:val="single" w:sz="4" w:space="0" w:color="000000"/>
              <w:bottom w:val="single" w:sz="4" w:space="0" w:color="000000"/>
            </w:tcBorders>
            <w:shd w:val="clear" w:color="auto" w:fill="FFFFFF"/>
          </w:tcPr>
          <w:p w14:paraId="3C83CC9B" w14:textId="77777777" w:rsidR="00DB0F12" w:rsidRPr="00285348" w:rsidRDefault="00DB0F12" w:rsidP="00367C1E">
            <w:pPr>
              <w:pStyle w:val="af3"/>
              <w:rPr>
                <w:rFonts w:eastAsia="Calibri"/>
                <w:strike/>
                <w:sz w:val="28"/>
                <w:szCs w:val="28"/>
                <w:lang w:val="kk-KZ"/>
              </w:rPr>
            </w:pPr>
            <w:r w:rsidRPr="00285348">
              <w:rPr>
                <w:rFonts w:eastAsia="Calibri"/>
                <w:sz w:val="28"/>
                <w:szCs w:val="28"/>
                <w:lang w:val="kk-KZ"/>
              </w:rPr>
              <w:t>Білім беру ұйымдары педагогтерінің жалпы санынан «педагог-зерттеуші», «педагог-шебер» біліктілік санаты бар педагогтердің үлесі</w:t>
            </w:r>
          </w:p>
        </w:tc>
        <w:tc>
          <w:tcPr>
            <w:tcW w:w="3260" w:type="dxa"/>
            <w:tcBorders>
              <w:top w:val="single" w:sz="4" w:space="0" w:color="000000"/>
              <w:left w:val="single" w:sz="4" w:space="0" w:color="000000"/>
              <w:bottom w:val="single" w:sz="4" w:space="0" w:color="000000"/>
            </w:tcBorders>
            <w:shd w:val="clear" w:color="auto" w:fill="FFFFFF"/>
          </w:tcPr>
          <w:p w14:paraId="274D23F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15 % жоғары; </w:t>
            </w:r>
          </w:p>
          <w:p w14:paraId="5568688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8-15%;</w:t>
            </w:r>
          </w:p>
          <w:p w14:paraId="217FFC8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4-7%;</w:t>
            </w:r>
          </w:p>
          <w:p w14:paraId="4607CB4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1-3%;</w:t>
            </w:r>
          </w:p>
          <w:p w14:paraId="340EC69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Жоқ</w:t>
            </w:r>
          </w:p>
        </w:tc>
        <w:tc>
          <w:tcPr>
            <w:tcW w:w="1559" w:type="dxa"/>
            <w:tcBorders>
              <w:top w:val="single" w:sz="4" w:space="0" w:color="000000"/>
              <w:left w:val="single" w:sz="4" w:space="0" w:color="000000"/>
              <w:bottom w:val="single" w:sz="4" w:space="0" w:color="000000"/>
            </w:tcBorders>
            <w:shd w:val="clear" w:color="auto" w:fill="FFFFFF"/>
          </w:tcPr>
          <w:p w14:paraId="35E4D66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270342C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4325C00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1A45CB4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029435B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0ADE706D"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28BB422" w14:textId="77777777" w:rsidR="00DB0F12" w:rsidRPr="00285348" w:rsidRDefault="00DB0F12" w:rsidP="00367C1E">
            <w:pPr>
              <w:pStyle w:val="af3"/>
              <w:rPr>
                <w:spacing w:val="2"/>
                <w:sz w:val="28"/>
                <w:szCs w:val="28"/>
                <w:lang w:val="kk-KZ"/>
              </w:rPr>
            </w:pPr>
          </w:p>
        </w:tc>
      </w:tr>
      <w:tr w:rsidR="00753CF0" w:rsidRPr="00285348" w14:paraId="1DEB194D" w14:textId="77777777" w:rsidTr="00367C1E">
        <w:tc>
          <w:tcPr>
            <w:tcW w:w="540" w:type="dxa"/>
            <w:tcBorders>
              <w:top w:val="single" w:sz="4" w:space="0" w:color="000000"/>
              <w:left w:val="single" w:sz="4" w:space="0" w:color="000000"/>
              <w:bottom w:val="single" w:sz="4" w:space="0" w:color="000000"/>
            </w:tcBorders>
            <w:shd w:val="clear" w:color="auto" w:fill="FFFFFF"/>
          </w:tcPr>
          <w:p w14:paraId="16A3B355" w14:textId="77777777" w:rsidR="00DB0F12" w:rsidRPr="00285348" w:rsidRDefault="00DB0F12" w:rsidP="00367C1E">
            <w:pPr>
              <w:pStyle w:val="af3"/>
              <w:jc w:val="both"/>
              <w:rPr>
                <w:spacing w:val="2"/>
                <w:sz w:val="28"/>
                <w:szCs w:val="28"/>
                <w:lang w:val="kk-KZ"/>
              </w:rPr>
            </w:pPr>
            <w:r w:rsidRPr="00285348">
              <w:rPr>
                <w:spacing w:val="2"/>
                <w:sz w:val="28"/>
                <w:szCs w:val="28"/>
                <w:lang w:val="kk-KZ"/>
              </w:rPr>
              <w:t>8</w:t>
            </w:r>
          </w:p>
        </w:tc>
        <w:tc>
          <w:tcPr>
            <w:tcW w:w="3572" w:type="dxa"/>
            <w:tcBorders>
              <w:top w:val="single" w:sz="4" w:space="0" w:color="000000"/>
              <w:left w:val="single" w:sz="4" w:space="0" w:color="000000"/>
              <w:bottom w:val="single" w:sz="4" w:space="0" w:color="000000"/>
            </w:tcBorders>
            <w:shd w:val="clear" w:color="auto" w:fill="FFFFFF"/>
          </w:tcPr>
          <w:p w14:paraId="21238EC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3260" w:type="dxa"/>
            <w:tcBorders>
              <w:top w:val="single" w:sz="4" w:space="0" w:color="000000"/>
              <w:left w:val="single" w:sz="4" w:space="0" w:color="000000"/>
              <w:bottom w:val="single" w:sz="4" w:space="0" w:color="000000"/>
            </w:tcBorders>
            <w:shd w:val="clear" w:color="auto" w:fill="FFFFFF"/>
          </w:tcPr>
          <w:p w14:paraId="6C28F75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бар</w:t>
            </w:r>
          </w:p>
          <w:p w14:paraId="7AA4B52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1BC68FC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2B86B3D0" w14:textId="77777777" w:rsidR="00DB0F12" w:rsidRPr="00285348" w:rsidRDefault="00DB0F12" w:rsidP="00367C1E">
            <w:pPr>
              <w:pStyle w:val="af3"/>
              <w:rPr>
                <w:rFonts w:eastAsia="Calibri"/>
                <w:sz w:val="28"/>
                <w:szCs w:val="28"/>
                <w:lang w:val="kk-KZ"/>
              </w:rPr>
            </w:pPr>
          </w:p>
          <w:p w14:paraId="69AD095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r w:rsidRPr="00285348">
              <w:rPr>
                <w:rFonts w:eastAsia="Calibri"/>
                <w:sz w:val="28"/>
                <w:szCs w:val="28"/>
                <w:lang w:val="kk-KZ"/>
              </w:rPr>
              <w:br/>
            </w:r>
          </w:p>
        </w:tc>
        <w:tc>
          <w:tcPr>
            <w:tcW w:w="851" w:type="dxa"/>
            <w:tcBorders>
              <w:top w:val="single" w:sz="4" w:space="0" w:color="000000"/>
              <w:left w:val="single" w:sz="4" w:space="0" w:color="000000"/>
              <w:bottom w:val="single" w:sz="4" w:space="0" w:color="000000"/>
            </w:tcBorders>
            <w:shd w:val="clear" w:color="auto" w:fill="auto"/>
          </w:tcPr>
          <w:p w14:paraId="2E4BC265"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B6D5F3B" w14:textId="77777777" w:rsidR="00DB0F12" w:rsidRPr="00285348" w:rsidRDefault="00DB0F12" w:rsidP="00367C1E">
            <w:pPr>
              <w:pStyle w:val="af3"/>
              <w:rPr>
                <w:spacing w:val="2"/>
                <w:sz w:val="28"/>
                <w:szCs w:val="28"/>
                <w:lang w:val="kk-KZ"/>
              </w:rPr>
            </w:pPr>
          </w:p>
        </w:tc>
      </w:tr>
      <w:tr w:rsidR="00753CF0" w:rsidRPr="00285348" w14:paraId="7361A0EF" w14:textId="77777777" w:rsidTr="00367C1E">
        <w:tc>
          <w:tcPr>
            <w:tcW w:w="540" w:type="dxa"/>
            <w:tcBorders>
              <w:top w:val="single" w:sz="4" w:space="0" w:color="000000"/>
              <w:left w:val="single" w:sz="4" w:space="0" w:color="000000"/>
              <w:bottom w:val="single" w:sz="4" w:space="0" w:color="000000"/>
            </w:tcBorders>
            <w:shd w:val="clear" w:color="auto" w:fill="FFFFFF"/>
          </w:tcPr>
          <w:p w14:paraId="5F3661A8" w14:textId="77777777" w:rsidR="00DB0F12" w:rsidRPr="00285348" w:rsidRDefault="00DB0F12" w:rsidP="00367C1E">
            <w:pPr>
              <w:pStyle w:val="af3"/>
              <w:jc w:val="both"/>
              <w:rPr>
                <w:spacing w:val="2"/>
                <w:sz w:val="28"/>
                <w:szCs w:val="28"/>
                <w:lang w:val="kk-KZ"/>
              </w:rPr>
            </w:pPr>
            <w:r w:rsidRPr="00285348">
              <w:rPr>
                <w:spacing w:val="2"/>
                <w:sz w:val="28"/>
                <w:szCs w:val="28"/>
                <w:lang w:val="kk-KZ"/>
              </w:rPr>
              <w:t>9</w:t>
            </w:r>
          </w:p>
        </w:tc>
        <w:tc>
          <w:tcPr>
            <w:tcW w:w="3572" w:type="dxa"/>
            <w:tcBorders>
              <w:top w:val="single" w:sz="4" w:space="0" w:color="000000"/>
              <w:left w:val="single" w:sz="4" w:space="0" w:color="000000"/>
              <w:bottom w:val="single" w:sz="4" w:space="0" w:color="000000"/>
            </w:tcBorders>
            <w:shd w:val="clear" w:color="auto" w:fill="FFFFFF"/>
          </w:tcPr>
          <w:p w14:paraId="444D5D3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Соңғы үш жылда білім беру саласындағы уәкілетті орган бекіткен тізім бойынша кәсіби шеберлік конкурстарының жеңімпаздары/ жүлдегерлері болған педагогтер саны</w:t>
            </w:r>
          </w:p>
          <w:p w14:paraId="66FD27F8" w14:textId="77777777" w:rsidR="00DB0F12" w:rsidRPr="00285348" w:rsidRDefault="00DB0F12" w:rsidP="00367C1E">
            <w:pPr>
              <w:pStyle w:val="af3"/>
              <w:rPr>
                <w:rFonts w:eastAsia="Calibri"/>
                <w:i/>
                <w:iCs/>
                <w:lang w:val="kk-KZ"/>
              </w:rPr>
            </w:pPr>
            <w:r w:rsidRPr="00285348">
              <w:rPr>
                <w:rFonts w:eastAsia="Calibri"/>
                <w:b/>
                <w:bCs/>
                <w:i/>
                <w:iCs/>
                <w:lang w:val="kk-KZ"/>
              </w:rPr>
              <w:t>Ескертпе:</w:t>
            </w:r>
            <w:r w:rsidRPr="00285348">
              <w:rPr>
                <w:rFonts w:eastAsia="Calibri"/>
                <w:i/>
                <w:iCs/>
                <w:lang w:val="kk-KZ"/>
              </w:rPr>
              <w:t xml:space="preserve"> Жеңімпаздар мен жүлдегерлер санына қарамастан, әр деңгей үшін баллдар бөлек беріледі.</w:t>
            </w:r>
          </w:p>
        </w:tc>
        <w:tc>
          <w:tcPr>
            <w:tcW w:w="3260" w:type="dxa"/>
            <w:tcBorders>
              <w:top w:val="single" w:sz="4" w:space="0" w:color="000000"/>
              <w:left w:val="single" w:sz="4" w:space="0" w:color="000000"/>
              <w:bottom w:val="single" w:sz="4" w:space="0" w:color="000000"/>
            </w:tcBorders>
            <w:shd w:val="clear" w:color="auto" w:fill="FFFFFF"/>
          </w:tcPr>
          <w:p w14:paraId="18F3490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Халықаралық деңгей;</w:t>
            </w:r>
          </w:p>
          <w:p w14:paraId="4844AB7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0D73CB7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2E51E4D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Аудандық деңгей;</w:t>
            </w:r>
          </w:p>
          <w:p w14:paraId="16C48D3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Бағаланған көрсеткіші жоқ</w:t>
            </w:r>
          </w:p>
        </w:tc>
        <w:tc>
          <w:tcPr>
            <w:tcW w:w="1559" w:type="dxa"/>
            <w:tcBorders>
              <w:top w:val="single" w:sz="4" w:space="0" w:color="000000"/>
              <w:left w:val="single" w:sz="4" w:space="0" w:color="000000"/>
              <w:bottom w:val="single" w:sz="4" w:space="0" w:color="000000"/>
            </w:tcBorders>
            <w:shd w:val="clear" w:color="auto" w:fill="FFFFFF"/>
          </w:tcPr>
          <w:p w14:paraId="0D6ADFB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58150356" w14:textId="77777777" w:rsidR="00DB0F12" w:rsidRPr="00285348" w:rsidRDefault="00DB0F12" w:rsidP="00367C1E">
            <w:pPr>
              <w:pStyle w:val="af3"/>
              <w:rPr>
                <w:rFonts w:eastAsia="Calibri"/>
                <w:sz w:val="28"/>
                <w:szCs w:val="28"/>
                <w:lang w:val="kk-KZ"/>
              </w:rPr>
            </w:pPr>
          </w:p>
          <w:p w14:paraId="392DD94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2EF4526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6E091CD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6EA36600"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D8CF362" w14:textId="77777777" w:rsidR="00DB0F12" w:rsidRPr="00285348" w:rsidRDefault="00DB0F12" w:rsidP="00367C1E">
            <w:pPr>
              <w:pStyle w:val="af3"/>
              <w:rPr>
                <w:spacing w:val="2"/>
                <w:sz w:val="28"/>
                <w:szCs w:val="28"/>
                <w:lang w:val="kk-KZ"/>
              </w:rPr>
            </w:pPr>
          </w:p>
        </w:tc>
      </w:tr>
      <w:tr w:rsidR="00753CF0" w:rsidRPr="00285348" w14:paraId="7CD79483" w14:textId="77777777" w:rsidTr="00367C1E">
        <w:tc>
          <w:tcPr>
            <w:tcW w:w="540" w:type="dxa"/>
            <w:tcBorders>
              <w:top w:val="single" w:sz="4" w:space="0" w:color="000000"/>
              <w:left w:val="single" w:sz="4" w:space="0" w:color="000000"/>
              <w:bottom w:val="single" w:sz="4" w:space="0" w:color="000000"/>
            </w:tcBorders>
            <w:shd w:val="clear" w:color="auto" w:fill="FFFFFF"/>
          </w:tcPr>
          <w:p w14:paraId="0367E2B8" w14:textId="77777777" w:rsidR="00DB0F12" w:rsidRPr="00285348" w:rsidRDefault="00DB0F12" w:rsidP="00367C1E">
            <w:pPr>
              <w:pStyle w:val="af3"/>
              <w:jc w:val="both"/>
              <w:rPr>
                <w:spacing w:val="2"/>
                <w:sz w:val="28"/>
                <w:szCs w:val="28"/>
                <w:lang w:val="kk-KZ"/>
              </w:rPr>
            </w:pPr>
            <w:r w:rsidRPr="00285348">
              <w:rPr>
                <w:spacing w:val="2"/>
                <w:sz w:val="28"/>
                <w:szCs w:val="28"/>
                <w:lang w:val="kk-KZ"/>
              </w:rPr>
              <w:t>10</w:t>
            </w:r>
          </w:p>
        </w:tc>
        <w:tc>
          <w:tcPr>
            <w:tcW w:w="3572" w:type="dxa"/>
            <w:tcBorders>
              <w:top w:val="single" w:sz="4" w:space="0" w:color="000000"/>
              <w:left w:val="single" w:sz="4" w:space="0" w:color="000000"/>
              <w:bottom w:val="single" w:sz="4" w:space="0" w:color="000000"/>
            </w:tcBorders>
            <w:shd w:val="clear" w:color="auto" w:fill="FFFFFF"/>
          </w:tcPr>
          <w:p w14:paraId="437163E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Білім беру ұйымдарында соңғы үш жылда тиісті деңгейдегі оқу-әдістемелік кеңесімен бекітіліп, әзірленген бағдарламалардың немесе оқу-әдістемелік кешендердің немесе әдістемелік ұсыныстардың/оқу құралдарының болуы</w:t>
            </w:r>
          </w:p>
          <w:p w14:paraId="7012F540" w14:textId="77777777" w:rsidR="00DB0F12" w:rsidRPr="00285348" w:rsidRDefault="00DB0F12" w:rsidP="00367C1E">
            <w:pPr>
              <w:pStyle w:val="af3"/>
              <w:rPr>
                <w:rFonts w:eastAsia="Calibri"/>
                <w:i/>
                <w:iCs/>
                <w:lang w:val="kk-KZ"/>
              </w:rPr>
            </w:pPr>
            <w:r w:rsidRPr="00285348">
              <w:rPr>
                <w:rFonts w:eastAsia="Calibri"/>
                <w:b/>
                <w:bCs/>
                <w:i/>
                <w:iCs/>
                <w:lang w:val="kk-KZ"/>
              </w:rPr>
              <w:t>Ескертпе:</w:t>
            </w:r>
            <w:r w:rsidRPr="00285348">
              <w:rPr>
                <w:rFonts w:eastAsia="Calibri"/>
                <w:i/>
                <w:iCs/>
                <w:lang w:val="kk-KZ"/>
              </w:rPr>
              <w:t xml:space="preserve"> Санына қарамастан, әр деңгей үшін баллдар бөлек беріледі. </w:t>
            </w:r>
          </w:p>
          <w:p w14:paraId="22579203" w14:textId="77777777" w:rsidR="00DB0F12" w:rsidRPr="00285348" w:rsidRDefault="00DB0F12" w:rsidP="00367C1E">
            <w:pPr>
              <w:pStyle w:val="af3"/>
              <w:rPr>
                <w:rFonts w:eastAsia="Calibri"/>
                <w:sz w:val="28"/>
                <w:szCs w:val="28"/>
                <w:lang w:val="kk-KZ"/>
              </w:rPr>
            </w:pPr>
          </w:p>
        </w:tc>
        <w:tc>
          <w:tcPr>
            <w:tcW w:w="3260" w:type="dxa"/>
            <w:tcBorders>
              <w:top w:val="single" w:sz="4" w:space="0" w:color="000000"/>
              <w:left w:val="single" w:sz="4" w:space="0" w:color="000000"/>
              <w:bottom w:val="single" w:sz="4" w:space="0" w:color="000000"/>
            </w:tcBorders>
            <w:shd w:val="clear" w:color="auto" w:fill="FFFFFF"/>
          </w:tcPr>
          <w:p w14:paraId="1489370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6F10313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5B3D4E5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Аудандық деңгей;</w:t>
            </w:r>
          </w:p>
          <w:p w14:paraId="59F267F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Бағаланған көрсеткіші жоқ</w:t>
            </w:r>
          </w:p>
        </w:tc>
        <w:tc>
          <w:tcPr>
            <w:tcW w:w="1559" w:type="dxa"/>
            <w:tcBorders>
              <w:top w:val="single" w:sz="4" w:space="0" w:color="000000"/>
              <w:left w:val="single" w:sz="4" w:space="0" w:color="000000"/>
              <w:bottom w:val="single" w:sz="4" w:space="0" w:color="000000"/>
            </w:tcBorders>
            <w:shd w:val="clear" w:color="auto" w:fill="FFFFFF"/>
          </w:tcPr>
          <w:p w14:paraId="438A85A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34374B1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484873E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1E92D70F"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2511D24" w14:textId="77777777" w:rsidR="00DB0F12" w:rsidRPr="00285348" w:rsidRDefault="00DB0F12" w:rsidP="00367C1E">
            <w:pPr>
              <w:pStyle w:val="af3"/>
              <w:rPr>
                <w:spacing w:val="2"/>
                <w:sz w:val="28"/>
                <w:szCs w:val="28"/>
                <w:lang w:val="kk-KZ"/>
              </w:rPr>
            </w:pPr>
          </w:p>
        </w:tc>
      </w:tr>
      <w:tr w:rsidR="00753CF0" w:rsidRPr="00285348" w14:paraId="6DCF6EEE" w14:textId="77777777" w:rsidTr="00367C1E">
        <w:tc>
          <w:tcPr>
            <w:tcW w:w="540" w:type="dxa"/>
            <w:tcBorders>
              <w:top w:val="single" w:sz="4" w:space="0" w:color="000000"/>
              <w:left w:val="single" w:sz="4" w:space="0" w:color="000000"/>
              <w:bottom w:val="single" w:sz="4" w:space="0" w:color="000000"/>
            </w:tcBorders>
            <w:shd w:val="clear" w:color="auto" w:fill="FFFFFF"/>
          </w:tcPr>
          <w:p w14:paraId="75696CC3" w14:textId="77777777" w:rsidR="00DB0F12" w:rsidRPr="00285348" w:rsidRDefault="00DB0F12" w:rsidP="00367C1E">
            <w:pPr>
              <w:pStyle w:val="af3"/>
              <w:jc w:val="both"/>
              <w:rPr>
                <w:spacing w:val="2"/>
                <w:sz w:val="28"/>
                <w:szCs w:val="28"/>
                <w:lang w:val="kk-KZ"/>
              </w:rPr>
            </w:pPr>
            <w:r w:rsidRPr="00285348">
              <w:rPr>
                <w:spacing w:val="2"/>
                <w:sz w:val="28"/>
                <w:szCs w:val="28"/>
                <w:lang w:val="kk-KZ"/>
              </w:rPr>
              <w:t>11</w:t>
            </w:r>
          </w:p>
        </w:tc>
        <w:tc>
          <w:tcPr>
            <w:tcW w:w="3572" w:type="dxa"/>
            <w:tcBorders>
              <w:top w:val="single" w:sz="4" w:space="0" w:color="000000"/>
              <w:left w:val="single" w:sz="4" w:space="0" w:color="000000"/>
              <w:bottom w:val="single" w:sz="4" w:space="0" w:color="000000"/>
            </w:tcBorders>
            <w:shd w:val="clear" w:color="auto" w:fill="FFFFFF"/>
          </w:tcPr>
          <w:p w14:paraId="687E597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Соңғы үш жылда басшының орынбасары жетекшілік ететін бағыты бойынша әзірлеген бағдарламалардың немесе оқу-әдістемелік кешендердің оқу-әдістемелік кеңесімен бекітілген немесе авторлық құқық сертификаты бар әдістемелік ұсыныстардың/оқу құралдарының болуы.</w:t>
            </w:r>
          </w:p>
          <w:p w14:paraId="523B2856" w14:textId="77777777" w:rsidR="00DB0F12" w:rsidRPr="00285348" w:rsidRDefault="00DB0F12" w:rsidP="00367C1E">
            <w:pPr>
              <w:pStyle w:val="af3"/>
              <w:rPr>
                <w:rFonts w:eastAsia="Calibri"/>
                <w:i/>
                <w:iCs/>
                <w:sz w:val="28"/>
                <w:szCs w:val="28"/>
                <w:lang w:val="kk-KZ"/>
              </w:rPr>
            </w:pPr>
            <w:r w:rsidRPr="00285348">
              <w:rPr>
                <w:rFonts w:eastAsia="Calibri"/>
                <w:b/>
                <w:bCs/>
                <w:i/>
                <w:iCs/>
                <w:lang w:val="kk-KZ"/>
              </w:rPr>
              <w:t>Ескертпе</w:t>
            </w:r>
            <w:r w:rsidRPr="00285348">
              <w:rPr>
                <w:rFonts w:eastAsia="Calibri"/>
                <w:i/>
                <w:iCs/>
                <w:lang w:val="kk-KZ"/>
              </w:rPr>
              <w:t>: Санына қарамастан, әр деңгей үшін баллдар бөлек беріледі.</w:t>
            </w:r>
          </w:p>
        </w:tc>
        <w:tc>
          <w:tcPr>
            <w:tcW w:w="3260" w:type="dxa"/>
            <w:tcBorders>
              <w:top w:val="single" w:sz="4" w:space="0" w:color="000000"/>
              <w:left w:val="single" w:sz="4" w:space="0" w:color="000000"/>
              <w:bottom w:val="single" w:sz="4" w:space="0" w:color="000000"/>
            </w:tcBorders>
            <w:shd w:val="clear" w:color="auto" w:fill="FFFFFF"/>
          </w:tcPr>
          <w:p w14:paraId="4287399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58BA3C1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7BA0021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Бағаланған көрсеткіші жоқ</w:t>
            </w:r>
          </w:p>
        </w:tc>
        <w:tc>
          <w:tcPr>
            <w:tcW w:w="1559" w:type="dxa"/>
            <w:tcBorders>
              <w:top w:val="single" w:sz="4" w:space="0" w:color="000000"/>
              <w:left w:val="single" w:sz="4" w:space="0" w:color="000000"/>
              <w:bottom w:val="single" w:sz="4" w:space="0" w:color="000000"/>
            </w:tcBorders>
            <w:shd w:val="clear" w:color="auto" w:fill="FFFFFF"/>
          </w:tcPr>
          <w:p w14:paraId="447D0DF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0C8E707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4F7D38A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11F2698F"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BC84A19" w14:textId="77777777" w:rsidR="00DB0F12" w:rsidRPr="00285348" w:rsidRDefault="00DB0F12" w:rsidP="00367C1E">
            <w:pPr>
              <w:pStyle w:val="af3"/>
              <w:rPr>
                <w:spacing w:val="2"/>
                <w:sz w:val="28"/>
                <w:szCs w:val="28"/>
                <w:lang w:val="kk-KZ"/>
              </w:rPr>
            </w:pPr>
          </w:p>
        </w:tc>
      </w:tr>
      <w:tr w:rsidR="00753CF0" w:rsidRPr="00285348" w14:paraId="2F4D07B1" w14:textId="77777777" w:rsidTr="00367C1E">
        <w:tc>
          <w:tcPr>
            <w:tcW w:w="540" w:type="dxa"/>
            <w:tcBorders>
              <w:top w:val="single" w:sz="4" w:space="0" w:color="000000"/>
              <w:left w:val="single" w:sz="4" w:space="0" w:color="000000"/>
              <w:bottom w:val="single" w:sz="4" w:space="0" w:color="000000"/>
            </w:tcBorders>
            <w:shd w:val="clear" w:color="auto" w:fill="FFFFFF"/>
          </w:tcPr>
          <w:p w14:paraId="49DF9619" w14:textId="77777777" w:rsidR="00DB0F12" w:rsidRPr="00285348" w:rsidRDefault="00DB0F12" w:rsidP="00367C1E">
            <w:pPr>
              <w:pStyle w:val="af3"/>
              <w:jc w:val="both"/>
              <w:rPr>
                <w:spacing w:val="2"/>
                <w:sz w:val="28"/>
                <w:szCs w:val="28"/>
                <w:lang w:val="kk-KZ"/>
              </w:rPr>
            </w:pPr>
            <w:r w:rsidRPr="00285348">
              <w:rPr>
                <w:spacing w:val="2"/>
                <w:sz w:val="28"/>
                <w:szCs w:val="28"/>
                <w:lang w:val="kk-KZ"/>
              </w:rPr>
              <w:t>12</w:t>
            </w:r>
          </w:p>
        </w:tc>
        <w:tc>
          <w:tcPr>
            <w:tcW w:w="3572" w:type="dxa"/>
            <w:tcBorders>
              <w:top w:val="single" w:sz="4" w:space="0" w:color="000000"/>
              <w:left w:val="single" w:sz="4" w:space="0" w:color="000000"/>
              <w:bottom w:val="single" w:sz="4" w:space="0" w:color="000000"/>
            </w:tcBorders>
            <w:shd w:val="clear" w:color="auto" w:fill="FFFFFF"/>
          </w:tcPr>
          <w:p w14:paraId="218E1DD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Жетекшілік ететін бағыты бойынша колледж ішін бақылау жоспарларын іске асырудың тиімділігі</w:t>
            </w:r>
          </w:p>
        </w:tc>
        <w:tc>
          <w:tcPr>
            <w:tcW w:w="3260" w:type="dxa"/>
            <w:tcBorders>
              <w:top w:val="single" w:sz="4" w:space="0" w:color="000000"/>
              <w:left w:val="single" w:sz="4" w:space="0" w:color="000000"/>
              <w:bottom w:val="single" w:sz="4" w:space="0" w:color="000000"/>
            </w:tcBorders>
            <w:shd w:val="clear" w:color="auto" w:fill="FFFFFF"/>
          </w:tcPr>
          <w:p w14:paraId="641AA18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Жетті </w:t>
            </w:r>
          </w:p>
          <w:p w14:paraId="6CB2D61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Жеткен жоқ</w:t>
            </w:r>
          </w:p>
        </w:tc>
        <w:tc>
          <w:tcPr>
            <w:tcW w:w="1559" w:type="dxa"/>
            <w:tcBorders>
              <w:top w:val="single" w:sz="4" w:space="0" w:color="000000"/>
              <w:left w:val="single" w:sz="4" w:space="0" w:color="000000"/>
              <w:bottom w:val="single" w:sz="4" w:space="0" w:color="000000"/>
            </w:tcBorders>
            <w:shd w:val="clear" w:color="auto" w:fill="FFFFFF"/>
          </w:tcPr>
          <w:p w14:paraId="23CCE0D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05DB5F5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4BE488E2"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9641381" w14:textId="77777777" w:rsidR="00DB0F12" w:rsidRPr="00285348" w:rsidRDefault="00DB0F12" w:rsidP="00367C1E">
            <w:pPr>
              <w:pStyle w:val="af3"/>
              <w:rPr>
                <w:spacing w:val="2"/>
                <w:sz w:val="28"/>
                <w:szCs w:val="28"/>
                <w:lang w:val="kk-KZ"/>
              </w:rPr>
            </w:pPr>
          </w:p>
        </w:tc>
      </w:tr>
      <w:tr w:rsidR="00753CF0" w:rsidRPr="00285348" w14:paraId="23D270AB" w14:textId="77777777" w:rsidTr="00367C1E">
        <w:tc>
          <w:tcPr>
            <w:tcW w:w="540" w:type="dxa"/>
            <w:tcBorders>
              <w:top w:val="single" w:sz="4" w:space="0" w:color="000000"/>
              <w:left w:val="single" w:sz="4" w:space="0" w:color="000000"/>
              <w:bottom w:val="single" w:sz="4" w:space="0" w:color="000000"/>
            </w:tcBorders>
            <w:shd w:val="clear" w:color="auto" w:fill="FFFFFF"/>
          </w:tcPr>
          <w:p w14:paraId="392CE43F" w14:textId="77777777" w:rsidR="00DB0F12" w:rsidRPr="00285348" w:rsidRDefault="00DB0F12" w:rsidP="00367C1E">
            <w:pPr>
              <w:pStyle w:val="af3"/>
              <w:jc w:val="both"/>
              <w:rPr>
                <w:spacing w:val="2"/>
                <w:sz w:val="28"/>
                <w:szCs w:val="28"/>
                <w:lang w:val="kk-KZ"/>
              </w:rPr>
            </w:pPr>
            <w:r w:rsidRPr="00285348">
              <w:rPr>
                <w:spacing w:val="2"/>
                <w:sz w:val="28"/>
                <w:szCs w:val="28"/>
                <w:lang w:val="kk-KZ"/>
              </w:rPr>
              <w:t>13</w:t>
            </w:r>
          </w:p>
        </w:tc>
        <w:tc>
          <w:tcPr>
            <w:tcW w:w="3572" w:type="dxa"/>
            <w:tcBorders>
              <w:top w:val="single" w:sz="4" w:space="0" w:color="000000"/>
              <w:left w:val="single" w:sz="4" w:space="0" w:color="000000"/>
              <w:bottom w:val="single" w:sz="4" w:space="0" w:color="000000"/>
            </w:tcBorders>
            <w:shd w:val="clear" w:color="auto" w:fill="FFFFFF"/>
          </w:tcPr>
          <w:p w14:paraId="0A3D21A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Басшы орынбасарының педагогтармен, білім алушылармен, ата-аналармен және т. б. жұмыс істеудегі бастамалары жүзеге асырылуы </w:t>
            </w:r>
          </w:p>
        </w:tc>
        <w:tc>
          <w:tcPr>
            <w:tcW w:w="3260" w:type="dxa"/>
            <w:tcBorders>
              <w:top w:val="single" w:sz="4" w:space="0" w:color="000000"/>
              <w:left w:val="single" w:sz="4" w:space="0" w:color="000000"/>
              <w:bottom w:val="single" w:sz="4" w:space="0" w:color="000000"/>
            </w:tcBorders>
            <w:shd w:val="clear" w:color="auto" w:fill="FFFFFF"/>
          </w:tcPr>
          <w:p w14:paraId="6640B23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Көрсеткіш бар</w:t>
            </w:r>
          </w:p>
          <w:p w14:paraId="5B0120A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Көрсеткіш жоқ</w:t>
            </w:r>
          </w:p>
        </w:tc>
        <w:tc>
          <w:tcPr>
            <w:tcW w:w="1559" w:type="dxa"/>
            <w:tcBorders>
              <w:top w:val="single" w:sz="4" w:space="0" w:color="000000"/>
              <w:left w:val="single" w:sz="4" w:space="0" w:color="000000"/>
              <w:bottom w:val="single" w:sz="4" w:space="0" w:color="000000"/>
            </w:tcBorders>
            <w:shd w:val="clear" w:color="auto" w:fill="FFFFFF"/>
          </w:tcPr>
          <w:p w14:paraId="554E5D2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3A5809F1" w14:textId="77777777" w:rsidR="00DB0F12" w:rsidRPr="00285348" w:rsidRDefault="00DB0F12" w:rsidP="00367C1E">
            <w:pPr>
              <w:pStyle w:val="af3"/>
              <w:rPr>
                <w:rFonts w:eastAsia="Calibri"/>
                <w:i/>
                <w:sz w:val="28"/>
                <w:szCs w:val="28"/>
                <w:lang w:val="kk-KZ"/>
              </w:rPr>
            </w:pPr>
            <w:r w:rsidRPr="00285348">
              <w:rPr>
                <w:rFonts w:eastAsia="Calibri"/>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5E82308D"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38D6E6F" w14:textId="77777777" w:rsidR="00DB0F12" w:rsidRPr="00285348" w:rsidRDefault="00DB0F12" w:rsidP="00367C1E">
            <w:pPr>
              <w:pStyle w:val="af3"/>
              <w:rPr>
                <w:spacing w:val="2"/>
                <w:sz w:val="28"/>
                <w:szCs w:val="28"/>
                <w:lang w:val="kk-KZ"/>
              </w:rPr>
            </w:pPr>
          </w:p>
        </w:tc>
      </w:tr>
      <w:tr w:rsidR="00753CF0" w:rsidRPr="00285348" w14:paraId="0F3F07F2" w14:textId="77777777" w:rsidTr="00367C1E">
        <w:tc>
          <w:tcPr>
            <w:tcW w:w="540" w:type="dxa"/>
            <w:tcBorders>
              <w:top w:val="single" w:sz="4" w:space="0" w:color="000000"/>
              <w:left w:val="single" w:sz="4" w:space="0" w:color="000000"/>
              <w:bottom w:val="single" w:sz="4" w:space="0" w:color="000000"/>
            </w:tcBorders>
            <w:shd w:val="clear" w:color="auto" w:fill="FFFFFF"/>
          </w:tcPr>
          <w:p w14:paraId="5B390984" w14:textId="77777777" w:rsidR="00DB0F12" w:rsidRPr="00285348" w:rsidRDefault="00DB0F12" w:rsidP="00367C1E">
            <w:pPr>
              <w:pStyle w:val="af3"/>
              <w:jc w:val="both"/>
              <w:rPr>
                <w:spacing w:val="2"/>
                <w:sz w:val="28"/>
                <w:szCs w:val="28"/>
                <w:lang w:val="kk-KZ"/>
              </w:rPr>
            </w:pPr>
            <w:r w:rsidRPr="00285348">
              <w:rPr>
                <w:spacing w:val="2"/>
                <w:sz w:val="28"/>
                <w:szCs w:val="28"/>
                <w:lang w:val="kk-KZ"/>
              </w:rPr>
              <w:t>14</w:t>
            </w:r>
          </w:p>
        </w:tc>
        <w:tc>
          <w:tcPr>
            <w:tcW w:w="3572" w:type="dxa"/>
            <w:tcBorders>
              <w:top w:val="single" w:sz="4" w:space="0" w:color="000000"/>
              <w:left w:val="single" w:sz="4" w:space="0" w:color="000000"/>
              <w:bottom w:val="single" w:sz="4" w:space="0" w:color="000000"/>
            </w:tcBorders>
            <w:shd w:val="clear" w:color="auto" w:fill="FFFFFF"/>
          </w:tcPr>
          <w:p w14:paraId="362EEC0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Білім беру ұйымдарының Халықаралық жобаларға қатысуы</w:t>
            </w:r>
          </w:p>
        </w:tc>
        <w:tc>
          <w:tcPr>
            <w:tcW w:w="3260" w:type="dxa"/>
            <w:tcBorders>
              <w:top w:val="single" w:sz="4" w:space="0" w:color="000000"/>
              <w:left w:val="single" w:sz="4" w:space="0" w:color="000000"/>
              <w:bottom w:val="single" w:sz="4" w:space="0" w:color="000000"/>
            </w:tcBorders>
            <w:shd w:val="clear" w:color="auto" w:fill="FFFFFF"/>
          </w:tcPr>
          <w:p w14:paraId="4122025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Бірнеше жобаға қатысу;  </w:t>
            </w:r>
          </w:p>
          <w:p w14:paraId="50C1959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Бір жобаға қатысу; бағаланған көрсеткіші жоқ</w:t>
            </w:r>
          </w:p>
        </w:tc>
        <w:tc>
          <w:tcPr>
            <w:tcW w:w="1559" w:type="dxa"/>
            <w:tcBorders>
              <w:top w:val="single" w:sz="4" w:space="0" w:color="000000"/>
              <w:left w:val="single" w:sz="4" w:space="0" w:color="000000"/>
              <w:bottom w:val="single" w:sz="4" w:space="0" w:color="000000"/>
            </w:tcBorders>
            <w:shd w:val="clear" w:color="auto" w:fill="FFFFFF"/>
          </w:tcPr>
          <w:p w14:paraId="2D9543C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5 балл</w:t>
            </w:r>
          </w:p>
          <w:p w14:paraId="52554B4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2D34FE6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65100CE1"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3CB09AD" w14:textId="77777777" w:rsidR="00DB0F12" w:rsidRPr="00285348" w:rsidRDefault="00DB0F12" w:rsidP="00367C1E">
            <w:pPr>
              <w:pStyle w:val="af3"/>
              <w:rPr>
                <w:spacing w:val="2"/>
                <w:sz w:val="28"/>
                <w:szCs w:val="28"/>
                <w:lang w:val="kk-KZ"/>
              </w:rPr>
            </w:pPr>
          </w:p>
        </w:tc>
      </w:tr>
      <w:tr w:rsidR="00753CF0" w:rsidRPr="00285348" w14:paraId="1FB03778" w14:textId="77777777" w:rsidTr="00367C1E">
        <w:tc>
          <w:tcPr>
            <w:tcW w:w="540" w:type="dxa"/>
            <w:tcBorders>
              <w:top w:val="single" w:sz="4" w:space="0" w:color="000000"/>
              <w:left w:val="single" w:sz="4" w:space="0" w:color="000000"/>
              <w:bottom w:val="single" w:sz="4" w:space="0" w:color="000000"/>
            </w:tcBorders>
            <w:shd w:val="clear" w:color="auto" w:fill="FFFFFF"/>
          </w:tcPr>
          <w:p w14:paraId="00207714" w14:textId="77777777" w:rsidR="00DB0F12" w:rsidRPr="00285348" w:rsidRDefault="00DB0F12" w:rsidP="00367C1E">
            <w:pPr>
              <w:pStyle w:val="af3"/>
              <w:jc w:val="both"/>
              <w:rPr>
                <w:spacing w:val="2"/>
                <w:sz w:val="28"/>
                <w:szCs w:val="28"/>
                <w:lang w:val="kk-KZ"/>
              </w:rPr>
            </w:pPr>
            <w:r w:rsidRPr="00285348">
              <w:rPr>
                <w:spacing w:val="2"/>
                <w:sz w:val="28"/>
                <w:szCs w:val="28"/>
                <w:lang w:val="kk-KZ"/>
              </w:rPr>
              <w:t>15</w:t>
            </w:r>
          </w:p>
        </w:tc>
        <w:tc>
          <w:tcPr>
            <w:tcW w:w="3572" w:type="dxa"/>
            <w:tcBorders>
              <w:top w:val="single" w:sz="4" w:space="0" w:color="000000"/>
              <w:left w:val="single" w:sz="4" w:space="0" w:color="000000"/>
              <w:bottom w:val="single" w:sz="4" w:space="0" w:color="000000"/>
            </w:tcBorders>
            <w:shd w:val="clear" w:color="auto" w:fill="FFFFFF"/>
          </w:tcPr>
          <w:p w14:paraId="7884FB8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Оқыту процесіне жаңа технологиялар мен білім беру формаларын енгізу</w:t>
            </w:r>
          </w:p>
          <w:p w14:paraId="20B24BE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(модульді,</w:t>
            </w:r>
          </w:p>
          <w:p w14:paraId="7316A75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несиелі,дуальді)</w:t>
            </w:r>
          </w:p>
        </w:tc>
        <w:tc>
          <w:tcPr>
            <w:tcW w:w="3260" w:type="dxa"/>
            <w:tcBorders>
              <w:top w:val="single" w:sz="4" w:space="0" w:color="000000"/>
              <w:left w:val="single" w:sz="4" w:space="0" w:color="000000"/>
              <w:bottom w:val="single" w:sz="4" w:space="0" w:color="000000"/>
            </w:tcBorders>
            <w:shd w:val="clear" w:color="auto" w:fill="FFFFFF"/>
          </w:tcPr>
          <w:p w14:paraId="471DDCC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Бірнеше технологияларды енгізу </w:t>
            </w:r>
          </w:p>
          <w:p w14:paraId="5FAC0FB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Бір технологияларды енгізу бағаланған көрсеткіші жоқ</w:t>
            </w:r>
          </w:p>
        </w:tc>
        <w:tc>
          <w:tcPr>
            <w:tcW w:w="1559" w:type="dxa"/>
            <w:tcBorders>
              <w:top w:val="single" w:sz="4" w:space="0" w:color="000000"/>
              <w:left w:val="single" w:sz="4" w:space="0" w:color="000000"/>
              <w:bottom w:val="single" w:sz="4" w:space="0" w:color="000000"/>
            </w:tcBorders>
            <w:shd w:val="clear" w:color="auto" w:fill="FFFFFF"/>
          </w:tcPr>
          <w:p w14:paraId="66E3D39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5 балл</w:t>
            </w:r>
          </w:p>
          <w:p w14:paraId="4D3A431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4F2BC7E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p w14:paraId="5D9FE15F" w14:textId="77777777" w:rsidR="00DB0F12" w:rsidRPr="00285348" w:rsidRDefault="00DB0F12" w:rsidP="00367C1E">
            <w:pPr>
              <w:pStyle w:val="af3"/>
              <w:rPr>
                <w:rFonts w:eastAsia="Calibri"/>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14:paraId="5995E329"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6387A14" w14:textId="77777777" w:rsidR="00DB0F12" w:rsidRPr="00285348" w:rsidRDefault="00DB0F12" w:rsidP="00367C1E">
            <w:pPr>
              <w:pStyle w:val="af3"/>
              <w:rPr>
                <w:spacing w:val="2"/>
                <w:sz w:val="28"/>
                <w:szCs w:val="28"/>
                <w:lang w:val="kk-KZ"/>
              </w:rPr>
            </w:pPr>
          </w:p>
        </w:tc>
      </w:tr>
      <w:tr w:rsidR="00753CF0" w:rsidRPr="00285348" w14:paraId="54C46379" w14:textId="77777777" w:rsidTr="00367C1E">
        <w:tc>
          <w:tcPr>
            <w:tcW w:w="540" w:type="dxa"/>
            <w:tcBorders>
              <w:top w:val="single" w:sz="4" w:space="0" w:color="000000"/>
              <w:left w:val="single" w:sz="4" w:space="0" w:color="000000"/>
              <w:bottom w:val="single" w:sz="4" w:space="0" w:color="000000"/>
            </w:tcBorders>
            <w:shd w:val="clear" w:color="auto" w:fill="FFFFFF"/>
          </w:tcPr>
          <w:p w14:paraId="464CC724" w14:textId="77777777" w:rsidR="00DB0F12" w:rsidRPr="00285348" w:rsidRDefault="00DB0F12" w:rsidP="00367C1E">
            <w:pPr>
              <w:pStyle w:val="af3"/>
              <w:jc w:val="both"/>
              <w:rPr>
                <w:spacing w:val="2"/>
                <w:sz w:val="28"/>
                <w:szCs w:val="28"/>
                <w:lang w:val="kk-KZ"/>
              </w:rPr>
            </w:pPr>
            <w:r w:rsidRPr="00285348">
              <w:rPr>
                <w:spacing w:val="2"/>
                <w:sz w:val="28"/>
                <w:szCs w:val="28"/>
                <w:lang w:val="kk-KZ"/>
              </w:rPr>
              <w:t>16</w:t>
            </w:r>
          </w:p>
        </w:tc>
        <w:tc>
          <w:tcPr>
            <w:tcW w:w="3572" w:type="dxa"/>
            <w:tcBorders>
              <w:top w:val="single" w:sz="4" w:space="0" w:color="000000"/>
              <w:left w:val="single" w:sz="4" w:space="0" w:color="000000"/>
              <w:bottom w:val="single" w:sz="4" w:space="0" w:color="000000"/>
            </w:tcBorders>
            <w:shd w:val="clear" w:color="auto" w:fill="FFFFFF"/>
          </w:tcPr>
          <w:p w14:paraId="0A80940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 </w:t>
            </w:r>
          </w:p>
          <w:p w14:paraId="01BBDC97" w14:textId="77777777" w:rsidR="00DB0F12" w:rsidRPr="00285348" w:rsidRDefault="00DB0F12" w:rsidP="00367C1E">
            <w:pPr>
              <w:pStyle w:val="af3"/>
              <w:rPr>
                <w:rFonts w:eastAsia="Calibri"/>
                <w:i/>
                <w:iCs/>
                <w:sz w:val="28"/>
                <w:szCs w:val="28"/>
                <w:lang w:val="kk-KZ"/>
              </w:rPr>
            </w:pPr>
            <w:r w:rsidRPr="00285348">
              <w:rPr>
                <w:rFonts w:eastAsia="Calibri"/>
                <w:b/>
                <w:bCs/>
                <w:i/>
                <w:iCs/>
                <w:lang w:val="kk-KZ"/>
              </w:rPr>
              <w:t>Ескертпе:</w:t>
            </w:r>
            <w:r w:rsidRPr="00285348">
              <w:rPr>
                <w:rFonts w:eastAsia="Calibri"/>
                <w:i/>
                <w:iCs/>
                <w:lang w:val="kk-KZ"/>
              </w:rPr>
              <w:t xml:space="preserve"> Жеңімпаздар мен жүлдегерлер санына қарамастан, әр деңгей үшін баллдар бөлек беріледі.</w:t>
            </w:r>
          </w:p>
        </w:tc>
        <w:tc>
          <w:tcPr>
            <w:tcW w:w="3260" w:type="dxa"/>
            <w:tcBorders>
              <w:top w:val="single" w:sz="4" w:space="0" w:color="000000"/>
              <w:left w:val="single" w:sz="4" w:space="0" w:color="000000"/>
              <w:bottom w:val="single" w:sz="4" w:space="0" w:color="000000"/>
            </w:tcBorders>
            <w:shd w:val="clear" w:color="auto" w:fill="FFFFFF"/>
          </w:tcPr>
          <w:p w14:paraId="1F0A2CA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645ED09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Облыстық деңгей </w:t>
            </w:r>
          </w:p>
          <w:p w14:paraId="24741E5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15BDF83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33E8C17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0353618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30D23E35" w14:textId="77777777" w:rsidR="00DB0F12" w:rsidRPr="00285348" w:rsidRDefault="00DB0F12" w:rsidP="00367C1E">
            <w:pPr>
              <w:pStyle w:val="af3"/>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CA944E3" w14:textId="77777777" w:rsidR="00DB0F12" w:rsidRPr="00285348" w:rsidRDefault="00DB0F12" w:rsidP="00367C1E">
            <w:pPr>
              <w:pStyle w:val="af3"/>
              <w:rPr>
                <w:spacing w:val="2"/>
                <w:sz w:val="28"/>
                <w:szCs w:val="28"/>
                <w:lang w:val="kk-KZ"/>
              </w:rPr>
            </w:pPr>
          </w:p>
        </w:tc>
      </w:tr>
      <w:tr w:rsidR="00753CF0" w:rsidRPr="00285348" w14:paraId="30263690"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0D28FCD7"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ЖИЫНЫ</w:t>
            </w:r>
          </w:p>
          <w:p w14:paraId="78787C73"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 xml:space="preserve"> «үшінші санатты басшының орынбасары» - 33 – 44 және одан да көп балл;</w:t>
            </w:r>
          </w:p>
          <w:p w14:paraId="414B3865"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 xml:space="preserve"> «екінші санатты басшының орынбасары» — 45 - 55 және одан да көп балл;</w:t>
            </w:r>
          </w:p>
          <w:p w14:paraId="7DBF54D4" w14:textId="77777777" w:rsidR="00DB0F12" w:rsidRPr="00285348" w:rsidRDefault="00DB0F12" w:rsidP="00367C1E">
            <w:pPr>
              <w:pStyle w:val="af3"/>
              <w:jc w:val="both"/>
              <w:rPr>
                <w:spacing w:val="2"/>
                <w:sz w:val="28"/>
                <w:szCs w:val="28"/>
                <w:lang w:val="kk-KZ"/>
              </w:rPr>
            </w:pPr>
            <w:r w:rsidRPr="00285348">
              <w:rPr>
                <w:rFonts w:eastAsia="Calibri"/>
                <w:sz w:val="28"/>
                <w:szCs w:val="28"/>
                <w:lang w:val="kk-KZ"/>
              </w:rPr>
              <w:t xml:space="preserve"> «бірінші санатты басшының орынбасары» — 56 - 70 және одан да көп балл;</w:t>
            </w:r>
          </w:p>
        </w:tc>
      </w:tr>
    </w:tbl>
    <w:p w14:paraId="4507FB5E" w14:textId="77777777" w:rsidR="00DB0F12" w:rsidRPr="00285348" w:rsidRDefault="00DB0F12" w:rsidP="00DB0F12">
      <w:pPr>
        <w:suppressAutoHyphens/>
        <w:jc w:val="center"/>
        <w:rPr>
          <w:spacing w:val="2"/>
          <w:kern w:val="1"/>
          <w:sz w:val="28"/>
          <w:szCs w:val="28"/>
          <w:lang w:val="kk-KZ" w:eastAsia="ar-SA"/>
        </w:rPr>
      </w:pPr>
    </w:p>
    <w:p w14:paraId="5E4322CF" w14:textId="77777777" w:rsidR="00DB0F12" w:rsidRPr="00285348" w:rsidRDefault="00DB0F12" w:rsidP="00DB0F12">
      <w:pPr>
        <w:suppressAutoHyphens/>
        <w:jc w:val="center"/>
        <w:rPr>
          <w:sz w:val="28"/>
          <w:szCs w:val="28"/>
          <w:lang w:val="kk-KZ"/>
        </w:rPr>
      </w:pPr>
      <w:r w:rsidRPr="00285348">
        <w:rPr>
          <w:spacing w:val="2"/>
          <w:kern w:val="1"/>
          <w:sz w:val="28"/>
          <w:szCs w:val="28"/>
          <w:lang w:val="kk-KZ" w:eastAsia="ar-SA"/>
        </w:rPr>
        <w:t>Техникалық және кәсіптік, орта білімнен кейінгі білім беру ұйымының тәрбие жұмысы жөніндегі орынбасарының қызметінің тиімділігінің көрсеткіштері (</w:t>
      </w:r>
      <w:r w:rsidRPr="00285348">
        <w:rPr>
          <w:sz w:val="28"/>
          <w:szCs w:val="28"/>
          <w:lang w:val="kk-KZ"/>
        </w:rPr>
        <w:t>статистикалық деректер ақпараттық жүйеден түсіріледі немесе білім беру ұйымының басшысы куәландырған қағаз форматта ұсынады)</w:t>
      </w:r>
    </w:p>
    <w:p w14:paraId="509B3AFC" w14:textId="77777777" w:rsidR="00DB0F12" w:rsidRPr="00285348" w:rsidRDefault="00DB0F12" w:rsidP="00DB0F12">
      <w:pPr>
        <w:suppressAutoHyphens/>
        <w:jc w:val="center"/>
        <w:rPr>
          <w:sz w:val="28"/>
          <w:szCs w:val="28"/>
          <w:lang w:val="kk-KZ"/>
        </w:rPr>
      </w:pPr>
    </w:p>
    <w:tbl>
      <w:tblPr>
        <w:tblW w:w="10844" w:type="dxa"/>
        <w:tblInd w:w="-1281" w:type="dxa"/>
        <w:tblLayout w:type="fixed"/>
        <w:tblLook w:val="0000" w:firstRow="0" w:lastRow="0" w:firstColumn="0" w:lastColumn="0" w:noHBand="0" w:noVBand="0"/>
      </w:tblPr>
      <w:tblGrid>
        <w:gridCol w:w="529"/>
        <w:gridCol w:w="3451"/>
        <w:gridCol w:w="3150"/>
        <w:gridCol w:w="1511"/>
        <w:gridCol w:w="829"/>
        <w:gridCol w:w="1374"/>
      </w:tblGrid>
      <w:tr w:rsidR="00753CF0" w:rsidRPr="00285348" w14:paraId="7F0B2C60" w14:textId="77777777" w:rsidTr="00367C1E">
        <w:tc>
          <w:tcPr>
            <w:tcW w:w="529" w:type="dxa"/>
            <w:tcBorders>
              <w:top w:val="single" w:sz="4" w:space="0" w:color="000000"/>
              <w:left w:val="single" w:sz="4" w:space="0" w:color="000000"/>
              <w:bottom w:val="single" w:sz="4" w:space="0" w:color="000000"/>
            </w:tcBorders>
            <w:shd w:val="clear" w:color="auto" w:fill="FFFFFF"/>
          </w:tcPr>
          <w:p w14:paraId="6E32C2F1" w14:textId="77777777" w:rsidR="00DB0F12" w:rsidRPr="00285348" w:rsidRDefault="00DB0F12" w:rsidP="00367C1E">
            <w:pPr>
              <w:pStyle w:val="af3"/>
              <w:jc w:val="both"/>
              <w:rPr>
                <w:spacing w:val="2"/>
                <w:sz w:val="28"/>
                <w:szCs w:val="28"/>
                <w:lang w:val="kk-KZ"/>
              </w:rPr>
            </w:pPr>
            <w:r w:rsidRPr="00285348">
              <w:rPr>
                <w:spacing w:val="2"/>
                <w:sz w:val="28"/>
                <w:szCs w:val="28"/>
                <w:lang w:val="kk-KZ"/>
              </w:rPr>
              <w:t>№</w:t>
            </w:r>
          </w:p>
        </w:tc>
        <w:tc>
          <w:tcPr>
            <w:tcW w:w="3451" w:type="dxa"/>
            <w:tcBorders>
              <w:top w:val="single" w:sz="4" w:space="0" w:color="000000"/>
              <w:left w:val="single" w:sz="4" w:space="0" w:color="000000"/>
              <w:bottom w:val="single" w:sz="4" w:space="0" w:color="000000"/>
            </w:tcBorders>
            <w:shd w:val="clear" w:color="auto" w:fill="FFFFFF"/>
          </w:tcPr>
          <w:p w14:paraId="2C6D78E2" w14:textId="77777777" w:rsidR="00DB0F12" w:rsidRPr="00285348" w:rsidRDefault="00DB0F12" w:rsidP="00367C1E">
            <w:pPr>
              <w:pStyle w:val="af3"/>
              <w:jc w:val="both"/>
              <w:rPr>
                <w:spacing w:val="2"/>
                <w:sz w:val="28"/>
                <w:szCs w:val="28"/>
                <w:lang w:val="kk-KZ"/>
              </w:rPr>
            </w:pPr>
            <w:r w:rsidRPr="00285348">
              <w:rPr>
                <w:spacing w:val="2"/>
                <w:sz w:val="28"/>
                <w:szCs w:val="28"/>
                <w:lang w:val="kk-KZ"/>
              </w:rPr>
              <w:t>Өлшемшарттар</w:t>
            </w:r>
          </w:p>
        </w:tc>
        <w:tc>
          <w:tcPr>
            <w:tcW w:w="3150" w:type="dxa"/>
            <w:tcBorders>
              <w:top w:val="single" w:sz="4" w:space="0" w:color="000000"/>
              <w:left w:val="single" w:sz="4" w:space="0" w:color="000000"/>
              <w:bottom w:val="single" w:sz="4" w:space="0" w:color="000000"/>
            </w:tcBorders>
            <w:shd w:val="clear" w:color="auto" w:fill="FFFFFF"/>
          </w:tcPr>
          <w:p w14:paraId="7EC34E24" w14:textId="77777777" w:rsidR="00DB0F12" w:rsidRPr="00285348" w:rsidRDefault="00DB0F12" w:rsidP="00367C1E">
            <w:pPr>
              <w:pStyle w:val="af3"/>
              <w:jc w:val="both"/>
              <w:rPr>
                <w:spacing w:val="2"/>
                <w:sz w:val="28"/>
                <w:szCs w:val="28"/>
                <w:lang w:val="kk-KZ"/>
              </w:rPr>
            </w:pPr>
            <w:r w:rsidRPr="00285348">
              <w:rPr>
                <w:spacing w:val="2"/>
                <w:sz w:val="28"/>
                <w:szCs w:val="28"/>
                <w:lang w:val="kk-KZ"/>
              </w:rPr>
              <w:t>Көрсеткіштер</w:t>
            </w:r>
          </w:p>
        </w:tc>
        <w:tc>
          <w:tcPr>
            <w:tcW w:w="1511" w:type="dxa"/>
            <w:tcBorders>
              <w:top w:val="single" w:sz="4" w:space="0" w:color="000000"/>
              <w:left w:val="single" w:sz="4" w:space="0" w:color="000000"/>
              <w:bottom w:val="single" w:sz="4" w:space="0" w:color="000000"/>
            </w:tcBorders>
            <w:shd w:val="clear" w:color="auto" w:fill="FFFFFF"/>
          </w:tcPr>
          <w:p w14:paraId="2599A554" w14:textId="77777777" w:rsidR="00DB0F12" w:rsidRPr="00285348" w:rsidRDefault="00DB0F12" w:rsidP="00367C1E">
            <w:pPr>
              <w:pStyle w:val="af3"/>
              <w:jc w:val="both"/>
              <w:rPr>
                <w:spacing w:val="2"/>
                <w:sz w:val="28"/>
                <w:szCs w:val="28"/>
                <w:lang w:val="kk-KZ"/>
              </w:rPr>
            </w:pPr>
            <w:r w:rsidRPr="00285348">
              <w:rPr>
                <w:spacing w:val="2"/>
                <w:sz w:val="28"/>
                <w:szCs w:val="28"/>
                <w:lang w:val="kk-KZ"/>
              </w:rPr>
              <w:t>Балдар</w:t>
            </w:r>
          </w:p>
        </w:tc>
        <w:tc>
          <w:tcPr>
            <w:tcW w:w="829" w:type="dxa"/>
            <w:tcBorders>
              <w:top w:val="single" w:sz="4" w:space="0" w:color="000000"/>
              <w:left w:val="single" w:sz="4" w:space="0" w:color="000000"/>
              <w:bottom w:val="single" w:sz="4" w:space="0" w:color="000000"/>
            </w:tcBorders>
            <w:shd w:val="clear" w:color="auto" w:fill="auto"/>
          </w:tcPr>
          <w:p w14:paraId="126850E0" w14:textId="77777777" w:rsidR="00DB0F12" w:rsidRPr="00285348" w:rsidRDefault="00DB0F12" w:rsidP="00367C1E">
            <w:pPr>
              <w:pStyle w:val="af3"/>
              <w:jc w:val="both"/>
              <w:rPr>
                <w:spacing w:val="2"/>
                <w:sz w:val="28"/>
                <w:szCs w:val="28"/>
                <w:lang w:val="kk-KZ"/>
              </w:rPr>
            </w:pPr>
            <w:r w:rsidRPr="00285348">
              <w:rPr>
                <w:spacing w:val="2"/>
                <w:sz w:val="28"/>
                <w:szCs w:val="28"/>
                <w:lang w:val="kk-KZ"/>
              </w:rPr>
              <w:t xml:space="preserve">Өзін өзі бағалау </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46F34E2F" w14:textId="77777777" w:rsidR="00DB0F12" w:rsidRPr="00285348" w:rsidRDefault="00DB0F12" w:rsidP="00367C1E">
            <w:pPr>
              <w:pStyle w:val="af3"/>
              <w:jc w:val="both"/>
              <w:rPr>
                <w:lang w:val="kk-KZ"/>
              </w:rPr>
            </w:pPr>
            <w:r w:rsidRPr="00285348">
              <w:rPr>
                <w:spacing w:val="2"/>
                <w:sz w:val="28"/>
                <w:szCs w:val="28"/>
                <w:lang w:val="kk-KZ"/>
              </w:rPr>
              <w:t>Комиссия мүшелерінің ұпайлары</w:t>
            </w:r>
          </w:p>
        </w:tc>
      </w:tr>
      <w:tr w:rsidR="00753CF0" w:rsidRPr="00285348" w14:paraId="555E51D0"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6AB24DC4" w14:textId="77777777" w:rsidR="00DB0F12" w:rsidRPr="00285348" w:rsidRDefault="00DB0F12" w:rsidP="00367C1E">
            <w:pPr>
              <w:pStyle w:val="af3"/>
              <w:ind w:left="167" w:hanging="141"/>
              <w:jc w:val="center"/>
              <w:rPr>
                <w:spacing w:val="2"/>
                <w:sz w:val="28"/>
                <w:szCs w:val="28"/>
                <w:lang w:val="kk-KZ"/>
              </w:rPr>
            </w:pPr>
            <w:r w:rsidRPr="00285348">
              <w:rPr>
                <w:spacing w:val="2"/>
                <w:sz w:val="28"/>
                <w:szCs w:val="28"/>
                <w:lang w:val="kk-KZ"/>
              </w:rPr>
              <w:t>Білім беру ұйымдарының ашықтығын қамтамасыз етудің тиімділігі</w:t>
            </w:r>
          </w:p>
        </w:tc>
      </w:tr>
      <w:tr w:rsidR="00753CF0" w:rsidRPr="00285348" w14:paraId="421BE7C7" w14:textId="77777777" w:rsidTr="00367C1E">
        <w:tc>
          <w:tcPr>
            <w:tcW w:w="529" w:type="dxa"/>
            <w:tcBorders>
              <w:top w:val="single" w:sz="4" w:space="0" w:color="000000"/>
              <w:left w:val="single" w:sz="4" w:space="0" w:color="000000"/>
              <w:bottom w:val="single" w:sz="4" w:space="0" w:color="000000"/>
            </w:tcBorders>
            <w:shd w:val="clear" w:color="auto" w:fill="FFFFFF"/>
          </w:tcPr>
          <w:p w14:paraId="1E756AD6" w14:textId="77777777" w:rsidR="00DB0F12" w:rsidRPr="00285348" w:rsidRDefault="00DB0F12" w:rsidP="00367C1E">
            <w:pPr>
              <w:pStyle w:val="af3"/>
              <w:jc w:val="both"/>
              <w:rPr>
                <w:spacing w:val="2"/>
                <w:sz w:val="28"/>
                <w:szCs w:val="28"/>
                <w:lang w:val="kk-KZ"/>
              </w:rPr>
            </w:pPr>
            <w:r w:rsidRPr="00285348">
              <w:rPr>
                <w:spacing w:val="2"/>
                <w:sz w:val="28"/>
                <w:szCs w:val="28"/>
                <w:lang w:val="kk-KZ"/>
              </w:rPr>
              <w:t>1</w:t>
            </w:r>
          </w:p>
        </w:tc>
        <w:tc>
          <w:tcPr>
            <w:tcW w:w="3451" w:type="dxa"/>
            <w:tcBorders>
              <w:top w:val="single" w:sz="4" w:space="0" w:color="000000"/>
              <w:left w:val="single" w:sz="4" w:space="0" w:color="000000"/>
              <w:bottom w:val="single" w:sz="4" w:space="0" w:color="000000"/>
            </w:tcBorders>
            <w:shd w:val="clear" w:color="auto" w:fill="FFFFFF"/>
          </w:tcPr>
          <w:p w14:paraId="19905828"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Білім беру ұйымының ашықтығы:</w:t>
            </w:r>
          </w:p>
          <w:p w14:paraId="5192A3CA"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 сайтта орналастыру;</w:t>
            </w:r>
          </w:p>
          <w:p w14:paraId="01A24B23" w14:textId="77777777" w:rsidR="00DB0F12" w:rsidRPr="00285348" w:rsidRDefault="00DB0F12" w:rsidP="00367C1E">
            <w:pPr>
              <w:pStyle w:val="af3"/>
              <w:ind w:left="172" w:right="162"/>
              <w:rPr>
                <w:spacing w:val="2"/>
                <w:sz w:val="28"/>
                <w:szCs w:val="28"/>
                <w:lang w:val="kk-KZ"/>
              </w:rPr>
            </w:pPr>
            <w:r w:rsidRPr="00285348">
              <w:rPr>
                <w:spacing w:val="2"/>
                <w:sz w:val="28"/>
                <w:szCs w:val="28"/>
                <w:lang w:val="kk-KZ"/>
              </w:rPr>
              <w:t>- әлеуметтік желілер парақтарында;</w:t>
            </w:r>
            <w:r w:rsidRPr="00285348">
              <w:rPr>
                <w:spacing w:val="2"/>
                <w:sz w:val="28"/>
                <w:szCs w:val="28"/>
                <w:lang w:val="kk-KZ"/>
              </w:rPr>
              <w:br/>
            </w:r>
          </w:p>
        </w:tc>
        <w:tc>
          <w:tcPr>
            <w:tcW w:w="3150" w:type="dxa"/>
            <w:tcBorders>
              <w:top w:val="single" w:sz="4" w:space="0" w:color="000000"/>
              <w:left w:val="single" w:sz="4" w:space="0" w:color="000000"/>
              <w:bottom w:val="single" w:sz="4" w:space="0" w:color="000000"/>
            </w:tcBorders>
            <w:shd w:val="clear" w:color="auto" w:fill="FFFFFF"/>
            <w:vAlign w:val="center"/>
          </w:tcPr>
          <w:p w14:paraId="4A292D85" w14:textId="77777777" w:rsidR="00DB0F12" w:rsidRPr="00285348" w:rsidRDefault="00DB0F12" w:rsidP="00367C1E">
            <w:pPr>
              <w:suppressAutoHyphens/>
              <w:ind w:right="162"/>
              <w:jc w:val="both"/>
              <w:rPr>
                <w:rFonts w:eastAsia="Calibri"/>
                <w:kern w:val="1"/>
                <w:sz w:val="28"/>
                <w:szCs w:val="28"/>
                <w:lang w:val="kk-KZ" w:eastAsia="ar-SA"/>
              </w:rPr>
            </w:pPr>
            <w:r w:rsidRPr="00285348">
              <w:rPr>
                <w:rFonts w:eastAsia="Calibri"/>
                <w:kern w:val="1"/>
                <w:sz w:val="28"/>
                <w:szCs w:val="28"/>
                <w:lang w:val="kk-KZ" w:eastAsia="ar-SA"/>
              </w:rPr>
              <w:t>Бағаланатын көрсеткіш бар;</w:t>
            </w:r>
          </w:p>
          <w:p w14:paraId="28C41CD0" w14:textId="77777777" w:rsidR="00DB0F12" w:rsidRPr="00285348" w:rsidRDefault="00DB0F12" w:rsidP="00367C1E">
            <w:pPr>
              <w:pStyle w:val="af3"/>
              <w:ind w:left="28" w:right="162"/>
              <w:rPr>
                <w:spacing w:val="2"/>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0692202C" w14:textId="77777777" w:rsidR="00DB0F12" w:rsidRPr="00285348" w:rsidRDefault="00DB0F12" w:rsidP="00367C1E">
            <w:pPr>
              <w:pStyle w:val="af3"/>
              <w:rPr>
                <w:sz w:val="28"/>
                <w:szCs w:val="28"/>
                <w:lang w:val="kk-KZ"/>
              </w:rPr>
            </w:pPr>
            <w:r w:rsidRPr="00285348">
              <w:rPr>
                <w:sz w:val="28"/>
                <w:szCs w:val="28"/>
                <w:lang w:val="kk-KZ"/>
              </w:rPr>
              <w:t>1 балл</w:t>
            </w:r>
            <w:r w:rsidRPr="00285348">
              <w:rPr>
                <w:sz w:val="28"/>
                <w:szCs w:val="28"/>
                <w:lang w:val="kk-KZ"/>
              </w:rPr>
              <w:br/>
            </w:r>
          </w:p>
          <w:p w14:paraId="2EE8EBD6" w14:textId="77777777" w:rsidR="00DB0F12" w:rsidRPr="00285348" w:rsidRDefault="00DB0F12" w:rsidP="00367C1E">
            <w:pPr>
              <w:pStyle w:val="af3"/>
              <w:rPr>
                <w:sz w:val="28"/>
                <w:szCs w:val="28"/>
                <w:lang w:val="kk-KZ"/>
              </w:rPr>
            </w:pPr>
          </w:p>
          <w:p w14:paraId="38AC3EE5" w14:textId="77777777" w:rsidR="00DB0F12" w:rsidRPr="00285348" w:rsidRDefault="00DB0F12" w:rsidP="00367C1E">
            <w:pPr>
              <w:pStyle w:val="af3"/>
              <w:rPr>
                <w:sz w:val="28"/>
                <w:szCs w:val="28"/>
                <w:lang w:val="kk-KZ"/>
              </w:rPr>
            </w:pPr>
          </w:p>
          <w:p w14:paraId="42F59BFA" w14:textId="77777777" w:rsidR="00DB0F12" w:rsidRPr="00285348" w:rsidRDefault="00DB0F12" w:rsidP="00367C1E">
            <w:pPr>
              <w:pStyle w:val="af3"/>
              <w:rPr>
                <w:sz w:val="28"/>
                <w:szCs w:val="28"/>
                <w:lang w:val="kk-KZ"/>
              </w:rPr>
            </w:pPr>
            <w:r w:rsidRPr="00285348">
              <w:rPr>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636D95EB"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E1D38E0" w14:textId="77777777" w:rsidR="00DB0F12" w:rsidRPr="00285348" w:rsidRDefault="00DB0F12" w:rsidP="00367C1E">
            <w:pPr>
              <w:pStyle w:val="af3"/>
              <w:jc w:val="both"/>
              <w:rPr>
                <w:spacing w:val="2"/>
                <w:sz w:val="28"/>
                <w:szCs w:val="28"/>
                <w:lang w:val="kk-KZ"/>
              </w:rPr>
            </w:pPr>
          </w:p>
        </w:tc>
      </w:tr>
      <w:tr w:rsidR="00753CF0" w:rsidRPr="00285348" w14:paraId="5DE2CA64" w14:textId="77777777" w:rsidTr="00367C1E">
        <w:tc>
          <w:tcPr>
            <w:tcW w:w="529" w:type="dxa"/>
            <w:tcBorders>
              <w:top w:val="single" w:sz="4" w:space="0" w:color="000000"/>
              <w:left w:val="single" w:sz="4" w:space="0" w:color="000000"/>
              <w:bottom w:val="single" w:sz="4" w:space="0" w:color="000000"/>
            </w:tcBorders>
            <w:shd w:val="clear" w:color="auto" w:fill="FFFFFF"/>
          </w:tcPr>
          <w:p w14:paraId="4397A79E" w14:textId="77777777" w:rsidR="00DB0F12" w:rsidRPr="00285348" w:rsidRDefault="00DB0F12" w:rsidP="00367C1E">
            <w:pPr>
              <w:pStyle w:val="af3"/>
              <w:jc w:val="both"/>
              <w:rPr>
                <w:spacing w:val="2"/>
                <w:sz w:val="28"/>
                <w:szCs w:val="28"/>
                <w:lang w:val="kk-KZ"/>
              </w:rPr>
            </w:pPr>
            <w:r w:rsidRPr="00285348">
              <w:rPr>
                <w:spacing w:val="2"/>
                <w:sz w:val="28"/>
                <w:szCs w:val="28"/>
                <w:lang w:val="kk-KZ"/>
              </w:rPr>
              <w:t>2</w:t>
            </w:r>
          </w:p>
        </w:tc>
        <w:tc>
          <w:tcPr>
            <w:tcW w:w="3451" w:type="dxa"/>
            <w:tcBorders>
              <w:top w:val="single" w:sz="4" w:space="0" w:color="000000"/>
              <w:left w:val="single" w:sz="4" w:space="0" w:color="000000"/>
              <w:bottom w:val="single" w:sz="4" w:space="0" w:color="000000"/>
            </w:tcBorders>
            <w:shd w:val="clear" w:color="auto" w:fill="FFFFFF"/>
          </w:tcPr>
          <w:p w14:paraId="2C062893" w14:textId="77777777" w:rsidR="00DB0F12" w:rsidRPr="00285348" w:rsidRDefault="00DB0F12" w:rsidP="00367C1E">
            <w:pPr>
              <w:pStyle w:val="af3"/>
              <w:ind w:left="172" w:right="162"/>
              <w:rPr>
                <w:spacing w:val="2"/>
                <w:sz w:val="28"/>
                <w:szCs w:val="28"/>
                <w:lang w:val="kk-KZ"/>
              </w:rPr>
            </w:pPr>
            <w:r w:rsidRPr="00285348">
              <w:rPr>
                <w:spacing w:val="2"/>
                <w:sz w:val="28"/>
                <w:szCs w:val="28"/>
                <w:lang w:val="kk-KZ"/>
              </w:rPr>
              <w:t xml:space="preserve">Басшы орынбасарының  тәрбие жұмысы мәселелері бойынша ақпараттық-талдамалық материалдар, мақалалар жариялау, бұқаралық ақпарат құралдарында көпшілік алдында сөз сөйлеу. </w:t>
            </w:r>
          </w:p>
        </w:tc>
        <w:tc>
          <w:tcPr>
            <w:tcW w:w="3150" w:type="dxa"/>
            <w:tcBorders>
              <w:top w:val="single" w:sz="4" w:space="0" w:color="000000"/>
              <w:left w:val="single" w:sz="4" w:space="0" w:color="000000"/>
              <w:bottom w:val="single" w:sz="4" w:space="0" w:color="000000"/>
            </w:tcBorders>
            <w:shd w:val="clear" w:color="auto" w:fill="FFFFFF"/>
          </w:tcPr>
          <w:p w14:paraId="034F5085" w14:textId="77777777" w:rsidR="00DB0F12" w:rsidRPr="00285348" w:rsidRDefault="00DB0F12" w:rsidP="00367C1E">
            <w:pPr>
              <w:pStyle w:val="af3"/>
              <w:ind w:left="28" w:right="162"/>
              <w:rPr>
                <w:spacing w:val="2"/>
                <w:sz w:val="28"/>
                <w:szCs w:val="28"/>
                <w:lang w:val="kk-KZ"/>
              </w:rPr>
            </w:pPr>
            <w:r w:rsidRPr="00285348">
              <w:rPr>
                <w:spacing w:val="2"/>
                <w:sz w:val="28"/>
                <w:szCs w:val="28"/>
                <w:lang w:val="kk-KZ"/>
              </w:rPr>
              <w:t>БАҚ жарияланымдары мен сөз сөйлеулері бар;</w:t>
            </w:r>
          </w:p>
          <w:p w14:paraId="14D0ABE0" w14:textId="77777777" w:rsidR="00DB0F12" w:rsidRPr="00285348" w:rsidRDefault="00DB0F12" w:rsidP="00367C1E">
            <w:pPr>
              <w:pStyle w:val="af3"/>
              <w:ind w:left="28" w:right="162"/>
              <w:rPr>
                <w:spacing w:val="2"/>
                <w:sz w:val="28"/>
                <w:szCs w:val="28"/>
                <w:lang w:val="kk-KZ"/>
              </w:rPr>
            </w:pPr>
            <w:r w:rsidRPr="00285348">
              <w:rPr>
                <w:spacing w:val="2"/>
                <w:sz w:val="28"/>
                <w:szCs w:val="28"/>
                <w:lang w:val="kk-KZ"/>
              </w:rPr>
              <w:t>Тек Жарияланымдар немесе сөйлеу ғана бар;</w:t>
            </w:r>
          </w:p>
          <w:p w14:paraId="245E74A4" w14:textId="77777777" w:rsidR="00DB0F12" w:rsidRPr="00285348" w:rsidRDefault="00DB0F12" w:rsidP="00367C1E">
            <w:pPr>
              <w:pStyle w:val="af3"/>
              <w:ind w:left="28" w:right="162"/>
              <w:rPr>
                <w:spacing w:val="2"/>
                <w:sz w:val="28"/>
                <w:szCs w:val="28"/>
                <w:lang w:val="kk-KZ"/>
              </w:rPr>
            </w:pPr>
            <w:r w:rsidRPr="00285348">
              <w:rPr>
                <w:spacing w:val="2"/>
                <w:sz w:val="28"/>
                <w:szCs w:val="28"/>
                <w:lang w:val="kk-KZ"/>
              </w:rPr>
              <w:t>Көрсеткіш жоқ</w:t>
            </w:r>
          </w:p>
        </w:tc>
        <w:tc>
          <w:tcPr>
            <w:tcW w:w="1511" w:type="dxa"/>
            <w:tcBorders>
              <w:top w:val="single" w:sz="4" w:space="0" w:color="000000"/>
              <w:left w:val="single" w:sz="4" w:space="0" w:color="000000"/>
              <w:bottom w:val="single" w:sz="4" w:space="0" w:color="000000"/>
            </w:tcBorders>
            <w:shd w:val="clear" w:color="auto" w:fill="FFFFFF"/>
          </w:tcPr>
          <w:p w14:paraId="56AD6DE6" w14:textId="77777777" w:rsidR="00DB0F12" w:rsidRPr="00285348" w:rsidRDefault="00DB0F12" w:rsidP="00367C1E">
            <w:pPr>
              <w:pStyle w:val="af3"/>
              <w:rPr>
                <w:sz w:val="28"/>
                <w:szCs w:val="28"/>
                <w:lang w:val="kk-KZ"/>
              </w:rPr>
            </w:pPr>
            <w:r w:rsidRPr="00285348">
              <w:rPr>
                <w:sz w:val="28"/>
                <w:szCs w:val="28"/>
                <w:lang w:val="kk-KZ"/>
              </w:rPr>
              <w:t>3 балл</w:t>
            </w:r>
          </w:p>
          <w:p w14:paraId="565E04D8" w14:textId="77777777" w:rsidR="00DB0F12" w:rsidRPr="00285348" w:rsidRDefault="00DB0F12" w:rsidP="00367C1E">
            <w:pPr>
              <w:pStyle w:val="af3"/>
              <w:rPr>
                <w:sz w:val="28"/>
                <w:szCs w:val="28"/>
                <w:lang w:val="kk-KZ"/>
              </w:rPr>
            </w:pPr>
          </w:p>
          <w:p w14:paraId="6FECA8B5" w14:textId="77777777" w:rsidR="00DB0F12" w:rsidRPr="00285348" w:rsidRDefault="00DB0F12" w:rsidP="00367C1E">
            <w:pPr>
              <w:pStyle w:val="af3"/>
              <w:rPr>
                <w:sz w:val="28"/>
                <w:szCs w:val="28"/>
                <w:lang w:val="kk-KZ"/>
              </w:rPr>
            </w:pPr>
          </w:p>
          <w:p w14:paraId="65112A94" w14:textId="77777777" w:rsidR="00DB0F12" w:rsidRPr="00285348" w:rsidRDefault="00DB0F12" w:rsidP="00367C1E">
            <w:pPr>
              <w:pStyle w:val="af3"/>
              <w:rPr>
                <w:sz w:val="28"/>
                <w:szCs w:val="28"/>
                <w:lang w:val="kk-KZ"/>
              </w:rPr>
            </w:pPr>
            <w:r w:rsidRPr="00285348">
              <w:rPr>
                <w:sz w:val="28"/>
                <w:szCs w:val="28"/>
                <w:lang w:val="kk-KZ"/>
              </w:rPr>
              <w:t>1 балл</w:t>
            </w:r>
          </w:p>
          <w:p w14:paraId="5E9B4F4C" w14:textId="77777777" w:rsidR="00DB0F12" w:rsidRPr="00285348" w:rsidRDefault="00DB0F12" w:rsidP="00367C1E">
            <w:pPr>
              <w:pStyle w:val="af3"/>
              <w:rPr>
                <w:sz w:val="28"/>
                <w:szCs w:val="28"/>
                <w:lang w:val="kk-KZ"/>
              </w:rPr>
            </w:pPr>
          </w:p>
          <w:p w14:paraId="073E0728" w14:textId="77777777" w:rsidR="00DB0F12" w:rsidRPr="00285348" w:rsidRDefault="00DB0F12" w:rsidP="00367C1E">
            <w:pPr>
              <w:pStyle w:val="af3"/>
              <w:rPr>
                <w:sz w:val="28"/>
                <w:szCs w:val="28"/>
                <w:lang w:val="kk-KZ"/>
              </w:rPr>
            </w:pPr>
          </w:p>
          <w:p w14:paraId="71A53643" w14:textId="77777777" w:rsidR="00DB0F12" w:rsidRPr="00285348" w:rsidRDefault="00DB0F12" w:rsidP="00367C1E">
            <w:pPr>
              <w:pStyle w:val="af3"/>
              <w:rPr>
                <w:sz w:val="28"/>
                <w:szCs w:val="28"/>
                <w:lang w:val="kk-KZ"/>
              </w:rPr>
            </w:pPr>
            <w:r w:rsidRPr="00285348">
              <w:rPr>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6A1F9309"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5858B349" w14:textId="77777777" w:rsidR="00DB0F12" w:rsidRPr="00285348" w:rsidRDefault="00DB0F12" w:rsidP="00367C1E">
            <w:pPr>
              <w:pStyle w:val="af3"/>
              <w:jc w:val="both"/>
              <w:rPr>
                <w:spacing w:val="2"/>
                <w:sz w:val="28"/>
                <w:szCs w:val="28"/>
                <w:lang w:val="kk-KZ"/>
              </w:rPr>
            </w:pPr>
          </w:p>
        </w:tc>
      </w:tr>
      <w:tr w:rsidR="00753CF0" w:rsidRPr="00285348" w14:paraId="718B6246"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607B341F" w14:textId="77777777" w:rsidR="00DB0F12" w:rsidRPr="00285348" w:rsidRDefault="00DB0F12" w:rsidP="00367C1E">
            <w:pPr>
              <w:pStyle w:val="af3"/>
              <w:jc w:val="center"/>
              <w:rPr>
                <w:spacing w:val="2"/>
                <w:sz w:val="28"/>
                <w:szCs w:val="28"/>
                <w:lang w:val="kk-KZ"/>
              </w:rPr>
            </w:pPr>
            <w:r w:rsidRPr="00285348">
              <w:rPr>
                <w:spacing w:val="2"/>
                <w:sz w:val="28"/>
                <w:szCs w:val="28"/>
                <w:lang w:val="kk-KZ"/>
              </w:rPr>
              <w:t>Білім алушылардың денсаулығын және қауіпсіздігін сақтау үшін жағдай жасаудың тиімділігі</w:t>
            </w:r>
          </w:p>
        </w:tc>
      </w:tr>
      <w:tr w:rsidR="00753CF0" w:rsidRPr="00285348" w14:paraId="0246CBE3" w14:textId="77777777" w:rsidTr="00367C1E">
        <w:tc>
          <w:tcPr>
            <w:tcW w:w="529" w:type="dxa"/>
            <w:tcBorders>
              <w:top w:val="single" w:sz="4" w:space="0" w:color="000000"/>
              <w:left w:val="single" w:sz="4" w:space="0" w:color="000000"/>
              <w:bottom w:val="single" w:sz="4" w:space="0" w:color="000000"/>
            </w:tcBorders>
            <w:shd w:val="clear" w:color="auto" w:fill="FFFFFF"/>
          </w:tcPr>
          <w:p w14:paraId="0B460F8B" w14:textId="77777777" w:rsidR="00DB0F12" w:rsidRPr="00285348" w:rsidRDefault="00DB0F12" w:rsidP="00367C1E">
            <w:pPr>
              <w:pStyle w:val="af3"/>
              <w:jc w:val="both"/>
              <w:rPr>
                <w:spacing w:val="2"/>
                <w:sz w:val="28"/>
                <w:szCs w:val="28"/>
                <w:lang w:val="kk-KZ"/>
              </w:rPr>
            </w:pPr>
            <w:r w:rsidRPr="00285348">
              <w:rPr>
                <w:spacing w:val="2"/>
                <w:sz w:val="28"/>
                <w:szCs w:val="28"/>
                <w:lang w:val="kk-KZ"/>
              </w:rPr>
              <w:t>3</w:t>
            </w:r>
          </w:p>
        </w:tc>
        <w:tc>
          <w:tcPr>
            <w:tcW w:w="3451" w:type="dxa"/>
            <w:tcBorders>
              <w:top w:val="single" w:sz="4" w:space="0" w:color="000000"/>
              <w:left w:val="single" w:sz="4" w:space="0" w:color="000000"/>
              <w:bottom w:val="single" w:sz="4" w:space="0" w:color="000000"/>
            </w:tcBorders>
            <w:shd w:val="clear" w:color="auto" w:fill="FFFFFF"/>
          </w:tcPr>
          <w:p w14:paraId="19CF0191"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Салауатты өмір салтын және өмір қауіпсіздігін қалыптастыру бойынша бағдарламалардың болуы</w:t>
            </w:r>
          </w:p>
        </w:tc>
        <w:tc>
          <w:tcPr>
            <w:tcW w:w="3150" w:type="dxa"/>
            <w:tcBorders>
              <w:top w:val="single" w:sz="4" w:space="0" w:color="000000"/>
              <w:left w:val="single" w:sz="4" w:space="0" w:color="000000"/>
              <w:bottom w:val="single" w:sz="4" w:space="0" w:color="000000"/>
            </w:tcBorders>
            <w:shd w:val="clear" w:color="auto" w:fill="FFFFFF"/>
          </w:tcPr>
          <w:p w14:paraId="357BE8C0" w14:textId="77777777" w:rsidR="00DB0F12" w:rsidRPr="00285348" w:rsidRDefault="00DB0F12" w:rsidP="00367C1E">
            <w:pPr>
              <w:pStyle w:val="af3"/>
              <w:ind w:left="28" w:right="162"/>
              <w:rPr>
                <w:spacing w:val="2"/>
                <w:sz w:val="28"/>
                <w:szCs w:val="28"/>
                <w:lang w:val="kk-KZ"/>
              </w:rPr>
            </w:pPr>
            <w:r w:rsidRPr="00285348">
              <w:rPr>
                <w:spacing w:val="2"/>
                <w:sz w:val="28"/>
                <w:szCs w:val="28"/>
                <w:lang w:val="kk-KZ"/>
              </w:rPr>
              <w:t>Бағаланатын көрсеткіш бар</w:t>
            </w:r>
          </w:p>
          <w:p w14:paraId="6D9CD5C1" w14:textId="77777777" w:rsidR="00DB0F12" w:rsidRPr="00285348" w:rsidRDefault="00DB0F12" w:rsidP="00367C1E">
            <w:pPr>
              <w:pStyle w:val="af3"/>
              <w:ind w:left="28" w:right="162"/>
              <w:rPr>
                <w:spacing w:val="2"/>
                <w:sz w:val="28"/>
                <w:szCs w:val="28"/>
                <w:lang w:val="kk-KZ"/>
              </w:rPr>
            </w:pPr>
            <w:r w:rsidRPr="00285348">
              <w:rPr>
                <w:spacing w:val="2"/>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34C13C4F" w14:textId="77777777" w:rsidR="00DB0F12" w:rsidRPr="00285348" w:rsidRDefault="00DB0F12" w:rsidP="00367C1E">
            <w:pPr>
              <w:pStyle w:val="af3"/>
              <w:rPr>
                <w:sz w:val="28"/>
                <w:szCs w:val="28"/>
                <w:lang w:val="kk-KZ"/>
              </w:rPr>
            </w:pPr>
            <w:r w:rsidRPr="00285348">
              <w:rPr>
                <w:sz w:val="28"/>
                <w:szCs w:val="28"/>
                <w:lang w:val="kk-KZ"/>
              </w:rPr>
              <w:t>2 балл</w:t>
            </w:r>
          </w:p>
          <w:p w14:paraId="74336B74" w14:textId="77777777" w:rsidR="00DB0F12" w:rsidRPr="00285348" w:rsidRDefault="00DB0F12" w:rsidP="00367C1E">
            <w:pPr>
              <w:pStyle w:val="af3"/>
              <w:rPr>
                <w:sz w:val="28"/>
                <w:szCs w:val="28"/>
                <w:lang w:val="kk-KZ"/>
              </w:rPr>
            </w:pPr>
            <w:r w:rsidRPr="00285348">
              <w:rPr>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73AE294A"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B72E84D" w14:textId="77777777" w:rsidR="00DB0F12" w:rsidRPr="00285348" w:rsidRDefault="00DB0F12" w:rsidP="00367C1E">
            <w:pPr>
              <w:pStyle w:val="af3"/>
              <w:jc w:val="both"/>
              <w:rPr>
                <w:spacing w:val="2"/>
                <w:sz w:val="28"/>
                <w:szCs w:val="28"/>
                <w:lang w:val="kk-KZ"/>
              </w:rPr>
            </w:pPr>
          </w:p>
        </w:tc>
      </w:tr>
      <w:tr w:rsidR="00753CF0" w:rsidRPr="00285348" w14:paraId="10C6DA92" w14:textId="77777777" w:rsidTr="00367C1E">
        <w:tc>
          <w:tcPr>
            <w:tcW w:w="529" w:type="dxa"/>
            <w:tcBorders>
              <w:top w:val="single" w:sz="4" w:space="0" w:color="000000"/>
              <w:left w:val="single" w:sz="4" w:space="0" w:color="000000"/>
              <w:bottom w:val="single" w:sz="4" w:space="0" w:color="000000"/>
            </w:tcBorders>
            <w:shd w:val="clear" w:color="auto" w:fill="FFFFFF"/>
          </w:tcPr>
          <w:p w14:paraId="710864F5" w14:textId="77777777" w:rsidR="00DB0F12" w:rsidRPr="00285348" w:rsidRDefault="00DB0F12" w:rsidP="00367C1E">
            <w:pPr>
              <w:pStyle w:val="af3"/>
              <w:jc w:val="both"/>
              <w:rPr>
                <w:spacing w:val="2"/>
                <w:sz w:val="28"/>
                <w:szCs w:val="28"/>
                <w:lang w:val="kk-KZ"/>
              </w:rPr>
            </w:pPr>
            <w:r w:rsidRPr="00285348">
              <w:rPr>
                <w:spacing w:val="2"/>
                <w:sz w:val="28"/>
                <w:szCs w:val="28"/>
                <w:lang w:val="kk-KZ"/>
              </w:rPr>
              <w:t>4</w:t>
            </w:r>
          </w:p>
        </w:tc>
        <w:tc>
          <w:tcPr>
            <w:tcW w:w="3451" w:type="dxa"/>
            <w:tcBorders>
              <w:top w:val="single" w:sz="4" w:space="0" w:color="000000"/>
              <w:left w:val="single" w:sz="4" w:space="0" w:color="000000"/>
              <w:bottom w:val="single" w:sz="4" w:space="0" w:color="000000"/>
            </w:tcBorders>
            <w:shd w:val="clear" w:color="auto" w:fill="FFFFFF"/>
          </w:tcPr>
          <w:p w14:paraId="6A15EC4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Оқушылардың психикалық және физикалық денсаулығын сақтауға және қалпына келтіруге әсер ететін іс-шараларды ұйымдастыру және өткізу</w:t>
            </w:r>
          </w:p>
          <w:p w14:paraId="6615AE6A" w14:textId="77777777" w:rsidR="00DB0F12" w:rsidRPr="00285348" w:rsidRDefault="00DB0F12" w:rsidP="00367C1E">
            <w:pPr>
              <w:pStyle w:val="af3"/>
              <w:rPr>
                <w:rFonts w:eastAsia="SimSun"/>
                <w:sz w:val="28"/>
                <w:szCs w:val="28"/>
                <w:lang w:val="kk-KZ"/>
              </w:rPr>
            </w:pPr>
            <w:r w:rsidRPr="00285348">
              <w:rPr>
                <w:rFonts w:eastAsia="Calibri"/>
                <w:sz w:val="28"/>
                <w:szCs w:val="28"/>
                <w:lang w:val="kk-KZ"/>
              </w:rPr>
              <w:t>(Денсаулық күні және т.б.)</w:t>
            </w:r>
          </w:p>
        </w:tc>
        <w:tc>
          <w:tcPr>
            <w:tcW w:w="3150" w:type="dxa"/>
            <w:tcBorders>
              <w:top w:val="single" w:sz="4" w:space="0" w:color="000000"/>
              <w:left w:val="single" w:sz="4" w:space="0" w:color="000000"/>
              <w:bottom w:val="single" w:sz="4" w:space="0" w:color="000000"/>
            </w:tcBorders>
            <w:shd w:val="clear" w:color="auto" w:fill="FFFFFF"/>
          </w:tcPr>
          <w:p w14:paraId="68D0FDCF" w14:textId="77777777" w:rsidR="00DB0F12" w:rsidRPr="00285348" w:rsidRDefault="00DB0F12" w:rsidP="00367C1E">
            <w:pPr>
              <w:pStyle w:val="af3"/>
              <w:ind w:left="28" w:right="162"/>
              <w:rPr>
                <w:spacing w:val="2"/>
                <w:sz w:val="28"/>
                <w:szCs w:val="28"/>
                <w:lang w:val="kk-KZ"/>
              </w:rPr>
            </w:pPr>
            <w:r w:rsidRPr="00285348">
              <w:rPr>
                <w:spacing w:val="2"/>
                <w:sz w:val="28"/>
                <w:szCs w:val="28"/>
                <w:lang w:val="kk-KZ"/>
              </w:rPr>
              <w:t>Бағаланатын көрсеткіш бар</w:t>
            </w:r>
          </w:p>
          <w:p w14:paraId="34A5DE38" w14:textId="77777777" w:rsidR="00DB0F12" w:rsidRPr="00285348" w:rsidRDefault="00DB0F12" w:rsidP="00367C1E">
            <w:pPr>
              <w:pStyle w:val="af3"/>
              <w:ind w:left="28" w:right="162"/>
              <w:rPr>
                <w:spacing w:val="2"/>
                <w:sz w:val="28"/>
                <w:szCs w:val="28"/>
                <w:lang w:val="kk-KZ"/>
              </w:rPr>
            </w:pPr>
            <w:r w:rsidRPr="00285348">
              <w:rPr>
                <w:spacing w:val="2"/>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5A4AD306" w14:textId="77777777" w:rsidR="00DB0F12" w:rsidRPr="00285348" w:rsidRDefault="00DB0F12" w:rsidP="00367C1E">
            <w:pPr>
              <w:pStyle w:val="af3"/>
              <w:rPr>
                <w:sz w:val="28"/>
                <w:szCs w:val="28"/>
                <w:lang w:val="kk-KZ"/>
              </w:rPr>
            </w:pPr>
            <w:r w:rsidRPr="00285348">
              <w:rPr>
                <w:sz w:val="28"/>
                <w:szCs w:val="28"/>
                <w:lang w:val="kk-KZ"/>
              </w:rPr>
              <w:t>2 балл</w:t>
            </w:r>
          </w:p>
          <w:p w14:paraId="038E6E5E" w14:textId="77777777" w:rsidR="00DB0F12" w:rsidRPr="00285348" w:rsidRDefault="00DB0F12" w:rsidP="00367C1E">
            <w:pPr>
              <w:pStyle w:val="af3"/>
              <w:rPr>
                <w:sz w:val="28"/>
                <w:szCs w:val="28"/>
                <w:lang w:val="kk-KZ"/>
              </w:rPr>
            </w:pPr>
            <w:r w:rsidRPr="00285348">
              <w:rPr>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0A2CAFD1"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6F61AA15" w14:textId="77777777" w:rsidR="00DB0F12" w:rsidRPr="00285348" w:rsidRDefault="00DB0F12" w:rsidP="00367C1E">
            <w:pPr>
              <w:pStyle w:val="af3"/>
              <w:jc w:val="both"/>
              <w:rPr>
                <w:spacing w:val="2"/>
                <w:sz w:val="28"/>
                <w:szCs w:val="28"/>
                <w:lang w:val="kk-KZ"/>
              </w:rPr>
            </w:pPr>
          </w:p>
        </w:tc>
      </w:tr>
      <w:tr w:rsidR="00753CF0" w:rsidRPr="00285348" w14:paraId="3D6A5D35"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37BBDF18" w14:textId="77777777" w:rsidR="00DB0F12" w:rsidRPr="00285348" w:rsidRDefault="00DB0F12" w:rsidP="00367C1E">
            <w:pPr>
              <w:pStyle w:val="af3"/>
              <w:jc w:val="center"/>
              <w:rPr>
                <w:spacing w:val="2"/>
                <w:sz w:val="28"/>
                <w:szCs w:val="28"/>
                <w:lang w:val="kk-KZ"/>
              </w:rPr>
            </w:pPr>
            <w:r w:rsidRPr="00285348">
              <w:rPr>
                <w:spacing w:val="2"/>
                <w:sz w:val="28"/>
                <w:szCs w:val="28"/>
                <w:lang w:val="kk-KZ"/>
              </w:rPr>
              <w:t>Тұлғаны тәрбиелеу және әлеуметтендіру бойынша жұмыстың тиімділігі</w:t>
            </w:r>
          </w:p>
        </w:tc>
      </w:tr>
      <w:tr w:rsidR="00753CF0" w:rsidRPr="00285348" w14:paraId="32F305F1" w14:textId="77777777" w:rsidTr="00367C1E">
        <w:tc>
          <w:tcPr>
            <w:tcW w:w="529" w:type="dxa"/>
            <w:tcBorders>
              <w:top w:val="single" w:sz="4" w:space="0" w:color="000000"/>
              <w:left w:val="single" w:sz="4" w:space="0" w:color="000000"/>
              <w:bottom w:val="single" w:sz="4" w:space="0" w:color="000000"/>
            </w:tcBorders>
            <w:shd w:val="clear" w:color="auto" w:fill="FFFFFF"/>
          </w:tcPr>
          <w:p w14:paraId="34868AA7" w14:textId="77777777" w:rsidR="00DB0F12" w:rsidRPr="00285348" w:rsidRDefault="00DB0F12" w:rsidP="00367C1E">
            <w:pPr>
              <w:pStyle w:val="af3"/>
              <w:jc w:val="both"/>
              <w:rPr>
                <w:spacing w:val="2"/>
                <w:sz w:val="28"/>
                <w:szCs w:val="28"/>
                <w:lang w:val="kk-KZ"/>
              </w:rPr>
            </w:pPr>
            <w:r w:rsidRPr="00285348">
              <w:rPr>
                <w:spacing w:val="2"/>
                <w:sz w:val="28"/>
                <w:szCs w:val="28"/>
                <w:lang w:val="kk-KZ"/>
              </w:rPr>
              <w:t>5</w:t>
            </w:r>
          </w:p>
        </w:tc>
        <w:tc>
          <w:tcPr>
            <w:tcW w:w="3451" w:type="dxa"/>
            <w:tcBorders>
              <w:top w:val="single" w:sz="4" w:space="0" w:color="000000"/>
              <w:left w:val="single" w:sz="4" w:space="0" w:color="000000"/>
              <w:bottom w:val="single" w:sz="4" w:space="0" w:color="000000"/>
            </w:tcBorders>
            <w:shd w:val="clear" w:color="auto" w:fill="FFFFFF"/>
          </w:tcPr>
          <w:p w14:paraId="2881FEB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Оқушылардың әртүрлі деңгейдегі шығармашылық, интеллектуалдық және спорттық конкурстарда қатысуының нәтижелілігі (соңғы үш жылда)</w:t>
            </w:r>
          </w:p>
          <w:p w14:paraId="1E146D7F" w14:textId="77777777" w:rsidR="00DB0F12" w:rsidRPr="00285348" w:rsidRDefault="00DB0F12" w:rsidP="00367C1E">
            <w:pPr>
              <w:pStyle w:val="af3"/>
              <w:rPr>
                <w:rFonts w:eastAsia="Calibri"/>
                <w:i/>
                <w:iCs/>
                <w:lang w:val="kk-KZ"/>
              </w:rPr>
            </w:pPr>
            <w:r w:rsidRPr="00285348">
              <w:rPr>
                <w:rFonts w:eastAsia="Calibri"/>
                <w:b/>
                <w:bCs/>
                <w:i/>
                <w:iCs/>
                <w:lang w:val="kk-KZ"/>
              </w:rPr>
              <w:t>Ескертпе</w:t>
            </w:r>
            <w:r w:rsidRPr="00285348">
              <w:rPr>
                <w:rFonts w:eastAsia="Calibri"/>
                <w:i/>
                <w:iCs/>
                <w:lang w:val="kk-KZ"/>
              </w:rPr>
              <w:t xml:space="preserve">: Жеңімпаздар мен жүлдегерлер санына қарамастан, әр деңгей үшін баллдар бөлек беріледі. </w:t>
            </w:r>
          </w:p>
          <w:p w14:paraId="10B96686" w14:textId="77777777" w:rsidR="00DB0F12" w:rsidRPr="00285348" w:rsidRDefault="00DB0F12" w:rsidP="00367C1E">
            <w:pPr>
              <w:pStyle w:val="af3"/>
              <w:rPr>
                <w:rFonts w:eastAsia="Calibri"/>
                <w:sz w:val="28"/>
                <w:szCs w:val="28"/>
                <w:lang w:val="kk-KZ"/>
              </w:rPr>
            </w:pPr>
          </w:p>
        </w:tc>
        <w:tc>
          <w:tcPr>
            <w:tcW w:w="3150" w:type="dxa"/>
            <w:tcBorders>
              <w:top w:val="single" w:sz="4" w:space="0" w:color="000000"/>
              <w:left w:val="single" w:sz="4" w:space="0" w:color="000000"/>
              <w:bottom w:val="single" w:sz="4" w:space="0" w:color="000000"/>
            </w:tcBorders>
            <w:shd w:val="clear" w:color="auto" w:fill="FFFFFF"/>
          </w:tcPr>
          <w:p w14:paraId="339EDDC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Халықаралық деңгей; Республикалықдеңгей; Облыстық деңгей; Аудандық деңгей; Бағаланған көрсеткіші жоқ</w:t>
            </w:r>
          </w:p>
        </w:tc>
        <w:tc>
          <w:tcPr>
            <w:tcW w:w="1511" w:type="dxa"/>
            <w:tcBorders>
              <w:top w:val="single" w:sz="4" w:space="0" w:color="000000"/>
              <w:left w:val="single" w:sz="4" w:space="0" w:color="000000"/>
              <w:bottom w:val="single" w:sz="4" w:space="0" w:color="000000"/>
            </w:tcBorders>
            <w:shd w:val="clear" w:color="auto" w:fill="FFFFFF"/>
          </w:tcPr>
          <w:p w14:paraId="70AFC10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балла</w:t>
            </w:r>
          </w:p>
          <w:p w14:paraId="218C6B2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br/>
              <w:t>3 балл</w:t>
            </w:r>
          </w:p>
          <w:p w14:paraId="22F69F24" w14:textId="77777777" w:rsidR="00DB0F12" w:rsidRPr="00285348" w:rsidRDefault="00DB0F12" w:rsidP="00367C1E">
            <w:pPr>
              <w:pStyle w:val="af3"/>
              <w:rPr>
                <w:rFonts w:eastAsia="Calibri"/>
                <w:sz w:val="28"/>
                <w:szCs w:val="28"/>
                <w:lang w:val="kk-KZ"/>
              </w:rPr>
            </w:pPr>
          </w:p>
          <w:p w14:paraId="6A43ECD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4AE2AA6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74AF521B"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04EDD437" w14:textId="77777777" w:rsidR="00DB0F12" w:rsidRPr="00285348" w:rsidRDefault="00DB0F12" w:rsidP="00367C1E">
            <w:pPr>
              <w:pStyle w:val="af3"/>
              <w:jc w:val="both"/>
              <w:rPr>
                <w:spacing w:val="2"/>
                <w:sz w:val="28"/>
                <w:szCs w:val="28"/>
                <w:lang w:val="kk-KZ"/>
              </w:rPr>
            </w:pPr>
          </w:p>
        </w:tc>
      </w:tr>
      <w:tr w:rsidR="00753CF0" w:rsidRPr="00285348" w14:paraId="3B81F7F3" w14:textId="77777777" w:rsidTr="00367C1E">
        <w:tc>
          <w:tcPr>
            <w:tcW w:w="529" w:type="dxa"/>
            <w:tcBorders>
              <w:top w:val="single" w:sz="4" w:space="0" w:color="000000"/>
              <w:left w:val="single" w:sz="4" w:space="0" w:color="000000"/>
              <w:bottom w:val="single" w:sz="4" w:space="0" w:color="000000"/>
            </w:tcBorders>
            <w:shd w:val="clear" w:color="auto" w:fill="FFFFFF"/>
          </w:tcPr>
          <w:p w14:paraId="3037BEBA" w14:textId="77777777" w:rsidR="00DB0F12" w:rsidRPr="00285348" w:rsidRDefault="00DB0F12" w:rsidP="00367C1E">
            <w:pPr>
              <w:pStyle w:val="af3"/>
              <w:jc w:val="both"/>
              <w:rPr>
                <w:spacing w:val="2"/>
                <w:sz w:val="28"/>
                <w:szCs w:val="28"/>
                <w:lang w:val="kk-KZ"/>
              </w:rPr>
            </w:pPr>
            <w:r w:rsidRPr="00285348">
              <w:rPr>
                <w:spacing w:val="2"/>
                <w:sz w:val="28"/>
                <w:szCs w:val="28"/>
                <w:lang w:val="kk-KZ"/>
              </w:rPr>
              <w:t>6</w:t>
            </w:r>
          </w:p>
        </w:tc>
        <w:tc>
          <w:tcPr>
            <w:tcW w:w="3451" w:type="dxa"/>
            <w:tcBorders>
              <w:top w:val="single" w:sz="4" w:space="0" w:color="000000"/>
              <w:left w:val="single" w:sz="4" w:space="0" w:color="000000"/>
              <w:bottom w:val="single" w:sz="4" w:space="0" w:color="000000"/>
            </w:tcBorders>
            <w:shd w:val="clear" w:color="auto" w:fill="FFFFFF"/>
          </w:tcPr>
          <w:p w14:paraId="659CA6AE" w14:textId="77777777" w:rsidR="00DB0F12" w:rsidRPr="00285348" w:rsidRDefault="00DB0F12" w:rsidP="00367C1E">
            <w:pPr>
              <w:pStyle w:val="af3"/>
              <w:rPr>
                <w:rFonts w:eastAsia="SimSun"/>
                <w:sz w:val="28"/>
                <w:szCs w:val="28"/>
                <w:lang w:val="kk-KZ"/>
              </w:rPr>
            </w:pPr>
            <w:r w:rsidRPr="00285348">
              <w:rPr>
                <w:rFonts w:eastAsia="Calibri"/>
                <w:sz w:val="28"/>
                <w:szCs w:val="28"/>
                <w:lang w:val="kk-KZ"/>
              </w:rPr>
              <w:t>Оқушылардың қоғамдық бірлестіктерін ұйымдастыру</w:t>
            </w:r>
          </w:p>
        </w:tc>
        <w:tc>
          <w:tcPr>
            <w:tcW w:w="3150" w:type="dxa"/>
            <w:tcBorders>
              <w:top w:val="single" w:sz="4" w:space="0" w:color="000000"/>
              <w:left w:val="single" w:sz="4" w:space="0" w:color="000000"/>
              <w:bottom w:val="single" w:sz="4" w:space="0" w:color="000000"/>
            </w:tcBorders>
            <w:shd w:val="clear" w:color="auto" w:fill="FFFFFF"/>
          </w:tcPr>
          <w:p w14:paraId="45B35B7E" w14:textId="77777777" w:rsidR="00DB0F12" w:rsidRPr="00285348" w:rsidRDefault="00DB0F12" w:rsidP="00367C1E">
            <w:pPr>
              <w:pStyle w:val="af3"/>
              <w:ind w:left="-86" w:right="-130"/>
              <w:rPr>
                <w:rFonts w:eastAsia="SimSun"/>
                <w:sz w:val="28"/>
                <w:szCs w:val="28"/>
                <w:lang w:val="kk-KZ"/>
              </w:rPr>
            </w:pPr>
            <w:r w:rsidRPr="00285348">
              <w:rPr>
                <w:rFonts w:eastAsia="SimSun"/>
                <w:sz w:val="28"/>
                <w:szCs w:val="28"/>
                <w:lang w:val="kk-KZ"/>
              </w:rPr>
              <w:t>Бағаланатын көрсеткіш бар</w:t>
            </w:r>
          </w:p>
          <w:p w14:paraId="0CC9DB66" w14:textId="77777777" w:rsidR="00DB0F12" w:rsidRPr="00285348" w:rsidRDefault="00DB0F12" w:rsidP="00367C1E">
            <w:pPr>
              <w:pStyle w:val="af3"/>
              <w:ind w:left="-86" w:right="-130"/>
              <w:rPr>
                <w:rFonts w:eastAsia="SimSun"/>
                <w:sz w:val="28"/>
                <w:szCs w:val="28"/>
                <w:lang w:val="kk-KZ"/>
              </w:rPr>
            </w:pPr>
            <w:r w:rsidRPr="00285348">
              <w:rPr>
                <w:rFonts w:eastAsia="SimSun"/>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36F29DBD"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2 балл</w:t>
            </w:r>
          </w:p>
          <w:p w14:paraId="149A32A8" w14:textId="77777777" w:rsidR="00DB0F12" w:rsidRPr="00285348" w:rsidRDefault="00DB0F12" w:rsidP="00367C1E">
            <w:pPr>
              <w:pStyle w:val="af3"/>
              <w:rPr>
                <w:rFonts w:eastAsia="SimSun"/>
                <w:sz w:val="28"/>
                <w:szCs w:val="28"/>
                <w:lang w:val="kk-KZ"/>
              </w:rPr>
            </w:pPr>
          </w:p>
          <w:p w14:paraId="7A960615"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0 балл</w:t>
            </w:r>
          </w:p>
          <w:p w14:paraId="68745687" w14:textId="77777777" w:rsidR="00DB0F12" w:rsidRPr="00285348" w:rsidRDefault="00DB0F12" w:rsidP="00367C1E">
            <w:pPr>
              <w:pStyle w:val="af3"/>
              <w:rPr>
                <w:rFonts w:eastAsia="SimSun"/>
                <w:sz w:val="28"/>
                <w:szCs w:val="28"/>
                <w:lang w:val="kk-KZ"/>
              </w:rPr>
            </w:pPr>
          </w:p>
        </w:tc>
        <w:tc>
          <w:tcPr>
            <w:tcW w:w="829" w:type="dxa"/>
            <w:tcBorders>
              <w:top w:val="single" w:sz="4" w:space="0" w:color="000000"/>
              <w:left w:val="single" w:sz="4" w:space="0" w:color="000000"/>
              <w:bottom w:val="single" w:sz="4" w:space="0" w:color="000000"/>
            </w:tcBorders>
            <w:shd w:val="clear" w:color="auto" w:fill="auto"/>
          </w:tcPr>
          <w:p w14:paraId="52285F78"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1E3640B" w14:textId="77777777" w:rsidR="00DB0F12" w:rsidRPr="00285348" w:rsidRDefault="00DB0F12" w:rsidP="00367C1E">
            <w:pPr>
              <w:pStyle w:val="af3"/>
              <w:jc w:val="both"/>
              <w:rPr>
                <w:spacing w:val="2"/>
                <w:sz w:val="28"/>
                <w:szCs w:val="28"/>
                <w:lang w:val="kk-KZ"/>
              </w:rPr>
            </w:pPr>
          </w:p>
        </w:tc>
      </w:tr>
      <w:tr w:rsidR="00753CF0" w:rsidRPr="00285348" w14:paraId="60FCB327" w14:textId="77777777" w:rsidTr="00367C1E">
        <w:tc>
          <w:tcPr>
            <w:tcW w:w="529" w:type="dxa"/>
            <w:tcBorders>
              <w:top w:val="single" w:sz="4" w:space="0" w:color="000000"/>
              <w:left w:val="single" w:sz="4" w:space="0" w:color="000000"/>
              <w:bottom w:val="single" w:sz="4" w:space="0" w:color="000000"/>
            </w:tcBorders>
            <w:shd w:val="clear" w:color="auto" w:fill="FFFFFF"/>
          </w:tcPr>
          <w:p w14:paraId="04120C28" w14:textId="77777777" w:rsidR="00DB0F12" w:rsidRPr="00285348" w:rsidRDefault="00DB0F12" w:rsidP="00367C1E">
            <w:pPr>
              <w:pStyle w:val="af3"/>
              <w:jc w:val="both"/>
              <w:rPr>
                <w:spacing w:val="2"/>
                <w:sz w:val="28"/>
                <w:szCs w:val="28"/>
                <w:lang w:val="kk-KZ"/>
              </w:rPr>
            </w:pPr>
            <w:r w:rsidRPr="00285348">
              <w:rPr>
                <w:spacing w:val="2"/>
                <w:sz w:val="28"/>
                <w:szCs w:val="28"/>
                <w:lang w:val="kk-KZ"/>
              </w:rPr>
              <w:t>7</w:t>
            </w:r>
          </w:p>
        </w:tc>
        <w:tc>
          <w:tcPr>
            <w:tcW w:w="3451" w:type="dxa"/>
            <w:tcBorders>
              <w:top w:val="single" w:sz="4" w:space="0" w:color="000000"/>
              <w:left w:val="single" w:sz="4" w:space="0" w:color="000000"/>
              <w:bottom w:val="single" w:sz="4" w:space="0" w:color="000000"/>
            </w:tcBorders>
            <w:shd w:val="clear" w:color="auto" w:fill="FFFFFF"/>
          </w:tcPr>
          <w:p w14:paraId="43691D11" w14:textId="77777777" w:rsidR="00DB0F12" w:rsidRPr="00285348" w:rsidRDefault="00DB0F12" w:rsidP="00367C1E">
            <w:pPr>
              <w:pStyle w:val="af3"/>
              <w:rPr>
                <w:rFonts w:eastAsia="SimSun"/>
                <w:sz w:val="28"/>
                <w:szCs w:val="28"/>
                <w:lang w:val="kk-KZ"/>
              </w:rPr>
            </w:pPr>
            <w:r w:rsidRPr="00285348">
              <w:rPr>
                <w:rFonts w:eastAsia="Calibri"/>
                <w:sz w:val="28"/>
                <w:szCs w:val="28"/>
                <w:lang w:val="kk-KZ"/>
              </w:rPr>
              <w:t>Кәмелетке толмағандардың ісі бойынша комиссия есебінде тұратын оқушылардың болуы</w:t>
            </w:r>
          </w:p>
        </w:tc>
        <w:tc>
          <w:tcPr>
            <w:tcW w:w="3150" w:type="dxa"/>
            <w:tcBorders>
              <w:top w:val="single" w:sz="4" w:space="0" w:color="000000"/>
              <w:left w:val="single" w:sz="4" w:space="0" w:color="000000"/>
              <w:bottom w:val="single" w:sz="4" w:space="0" w:color="000000"/>
            </w:tcBorders>
            <w:shd w:val="clear" w:color="auto" w:fill="FFFFFF"/>
          </w:tcPr>
          <w:p w14:paraId="328CFA68" w14:textId="77777777" w:rsidR="00DB0F12" w:rsidRPr="00285348" w:rsidRDefault="00DB0F12" w:rsidP="00367C1E">
            <w:pPr>
              <w:pStyle w:val="af3"/>
              <w:ind w:left="-86" w:right="-130"/>
              <w:rPr>
                <w:rFonts w:eastAsia="SimSun"/>
                <w:sz w:val="28"/>
                <w:szCs w:val="28"/>
                <w:lang w:val="kk-KZ"/>
              </w:rPr>
            </w:pPr>
            <w:r w:rsidRPr="00285348">
              <w:rPr>
                <w:rFonts w:eastAsia="SimSun"/>
                <w:sz w:val="28"/>
                <w:szCs w:val="28"/>
                <w:lang w:val="kk-KZ"/>
              </w:rPr>
              <w:t>Санының азаюы(өткен оқу жылымен салыстырғанда)</w:t>
            </w:r>
          </w:p>
          <w:p w14:paraId="656F2A77" w14:textId="77777777" w:rsidR="00DB0F12" w:rsidRPr="00285348" w:rsidRDefault="00DB0F12" w:rsidP="00367C1E">
            <w:pPr>
              <w:pStyle w:val="af3"/>
              <w:ind w:left="-86" w:right="-130"/>
              <w:rPr>
                <w:rFonts w:eastAsia="SimSun"/>
                <w:sz w:val="28"/>
                <w:szCs w:val="28"/>
                <w:lang w:val="kk-KZ"/>
              </w:rPr>
            </w:pPr>
            <w:r w:rsidRPr="00285348">
              <w:rPr>
                <w:rFonts w:eastAsia="SimSun"/>
                <w:sz w:val="28"/>
                <w:szCs w:val="28"/>
                <w:lang w:val="kk-KZ"/>
              </w:rPr>
              <w:t>Өткен оқу жылының санымен тең</w:t>
            </w:r>
          </w:p>
          <w:p w14:paraId="74BD0A64" w14:textId="77777777" w:rsidR="00DB0F12" w:rsidRPr="00285348" w:rsidRDefault="00DB0F12" w:rsidP="00367C1E">
            <w:pPr>
              <w:pStyle w:val="af3"/>
              <w:ind w:left="-86" w:right="-130"/>
              <w:rPr>
                <w:rFonts w:eastAsia="SimSun"/>
                <w:sz w:val="28"/>
                <w:szCs w:val="28"/>
                <w:lang w:val="kk-KZ"/>
              </w:rPr>
            </w:pPr>
            <w:r w:rsidRPr="00285348">
              <w:rPr>
                <w:rFonts w:eastAsia="SimSun"/>
                <w:sz w:val="28"/>
                <w:szCs w:val="28"/>
                <w:lang w:val="kk-KZ"/>
              </w:rPr>
              <w:t>Санының артуы</w:t>
            </w:r>
          </w:p>
        </w:tc>
        <w:tc>
          <w:tcPr>
            <w:tcW w:w="1511" w:type="dxa"/>
            <w:tcBorders>
              <w:top w:val="single" w:sz="4" w:space="0" w:color="000000"/>
              <w:left w:val="single" w:sz="4" w:space="0" w:color="000000"/>
              <w:bottom w:val="single" w:sz="4" w:space="0" w:color="000000"/>
            </w:tcBorders>
            <w:shd w:val="clear" w:color="auto" w:fill="FFFFFF"/>
          </w:tcPr>
          <w:p w14:paraId="1344A580"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3 балл</w:t>
            </w:r>
          </w:p>
          <w:p w14:paraId="4B8DED0D" w14:textId="77777777" w:rsidR="00DB0F12" w:rsidRPr="00285348" w:rsidRDefault="00DB0F12" w:rsidP="00367C1E">
            <w:pPr>
              <w:pStyle w:val="af3"/>
              <w:rPr>
                <w:rFonts w:eastAsia="SimSun"/>
                <w:sz w:val="28"/>
                <w:szCs w:val="28"/>
                <w:lang w:val="kk-KZ"/>
              </w:rPr>
            </w:pPr>
          </w:p>
          <w:p w14:paraId="1ECBE57D" w14:textId="77777777" w:rsidR="00DB0F12" w:rsidRPr="00285348" w:rsidRDefault="00DB0F12" w:rsidP="00367C1E">
            <w:pPr>
              <w:pStyle w:val="af3"/>
              <w:rPr>
                <w:rFonts w:eastAsia="SimSun"/>
                <w:sz w:val="28"/>
                <w:szCs w:val="28"/>
                <w:lang w:val="kk-KZ"/>
              </w:rPr>
            </w:pPr>
          </w:p>
          <w:p w14:paraId="0F2FB71E"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1 балл</w:t>
            </w:r>
          </w:p>
          <w:p w14:paraId="3490B10C" w14:textId="77777777" w:rsidR="00DB0F12" w:rsidRPr="00285348" w:rsidRDefault="00DB0F12" w:rsidP="00367C1E">
            <w:pPr>
              <w:pStyle w:val="af3"/>
              <w:rPr>
                <w:rFonts w:eastAsia="SimSun"/>
                <w:sz w:val="28"/>
                <w:szCs w:val="28"/>
                <w:lang w:val="kk-KZ"/>
              </w:rPr>
            </w:pPr>
          </w:p>
          <w:p w14:paraId="2DE4E736"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4186D1E4"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6C2EF869" w14:textId="77777777" w:rsidR="00DB0F12" w:rsidRPr="00285348" w:rsidRDefault="00DB0F12" w:rsidP="00367C1E">
            <w:pPr>
              <w:pStyle w:val="af3"/>
              <w:jc w:val="both"/>
              <w:rPr>
                <w:spacing w:val="2"/>
                <w:sz w:val="28"/>
                <w:szCs w:val="28"/>
                <w:lang w:val="kk-KZ"/>
              </w:rPr>
            </w:pPr>
          </w:p>
        </w:tc>
      </w:tr>
      <w:tr w:rsidR="00753CF0" w:rsidRPr="00285348" w14:paraId="58498A73" w14:textId="77777777" w:rsidTr="00367C1E">
        <w:tc>
          <w:tcPr>
            <w:tcW w:w="529" w:type="dxa"/>
            <w:tcBorders>
              <w:top w:val="single" w:sz="4" w:space="0" w:color="000000"/>
              <w:left w:val="single" w:sz="4" w:space="0" w:color="000000"/>
              <w:bottom w:val="single" w:sz="4" w:space="0" w:color="000000"/>
            </w:tcBorders>
            <w:shd w:val="clear" w:color="auto" w:fill="FFFFFF"/>
          </w:tcPr>
          <w:p w14:paraId="5971C54B" w14:textId="77777777" w:rsidR="00DB0F12" w:rsidRPr="00285348" w:rsidRDefault="00DB0F12" w:rsidP="00367C1E">
            <w:pPr>
              <w:pStyle w:val="af3"/>
              <w:jc w:val="both"/>
              <w:rPr>
                <w:spacing w:val="2"/>
                <w:sz w:val="28"/>
                <w:szCs w:val="28"/>
                <w:lang w:val="kk-KZ"/>
              </w:rPr>
            </w:pPr>
            <w:r w:rsidRPr="00285348">
              <w:rPr>
                <w:spacing w:val="2"/>
                <w:sz w:val="28"/>
                <w:szCs w:val="28"/>
                <w:lang w:val="kk-KZ"/>
              </w:rPr>
              <w:t>8</w:t>
            </w:r>
          </w:p>
        </w:tc>
        <w:tc>
          <w:tcPr>
            <w:tcW w:w="3451" w:type="dxa"/>
            <w:tcBorders>
              <w:top w:val="single" w:sz="4" w:space="0" w:color="000000"/>
              <w:left w:val="single" w:sz="4" w:space="0" w:color="000000"/>
              <w:bottom w:val="single" w:sz="4" w:space="0" w:color="000000"/>
            </w:tcBorders>
            <w:shd w:val="clear" w:color="auto" w:fill="FFFFFF"/>
          </w:tcPr>
          <w:p w14:paraId="7CAABE30" w14:textId="77777777" w:rsidR="00DB0F12" w:rsidRPr="00285348" w:rsidRDefault="00DB0F12" w:rsidP="00367C1E">
            <w:pPr>
              <w:pStyle w:val="af3"/>
              <w:rPr>
                <w:rFonts w:eastAsia="SimSun"/>
                <w:sz w:val="28"/>
                <w:szCs w:val="28"/>
                <w:lang w:val="kk-KZ"/>
              </w:rPr>
            </w:pPr>
            <w:r w:rsidRPr="00285348">
              <w:rPr>
                <w:rFonts w:eastAsia="Calibri"/>
                <w:sz w:val="28"/>
                <w:szCs w:val="28"/>
                <w:lang w:val="kk-KZ"/>
              </w:rPr>
              <w:t xml:space="preserve">Білім алушылармен жасалған құқық бұзушылықтар мен қылмыстар </w:t>
            </w:r>
          </w:p>
        </w:tc>
        <w:tc>
          <w:tcPr>
            <w:tcW w:w="3150" w:type="dxa"/>
            <w:tcBorders>
              <w:top w:val="single" w:sz="4" w:space="0" w:color="000000"/>
              <w:left w:val="single" w:sz="4" w:space="0" w:color="000000"/>
              <w:bottom w:val="single" w:sz="4" w:space="0" w:color="000000"/>
            </w:tcBorders>
            <w:shd w:val="clear" w:color="auto" w:fill="FFFFFF"/>
          </w:tcPr>
          <w:p w14:paraId="3D4F1F83"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3 жыл ішінде болмауы</w:t>
            </w:r>
          </w:p>
          <w:p w14:paraId="1F78C9F8"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Санының азаюы (өткен оқу жылымен салыстырғанда)</w:t>
            </w:r>
          </w:p>
          <w:p w14:paraId="77E8FFB7"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Өткен оқу жылының санымен тең</w:t>
            </w:r>
          </w:p>
          <w:p w14:paraId="40A6FA67"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Санының артуы</w:t>
            </w:r>
          </w:p>
        </w:tc>
        <w:tc>
          <w:tcPr>
            <w:tcW w:w="1511" w:type="dxa"/>
            <w:tcBorders>
              <w:top w:val="single" w:sz="4" w:space="0" w:color="000000"/>
              <w:left w:val="single" w:sz="4" w:space="0" w:color="000000"/>
              <w:bottom w:val="single" w:sz="4" w:space="0" w:color="000000"/>
            </w:tcBorders>
            <w:shd w:val="clear" w:color="auto" w:fill="FFFFFF"/>
          </w:tcPr>
          <w:p w14:paraId="60E1230C"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3 балл</w:t>
            </w:r>
          </w:p>
          <w:p w14:paraId="380A7733" w14:textId="77777777" w:rsidR="00DB0F12" w:rsidRPr="00285348" w:rsidRDefault="00DB0F12" w:rsidP="00367C1E">
            <w:pPr>
              <w:pStyle w:val="af3"/>
              <w:rPr>
                <w:rFonts w:eastAsia="SimSun"/>
                <w:sz w:val="28"/>
                <w:szCs w:val="28"/>
                <w:lang w:val="kk-KZ"/>
              </w:rPr>
            </w:pPr>
          </w:p>
          <w:p w14:paraId="048BB254"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2 балл</w:t>
            </w:r>
          </w:p>
          <w:p w14:paraId="7E44E8F9" w14:textId="77777777" w:rsidR="00DB0F12" w:rsidRPr="00285348" w:rsidRDefault="00DB0F12" w:rsidP="00367C1E">
            <w:pPr>
              <w:pStyle w:val="af3"/>
              <w:rPr>
                <w:rFonts w:eastAsia="SimSun"/>
                <w:sz w:val="28"/>
                <w:szCs w:val="28"/>
                <w:lang w:val="kk-KZ"/>
              </w:rPr>
            </w:pPr>
          </w:p>
          <w:p w14:paraId="34AA9BF5" w14:textId="77777777" w:rsidR="00DB0F12" w:rsidRPr="00285348" w:rsidRDefault="00DB0F12" w:rsidP="00367C1E">
            <w:pPr>
              <w:pStyle w:val="af3"/>
              <w:rPr>
                <w:rFonts w:eastAsia="SimSun"/>
                <w:sz w:val="28"/>
                <w:szCs w:val="28"/>
                <w:lang w:val="kk-KZ"/>
              </w:rPr>
            </w:pPr>
          </w:p>
          <w:p w14:paraId="102DD774"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1 балл</w:t>
            </w:r>
          </w:p>
          <w:p w14:paraId="49AF41A0" w14:textId="77777777" w:rsidR="00DB0F12" w:rsidRPr="00285348" w:rsidRDefault="00DB0F12" w:rsidP="00367C1E">
            <w:pPr>
              <w:pStyle w:val="af3"/>
              <w:rPr>
                <w:rFonts w:eastAsia="SimSun"/>
                <w:sz w:val="28"/>
                <w:szCs w:val="28"/>
                <w:lang w:val="kk-KZ"/>
              </w:rPr>
            </w:pPr>
          </w:p>
          <w:p w14:paraId="637571B6"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2B98441C"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0B79BCB8" w14:textId="77777777" w:rsidR="00DB0F12" w:rsidRPr="00285348" w:rsidRDefault="00DB0F12" w:rsidP="00367C1E">
            <w:pPr>
              <w:pStyle w:val="af3"/>
              <w:jc w:val="both"/>
              <w:rPr>
                <w:spacing w:val="2"/>
                <w:sz w:val="28"/>
                <w:szCs w:val="28"/>
                <w:lang w:val="kk-KZ"/>
              </w:rPr>
            </w:pPr>
          </w:p>
        </w:tc>
      </w:tr>
      <w:tr w:rsidR="00753CF0" w:rsidRPr="00285348" w14:paraId="02EB8ABE"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1851530B" w14:textId="77777777" w:rsidR="00DB0F12" w:rsidRPr="00285348" w:rsidRDefault="00DB0F12" w:rsidP="00367C1E">
            <w:pPr>
              <w:pStyle w:val="af3"/>
              <w:jc w:val="center"/>
              <w:rPr>
                <w:spacing w:val="2"/>
                <w:sz w:val="28"/>
                <w:szCs w:val="28"/>
                <w:lang w:val="kk-KZ"/>
              </w:rPr>
            </w:pPr>
            <w:r w:rsidRPr="00285348">
              <w:rPr>
                <w:spacing w:val="2"/>
                <w:sz w:val="28"/>
                <w:szCs w:val="28"/>
                <w:lang w:val="kk-KZ"/>
              </w:rPr>
              <w:t>Кадрлық әлеуетті, инновациялық қызметті дамытудың тиімділігі</w:t>
            </w:r>
          </w:p>
        </w:tc>
      </w:tr>
      <w:tr w:rsidR="00753CF0" w:rsidRPr="00285348" w14:paraId="117264CB" w14:textId="77777777" w:rsidTr="00367C1E">
        <w:tc>
          <w:tcPr>
            <w:tcW w:w="529" w:type="dxa"/>
            <w:tcBorders>
              <w:top w:val="single" w:sz="4" w:space="0" w:color="000000"/>
              <w:left w:val="single" w:sz="4" w:space="0" w:color="000000"/>
              <w:bottom w:val="single" w:sz="4" w:space="0" w:color="000000"/>
            </w:tcBorders>
            <w:shd w:val="clear" w:color="auto" w:fill="FFFFFF"/>
          </w:tcPr>
          <w:p w14:paraId="213641EA" w14:textId="77777777" w:rsidR="00DB0F12" w:rsidRPr="00285348" w:rsidRDefault="00DB0F12" w:rsidP="00367C1E">
            <w:pPr>
              <w:pStyle w:val="af3"/>
              <w:jc w:val="both"/>
              <w:rPr>
                <w:spacing w:val="2"/>
                <w:sz w:val="28"/>
                <w:szCs w:val="28"/>
                <w:lang w:val="kk-KZ"/>
              </w:rPr>
            </w:pPr>
            <w:r w:rsidRPr="00285348">
              <w:rPr>
                <w:spacing w:val="2"/>
                <w:sz w:val="28"/>
                <w:szCs w:val="28"/>
                <w:lang w:val="kk-KZ"/>
              </w:rPr>
              <w:t>9</w:t>
            </w:r>
          </w:p>
        </w:tc>
        <w:tc>
          <w:tcPr>
            <w:tcW w:w="3451" w:type="dxa"/>
            <w:tcBorders>
              <w:top w:val="single" w:sz="4" w:space="0" w:color="000000"/>
              <w:left w:val="single" w:sz="4" w:space="0" w:color="000000"/>
              <w:bottom w:val="single" w:sz="4" w:space="0" w:color="000000"/>
            </w:tcBorders>
            <w:shd w:val="clear" w:color="auto" w:fill="FFFFFF"/>
          </w:tcPr>
          <w:p w14:paraId="398B6BE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Білім беру ұйымы басшысы орынбасарларында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3150" w:type="dxa"/>
            <w:tcBorders>
              <w:top w:val="single" w:sz="4" w:space="0" w:color="000000"/>
              <w:left w:val="single" w:sz="4" w:space="0" w:color="000000"/>
              <w:bottom w:val="single" w:sz="4" w:space="0" w:color="000000"/>
            </w:tcBorders>
            <w:shd w:val="clear" w:color="auto" w:fill="FFFFFF"/>
          </w:tcPr>
          <w:p w14:paraId="34B748B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бар</w:t>
            </w:r>
          </w:p>
          <w:p w14:paraId="766E9A5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0C238BA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4AB0E79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7FB29ED1"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0283B2E3" w14:textId="77777777" w:rsidR="00DB0F12" w:rsidRPr="00285348" w:rsidRDefault="00DB0F12" w:rsidP="00367C1E">
            <w:pPr>
              <w:pStyle w:val="af3"/>
              <w:jc w:val="both"/>
              <w:rPr>
                <w:spacing w:val="2"/>
                <w:sz w:val="28"/>
                <w:szCs w:val="28"/>
                <w:lang w:val="kk-KZ"/>
              </w:rPr>
            </w:pPr>
          </w:p>
        </w:tc>
      </w:tr>
      <w:tr w:rsidR="00753CF0" w:rsidRPr="00285348" w14:paraId="503EFA22" w14:textId="77777777" w:rsidTr="00367C1E">
        <w:tc>
          <w:tcPr>
            <w:tcW w:w="529" w:type="dxa"/>
            <w:tcBorders>
              <w:top w:val="single" w:sz="4" w:space="0" w:color="000000"/>
              <w:left w:val="single" w:sz="4" w:space="0" w:color="000000"/>
              <w:bottom w:val="single" w:sz="4" w:space="0" w:color="000000"/>
            </w:tcBorders>
            <w:shd w:val="clear" w:color="auto" w:fill="FFFFFF"/>
          </w:tcPr>
          <w:p w14:paraId="6C91674F" w14:textId="77777777" w:rsidR="00DB0F12" w:rsidRPr="00285348" w:rsidRDefault="00DB0F12" w:rsidP="00367C1E">
            <w:pPr>
              <w:pStyle w:val="af3"/>
              <w:jc w:val="both"/>
              <w:rPr>
                <w:spacing w:val="2"/>
                <w:sz w:val="28"/>
                <w:szCs w:val="28"/>
                <w:lang w:val="kk-KZ"/>
              </w:rPr>
            </w:pPr>
            <w:r w:rsidRPr="00285348">
              <w:rPr>
                <w:spacing w:val="2"/>
                <w:sz w:val="28"/>
                <w:szCs w:val="28"/>
                <w:lang w:val="kk-KZ"/>
              </w:rPr>
              <w:t>10</w:t>
            </w:r>
          </w:p>
        </w:tc>
        <w:tc>
          <w:tcPr>
            <w:tcW w:w="3451" w:type="dxa"/>
            <w:tcBorders>
              <w:top w:val="single" w:sz="4" w:space="0" w:color="000000"/>
              <w:left w:val="single" w:sz="4" w:space="0" w:color="000000"/>
              <w:bottom w:val="single" w:sz="4" w:space="0" w:color="000000"/>
            </w:tcBorders>
            <w:shd w:val="clear" w:color="auto" w:fill="FFFFFF"/>
          </w:tcPr>
          <w:p w14:paraId="21352EF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Жетекшілік ететін бағыт бойынша кәсіби шеберлік конкурстарының жеңімпаздары/жүлдегерлері болған педагогтер саны</w:t>
            </w:r>
          </w:p>
          <w:p w14:paraId="1056CD7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w:t>
            </w:r>
            <w:r w:rsidRPr="00285348">
              <w:rPr>
                <w:rFonts w:eastAsia="Calibri"/>
                <w:b/>
                <w:bCs/>
                <w:i/>
                <w:iCs/>
                <w:lang w:val="kk-KZ"/>
              </w:rPr>
              <w:t>Ескертпе</w:t>
            </w:r>
            <w:r w:rsidRPr="00285348">
              <w:rPr>
                <w:rFonts w:eastAsia="Calibri"/>
                <w:i/>
                <w:iCs/>
                <w:lang w:val="kk-KZ"/>
              </w:rPr>
              <w:t>: балдар әрбір деңгей үшін жеңімпаздар мен жүлдегерлер санына қарамастан жеке беріледі (осы өлшем бойынша ең жоғары балл 10)</w:t>
            </w:r>
          </w:p>
        </w:tc>
        <w:tc>
          <w:tcPr>
            <w:tcW w:w="3150" w:type="dxa"/>
            <w:tcBorders>
              <w:top w:val="single" w:sz="4" w:space="0" w:color="000000"/>
              <w:left w:val="single" w:sz="4" w:space="0" w:color="000000"/>
              <w:bottom w:val="single" w:sz="4" w:space="0" w:color="000000"/>
            </w:tcBorders>
            <w:shd w:val="clear" w:color="auto" w:fill="FFFFFF"/>
          </w:tcPr>
          <w:p w14:paraId="6D14EFA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Халықаралық деңгей; Республикалық деңгей; Облыстық деңгей; Аудандық деңгей</w:t>
            </w:r>
          </w:p>
        </w:tc>
        <w:tc>
          <w:tcPr>
            <w:tcW w:w="1511" w:type="dxa"/>
            <w:tcBorders>
              <w:top w:val="single" w:sz="4" w:space="0" w:color="000000"/>
              <w:left w:val="single" w:sz="4" w:space="0" w:color="000000"/>
              <w:bottom w:val="single" w:sz="4" w:space="0" w:color="000000"/>
            </w:tcBorders>
            <w:shd w:val="clear" w:color="auto" w:fill="FFFFFF"/>
          </w:tcPr>
          <w:p w14:paraId="573A8D9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7C56D569" w14:textId="77777777" w:rsidR="00DB0F12" w:rsidRPr="00285348" w:rsidRDefault="00DB0F12" w:rsidP="00367C1E">
            <w:pPr>
              <w:pStyle w:val="af3"/>
              <w:rPr>
                <w:rFonts w:eastAsia="Calibri"/>
                <w:sz w:val="28"/>
                <w:szCs w:val="28"/>
                <w:lang w:val="kk-KZ"/>
              </w:rPr>
            </w:pPr>
          </w:p>
          <w:p w14:paraId="2A460B2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5C26306E" w14:textId="77777777" w:rsidR="00DB0F12" w:rsidRPr="00285348" w:rsidRDefault="00DB0F12" w:rsidP="00367C1E">
            <w:pPr>
              <w:pStyle w:val="af3"/>
              <w:rPr>
                <w:rFonts w:eastAsia="Calibri"/>
                <w:sz w:val="28"/>
                <w:szCs w:val="28"/>
                <w:lang w:val="kk-KZ"/>
              </w:rPr>
            </w:pPr>
          </w:p>
          <w:p w14:paraId="401CC952" w14:textId="77777777" w:rsidR="00DB0F12" w:rsidRPr="00285348" w:rsidRDefault="00DB0F12" w:rsidP="00367C1E">
            <w:pPr>
              <w:pStyle w:val="af3"/>
              <w:rPr>
                <w:rFonts w:eastAsia="SimSun"/>
                <w:sz w:val="28"/>
                <w:szCs w:val="28"/>
                <w:lang w:val="kk-KZ"/>
              </w:rPr>
            </w:pPr>
            <w:r w:rsidRPr="00285348">
              <w:rPr>
                <w:rFonts w:eastAsia="Calibri"/>
                <w:sz w:val="28"/>
                <w:szCs w:val="28"/>
                <w:lang w:val="kk-KZ"/>
              </w:rPr>
              <w:t>2 балл</w:t>
            </w:r>
            <w:r w:rsidRPr="00285348">
              <w:rPr>
                <w:rFonts w:eastAsia="Calibri"/>
                <w:sz w:val="28"/>
                <w:szCs w:val="28"/>
                <w:lang w:val="kk-KZ"/>
              </w:rPr>
              <w:br/>
            </w:r>
          </w:p>
        </w:tc>
        <w:tc>
          <w:tcPr>
            <w:tcW w:w="829" w:type="dxa"/>
            <w:tcBorders>
              <w:top w:val="single" w:sz="4" w:space="0" w:color="000000"/>
              <w:left w:val="single" w:sz="4" w:space="0" w:color="000000"/>
              <w:bottom w:val="single" w:sz="4" w:space="0" w:color="000000"/>
            </w:tcBorders>
            <w:shd w:val="clear" w:color="auto" w:fill="auto"/>
          </w:tcPr>
          <w:p w14:paraId="2B643511"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3E54A4B1" w14:textId="77777777" w:rsidR="00DB0F12" w:rsidRPr="00285348" w:rsidRDefault="00DB0F12" w:rsidP="00367C1E">
            <w:pPr>
              <w:pStyle w:val="af3"/>
              <w:jc w:val="both"/>
              <w:rPr>
                <w:spacing w:val="2"/>
                <w:sz w:val="28"/>
                <w:szCs w:val="28"/>
                <w:lang w:val="kk-KZ"/>
              </w:rPr>
            </w:pPr>
          </w:p>
        </w:tc>
      </w:tr>
      <w:tr w:rsidR="00753CF0" w:rsidRPr="00285348" w14:paraId="6D25A523" w14:textId="77777777" w:rsidTr="00367C1E">
        <w:tc>
          <w:tcPr>
            <w:tcW w:w="529" w:type="dxa"/>
            <w:tcBorders>
              <w:top w:val="single" w:sz="4" w:space="0" w:color="000000"/>
              <w:left w:val="single" w:sz="4" w:space="0" w:color="000000"/>
              <w:bottom w:val="single" w:sz="4" w:space="0" w:color="000000"/>
            </w:tcBorders>
            <w:shd w:val="clear" w:color="auto" w:fill="FFFFFF"/>
          </w:tcPr>
          <w:p w14:paraId="1B0ED068" w14:textId="77777777" w:rsidR="00DB0F12" w:rsidRPr="00285348" w:rsidRDefault="00DB0F12" w:rsidP="00367C1E">
            <w:pPr>
              <w:pStyle w:val="af3"/>
              <w:jc w:val="both"/>
              <w:rPr>
                <w:spacing w:val="2"/>
                <w:sz w:val="28"/>
                <w:szCs w:val="28"/>
                <w:lang w:val="kk-KZ"/>
              </w:rPr>
            </w:pPr>
            <w:r w:rsidRPr="00285348">
              <w:rPr>
                <w:spacing w:val="2"/>
                <w:sz w:val="28"/>
                <w:szCs w:val="28"/>
                <w:lang w:val="kk-KZ"/>
              </w:rPr>
              <w:t>11</w:t>
            </w:r>
          </w:p>
        </w:tc>
        <w:tc>
          <w:tcPr>
            <w:tcW w:w="3451" w:type="dxa"/>
            <w:tcBorders>
              <w:top w:val="single" w:sz="4" w:space="0" w:color="000000"/>
              <w:left w:val="single" w:sz="4" w:space="0" w:color="000000"/>
              <w:bottom w:val="single" w:sz="4" w:space="0" w:color="000000"/>
            </w:tcBorders>
            <w:shd w:val="clear" w:color="auto" w:fill="FFFFFF"/>
          </w:tcPr>
          <w:p w14:paraId="225DE86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p w14:paraId="07A93087" w14:textId="77777777" w:rsidR="00DB0F12" w:rsidRPr="00285348" w:rsidRDefault="00DB0F12" w:rsidP="00367C1E">
            <w:pPr>
              <w:pStyle w:val="af3"/>
              <w:rPr>
                <w:rFonts w:eastAsia="Calibri"/>
                <w:i/>
                <w:lang w:val="kk-KZ"/>
              </w:rPr>
            </w:pPr>
            <w:r w:rsidRPr="00285348">
              <w:rPr>
                <w:rFonts w:eastAsia="Calibri"/>
                <w:sz w:val="28"/>
                <w:szCs w:val="28"/>
                <w:lang w:val="kk-KZ"/>
              </w:rPr>
              <w:t xml:space="preserve">* </w:t>
            </w:r>
            <w:r w:rsidRPr="00285348">
              <w:rPr>
                <w:rFonts w:eastAsia="Calibri"/>
                <w:b/>
                <w:bCs/>
                <w:i/>
                <w:iCs/>
                <w:lang w:val="kk-KZ"/>
              </w:rPr>
              <w:t>Ескертпе:</w:t>
            </w:r>
            <w:r w:rsidRPr="00285348">
              <w:rPr>
                <w:rFonts w:eastAsia="Calibri"/>
                <w:i/>
                <w:iCs/>
                <w:lang w:val="kk-KZ"/>
              </w:rPr>
              <w:t xml:space="preserve"> балдар әрбір деңгей үшін жеңімпаздар мен жүлдегерлер санына қарамастан жеке беріледі</w:t>
            </w:r>
          </w:p>
        </w:tc>
        <w:tc>
          <w:tcPr>
            <w:tcW w:w="3150" w:type="dxa"/>
            <w:tcBorders>
              <w:top w:val="single" w:sz="4" w:space="0" w:color="000000"/>
              <w:left w:val="single" w:sz="4" w:space="0" w:color="000000"/>
              <w:bottom w:val="single" w:sz="4" w:space="0" w:color="000000"/>
            </w:tcBorders>
            <w:shd w:val="clear" w:color="auto" w:fill="FFFFFF"/>
          </w:tcPr>
          <w:p w14:paraId="00B7699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 Облыстық деңгей; Аудандық деңгей; Бағаланған көрсеткіші жоқ</w:t>
            </w:r>
          </w:p>
        </w:tc>
        <w:tc>
          <w:tcPr>
            <w:tcW w:w="1511" w:type="dxa"/>
            <w:tcBorders>
              <w:top w:val="single" w:sz="4" w:space="0" w:color="000000"/>
              <w:left w:val="single" w:sz="4" w:space="0" w:color="000000"/>
              <w:bottom w:val="single" w:sz="4" w:space="0" w:color="000000"/>
            </w:tcBorders>
            <w:shd w:val="clear" w:color="auto" w:fill="FFFFFF"/>
          </w:tcPr>
          <w:p w14:paraId="175B52D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25862C1F" w14:textId="77777777" w:rsidR="00DB0F12" w:rsidRPr="00285348" w:rsidRDefault="00DB0F12" w:rsidP="00367C1E">
            <w:pPr>
              <w:pStyle w:val="af3"/>
              <w:rPr>
                <w:rFonts w:eastAsia="Calibri"/>
                <w:sz w:val="28"/>
                <w:szCs w:val="28"/>
                <w:lang w:val="kk-KZ"/>
              </w:rPr>
            </w:pPr>
          </w:p>
          <w:p w14:paraId="275765B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5EE5BB0A" w14:textId="77777777" w:rsidR="00DB0F12" w:rsidRPr="00285348" w:rsidRDefault="00DB0F12" w:rsidP="00367C1E">
            <w:pPr>
              <w:pStyle w:val="af3"/>
              <w:rPr>
                <w:rFonts w:eastAsia="SimSun"/>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2E454E81"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33E1812F" w14:textId="77777777" w:rsidR="00DB0F12" w:rsidRPr="00285348" w:rsidRDefault="00DB0F12" w:rsidP="00367C1E">
            <w:pPr>
              <w:pStyle w:val="af3"/>
              <w:jc w:val="both"/>
              <w:rPr>
                <w:spacing w:val="2"/>
                <w:sz w:val="28"/>
                <w:szCs w:val="28"/>
                <w:lang w:val="kk-KZ"/>
              </w:rPr>
            </w:pPr>
          </w:p>
        </w:tc>
      </w:tr>
      <w:tr w:rsidR="00753CF0" w:rsidRPr="00285348" w14:paraId="68CC09DA" w14:textId="77777777" w:rsidTr="00367C1E">
        <w:tc>
          <w:tcPr>
            <w:tcW w:w="529" w:type="dxa"/>
            <w:tcBorders>
              <w:top w:val="single" w:sz="4" w:space="0" w:color="000000"/>
              <w:left w:val="single" w:sz="4" w:space="0" w:color="000000"/>
              <w:bottom w:val="single" w:sz="4" w:space="0" w:color="000000"/>
            </w:tcBorders>
            <w:shd w:val="clear" w:color="auto" w:fill="FFFFFF"/>
          </w:tcPr>
          <w:p w14:paraId="583D3157" w14:textId="77777777" w:rsidR="00DB0F12" w:rsidRPr="00285348" w:rsidRDefault="00DB0F12" w:rsidP="00367C1E">
            <w:pPr>
              <w:pStyle w:val="af3"/>
              <w:jc w:val="both"/>
              <w:rPr>
                <w:spacing w:val="2"/>
                <w:sz w:val="28"/>
                <w:szCs w:val="28"/>
                <w:lang w:val="kk-KZ"/>
              </w:rPr>
            </w:pPr>
            <w:r w:rsidRPr="00285348">
              <w:rPr>
                <w:spacing w:val="2"/>
                <w:sz w:val="28"/>
                <w:szCs w:val="28"/>
                <w:lang w:val="kk-KZ"/>
              </w:rPr>
              <w:t>12</w:t>
            </w:r>
          </w:p>
        </w:tc>
        <w:tc>
          <w:tcPr>
            <w:tcW w:w="3451" w:type="dxa"/>
            <w:tcBorders>
              <w:top w:val="single" w:sz="4" w:space="0" w:color="000000"/>
              <w:left w:val="single" w:sz="4" w:space="0" w:color="000000"/>
              <w:bottom w:val="single" w:sz="4" w:space="0" w:color="000000"/>
            </w:tcBorders>
            <w:shd w:val="clear" w:color="auto" w:fill="FFFFFF"/>
          </w:tcPr>
          <w:p w14:paraId="3E9AB9B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Жетекшілік ететін бағыт бойынша ЖББМ жоспарларын іске асырудың тиімділігі</w:t>
            </w:r>
          </w:p>
        </w:tc>
        <w:tc>
          <w:tcPr>
            <w:tcW w:w="3150" w:type="dxa"/>
            <w:tcBorders>
              <w:top w:val="single" w:sz="4" w:space="0" w:color="000000"/>
              <w:left w:val="single" w:sz="4" w:space="0" w:color="000000"/>
              <w:bottom w:val="single" w:sz="4" w:space="0" w:color="000000"/>
            </w:tcBorders>
            <w:shd w:val="clear" w:color="auto" w:fill="FFFFFF"/>
          </w:tcPr>
          <w:p w14:paraId="50D4470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Жетті </w:t>
            </w:r>
          </w:p>
          <w:p w14:paraId="7AB68AD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Ішінара жетті</w:t>
            </w:r>
          </w:p>
          <w:p w14:paraId="47F896F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Жеткен жоқ</w:t>
            </w:r>
          </w:p>
          <w:p w14:paraId="26C48B8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Жұмыс тәжірибесі таратылды:</w:t>
            </w:r>
          </w:p>
          <w:p w14:paraId="5D296EF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аудан, облыс, республика</w:t>
            </w:r>
          </w:p>
        </w:tc>
        <w:tc>
          <w:tcPr>
            <w:tcW w:w="1511" w:type="dxa"/>
            <w:tcBorders>
              <w:top w:val="single" w:sz="4" w:space="0" w:color="000000"/>
              <w:left w:val="single" w:sz="4" w:space="0" w:color="000000"/>
              <w:bottom w:val="single" w:sz="4" w:space="0" w:color="000000"/>
            </w:tcBorders>
            <w:shd w:val="clear" w:color="auto" w:fill="FFFFFF"/>
          </w:tcPr>
          <w:p w14:paraId="1991F68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0FAB973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44D53B0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p w14:paraId="4347374A" w14:textId="77777777" w:rsidR="00DB0F12" w:rsidRPr="00285348" w:rsidRDefault="00DB0F12" w:rsidP="00367C1E">
            <w:pPr>
              <w:pStyle w:val="af3"/>
              <w:rPr>
                <w:rFonts w:eastAsia="SimSun"/>
                <w:sz w:val="28"/>
                <w:szCs w:val="28"/>
                <w:lang w:val="kk-KZ"/>
              </w:rPr>
            </w:pPr>
            <w:r w:rsidRPr="00285348">
              <w:rPr>
                <w:rFonts w:eastAsia="Calibri"/>
                <w:sz w:val="28"/>
                <w:szCs w:val="28"/>
                <w:lang w:val="kk-KZ"/>
              </w:rPr>
              <w:t>1 балл</w:t>
            </w:r>
          </w:p>
        </w:tc>
        <w:tc>
          <w:tcPr>
            <w:tcW w:w="829" w:type="dxa"/>
            <w:tcBorders>
              <w:top w:val="single" w:sz="4" w:space="0" w:color="000000"/>
              <w:left w:val="single" w:sz="4" w:space="0" w:color="000000"/>
              <w:bottom w:val="single" w:sz="4" w:space="0" w:color="000000"/>
            </w:tcBorders>
            <w:shd w:val="clear" w:color="auto" w:fill="auto"/>
          </w:tcPr>
          <w:p w14:paraId="1E20FC5C"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27E0D2A" w14:textId="77777777" w:rsidR="00DB0F12" w:rsidRPr="00285348" w:rsidRDefault="00DB0F12" w:rsidP="00367C1E">
            <w:pPr>
              <w:pStyle w:val="af3"/>
              <w:jc w:val="both"/>
              <w:rPr>
                <w:spacing w:val="2"/>
                <w:sz w:val="28"/>
                <w:szCs w:val="28"/>
                <w:lang w:val="kk-KZ"/>
              </w:rPr>
            </w:pPr>
          </w:p>
        </w:tc>
      </w:tr>
      <w:tr w:rsidR="00753CF0" w:rsidRPr="00285348" w14:paraId="6D3EE645" w14:textId="77777777" w:rsidTr="00367C1E">
        <w:tc>
          <w:tcPr>
            <w:tcW w:w="529" w:type="dxa"/>
            <w:tcBorders>
              <w:top w:val="single" w:sz="4" w:space="0" w:color="000000"/>
              <w:left w:val="single" w:sz="4" w:space="0" w:color="000000"/>
              <w:bottom w:val="single" w:sz="4" w:space="0" w:color="000000"/>
            </w:tcBorders>
            <w:shd w:val="clear" w:color="auto" w:fill="FFFFFF"/>
          </w:tcPr>
          <w:p w14:paraId="76A2EB4D" w14:textId="77777777" w:rsidR="00DB0F12" w:rsidRPr="00285348" w:rsidRDefault="00DB0F12" w:rsidP="00367C1E">
            <w:pPr>
              <w:pStyle w:val="af3"/>
              <w:jc w:val="both"/>
              <w:rPr>
                <w:spacing w:val="2"/>
                <w:sz w:val="28"/>
                <w:szCs w:val="28"/>
                <w:lang w:val="kk-KZ"/>
              </w:rPr>
            </w:pPr>
            <w:r w:rsidRPr="00285348">
              <w:rPr>
                <w:spacing w:val="2"/>
                <w:sz w:val="28"/>
                <w:szCs w:val="28"/>
                <w:lang w:val="kk-KZ"/>
              </w:rPr>
              <w:t>13</w:t>
            </w:r>
          </w:p>
        </w:tc>
        <w:tc>
          <w:tcPr>
            <w:tcW w:w="3451" w:type="dxa"/>
            <w:tcBorders>
              <w:top w:val="single" w:sz="4" w:space="0" w:color="000000"/>
              <w:left w:val="single" w:sz="4" w:space="0" w:color="000000"/>
              <w:bottom w:val="single" w:sz="4" w:space="0" w:color="000000"/>
            </w:tcBorders>
            <w:shd w:val="clear" w:color="auto" w:fill="FFFFFF"/>
          </w:tcPr>
          <w:p w14:paraId="6329D385" w14:textId="77777777" w:rsidR="00DB0F12" w:rsidRPr="00285348" w:rsidRDefault="00DB0F12" w:rsidP="00367C1E">
            <w:pPr>
              <w:pStyle w:val="af3"/>
              <w:rPr>
                <w:rFonts w:eastAsia="Calibri"/>
                <w:strike/>
                <w:sz w:val="28"/>
                <w:szCs w:val="28"/>
                <w:lang w:val="kk-KZ"/>
              </w:rPr>
            </w:pPr>
            <w:r w:rsidRPr="00285348">
              <w:rPr>
                <w:rFonts w:eastAsia="Calibri"/>
                <w:sz w:val="28"/>
                <w:szCs w:val="28"/>
                <w:lang w:val="kk-KZ"/>
              </w:rPr>
              <w:t>Басшы орынбасарының педагогтармен, білім алушылармен, ата-аналармен және т. б. жұмыс істеудегі бастамаларының тиімділігі.</w:t>
            </w:r>
          </w:p>
          <w:p w14:paraId="56A47A8B" w14:textId="77777777" w:rsidR="00DB0F12" w:rsidRPr="00285348" w:rsidRDefault="00DB0F12" w:rsidP="00367C1E">
            <w:pPr>
              <w:pStyle w:val="af3"/>
              <w:rPr>
                <w:rFonts w:eastAsia="Calibri"/>
                <w:strike/>
                <w:sz w:val="28"/>
                <w:szCs w:val="28"/>
                <w:lang w:val="kk-KZ"/>
              </w:rPr>
            </w:pPr>
          </w:p>
        </w:tc>
        <w:tc>
          <w:tcPr>
            <w:tcW w:w="3150" w:type="dxa"/>
            <w:tcBorders>
              <w:top w:val="single" w:sz="4" w:space="0" w:color="000000"/>
              <w:left w:val="single" w:sz="4" w:space="0" w:color="000000"/>
              <w:bottom w:val="single" w:sz="4" w:space="0" w:color="000000"/>
            </w:tcBorders>
            <w:shd w:val="clear" w:color="auto" w:fill="FFFFFF"/>
          </w:tcPr>
          <w:p w14:paraId="7EFE0F8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Бастамалар және олардың тиімділігі ұсынылды </w:t>
            </w:r>
          </w:p>
          <w:p w14:paraId="73A73AA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Тек бастамалар ұсынылды</w:t>
            </w:r>
          </w:p>
          <w:p w14:paraId="7182464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көрсеткіштер жоқ</w:t>
            </w:r>
          </w:p>
        </w:tc>
        <w:tc>
          <w:tcPr>
            <w:tcW w:w="1511" w:type="dxa"/>
            <w:tcBorders>
              <w:top w:val="single" w:sz="4" w:space="0" w:color="000000"/>
              <w:left w:val="single" w:sz="4" w:space="0" w:color="000000"/>
              <w:bottom w:val="single" w:sz="4" w:space="0" w:color="000000"/>
            </w:tcBorders>
            <w:shd w:val="clear" w:color="auto" w:fill="FFFFFF"/>
          </w:tcPr>
          <w:p w14:paraId="2DCEE66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756940A6" w14:textId="77777777" w:rsidR="00DB0F12" w:rsidRPr="00285348" w:rsidRDefault="00DB0F12" w:rsidP="00367C1E">
            <w:pPr>
              <w:pStyle w:val="af3"/>
              <w:rPr>
                <w:rFonts w:eastAsia="Calibri"/>
                <w:sz w:val="28"/>
                <w:szCs w:val="28"/>
                <w:lang w:val="kk-KZ"/>
              </w:rPr>
            </w:pPr>
          </w:p>
          <w:p w14:paraId="61E21497" w14:textId="77777777" w:rsidR="00DB0F12" w:rsidRPr="00285348" w:rsidRDefault="00DB0F12" w:rsidP="00367C1E">
            <w:pPr>
              <w:pStyle w:val="af3"/>
              <w:rPr>
                <w:rFonts w:eastAsia="Calibri"/>
                <w:sz w:val="28"/>
                <w:szCs w:val="28"/>
                <w:lang w:val="kk-KZ"/>
              </w:rPr>
            </w:pPr>
          </w:p>
          <w:p w14:paraId="393CE17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6FA24853" w14:textId="77777777" w:rsidR="00DB0F12" w:rsidRPr="00285348" w:rsidRDefault="00DB0F12" w:rsidP="00367C1E">
            <w:pPr>
              <w:pStyle w:val="af3"/>
              <w:rPr>
                <w:rFonts w:eastAsia="Calibri"/>
                <w:sz w:val="28"/>
                <w:szCs w:val="28"/>
                <w:lang w:val="kk-KZ"/>
              </w:rPr>
            </w:pPr>
          </w:p>
          <w:p w14:paraId="3FBD9DE6" w14:textId="77777777" w:rsidR="00DB0F12" w:rsidRPr="00285348" w:rsidRDefault="00DB0F12" w:rsidP="00367C1E">
            <w:pPr>
              <w:pStyle w:val="af3"/>
              <w:rPr>
                <w:rFonts w:eastAsia="SimSun"/>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685F633C"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2E6ED71B" w14:textId="77777777" w:rsidR="00DB0F12" w:rsidRPr="00285348" w:rsidRDefault="00DB0F12" w:rsidP="00367C1E">
            <w:pPr>
              <w:pStyle w:val="af3"/>
              <w:jc w:val="both"/>
              <w:rPr>
                <w:spacing w:val="2"/>
                <w:sz w:val="28"/>
                <w:szCs w:val="28"/>
                <w:lang w:val="kk-KZ"/>
              </w:rPr>
            </w:pPr>
          </w:p>
        </w:tc>
      </w:tr>
      <w:tr w:rsidR="00753CF0" w:rsidRPr="00285348" w14:paraId="22E89667" w14:textId="77777777" w:rsidTr="00367C1E">
        <w:tc>
          <w:tcPr>
            <w:tcW w:w="529" w:type="dxa"/>
            <w:tcBorders>
              <w:top w:val="single" w:sz="4" w:space="0" w:color="000000"/>
              <w:left w:val="single" w:sz="4" w:space="0" w:color="000000"/>
              <w:bottom w:val="single" w:sz="4" w:space="0" w:color="000000"/>
            </w:tcBorders>
            <w:shd w:val="clear" w:color="auto" w:fill="FFFFFF"/>
          </w:tcPr>
          <w:p w14:paraId="2114DF80" w14:textId="77777777" w:rsidR="00DB0F12" w:rsidRPr="00285348" w:rsidRDefault="00DB0F12" w:rsidP="00367C1E">
            <w:pPr>
              <w:pStyle w:val="af3"/>
              <w:jc w:val="both"/>
              <w:rPr>
                <w:spacing w:val="2"/>
                <w:sz w:val="28"/>
                <w:szCs w:val="28"/>
                <w:lang w:val="kk-KZ"/>
              </w:rPr>
            </w:pPr>
            <w:r w:rsidRPr="00285348">
              <w:rPr>
                <w:spacing w:val="2"/>
                <w:sz w:val="28"/>
                <w:szCs w:val="28"/>
                <w:lang w:val="kk-KZ"/>
              </w:rPr>
              <w:t>14</w:t>
            </w:r>
          </w:p>
        </w:tc>
        <w:tc>
          <w:tcPr>
            <w:tcW w:w="3451" w:type="dxa"/>
            <w:tcBorders>
              <w:top w:val="single" w:sz="4" w:space="0" w:color="000000"/>
              <w:left w:val="single" w:sz="4" w:space="0" w:color="000000"/>
              <w:bottom w:val="single" w:sz="4" w:space="0" w:color="000000"/>
            </w:tcBorders>
            <w:shd w:val="clear" w:color="auto" w:fill="FFFFFF"/>
          </w:tcPr>
          <w:p w14:paraId="38CF03D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Басшы орынбасарының Облыстың білім басқармасы өткізетін кең ауқымды іс-шараларды ұйымдастыруға және өткізуге қатысуы</w:t>
            </w:r>
          </w:p>
        </w:tc>
        <w:tc>
          <w:tcPr>
            <w:tcW w:w="3150" w:type="dxa"/>
            <w:tcBorders>
              <w:top w:val="single" w:sz="4" w:space="0" w:color="000000"/>
              <w:left w:val="single" w:sz="4" w:space="0" w:color="000000"/>
              <w:bottom w:val="single" w:sz="4" w:space="0" w:color="000000"/>
            </w:tcBorders>
            <w:shd w:val="clear" w:color="auto" w:fill="FFFFFF"/>
          </w:tcPr>
          <w:p w14:paraId="78D3673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Республикалықдеңгей;</w:t>
            </w:r>
          </w:p>
          <w:p w14:paraId="612B521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55FA181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Бағаланған көрсеткіші жоқ</w:t>
            </w:r>
          </w:p>
        </w:tc>
        <w:tc>
          <w:tcPr>
            <w:tcW w:w="1511" w:type="dxa"/>
            <w:tcBorders>
              <w:top w:val="single" w:sz="4" w:space="0" w:color="000000"/>
              <w:left w:val="single" w:sz="4" w:space="0" w:color="000000"/>
              <w:bottom w:val="single" w:sz="4" w:space="0" w:color="000000"/>
            </w:tcBorders>
            <w:shd w:val="clear" w:color="auto" w:fill="FFFFFF"/>
          </w:tcPr>
          <w:p w14:paraId="767B50B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73D39FCB" w14:textId="77777777" w:rsidR="00DB0F12" w:rsidRPr="00285348" w:rsidRDefault="00DB0F12" w:rsidP="00367C1E">
            <w:pPr>
              <w:pStyle w:val="af3"/>
              <w:rPr>
                <w:rFonts w:eastAsia="Calibri"/>
                <w:sz w:val="28"/>
                <w:szCs w:val="28"/>
                <w:lang w:val="kk-KZ"/>
              </w:rPr>
            </w:pPr>
          </w:p>
          <w:p w14:paraId="18A6149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36701F8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06771707"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21BB20DE" w14:textId="77777777" w:rsidR="00DB0F12" w:rsidRPr="00285348" w:rsidRDefault="00DB0F12" w:rsidP="00367C1E">
            <w:pPr>
              <w:pStyle w:val="af3"/>
              <w:jc w:val="both"/>
              <w:rPr>
                <w:spacing w:val="2"/>
                <w:sz w:val="28"/>
                <w:szCs w:val="28"/>
                <w:lang w:val="kk-KZ"/>
              </w:rPr>
            </w:pPr>
          </w:p>
        </w:tc>
      </w:tr>
      <w:tr w:rsidR="00753CF0" w:rsidRPr="00285348" w14:paraId="2E501A84"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4FDEB845" w14:textId="77777777" w:rsidR="00DB0F12" w:rsidRPr="00285348" w:rsidRDefault="00DB0F12" w:rsidP="00367C1E">
            <w:pPr>
              <w:pStyle w:val="af3"/>
              <w:jc w:val="center"/>
              <w:rPr>
                <w:spacing w:val="2"/>
                <w:sz w:val="28"/>
                <w:szCs w:val="28"/>
                <w:lang w:val="kk-KZ"/>
              </w:rPr>
            </w:pPr>
            <w:r w:rsidRPr="00285348">
              <w:rPr>
                <w:spacing w:val="2"/>
                <w:sz w:val="28"/>
                <w:szCs w:val="28"/>
                <w:lang w:val="kk-KZ"/>
              </w:rPr>
              <w:t>Балдардың  төмендеу көрсеткіштері</w:t>
            </w:r>
          </w:p>
        </w:tc>
      </w:tr>
      <w:tr w:rsidR="00753CF0" w:rsidRPr="00285348" w14:paraId="5C3FC815" w14:textId="77777777" w:rsidTr="00367C1E">
        <w:tc>
          <w:tcPr>
            <w:tcW w:w="529" w:type="dxa"/>
            <w:tcBorders>
              <w:top w:val="single" w:sz="4" w:space="0" w:color="000000"/>
              <w:left w:val="single" w:sz="4" w:space="0" w:color="000000"/>
              <w:bottom w:val="single" w:sz="4" w:space="0" w:color="000000"/>
            </w:tcBorders>
            <w:shd w:val="clear" w:color="auto" w:fill="FFFFFF"/>
          </w:tcPr>
          <w:p w14:paraId="5215FF90" w14:textId="77777777" w:rsidR="00DB0F12" w:rsidRPr="00285348" w:rsidRDefault="00DB0F12" w:rsidP="00367C1E">
            <w:pPr>
              <w:pStyle w:val="af3"/>
              <w:jc w:val="both"/>
              <w:rPr>
                <w:spacing w:val="2"/>
                <w:sz w:val="28"/>
                <w:szCs w:val="28"/>
                <w:lang w:val="kk-KZ"/>
              </w:rPr>
            </w:pPr>
            <w:r w:rsidRPr="00285348">
              <w:rPr>
                <w:spacing w:val="2"/>
                <w:sz w:val="28"/>
                <w:szCs w:val="28"/>
                <w:lang w:val="kk-KZ"/>
              </w:rPr>
              <w:t>15</w:t>
            </w:r>
          </w:p>
        </w:tc>
        <w:tc>
          <w:tcPr>
            <w:tcW w:w="3451" w:type="dxa"/>
            <w:tcBorders>
              <w:top w:val="single" w:sz="4" w:space="0" w:color="000000"/>
              <w:left w:val="single" w:sz="4" w:space="0" w:color="000000"/>
              <w:bottom w:val="single" w:sz="4" w:space="0" w:color="000000"/>
            </w:tcBorders>
            <w:shd w:val="clear" w:color="auto" w:fill="FFFFFF"/>
          </w:tcPr>
          <w:p w14:paraId="30FA0756"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Білім алушылардың жалпы санынан білім алушылардың кінәсінен болған ЖКО (өткен оқу жылы) жағдайларының болуы</w:t>
            </w:r>
          </w:p>
        </w:tc>
        <w:tc>
          <w:tcPr>
            <w:tcW w:w="3150" w:type="dxa"/>
            <w:tcBorders>
              <w:top w:val="single" w:sz="4" w:space="0" w:color="000000"/>
              <w:left w:val="single" w:sz="4" w:space="0" w:color="000000"/>
              <w:bottom w:val="single" w:sz="4" w:space="0" w:color="000000"/>
            </w:tcBorders>
            <w:shd w:val="clear" w:color="auto" w:fill="FFFFFF"/>
          </w:tcPr>
          <w:p w14:paraId="02F847C9"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Өткен жылдың деңгейінен жоғары;</w:t>
            </w:r>
          </w:p>
        </w:tc>
        <w:tc>
          <w:tcPr>
            <w:tcW w:w="1511" w:type="dxa"/>
            <w:tcBorders>
              <w:top w:val="single" w:sz="4" w:space="0" w:color="000000"/>
              <w:left w:val="single" w:sz="4" w:space="0" w:color="000000"/>
              <w:bottom w:val="single" w:sz="4" w:space="0" w:color="000000"/>
            </w:tcBorders>
            <w:shd w:val="clear" w:color="auto" w:fill="FFFFFF"/>
          </w:tcPr>
          <w:p w14:paraId="09E69FD2"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- 1 балл</w:t>
            </w:r>
          </w:p>
          <w:p w14:paraId="6F8DFECD" w14:textId="77777777" w:rsidR="00DB0F12" w:rsidRPr="00285348" w:rsidRDefault="00DB0F12" w:rsidP="00367C1E">
            <w:pPr>
              <w:pStyle w:val="af3"/>
              <w:rPr>
                <w:rFonts w:eastAsia="SimSun"/>
                <w:sz w:val="28"/>
                <w:szCs w:val="28"/>
                <w:lang w:val="kk-KZ"/>
              </w:rPr>
            </w:pPr>
          </w:p>
          <w:p w14:paraId="3574E232" w14:textId="77777777" w:rsidR="00DB0F12" w:rsidRPr="00285348" w:rsidRDefault="00DB0F12" w:rsidP="00367C1E">
            <w:pPr>
              <w:pStyle w:val="af3"/>
              <w:rPr>
                <w:rFonts w:eastAsia="SimSun"/>
                <w:sz w:val="28"/>
                <w:szCs w:val="28"/>
                <w:lang w:val="kk-KZ"/>
              </w:rPr>
            </w:pPr>
          </w:p>
        </w:tc>
        <w:tc>
          <w:tcPr>
            <w:tcW w:w="829" w:type="dxa"/>
            <w:tcBorders>
              <w:top w:val="single" w:sz="4" w:space="0" w:color="000000"/>
              <w:left w:val="single" w:sz="4" w:space="0" w:color="000000"/>
              <w:bottom w:val="single" w:sz="4" w:space="0" w:color="000000"/>
            </w:tcBorders>
            <w:shd w:val="clear" w:color="auto" w:fill="auto"/>
          </w:tcPr>
          <w:p w14:paraId="601659BA"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547D0BF0" w14:textId="77777777" w:rsidR="00DB0F12" w:rsidRPr="00285348" w:rsidRDefault="00DB0F12" w:rsidP="00367C1E">
            <w:pPr>
              <w:pStyle w:val="af3"/>
              <w:jc w:val="both"/>
              <w:rPr>
                <w:spacing w:val="2"/>
                <w:sz w:val="28"/>
                <w:szCs w:val="28"/>
                <w:lang w:val="kk-KZ"/>
              </w:rPr>
            </w:pPr>
          </w:p>
        </w:tc>
      </w:tr>
      <w:tr w:rsidR="00753CF0" w:rsidRPr="00285348" w14:paraId="485565B3" w14:textId="77777777" w:rsidTr="00367C1E">
        <w:tc>
          <w:tcPr>
            <w:tcW w:w="529" w:type="dxa"/>
            <w:tcBorders>
              <w:top w:val="single" w:sz="4" w:space="0" w:color="000000"/>
              <w:left w:val="single" w:sz="4" w:space="0" w:color="000000"/>
              <w:bottom w:val="single" w:sz="4" w:space="0" w:color="000000"/>
            </w:tcBorders>
            <w:shd w:val="clear" w:color="auto" w:fill="FFFFFF"/>
          </w:tcPr>
          <w:p w14:paraId="15EBBBED" w14:textId="77777777" w:rsidR="00DB0F12" w:rsidRPr="00285348" w:rsidRDefault="00DB0F12" w:rsidP="00367C1E">
            <w:pPr>
              <w:pStyle w:val="af3"/>
              <w:jc w:val="both"/>
              <w:rPr>
                <w:spacing w:val="2"/>
                <w:sz w:val="28"/>
                <w:szCs w:val="28"/>
                <w:lang w:val="kk-KZ"/>
              </w:rPr>
            </w:pPr>
            <w:r w:rsidRPr="00285348">
              <w:rPr>
                <w:spacing w:val="2"/>
                <w:sz w:val="28"/>
                <w:szCs w:val="28"/>
                <w:lang w:val="kk-KZ"/>
              </w:rPr>
              <w:t>16</w:t>
            </w:r>
          </w:p>
        </w:tc>
        <w:tc>
          <w:tcPr>
            <w:tcW w:w="3451" w:type="dxa"/>
            <w:tcBorders>
              <w:top w:val="single" w:sz="4" w:space="0" w:color="000000"/>
              <w:left w:val="single" w:sz="4" w:space="0" w:color="000000"/>
              <w:bottom w:val="single" w:sz="4" w:space="0" w:color="000000"/>
            </w:tcBorders>
            <w:shd w:val="clear" w:color="auto" w:fill="FFFFFF"/>
          </w:tcPr>
          <w:p w14:paraId="0F9534F7"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Суицид жағдайларының болуы</w:t>
            </w:r>
          </w:p>
        </w:tc>
        <w:tc>
          <w:tcPr>
            <w:tcW w:w="3150" w:type="dxa"/>
            <w:tcBorders>
              <w:top w:val="single" w:sz="4" w:space="0" w:color="000000"/>
              <w:left w:val="single" w:sz="4" w:space="0" w:color="000000"/>
              <w:bottom w:val="single" w:sz="4" w:space="0" w:color="000000"/>
            </w:tcBorders>
            <w:shd w:val="clear" w:color="auto" w:fill="FFFFFF"/>
          </w:tcPr>
          <w:p w14:paraId="6A1D8E3E"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Аяқталған суицид</w:t>
            </w:r>
          </w:p>
          <w:p w14:paraId="0AE6C84D"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Аяқталмаған суицид</w:t>
            </w:r>
          </w:p>
        </w:tc>
        <w:tc>
          <w:tcPr>
            <w:tcW w:w="1511" w:type="dxa"/>
            <w:tcBorders>
              <w:top w:val="single" w:sz="4" w:space="0" w:color="000000"/>
              <w:left w:val="single" w:sz="4" w:space="0" w:color="000000"/>
              <w:bottom w:val="single" w:sz="4" w:space="0" w:color="000000"/>
            </w:tcBorders>
            <w:shd w:val="clear" w:color="auto" w:fill="FFFFFF"/>
          </w:tcPr>
          <w:p w14:paraId="529EFB67"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-2 балл</w:t>
            </w:r>
          </w:p>
          <w:p w14:paraId="381F788F" w14:textId="77777777" w:rsidR="00DB0F12" w:rsidRPr="00285348" w:rsidRDefault="00DB0F12" w:rsidP="00367C1E">
            <w:pPr>
              <w:pStyle w:val="af3"/>
              <w:rPr>
                <w:rFonts w:eastAsia="SimSun"/>
                <w:sz w:val="28"/>
                <w:szCs w:val="28"/>
                <w:lang w:val="kk-KZ"/>
              </w:rPr>
            </w:pPr>
            <w:r w:rsidRPr="00285348">
              <w:rPr>
                <w:rFonts w:eastAsia="SimSun"/>
                <w:sz w:val="28"/>
                <w:szCs w:val="28"/>
                <w:lang w:val="kk-KZ"/>
              </w:rPr>
              <w:t>-1 балл</w:t>
            </w:r>
          </w:p>
        </w:tc>
        <w:tc>
          <w:tcPr>
            <w:tcW w:w="829" w:type="dxa"/>
            <w:tcBorders>
              <w:top w:val="single" w:sz="4" w:space="0" w:color="000000"/>
              <w:left w:val="single" w:sz="4" w:space="0" w:color="000000"/>
              <w:bottom w:val="single" w:sz="4" w:space="0" w:color="000000"/>
            </w:tcBorders>
            <w:shd w:val="clear" w:color="auto" w:fill="auto"/>
          </w:tcPr>
          <w:p w14:paraId="2A60CD22"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5EAA5A41" w14:textId="77777777" w:rsidR="00DB0F12" w:rsidRPr="00285348" w:rsidRDefault="00DB0F12" w:rsidP="00367C1E">
            <w:pPr>
              <w:pStyle w:val="af3"/>
              <w:jc w:val="both"/>
              <w:rPr>
                <w:spacing w:val="2"/>
                <w:sz w:val="28"/>
                <w:szCs w:val="28"/>
                <w:lang w:val="kk-KZ"/>
              </w:rPr>
            </w:pPr>
          </w:p>
        </w:tc>
      </w:tr>
      <w:tr w:rsidR="00753CF0" w:rsidRPr="00285348" w14:paraId="75B2AD1F"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0F2B680F" w14:textId="77777777" w:rsidR="00DB0F12" w:rsidRPr="00285348" w:rsidRDefault="00DB0F12" w:rsidP="00367C1E">
            <w:pPr>
              <w:pStyle w:val="af3"/>
              <w:jc w:val="both"/>
              <w:rPr>
                <w:spacing w:val="2"/>
                <w:sz w:val="28"/>
                <w:szCs w:val="28"/>
                <w:lang w:val="kk-KZ"/>
              </w:rPr>
            </w:pPr>
            <w:r w:rsidRPr="00285348">
              <w:rPr>
                <w:spacing w:val="2"/>
                <w:sz w:val="28"/>
                <w:szCs w:val="28"/>
                <w:lang w:val="kk-KZ"/>
              </w:rPr>
              <w:t>ЖИЫНЫ</w:t>
            </w:r>
          </w:p>
          <w:p w14:paraId="0F43CDBC" w14:textId="77777777" w:rsidR="00DB0F12" w:rsidRPr="00285348" w:rsidRDefault="00DB0F12" w:rsidP="00367C1E">
            <w:pPr>
              <w:pStyle w:val="af3"/>
              <w:jc w:val="both"/>
              <w:rPr>
                <w:spacing w:val="2"/>
                <w:sz w:val="28"/>
                <w:szCs w:val="28"/>
                <w:lang w:val="kk-KZ"/>
              </w:rPr>
            </w:pPr>
            <w:r w:rsidRPr="00285348">
              <w:rPr>
                <w:spacing w:val="2"/>
                <w:sz w:val="28"/>
                <w:szCs w:val="28"/>
                <w:lang w:val="kk-KZ"/>
              </w:rPr>
              <w:t xml:space="preserve"> «үшінші санатты басшының орынбасары» - 30 – 34 және одан да көп балл;</w:t>
            </w:r>
          </w:p>
          <w:p w14:paraId="3738674F" w14:textId="77777777" w:rsidR="00DB0F12" w:rsidRPr="00285348" w:rsidRDefault="00DB0F12" w:rsidP="00367C1E">
            <w:pPr>
              <w:pStyle w:val="af3"/>
              <w:jc w:val="both"/>
              <w:rPr>
                <w:spacing w:val="2"/>
                <w:sz w:val="28"/>
                <w:szCs w:val="28"/>
                <w:lang w:val="kk-KZ"/>
              </w:rPr>
            </w:pPr>
            <w:r w:rsidRPr="00285348">
              <w:rPr>
                <w:spacing w:val="2"/>
                <w:sz w:val="28"/>
                <w:szCs w:val="28"/>
                <w:lang w:val="kk-KZ"/>
              </w:rPr>
              <w:t xml:space="preserve"> «екінші санатты басшының орынбасары» — 35 - 40 және одан да көп балл;</w:t>
            </w:r>
          </w:p>
          <w:p w14:paraId="09E01C84" w14:textId="77777777" w:rsidR="00DB0F12" w:rsidRPr="00285348" w:rsidRDefault="00DB0F12" w:rsidP="00367C1E">
            <w:pPr>
              <w:pStyle w:val="af3"/>
              <w:jc w:val="both"/>
              <w:rPr>
                <w:spacing w:val="2"/>
                <w:sz w:val="28"/>
                <w:szCs w:val="28"/>
                <w:lang w:val="kk-KZ"/>
              </w:rPr>
            </w:pPr>
            <w:r w:rsidRPr="00285348">
              <w:rPr>
                <w:spacing w:val="2"/>
                <w:sz w:val="28"/>
                <w:szCs w:val="28"/>
                <w:lang w:val="kk-KZ"/>
              </w:rPr>
              <w:t xml:space="preserve"> «бірінші санатты басшының орынбасары» — 41 - 50 және одан да көп балл;</w:t>
            </w:r>
          </w:p>
        </w:tc>
      </w:tr>
    </w:tbl>
    <w:p w14:paraId="62A86ECD" w14:textId="77777777" w:rsidR="00DB0F12" w:rsidRPr="00285348" w:rsidRDefault="00DB0F12" w:rsidP="00DB0F12">
      <w:pPr>
        <w:suppressAutoHyphens/>
        <w:jc w:val="center"/>
        <w:rPr>
          <w:spacing w:val="2"/>
          <w:kern w:val="1"/>
          <w:sz w:val="28"/>
          <w:szCs w:val="28"/>
          <w:lang w:val="kk-KZ" w:eastAsia="ar-SA"/>
        </w:rPr>
      </w:pPr>
    </w:p>
    <w:p w14:paraId="72AFA814" w14:textId="77777777" w:rsidR="00DB0F12" w:rsidRPr="00285348" w:rsidRDefault="00DB0F12" w:rsidP="00DB0F12">
      <w:pPr>
        <w:suppressAutoHyphens/>
        <w:jc w:val="center"/>
        <w:rPr>
          <w:sz w:val="28"/>
          <w:szCs w:val="28"/>
          <w:lang w:val="kk-KZ"/>
        </w:rPr>
      </w:pPr>
      <w:r w:rsidRPr="00285348">
        <w:rPr>
          <w:sz w:val="28"/>
          <w:szCs w:val="28"/>
          <w:lang w:val="kk-KZ"/>
        </w:rPr>
        <w:t xml:space="preserve">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 </w:t>
      </w:r>
      <w:r w:rsidRPr="00285348">
        <w:rPr>
          <w:spacing w:val="2"/>
          <w:kern w:val="1"/>
          <w:sz w:val="28"/>
          <w:szCs w:val="28"/>
          <w:lang w:val="kk-KZ" w:eastAsia="ar-SA"/>
        </w:rPr>
        <w:t>(</w:t>
      </w:r>
      <w:r w:rsidRPr="00285348">
        <w:rPr>
          <w:sz w:val="28"/>
          <w:szCs w:val="28"/>
          <w:lang w:val="kk-KZ"/>
        </w:rPr>
        <w:t>статистикалық деректер ақпараттық жүйеден түсіріледі немесе білім беру ұйымының басшысы куәландырған қағаз форматта ұсынады)</w:t>
      </w:r>
    </w:p>
    <w:tbl>
      <w:tblPr>
        <w:tblW w:w="10844" w:type="dxa"/>
        <w:tblInd w:w="-1281" w:type="dxa"/>
        <w:tblLayout w:type="fixed"/>
        <w:tblLook w:val="0000" w:firstRow="0" w:lastRow="0" w:firstColumn="0" w:lastColumn="0" w:noHBand="0" w:noVBand="0"/>
      </w:tblPr>
      <w:tblGrid>
        <w:gridCol w:w="529"/>
        <w:gridCol w:w="3451"/>
        <w:gridCol w:w="3150"/>
        <w:gridCol w:w="1511"/>
        <w:gridCol w:w="829"/>
        <w:gridCol w:w="1374"/>
      </w:tblGrid>
      <w:tr w:rsidR="00753CF0" w:rsidRPr="00285348" w14:paraId="4829F92D" w14:textId="77777777" w:rsidTr="00367C1E">
        <w:tc>
          <w:tcPr>
            <w:tcW w:w="529" w:type="dxa"/>
            <w:tcBorders>
              <w:top w:val="single" w:sz="4" w:space="0" w:color="000000"/>
              <w:left w:val="single" w:sz="4" w:space="0" w:color="000000"/>
              <w:bottom w:val="single" w:sz="4" w:space="0" w:color="000000"/>
            </w:tcBorders>
            <w:shd w:val="clear" w:color="auto" w:fill="FFFFFF"/>
          </w:tcPr>
          <w:p w14:paraId="57CFFFE6" w14:textId="77777777" w:rsidR="00DB0F12" w:rsidRPr="00285348" w:rsidRDefault="00DB0F12" w:rsidP="00367C1E">
            <w:pPr>
              <w:pStyle w:val="af3"/>
              <w:jc w:val="both"/>
              <w:rPr>
                <w:spacing w:val="2"/>
                <w:sz w:val="28"/>
                <w:szCs w:val="28"/>
                <w:lang w:val="kk-KZ"/>
              </w:rPr>
            </w:pPr>
            <w:r w:rsidRPr="00285348">
              <w:rPr>
                <w:spacing w:val="2"/>
                <w:sz w:val="28"/>
                <w:szCs w:val="28"/>
                <w:lang w:val="kk-KZ"/>
              </w:rPr>
              <w:t>№</w:t>
            </w:r>
          </w:p>
        </w:tc>
        <w:tc>
          <w:tcPr>
            <w:tcW w:w="3451" w:type="dxa"/>
            <w:tcBorders>
              <w:top w:val="single" w:sz="4" w:space="0" w:color="000000"/>
              <w:left w:val="single" w:sz="4" w:space="0" w:color="000000"/>
              <w:bottom w:val="single" w:sz="4" w:space="0" w:color="000000"/>
            </w:tcBorders>
            <w:shd w:val="clear" w:color="auto" w:fill="FFFFFF"/>
          </w:tcPr>
          <w:p w14:paraId="6199057A" w14:textId="77777777" w:rsidR="00DB0F12" w:rsidRPr="00285348" w:rsidRDefault="00DB0F12" w:rsidP="00367C1E">
            <w:pPr>
              <w:pStyle w:val="af3"/>
              <w:jc w:val="both"/>
              <w:rPr>
                <w:spacing w:val="2"/>
                <w:sz w:val="28"/>
                <w:szCs w:val="28"/>
                <w:lang w:val="kk-KZ"/>
              </w:rPr>
            </w:pPr>
            <w:r w:rsidRPr="00285348">
              <w:rPr>
                <w:spacing w:val="2"/>
                <w:sz w:val="28"/>
                <w:szCs w:val="28"/>
                <w:lang w:val="kk-KZ"/>
              </w:rPr>
              <w:t>Өлшемшарттар</w:t>
            </w:r>
          </w:p>
        </w:tc>
        <w:tc>
          <w:tcPr>
            <w:tcW w:w="3150" w:type="dxa"/>
            <w:tcBorders>
              <w:top w:val="single" w:sz="4" w:space="0" w:color="000000"/>
              <w:left w:val="single" w:sz="4" w:space="0" w:color="000000"/>
              <w:bottom w:val="single" w:sz="4" w:space="0" w:color="000000"/>
            </w:tcBorders>
            <w:shd w:val="clear" w:color="auto" w:fill="FFFFFF"/>
          </w:tcPr>
          <w:p w14:paraId="4673FAE0" w14:textId="77777777" w:rsidR="00DB0F12" w:rsidRPr="00285348" w:rsidRDefault="00DB0F12" w:rsidP="00367C1E">
            <w:pPr>
              <w:pStyle w:val="af3"/>
              <w:jc w:val="both"/>
              <w:rPr>
                <w:spacing w:val="2"/>
                <w:sz w:val="28"/>
                <w:szCs w:val="28"/>
                <w:lang w:val="kk-KZ"/>
              </w:rPr>
            </w:pPr>
            <w:r w:rsidRPr="00285348">
              <w:rPr>
                <w:spacing w:val="2"/>
                <w:sz w:val="28"/>
                <w:szCs w:val="28"/>
                <w:lang w:val="kk-KZ"/>
              </w:rPr>
              <w:t>Көрсеткіштер</w:t>
            </w:r>
          </w:p>
        </w:tc>
        <w:tc>
          <w:tcPr>
            <w:tcW w:w="1511" w:type="dxa"/>
            <w:tcBorders>
              <w:top w:val="single" w:sz="4" w:space="0" w:color="000000"/>
              <w:left w:val="single" w:sz="4" w:space="0" w:color="000000"/>
              <w:bottom w:val="single" w:sz="4" w:space="0" w:color="000000"/>
            </w:tcBorders>
            <w:shd w:val="clear" w:color="auto" w:fill="FFFFFF"/>
          </w:tcPr>
          <w:p w14:paraId="6A6C503E" w14:textId="77777777" w:rsidR="00DB0F12" w:rsidRPr="00285348" w:rsidRDefault="00DB0F12" w:rsidP="00367C1E">
            <w:pPr>
              <w:pStyle w:val="af3"/>
              <w:jc w:val="both"/>
              <w:rPr>
                <w:spacing w:val="2"/>
                <w:sz w:val="28"/>
                <w:szCs w:val="28"/>
                <w:lang w:val="kk-KZ"/>
              </w:rPr>
            </w:pPr>
            <w:r w:rsidRPr="00285348">
              <w:rPr>
                <w:spacing w:val="2"/>
                <w:sz w:val="28"/>
                <w:szCs w:val="28"/>
                <w:lang w:val="kk-KZ"/>
              </w:rPr>
              <w:t>Балдар</w:t>
            </w:r>
          </w:p>
        </w:tc>
        <w:tc>
          <w:tcPr>
            <w:tcW w:w="829" w:type="dxa"/>
            <w:tcBorders>
              <w:top w:val="single" w:sz="4" w:space="0" w:color="000000"/>
              <w:left w:val="single" w:sz="4" w:space="0" w:color="000000"/>
              <w:bottom w:val="single" w:sz="4" w:space="0" w:color="000000"/>
            </w:tcBorders>
            <w:shd w:val="clear" w:color="auto" w:fill="auto"/>
          </w:tcPr>
          <w:p w14:paraId="584F57CD" w14:textId="77777777" w:rsidR="00DB0F12" w:rsidRPr="00285348" w:rsidRDefault="00DB0F12" w:rsidP="00367C1E">
            <w:pPr>
              <w:pStyle w:val="af3"/>
              <w:jc w:val="both"/>
              <w:rPr>
                <w:spacing w:val="2"/>
                <w:sz w:val="28"/>
                <w:szCs w:val="28"/>
                <w:lang w:val="kk-KZ"/>
              </w:rPr>
            </w:pPr>
            <w:r w:rsidRPr="00285348">
              <w:rPr>
                <w:spacing w:val="2"/>
                <w:sz w:val="28"/>
                <w:szCs w:val="28"/>
                <w:lang w:val="kk-KZ"/>
              </w:rPr>
              <w:t xml:space="preserve">Өзін өзі бағалау </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6E84848" w14:textId="77777777" w:rsidR="00DB0F12" w:rsidRPr="00285348" w:rsidRDefault="00DB0F12" w:rsidP="00367C1E">
            <w:pPr>
              <w:pStyle w:val="af3"/>
              <w:jc w:val="both"/>
              <w:rPr>
                <w:lang w:val="kk-KZ"/>
              </w:rPr>
            </w:pPr>
            <w:r w:rsidRPr="00285348">
              <w:rPr>
                <w:spacing w:val="2"/>
                <w:sz w:val="28"/>
                <w:szCs w:val="28"/>
                <w:lang w:val="kk-KZ"/>
              </w:rPr>
              <w:t>Комиссия мүшелерінің ұпайлары</w:t>
            </w:r>
          </w:p>
        </w:tc>
      </w:tr>
      <w:tr w:rsidR="00753CF0" w:rsidRPr="00285348" w14:paraId="486326E6"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0D49197A" w14:textId="77777777" w:rsidR="00DB0F12" w:rsidRPr="00285348" w:rsidRDefault="00DB0F12" w:rsidP="00367C1E">
            <w:pPr>
              <w:pStyle w:val="af3"/>
              <w:jc w:val="center"/>
              <w:rPr>
                <w:spacing w:val="2"/>
                <w:sz w:val="28"/>
                <w:szCs w:val="28"/>
                <w:lang w:val="kk-KZ"/>
              </w:rPr>
            </w:pPr>
            <w:r w:rsidRPr="00285348">
              <w:rPr>
                <w:spacing w:val="2"/>
                <w:sz w:val="28"/>
                <w:szCs w:val="28"/>
                <w:lang w:val="kk-KZ"/>
              </w:rPr>
              <w:t>Білім беру ұйымының ашықтығын қамтамасыз етудің тиімділігі</w:t>
            </w:r>
          </w:p>
        </w:tc>
      </w:tr>
      <w:tr w:rsidR="00753CF0" w:rsidRPr="00285348" w14:paraId="52BD62C5" w14:textId="77777777" w:rsidTr="00367C1E">
        <w:tc>
          <w:tcPr>
            <w:tcW w:w="529" w:type="dxa"/>
            <w:tcBorders>
              <w:top w:val="single" w:sz="4" w:space="0" w:color="000000"/>
              <w:left w:val="single" w:sz="4" w:space="0" w:color="000000"/>
              <w:bottom w:val="single" w:sz="4" w:space="0" w:color="000000"/>
            </w:tcBorders>
            <w:shd w:val="clear" w:color="auto" w:fill="FFFFFF"/>
          </w:tcPr>
          <w:p w14:paraId="1ED82DA2" w14:textId="77777777" w:rsidR="00DB0F12" w:rsidRPr="00285348" w:rsidRDefault="00DB0F12" w:rsidP="00367C1E">
            <w:pPr>
              <w:pStyle w:val="af3"/>
              <w:jc w:val="both"/>
              <w:rPr>
                <w:spacing w:val="2"/>
                <w:sz w:val="28"/>
                <w:szCs w:val="28"/>
                <w:lang w:val="kk-KZ"/>
              </w:rPr>
            </w:pPr>
            <w:r w:rsidRPr="00285348">
              <w:rPr>
                <w:spacing w:val="2"/>
                <w:sz w:val="28"/>
                <w:szCs w:val="28"/>
                <w:lang w:val="kk-KZ"/>
              </w:rPr>
              <w:t>1</w:t>
            </w:r>
          </w:p>
        </w:tc>
        <w:tc>
          <w:tcPr>
            <w:tcW w:w="3451" w:type="dxa"/>
            <w:tcBorders>
              <w:top w:val="single" w:sz="4" w:space="0" w:color="000000"/>
              <w:left w:val="single" w:sz="4" w:space="0" w:color="000000"/>
              <w:bottom w:val="single" w:sz="4" w:space="0" w:color="000000"/>
            </w:tcBorders>
            <w:shd w:val="clear" w:color="auto" w:fill="FFFFFF"/>
          </w:tcPr>
          <w:p w14:paraId="665B5ECA"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Білім беру ұйымының ашықтығы:</w:t>
            </w:r>
          </w:p>
          <w:p w14:paraId="5A505B66"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 сайтта орналастыру;</w:t>
            </w:r>
          </w:p>
          <w:p w14:paraId="57CF4719" w14:textId="77777777" w:rsidR="00DB0F12" w:rsidRPr="00285348" w:rsidRDefault="00DB0F12" w:rsidP="00367C1E">
            <w:pPr>
              <w:pStyle w:val="af3"/>
              <w:ind w:left="172" w:right="162"/>
              <w:rPr>
                <w:spacing w:val="2"/>
                <w:sz w:val="28"/>
                <w:szCs w:val="28"/>
                <w:lang w:val="kk-KZ"/>
              </w:rPr>
            </w:pPr>
            <w:r w:rsidRPr="00285348">
              <w:rPr>
                <w:spacing w:val="2"/>
                <w:sz w:val="28"/>
                <w:szCs w:val="28"/>
                <w:lang w:val="kk-KZ"/>
              </w:rPr>
              <w:t>- әлеуметтік желілер парақтарында;</w:t>
            </w:r>
            <w:r w:rsidRPr="00285348">
              <w:rPr>
                <w:spacing w:val="2"/>
                <w:sz w:val="28"/>
                <w:szCs w:val="28"/>
                <w:lang w:val="kk-KZ"/>
              </w:rPr>
              <w:br/>
            </w:r>
          </w:p>
        </w:tc>
        <w:tc>
          <w:tcPr>
            <w:tcW w:w="3150" w:type="dxa"/>
            <w:tcBorders>
              <w:top w:val="single" w:sz="4" w:space="0" w:color="000000"/>
              <w:left w:val="single" w:sz="4" w:space="0" w:color="000000"/>
              <w:bottom w:val="single" w:sz="4" w:space="0" w:color="000000"/>
            </w:tcBorders>
            <w:shd w:val="clear" w:color="auto" w:fill="FFFFFF"/>
            <w:vAlign w:val="center"/>
          </w:tcPr>
          <w:p w14:paraId="45E76B44" w14:textId="77777777" w:rsidR="00DB0F12" w:rsidRPr="00285348" w:rsidRDefault="00DB0F12" w:rsidP="00367C1E">
            <w:pPr>
              <w:suppressAutoHyphens/>
              <w:ind w:right="162"/>
              <w:jc w:val="both"/>
              <w:rPr>
                <w:rFonts w:eastAsia="Calibri"/>
                <w:kern w:val="1"/>
                <w:sz w:val="28"/>
                <w:szCs w:val="28"/>
                <w:lang w:val="kk-KZ" w:eastAsia="ar-SA"/>
              </w:rPr>
            </w:pPr>
            <w:r w:rsidRPr="00285348">
              <w:rPr>
                <w:rFonts w:eastAsia="Calibri"/>
                <w:kern w:val="1"/>
                <w:sz w:val="28"/>
                <w:szCs w:val="28"/>
                <w:lang w:val="kk-KZ" w:eastAsia="ar-SA"/>
              </w:rPr>
              <w:t>Бағаланатын көрсеткіш бар;</w:t>
            </w:r>
          </w:p>
          <w:p w14:paraId="5A0AD9BB" w14:textId="77777777" w:rsidR="00DB0F12" w:rsidRPr="00285348" w:rsidRDefault="00DB0F12" w:rsidP="00367C1E">
            <w:pPr>
              <w:pStyle w:val="af3"/>
              <w:ind w:left="28" w:right="162"/>
              <w:rPr>
                <w:spacing w:val="2"/>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6D4FC674" w14:textId="77777777" w:rsidR="00DB0F12" w:rsidRPr="00285348" w:rsidRDefault="00DB0F12" w:rsidP="00367C1E">
            <w:pPr>
              <w:pStyle w:val="af3"/>
              <w:rPr>
                <w:sz w:val="28"/>
                <w:szCs w:val="28"/>
                <w:lang w:val="kk-KZ"/>
              </w:rPr>
            </w:pPr>
            <w:r w:rsidRPr="00285348">
              <w:rPr>
                <w:sz w:val="28"/>
                <w:szCs w:val="28"/>
                <w:lang w:val="kk-KZ"/>
              </w:rPr>
              <w:t>1 балл</w:t>
            </w:r>
            <w:r w:rsidRPr="00285348">
              <w:rPr>
                <w:sz w:val="28"/>
                <w:szCs w:val="28"/>
                <w:lang w:val="kk-KZ"/>
              </w:rPr>
              <w:br/>
            </w:r>
          </w:p>
          <w:p w14:paraId="287D4315" w14:textId="77777777" w:rsidR="00DB0F12" w:rsidRPr="00285348" w:rsidRDefault="00DB0F12" w:rsidP="00367C1E">
            <w:pPr>
              <w:pStyle w:val="af3"/>
              <w:rPr>
                <w:sz w:val="28"/>
                <w:szCs w:val="28"/>
                <w:lang w:val="kk-KZ"/>
              </w:rPr>
            </w:pPr>
          </w:p>
          <w:p w14:paraId="688348AE" w14:textId="77777777" w:rsidR="00DB0F12" w:rsidRPr="00285348" w:rsidRDefault="00DB0F12" w:rsidP="00367C1E">
            <w:pPr>
              <w:pStyle w:val="af3"/>
              <w:rPr>
                <w:sz w:val="28"/>
                <w:szCs w:val="28"/>
                <w:lang w:val="kk-KZ"/>
              </w:rPr>
            </w:pPr>
          </w:p>
          <w:p w14:paraId="0F882311" w14:textId="77777777" w:rsidR="00DB0F12" w:rsidRPr="00285348" w:rsidRDefault="00DB0F12" w:rsidP="00367C1E">
            <w:pPr>
              <w:pStyle w:val="af3"/>
              <w:rPr>
                <w:sz w:val="28"/>
                <w:szCs w:val="28"/>
                <w:lang w:val="kk-KZ"/>
              </w:rPr>
            </w:pPr>
            <w:r w:rsidRPr="00285348">
              <w:rPr>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74B5ED35"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025A06A4" w14:textId="77777777" w:rsidR="00DB0F12" w:rsidRPr="00285348" w:rsidRDefault="00DB0F12" w:rsidP="00367C1E">
            <w:pPr>
              <w:pStyle w:val="af3"/>
              <w:jc w:val="both"/>
              <w:rPr>
                <w:spacing w:val="2"/>
                <w:sz w:val="28"/>
                <w:szCs w:val="28"/>
                <w:lang w:val="kk-KZ"/>
              </w:rPr>
            </w:pPr>
          </w:p>
        </w:tc>
      </w:tr>
      <w:tr w:rsidR="00753CF0" w:rsidRPr="00285348" w14:paraId="3001ABDD" w14:textId="77777777" w:rsidTr="00367C1E">
        <w:tc>
          <w:tcPr>
            <w:tcW w:w="529" w:type="dxa"/>
            <w:tcBorders>
              <w:top w:val="single" w:sz="4" w:space="0" w:color="000000"/>
              <w:left w:val="single" w:sz="4" w:space="0" w:color="000000"/>
              <w:bottom w:val="single" w:sz="4" w:space="0" w:color="000000"/>
            </w:tcBorders>
            <w:shd w:val="clear" w:color="auto" w:fill="FFFFFF"/>
          </w:tcPr>
          <w:p w14:paraId="46830B51" w14:textId="77777777" w:rsidR="00DB0F12" w:rsidRPr="00285348" w:rsidRDefault="00DB0F12" w:rsidP="00367C1E">
            <w:pPr>
              <w:pStyle w:val="af3"/>
              <w:jc w:val="both"/>
              <w:rPr>
                <w:spacing w:val="2"/>
                <w:sz w:val="28"/>
                <w:szCs w:val="28"/>
                <w:lang w:val="kk-KZ"/>
              </w:rPr>
            </w:pPr>
            <w:r w:rsidRPr="00285348">
              <w:rPr>
                <w:spacing w:val="2"/>
                <w:sz w:val="28"/>
                <w:szCs w:val="28"/>
                <w:lang w:val="kk-KZ"/>
              </w:rPr>
              <w:t>2</w:t>
            </w:r>
          </w:p>
        </w:tc>
        <w:tc>
          <w:tcPr>
            <w:tcW w:w="3451" w:type="dxa"/>
            <w:tcBorders>
              <w:top w:val="single" w:sz="4" w:space="0" w:color="000000"/>
              <w:left w:val="single" w:sz="4" w:space="0" w:color="000000"/>
              <w:bottom w:val="single" w:sz="4" w:space="0" w:color="000000"/>
            </w:tcBorders>
            <w:shd w:val="clear" w:color="auto" w:fill="FFFFFF"/>
          </w:tcPr>
          <w:p w14:paraId="2C55F48C" w14:textId="77777777" w:rsidR="00DB0F12" w:rsidRPr="00285348" w:rsidRDefault="00DB0F12" w:rsidP="00367C1E">
            <w:pPr>
              <w:pStyle w:val="af3"/>
              <w:ind w:left="172" w:right="162"/>
              <w:rPr>
                <w:spacing w:val="2"/>
                <w:sz w:val="28"/>
                <w:szCs w:val="28"/>
                <w:lang w:val="kk-KZ"/>
              </w:rPr>
            </w:pPr>
            <w:r w:rsidRPr="00285348">
              <w:rPr>
                <w:spacing w:val="2"/>
                <w:sz w:val="28"/>
                <w:szCs w:val="28"/>
                <w:lang w:val="kk-KZ"/>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3150" w:type="dxa"/>
            <w:tcBorders>
              <w:top w:val="single" w:sz="4" w:space="0" w:color="000000"/>
              <w:left w:val="single" w:sz="4" w:space="0" w:color="000000"/>
              <w:bottom w:val="single" w:sz="4" w:space="0" w:color="000000"/>
            </w:tcBorders>
            <w:shd w:val="clear" w:color="auto" w:fill="FFFFFF"/>
          </w:tcPr>
          <w:p w14:paraId="78937BB1" w14:textId="77777777" w:rsidR="00DB0F12" w:rsidRPr="00285348" w:rsidRDefault="00DB0F12" w:rsidP="00367C1E">
            <w:pPr>
              <w:pStyle w:val="af3"/>
              <w:ind w:left="28" w:right="162"/>
              <w:rPr>
                <w:spacing w:val="2"/>
                <w:sz w:val="28"/>
                <w:szCs w:val="28"/>
                <w:lang w:val="kk-KZ"/>
              </w:rPr>
            </w:pPr>
            <w:r w:rsidRPr="00285348">
              <w:rPr>
                <w:spacing w:val="2"/>
                <w:sz w:val="28"/>
                <w:szCs w:val="28"/>
                <w:lang w:val="kk-KZ"/>
              </w:rPr>
              <w:t>БАҚ жарияланымдары мен сөз сөйлеулері бар;</w:t>
            </w:r>
          </w:p>
          <w:p w14:paraId="4CFD3787" w14:textId="77777777" w:rsidR="00DB0F12" w:rsidRPr="00285348" w:rsidRDefault="00DB0F12" w:rsidP="00367C1E">
            <w:pPr>
              <w:pStyle w:val="af3"/>
              <w:ind w:left="28" w:right="162"/>
              <w:rPr>
                <w:spacing w:val="2"/>
                <w:sz w:val="28"/>
                <w:szCs w:val="28"/>
                <w:lang w:val="kk-KZ"/>
              </w:rPr>
            </w:pPr>
            <w:r w:rsidRPr="00285348">
              <w:rPr>
                <w:spacing w:val="2"/>
                <w:sz w:val="28"/>
                <w:szCs w:val="28"/>
                <w:lang w:val="kk-KZ"/>
              </w:rPr>
              <w:t>Тек Жарияланымдар немесе сөйлеу ғана бар;</w:t>
            </w:r>
          </w:p>
          <w:p w14:paraId="29480432" w14:textId="77777777" w:rsidR="00DB0F12" w:rsidRPr="00285348" w:rsidRDefault="00DB0F12" w:rsidP="00367C1E">
            <w:pPr>
              <w:pStyle w:val="af3"/>
              <w:ind w:left="28" w:right="162"/>
              <w:rPr>
                <w:spacing w:val="2"/>
                <w:sz w:val="28"/>
                <w:szCs w:val="28"/>
                <w:lang w:val="kk-KZ"/>
              </w:rPr>
            </w:pPr>
            <w:r w:rsidRPr="00285348">
              <w:rPr>
                <w:spacing w:val="2"/>
                <w:sz w:val="28"/>
                <w:szCs w:val="28"/>
                <w:lang w:val="kk-KZ"/>
              </w:rPr>
              <w:t>Көрсеткіш жоқ</w:t>
            </w:r>
          </w:p>
        </w:tc>
        <w:tc>
          <w:tcPr>
            <w:tcW w:w="1511" w:type="dxa"/>
            <w:tcBorders>
              <w:top w:val="single" w:sz="4" w:space="0" w:color="000000"/>
              <w:left w:val="single" w:sz="4" w:space="0" w:color="000000"/>
              <w:bottom w:val="single" w:sz="4" w:space="0" w:color="000000"/>
            </w:tcBorders>
            <w:shd w:val="clear" w:color="auto" w:fill="FFFFFF"/>
          </w:tcPr>
          <w:p w14:paraId="4AD5B6F3" w14:textId="77777777" w:rsidR="00DB0F12" w:rsidRPr="00285348" w:rsidRDefault="00DB0F12" w:rsidP="00367C1E">
            <w:pPr>
              <w:pStyle w:val="af3"/>
              <w:rPr>
                <w:sz w:val="28"/>
                <w:szCs w:val="28"/>
                <w:lang w:val="kk-KZ"/>
              </w:rPr>
            </w:pPr>
            <w:r w:rsidRPr="00285348">
              <w:rPr>
                <w:sz w:val="28"/>
                <w:szCs w:val="28"/>
                <w:lang w:val="kk-KZ"/>
              </w:rPr>
              <w:t>3 балл</w:t>
            </w:r>
          </w:p>
          <w:p w14:paraId="03D85861" w14:textId="77777777" w:rsidR="00DB0F12" w:rsidRPr="00285348" w:rsidRDefault="00DB0F12" w:rsidP="00367C1E">
            <w:pPr>
              <w:pStyle w:val="af3"/>
              <w:rPr>
                <w:sz w:val="28"/>
                <w:szCs w:val="28"/>
                <w:lang w:val="kk-KZ"/>
              </w:rPr>
            </w:pPr>
          </w:p>
          <w:p w14:paraId="1DC33B63" w14:textId="77777777" w:rsidR="00DB0F12" w:rsidRPr="00285348" w:rsidRDefault="00DB0F12" w:rsidP="00367C1E">
            <w:pPr>
              <w:pStyle w:val="af3"/>
              <w:rPr>
                <w:sz w:val="28"/>
                <w:szCs w:val="28"/>
                <w:lang w:val="kk-KZ"/>
              </w:rPr>
            </w:pPr>
            <w:r w:rsidRPr="00285348">
              <w:rPr>
                <w:sz w:val="28"/>
                <w:szCs w:val="28"/>
                <w:lang w:val="kk-KZ"/>
              </w:rPr>
              <w:t>1 балл</w:t>
            </w:r>
          </w:p>
          <w:p w14:paraId="65C9F6A4" w14:textId="77777777" w:rsidR="00DB0F12" w:rsidRPr="00285348" w:rsidRDefault="00DB0F12" w:rsidP="00367C1E">
            <w:pPr>
              <w:pStyle w:val="af3"/>
              <w:rPr>
                <w:sz w:val="28"/>
                <w:szCs w:val="28"/>
                <w:lang w:val="kk-KZ"/>
              </w:rPr>
            </w:pPr>
          </w:p>
          <w:p w14:paraId="1007DBD4" w14:textId="77777777" w:rsidR="00DB0F12" w:rsidRPr="00285348" w:rsidRDefault="00DB0F12" w:rsidP="00367C1E">
            <w:pPr>
              <w:pStyle w:val="af3"/>
              <w:rPr>
                <w:sz w:val="28"/>
                <w:szCs w:val="28"/>
                <w:lang w:val="kk-KZ"/>
              </w:rPr>
            </w:pPr>
          </w:p>
          <w:p w14:paraId="18891D39" w14:textId="77777777" w:rsidR="00DB0F12" w:rsidRPr="00285348" w:rsidRDefault="00DB0F12" w:rsidP="00367C1E">
            <w:pPr>
              <w:pStyle w:val="af3"/>
              <w:rPr>
                <w:sz w:val="28"/>
                <w:szCs w:val="28"/>
                <w:lang w:val="kk-KZ"/>
              </w:rPr>
            </w:pPr>
            <w:r w:rsidRPr="00285348">
              <w:rPr>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5F32D8F0"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3CB96919" w14:textId="77777777" w:rsidR="00DB0F12" w:rsidRPr="00285348" w:rsidRDefault="00DB0F12" w:rsidP="00367C1E">
            <w:pPr>
              <w:pStyle w:val="af3"/>
              <w:jc w:val="both"/>
              <w:rPr>
                <w:spacing w:val="2"/>
                <w:sz w:val="28"/>
                <w:szCs w:val="28"/>
                <w:lang w:val="kk-KZ"/>
              </w:rPr>
            </w:pPr>
          </w:p>
        </w:tc>
      </w:tr>
      <w:tr w:rsidR="00753CF0" w:rsidRPr="00285348" w14:paraId="4F343785"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4B2B1793" w14:textId="77777777" w:rsidR="00DB0F12" w:rsidRPr="00285348" w:rsidRDefault="00DB0F12" w:rsidP="00367C1E">
            <w:pPr>
              <w:pStyle w:val="af3"/>
              <w:jc w:val="center"/>
              <w:rPr>
                <w:spacing w:val="2"/>
                <w:sz w:val="28"/>
                <w:szCs w:val="28"/>
                <w:lang w:val="kk-KZ"/>
              </w:rPr>
            </w:pPr>
            <w:r w:rsidRPr="00285348">
              <w:rPr>
                <w:spacing w:val="2"/>
                <w:sz w:val="28"/>
                <w:szCs w:val="28"/>
                <w:lang w:val="kk-KZ"/>
              </w:rPr>
              <w:t>Білім беру ұйымдарын цифрландыру, ақпараттандыру үшін жағдайларды қамтамасыз етудің тиімділігі</w:t>
            </w:r>
          </w:p>
        </w:tc>
      </w:tr>
      <w:tr w:rsidR="00753CF0" w:rsidRPr="00285348" w14:paraId="66049348" w14:textId="77777777" w:rsidTr="00367C1E">
        <w:tc>
          <w:tcPr>
            <w:tcW w:w="529" w:type="dxa"/>
            <w:tcBorders>
              <w:top w:val="single" w:sz="4" w:space="0" w:color="000000"/>
              <w:left w:val="single" w:sz="4" w:space="0" w:color="000000"/>
              <w:bottom w:val="single" w:sz="4" w:space="0" w:color="000000"/>
            </w:tcBorders>
            <w:shd w:val="clear" w:color="auto" w:fill="FFFFFF"/>
          </w:tcPr>
          <w:p w14:paraId="2142D058" w14:textId="77777777" w:rsidR="00DB0F12" w:rsidRPr="00285348" w:rsidRDefault="00DB0F12" w:rsidP="00367C1E">
            <w:pPr>
              <w:pStyle w:val="af3"/>
              <w:jc w:val="both"/>
              <w:rPr>
                <w:spacing w:val="2"/>
                <w:sz w:val="28"/>
                <w:szCs w:val="28"/>
                <w:lang w:val="kk-KZ"/>
              </w:rPr>
            </w:pPr>
            <w:r w:rsidRPr="00285348">
              <w:rPr>
                <w:spacing w:val="2"/>
                <w:sz w:val="28"/>
                <w:szCs w:val="28"/>
                <w:lang w:val="kk-KZ"/>
              </w:rPr>
              <w:t>3</w:t>
            </w:r>
          </w:p>
        </w:tc>
        <w:tc>
          <w:tcPr>
            <w:tcW w:w="3451" w:type="dxa"/>
            <w:tcBorders>
              <w:top w:val="single" w:sz="4" w:space="0" w:color="000000"/>
              <w:left w:val="single" w:sz="4" w:space="0" w:color="000000"/>
              <w:bottom w:val="single" w:sz="4" w:space="0" w:color="000000"/>
            </w:tcBorders>
            <w:shd w:val="clear" w:color="auto" w:fill="FFFFFF"/>
          </w:tcPr>
          <w:p w14:paraId="1B3F9072"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Білім беру ұйымдарын цифрландыру, ақпараттандыру жөніндегі бағдарламаның болуы</w:t>
            </w:r>
          </w:p>
        </w:tc>
        <w:tc>
          <w:tcPr>
            <w:tcW w:w="3150" w:type="dxa"/>
            <w:tcBorders>
              <w:top w:val="single" w:sz="4" w:space="0" w:color="000000"/>
              <w:left w:val="single" w:sz="4" w:space="0" w:color="000000"/>
              <w:bottom w:val="single" w:sz="4" w:space="0" w:color="000000"/>
            </w:tcBorders>
            <w:shd w:val="clear" w:color="auto" w:fill="FFFFFF"/>
          </w:tcPr>
          <w:p w14:paraId="70951C09"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Бағаланатын көрсеткіш бар</w:t>
            </w:r>
          </w:p>
          <w:p w14:paraId="23616F12"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6BEECB4C"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1 балл</w:t>
            </w:r>
          </w:p>
          <w:p w14:paraId="42FA0092" w14:textId="77777777" w:rsidR="00DB0F12" w:rsidRPr="00285348" w:rsidRDefault="00DB0F12" w:rsidP="00367C1E">
            <w:pPr>
              <w:pStyle w:val="af3"/>
              <w:jc w:val="both"/>
              <w:rPr>
                <w:rFonts w:eastAsia="SimSun"/>
                <w:sz w:val="28"/>
                <w:szCs w:val="28"/>
                <w:lang w:val="kk-KZ"/>
              </w:rPr>
            </w:pPr>
          </w:p>
          <w:p w14:paraId="0BF4B27D"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457029E5"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B0410C7" w14:textId="77777777" w:rsidR="00DB0F12" w:rsidRPr="00285348" w:rsidRDefault="00DB0F12" w:rsidP="00367C1E">
            <w:pPr>
              <w:pStyle w:val="af3"/>
              <w:jc w:val="both"/>
              <w:rPr>
                <w:spacing w:val="2"/>
                <w:sz w:val="28"/>
                <w:szCs w:val="28"/>
                <w:lang w:val="kk-KZ"/>
              </w:rPr>
            </w:pPr>
          </w:p>
        </w:tc>
      </w:tr>
      <w:tr w:rsidR="00753CF0" w:rsidRPr="00285348" w14:paraId="41AC7B4B" w14:textId="77777777" w:rsidTr="00367C1E">
        <w:tc>
          <w:tcPr>
            <w:tcW w:w="529" w:type="dxa"/>
            <w:tcBorders>
              <w:top w:val="single" w:sz="4" w:space="0" w:color="000000"/>
              <w:left w:val="single" w:sz="4" w:space="0" w:color="000000"/>
              <w:bottom w:val="single" w:sz="4" w:space="0" w:color="000000"/>
            </w:tcBorders>
            <w:shd w:val="clear" w:color="auto" w:fill="FFFFFF"/>
          </w:tcPr>
          <w:p w14:paraId="58932E0F" w14:textId="77777777" w:rsidR="00DB0F12" w:rsidRPr="00285348" w:rsidRDefault="00DB0F12" w:rsidP="00367C1E">
            <w:pPr>
              <w:pStyle w:val="af3"/>
              <w:jc w:val="both"/>
              <w:rPr>
                <w:spacing w:val="2"/>
                <w:sz w:val="28"/>
                <w:szCs w:val="28"/>
                <w:lang w:val="kk-KZ"/>
              </w:rPr>
            </w:pPr>
            <w:r w:rsidRPr="00285348">
              <w:rPr>
                <w:spacing w:val="2"/>
                <w:sz w:val="28"/>
                <w:szCs w:val="28"/>
                <w:lang w:val="kk-KZ"/>
              </w:rPr>
              <w:t>4</w:t>
            </w:r>
          </w:p>
        </w:tc>
        <w:tc>
          <w:tcPr>
            <w:tcW w:w="3451" w:type="dxa"/>
            <w:tcBorders>
              <w:top w:val="single" w:sz="4" w:space="0" w:color="000000"/>
              <w:left w:val="single" w:sz="4" w:space="0" w:color="000000"/>
              <w:bottom w:val="single" w:sz="4" w:space="0" w:color="000000"/>
            </w:tcBorders>
            <w:shd w:val="clear" w:color="auto" w:fill="FFFFFF"/>
          </w:tcPr>
          <w:p w14:paraId="215AEDC9" w14:textId="77777777" w:rsidR="00DB0F12" w:rsidRPr="00285348" w:rsidRDefault="00DB0F12" w:rsidP="00367C1E">
            <w:pPr>
              <w:pStyle w:val="af3"/>
              <w:jc w:val="both"/>
              <w:rPr>
                <w:rFonts w:eastAsia="SimSun"/>
                <w:sz w:val="28"/>
                <w:szCs w:val="28"/>
                <w:lang w:val="kk-KZ"/>
              </w:rPr>
            </w:pPr>
            <w:r w:rsidRPr="00285348">
              <w:rPr>
                <w:rFonts w:eastAsia="Calibri"/>
                <w:sz w:val="28"/>
                <w:szCs w:val="28"/>
                <w:lang w:val="kk-KZ"/>
              </w:rPr>
              <w:t>Цифрлық құзыреттілік бойынша іс-шараларды ұйымдастыру және өткізу</w:t>
            </w:r>
          </w:p>
        </w:tc>
        <w:tc>
          <w:tcPr>
            <w:tcW w:w="3150" w:type="dxa"/>
            <w:tcBorders>
              <w:top w:val="single" w:sz="4" w:space="0" w:color="000000"/>
              <w:left w:val="single" w:sz="4" w:space="0" w:color="000000"/>
              <w:bottom w:val="single" w:sz="4" w:space="0" w:color="000000"/>
            </w:tcBorders>
            <w:shd w:val="clear" w:color="auto" w:fill="FFFFFF"/>
          </w:tcPr>
          <w:p w14:paraId="386106EB"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Бағаланатын көрсеткіш бар</w:t>
            </w:r>
          </w:p>
          <w:p w14:paraId="7D534979"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7F369A91"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1 балл</w:t>
            </w:r>
          </w:p>
          <w:p w14:paraId="6CD4B75E" w14:textId="77777777" w:rsidR="00DB0F12" w:rsidRPr="00285348" w:rsidRDefault="00DB0F12" w:rsidP="00367C1E">
            <w:pPr>
              <w:pStyle w:val="af3"/>
              <w:jc w:val="both"/>
              <w:rPr>
                <w:rFonts w:eastAsia="SimSun"/>
                <w:sz w:val="28"/>
                <w:szCs w:val="28"/>
                <w:lang w:val="kk-KZ"/>
              </w:rPr>
            </w:pPr>
          </w:p>
          <w:p w14:paraId="378B7361"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7BD62F2B"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62DC8A24" w14:textId="77777777" w:rsidR="00DB0F12" w:rsidRPr="00285348" w:rsidRDefault="00DB0F12" w:rsidP="00367C1E">
            <w:pPr>
              <w:pStyle w:val="af3"/>
              <w:jc w:val="both"/>
              <w:rPr>
                <w:spacing w:val="2"/>
                <w:sz w:val="28"/>
                <w:szCs w:val="28"/>
                <w:lang w:val="kk-KZ"/>
              </w:rPr>
            </w:pPr>
          </w:p>
        </w:tc>
      </w:tr>
      <w:tr w:rsidR="00753CF0" w:rsidRPr="00285348" w14:paraId="5B787E62" w14:textId="77777777" w:rsidTr="00367C1E">
        <w:tc>
          <w:tcPr>
            <w:tcW w:w="529" w:type="dxa"/>
            <w:tcBorders>
              <w:top w:val="single" w:sz="4" w:space="0" w:color="000000"/>
              <w:left w:val="single" w:sz="4" w:space="0" w:color="000000"/>
              <w:bottom w:val="single" w:sz="4" w:space="0" w:color="000000"/>
            </w:tcBorders>
            <w:shd w:val="clear" w:color="auto" w:fill="FFFFFF"/>
          </w:tcPr>
          <w:p w14:paraId="1102BB86" w14:textId="77777777" w:rsidR="00DB0F12" w:rsidRPr="00285348" w:rsidRDefault="00DB0F12" w:rsidP="00367C1E">
            <w:pPr>
              <w:pStyle w:val="af3"/>
              <w:jc w:val="both"/>
              <w:rPr>
                <w:spacing w:val="2"/>
                <w:sz w:val="28"/>
                <w:szCs w:val="28"/>
                <w:lang w:val="kk-KZ"/>
              </w:rPr>
            </w:pPr>
            <w:r w:rsidRPr="00285348">
              <w:rPr>
                <w:spacing w:val="2"/>
                <w:sz w:val="28"/>
                <w:szCs w:val="28"/>
                <w:lang w:val="kk-KZ"/>
              </w:rPr>
              <w:t>5</w:t>
            </w:r>
          </w:p>
        </w:tc>
        <w:tc>
          <w:tcPr>
            <w:tcW w:w="3451" w:type="dxa"/>
            <w:tcBorders>
              <w:top w:val="single" w:sz="4" w:space="0" w:color="000000"/>
              <w:left w:val="single" w:sz="4" w:space="0" w:color="000000"/>
              <w:bottom w:val="single" w:sz="4" w:space="0" w:color="000000"/>
            </w:tcBorders>
            <w:shd w:val="clear" w:color="auto" w:fill="FFFFFF"/>
          </w:tcPr>
          <w:p w14:paraId="30E0BDE6" w14:textId="77777777" w:rsidR="00DB0F12" w:rsidRPr="00285348" w:rsidRDefault="00DB0F12" w:rsidP="00367C1E">
            <w:pPr>
              <w:pStyle w:val="af3"/>
              <w:jc w:val="both"/>
              <w:rPr>
                <w:rFonts w:eastAsia="SimSun"/>
                <w:sz w:val="28"/>
                <w:szCs w:val="28"/>
                <w:lang w:val="kk-KZ"/>
              </w:rPr>
            </w:pPr>
            <w:r w:rsidRPr="00285348">
              <w:rPr>
                <w:rFonts w:eastAsia="Calibri"/>
                <w:sz w:val="28"/>
                <w:szCs w:val="28"/>
                <w:lang w:val="kk-KZ"/>
              </w:rPr>
              <w:t>Оқу процесін ұйымдастыруда бағдарламалық өнімдерді пайдалану</w:t>
            </w:r>
          </w:p>
        </w:tc>
        <w:tc>
          <w:tcPr>
            <w:tcW w:w="3150" w:type="dxa"/>
            <w:tcBorders>
              <w:top w:val="single" w:sz="4" w:space="0" w:color="000000"/>
              <w:left w:val="single" w:sz="4" w:space="0" w:color="000000"/>
              <w:bottom w:val="single" w:sz="4" w:space="0" w:color="000000"/>
            </w:tcBorders>
            <w:shd w:val="clear" w:color="auto" w:fill="FFFFFF"/>
          </w:tcPr>
          <w:p w14:paraId="38E1FF91"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Бағаланатын көрсеткіш бар</w:t>
            </w:r>
          </w:p>
          <w:p w14:paraId="51161D70"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587441A1"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1 балл</w:t>
            </w:r>
          </w:p>
          <w:p w14:paraId="7F06A58F" w14:textId="77777777" w:rsidR="00DB0F12" w:rsidRPr="00285348" w:rsidRDefault="00DB0F12" w:rsidP="00367C1E">
            <w:pPr>
              <w:pStyle w:val="af3"/>
              <w:jc w:val="both"/>
              <w:rPr>
                <w:rFonts w:eastAsia="SimSun"/>
                <w:sz w:val="28"/>
                <w:szCs w:val="28"/>
                <w:lang w:val="kk-KZ"/>
              </w:rPr>
            </w:pPr>
          </w:p>
          <w:p w14:paraId="3D0A6A9E"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53A8F90D"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146756C5" w14:textId="77777777" w:rsidR="00DB0F12" w:rsidRPr="00285348" w:rsidRDefault="00DB0F12" w:rsidP="00367C1E">
            <w:pPr>
              <w:pStyle w:val="af3"/>
              <w:jc w:val="both"/>
              <w:rPr>
                <w:spacing w:val="2"/>
                <w:sz w:val="28"/>
                <w:szCs w:val="28"/>
                <w:lang w:val="kk-KZ"/>
              </w:rPr>
            </w:pPr>
          </w:p>
        </w:tc>
      </w:tr>
      <w:tr w:rsidR="00753CF0" w:rsidRPr="00285348" w14:paraId="61F14C92" w14:textId="77777777" w:rsidTr="00367C1E">
        <w:tc>
          <w:tcPr>
            <w:tcW w:w="529" w:type="dxa"/>
            <w:tcBorders>
              <w:top w:val="single" w:sz="4" w:space="0" w:color="000000"/>
              <w:left w:val="single" w:sz="4" w:space="0" w:color="000000"/>
              <w:bottom w:val="single" w:sz="4" w:space="0" w:color="000000"/>
            </w:tcBorders>
            <w:shd w:val="clear" w:color="auto" w:fill="FFFFFF"/>
          </w:tcPr>
          <w:p w14:paraId="389565FF" w14:textId="77777777" w:rsidR="00DB0F12" w:rsidRPr="00285348" w:rsidRDefault="00DB0F12" w:rsidP="00367C1E">
            <w:pPr>
              <w:pStyle w:val="af3"/>
              <w:jc w:val="both"/>
              <w:rPr>
                <w:spacing w:val="2"/>
                <w:sz w:val="28"/>
                <w:szCs w:val="28"/>
                <w:lang w:val="kk-KZ"/>
              </w:rPr>
            </w:pPr>
            <w:r w:rsidRPr="00285348">
              <w:rPr>
                <w:spacing w:val="2"/>
                <w:sz w:val="28"/>
                <w:szCs w:val="28"/>
                <w:lang w:val="kk-KZ"/>
              </w:rPr>
              <w:t>6</w:t>
            </w:r>
          </w:p>
        </w:tc>
        <w:tc>
          <w:tcPr>
            <w:tcW w:w="3451" w:type="dxa"/>
            <w:tcBorders>
              <w:top w:val="single" w:sz="4" w:space="0" w:color="000000"/>
              <w:left w:val="single" w:sz="4" w:space="0" w:color="000000"/>
              <w:bottom w:val="single" w:sz="4" w:space="0" w:color="000000"/>
            </w:tcBorders>
            <w:shd w:val="clear" w:color="auto" w:fill="FFFFFF"/>
          </w:tcPr>
          <w:p w14:paraId="5676ACCB" w14:textId="77777777" w:rsidR="00DB0F12" w:rsidRPr="00285348" w:rsidRDefault="00DB0F12" w:rsidP="00367C1E">
            <w:pPr>
              <w:pStyle w:val="af3"/>
              <w:jc w:val="both"/>
              <w:rPr>
                <w:rFonts w:eastAsia="SimSun"/>
                <w:sz w:val="28"/>
                <w:szCs w:val="28"/>
                <w:lang w:val="kk-KZ"/>
              </w:rPr>
            </w:pPr>
            <w:r w:rsidRPr="00285348">
              <w:rPr>
                <w:rFonts w:eastAsia="Calibri"/>
                <w:sz w:val="28"/>
                <w:szCs w:val="28"/>
                <w:lang w:val="kk-KZ"/>
              </w:rPr>
              <w:t>Уәкілетті органмен келісілген бағдарламалар бойынша қашықтықтан оқыту бойынша біліктілікті арттыру курстарынан өткен педагогтердің үлесі</w:t>
            </w:r>
          </w:p>
        </w:tc>
        <w:tc>
          <w:tcPr>
            <w:tcW w:w="3150" w:type="dxa"/>
            <w:tcBorders>
              <w:top w:val="single" w:sz="4" w:space="0" w:color="000000"/>
              <w:left w:val="single" w:sz="4" w:space="0" w:color="000000"/>
              <w:bottom w:val="single" w:sz="4" w:space="0" w:color="000000"/>
            </w:tcBorders>
            <w:shd w:val="clear" w:color="auto" w:fill="FFFFFF"/>
          </w:tcPr>
          <w:p w14:paraId="21CFDAB0"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70% - 100%</w:t>
            </w:r>
          </w:p>
          <w:p w14:paraId="3E055DD7"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50% - 69%</w:t>
            </w:r>
          </w:p>
          <w:p w14:paraId="6EEDDB04"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 xml:space="preserve">30% - 49% </w:t>
            </w:r>
          </w:p>
          <w:p w14:paraId="35F82775"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 xml:space="preserve"> 30% төмен</w:t>
            </w:r>
          </w:p>
        </w:tc>
        <w:tc>
          <w:tcPr>
            <w:tcW w:w="1511" w:type="dxa"/>
            <w:tcBorders>
              <w:top w:val="single" w:sz="4" w:space="0" w:color="000000"/>
              <w:left w:val="single" w:sz="4" w:space="0" w:color="000000"/>
              <w:bottom w:val="single" w:sz="4" w:space="0" w:color="000000"/>
            </w:tcBorders>
            <w:shd w:val="clear" w:color="auto" w:fill="FFFFFF"/>
          </w:tcPr>
          <w:p w14:paraId="0C0E88DA"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3 балл</w:t>
            </w:r>
          </w:p>
          <w:p w14:paraId="24A4C267"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2 балл</w:t>
            </w:r>
          </w:p>
          <w:p w14:paraId="5FC2AD87"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1 балл</w:t>
            </w:r>
          </w:p>
          <w:p w14:paraId="4A87F227"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5C61A167"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2879C117" w14:textId="77777777" w:rsidR="00DB0F12" w:rsidRPr="00285348" w:rsidRDefault="00DB0F12" w:rsidP="00367C1E">
            <w:pPr>
              <w:pStyle w:val="af3"/>
              <w:jc w:val="both"/>
              <w:rPr>
                <w:spacing w:val="2"/>
                <w:sz w:val="28"/>
                <w:szCs w:val="28"/>
                <w:lang w:val="kk-KZ"/>
              </w:rPr>
            </w:pPr>
          </w:p>
        </w:tc>
      </w:tr>
      <w:tr w:rsidR="00753CF0" w:rsidRPr="00285348" w14:paraId="598C2E88" w14:textId="77777777" w:rsidTr="00367C1E">
        <w:tc>
          <w:tcPr>
            <w:tcW w:w="529" w:type="dxa"/>
            <w:tcBorders>
              <w:top w:val="single" w:sz="4" w:space="0" w:color="000000"/>
              <w:left w:val="single" w:sz="4" w:space="0" w:color="000000"/>
              <w:bottom w:val="single" w:sz="4" w:space="0" w:color="000000"/>
            </w:tcBorders>
            <w:shd w:val="clear" w:color="auto" w:fill="FFFFFF"/>
          </w:tcPr>
          <w:p w14:paraId="0113663E" w14:textId="77777777" w:rsidR="00DB0F12" w:rsidRPr="00285348" w:rsidRDefault="00DB0F12" w:rsidP="00367C1E">
            <w:pPr>
              <w:pStyle w:val="af3"/>
              <w:jc w:val="both"/>
              <w:rPr>
                <w:spacing w:val="2"/>
                <w:sz w:val="28"/>
                <w:szCs w:val="28"/>
                <w:lang w:val="kk-KZ"/>
              </w:rPr>
            </w:pPr>
            <w:r w:rsidRPr="00285348">
              <w:rPr>
                <w:spacing w:val="2"/>
                <w:sz w:val="28"/>
                <w:szCs w:val="28"/>
                <w:lang w:val="kk-KZ"/>
              </w:rPr>
              <w:t>7</w:t>
            </w:r>
          </w:p>
        </w:tc>
        <w:tc>
          <w:tcPr>
            <w:tcW w:w="3451" w:type="dxa"/>
            <w:tcBorders>
              <w:top w:val="single" w:sz="4" w:space="0" w:color="000000"/>
              <w:left w:val="single" w:sz="4" w:space="0" w:color="000000"/>
              <w:bottom w:val="single" w:sz="4" w:space="0" w:color="000000"/>
            </w:tcBorders>
            <w:shd w:val="clear" w:color="auto" w:fill="FFFFFF"/>
          </w:tcPr>
          <w:p w14:paraId="60460CE6" w14:textId="77777777" w:rsidR="00DB0F12" w:rsidRPr="00285348" w:rsidRDefault="00DB0F12" w:rsidP="00367C1E">
            <w:pPr>
              <w:pStyle w:val="af3"/>
              <w:jc w:val="both"/>
              <w:rPr>
                <w:rFonts w:eastAsia="SimSun"/>
                <w:sz w:val="28"/>
                <w:szCs w:val="28"/>
                <w:lang w:val="kk-KZ"/>
              </w:rPr>
            </w:pPr>
            <w:r w:rsidRPr="00285348">
              <w:rPr>
                <w:rFonts w:eastAsia="Calibri"/>
                <w:sz w:val="28"/>
                <w:szCs w:val="28"/>
                <w:lang w:val="kk-KZ"/>
              </w:rPr>
              <w:t>Білім беру ұйымының ақпараттық ортасын басқару</w:t>
            </w:r>
          </w:p>
        </w:tc>
        <w:tc>
          <w:tcPr>
            <w:tcW w:w="3150" w:type="dxa"/>
            <w:tcBorders>
              <w:top w:val="single" w:sz="4" w:space="0" w:color="000000"/>
              <w:left w:val="single" w:sz="4" w:space="0" w:color="000000"/>
              <w:bottom w:val="single" w:sz="4" w:space="0" w:color="000000"/>
            </w:tcBorders>
            <w:shd w:val="clear" w:color="auto" w:fill="FFFFFF"/>
          </w:tcPr>
          <w:p w14:paraId="7A69AC1E"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Ақпараттық ортаны дамыту бар</w:t>
            </w:r>
          </w:p>
          <w:p w14:paraId="42FCFB07"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Ақпараттық ортаның дамуы жоқ</w:t>
            </w:r>
          </w:p>
        </w:tc>
        <w:tc>
          <w:tcPr>
            <w:tcW w:w="1511" w:type="dxa"/>
            <w:tcBorders>
              <w:top w:val="single" w:sz="4" w:space="0" w:color="000000"/>
              <w:left w:val="single" w:sz="4" w:space="0" w:color="000000"/>
              <w:bottom w:val="single" w:sz="4" w:space="0" w:color="000000"/>
            </w:tcBorders>
            <w:shd w:val="clear" w:color="auto" w:fill="FFFFFF"/>
          </w:tcPr>
          <w:p w14:paraId="7E370665"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1 балл</w:t>
            </w:r>
          </w:p>
          <w:p w14:paraId="1FFD3C24" w14:textId="77777777" w:rsidR="00DB0F12" w:rsidRPr="00285348" w:rsidRDefault="00DB0F12" w:rsidP="00367C1E">
            <w:pPr>
              <w:pStyle w:val="af3"/>
              <w:jc w:val="both"/>
              <w:rPr>
                <w:rFonts w:eastAsia="SimSun"/>
                <w:sz w:val="28"/>
                <w:szCs w:val="28"/>
                <w:lang w:val="kk-KZ"/>
              </w:rPr>
            </w:pPr>
          </w:p>
          <w:p w14:paraId="50F8F6D6"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0 балл</w:t>
            </w:r>
          </w:p>
          <w:p w14:paraId="7A224DB3" w14:textId="77777777" w:rsidR="00DB0F12" w:rsidRPr="00285348" w:rsidRDefault="00DB0F12" w:rsidP="00367C1E">
            <w:pPr>
              <w:pStyle w:val="af3"/>
              <w:jc w:val="both"/>
              <w:rPr>
                <w:rFonts w:eastAsia="SimSun"/>
                <w:sz w:val="28"/>
                <w:szCs w:val="28"/>
                <w:lang w:val="kk-KZ"/>
              </w:rPr>
            </w:pPr>
          </w:p>
        </w:tc>
        <w:tc>
          <w:tcPr>
            <w:tcW w:w="829" w:type="dxa"/>
            <w:tcBorders>
              <w:top w:val="single" w:sz="4" w:space="0" w:color="000000"/>
              <w:left w:val="single" w:sz="4" w:space="0" w:color="000000"/>
              <w:bottom w:val="single" w:sz="4" w:space="0" w:color="000000"/>
            </w:tcBorders>
            <w:shd w:val="clear" w:color="auto" w:fill="auto"/>
          </w:tcPr>
          <w:p w14:paraId="110BC3B1"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0B5F13ED" w14:textId="77777777" w:rsidR="00DB0F12" w:rsidRPr="00285348" w:rsidRDefault="00DB0F12" w:rsidP="00367C1E">
            <w:pPr>
              <w:pStyle w:val="af3"/>
              <w:jc w:val="both"/>
              <w:rPr>
                <w:spacing w:val="2"/>
                <w:sz w:val="28"/>
                <w:szCs w:val="28"/>
                <w:lang w:val="kk-KZ"/>
              </w:rPr>
            </w:pPr>
          </w:p>
        </w:tc>
      </w:tr>
      <w:tr w:rsidR="00753CF0" w:rsidRPr="00285348" w14:paraId="57D81355" w14:textId="77777777" w:rsidTr="00367C1E">
        <w:tc>
          <w:tcPr>
            <w:tcW w:w="529" w:type="dxa"/>
            <w:tcBorders>
              <w:top w:val="single" w:sz="4" w:space="0" w:color="000000"/>
              <w:left w:val="single" w:sz="4" w:space="0" w:color="000000"/>
              <w:bottom w:val="single" w:sz="4" w:space="0" w:color="000000"/>
            </w:tcBorders>
            <w:shd w:val="clear" w:color="auto" w:fill="FFFFFF"/>
          </w:tcPr>
          <w:p w14:paraId="71E20386" w14:textId="77777777" w:rsidR="00DB0F12" w:rsidRPr="00285348" w:rsidRDefault="00DB0F12" w:rsidP="00367C1E">
            <w:pPr>
              <w:pStyle w:val="af3"/>
              <w:jc w:val="both"/>
              <w:rPr>
                <w:spacing w:val="2"/>
                <w:sz w:val="28"/>
                <w:szCs w:val="28"/>
                <w:lang w:val="kk-KZ"/>
              </w:rPr>
            </w:pPr>
            <w:r w:rsidRPr="00285348">
              <w:rPr>
                <w:spacing w:val="2"/>
                <w:sz w:val="28"/>
                <w:szCs w:val="28"/>
                <w:lang w:val="kk-KZ"/>
              </w:rPr>
              <w:t>8</w:t>
            </w:r>
          </w:p>
        </w:tc>
        <w:tc>
          <w:tcPr>
            <w:tcW w:w="3451" w:type="dxa"/>
            <w:tcBorders>
              <w:top w:val="single" w:sz="4" w:space="0" w:color="000000"/>
              <w:left w:val="single" w:sz="4" w:space="0" w:color="000000"/>
              <w:bottom w:val="single" w:sz="4" w:space="0" w:color="000000"/>
            </w:tcBorders>
            <w:shd w:val="clear" w:color="auto" w:fill="FFFFFF"/>
          </w:tcPr>
          <w:p w14:paraId="06AE3002"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Электрондық журнал белсенділігінің мониторингі</w:t>
            </w:r>
          </w:p>
        </w:tc>
        <w:tc>
          <w:tcPr>
            <w:tcW w:w="3150" w:type="dxa"/>
            <w:tcBorders>
              <w:top w:val="single" w:sz="4" w:space="0" w:color="000000"/>
              <w:left w:val="single" w:sz="4" w:space="0" w:color="000000"/>
              <w:bottom w:val="single" w:sz="4" w:space="0" w:color="000000"/>
            </w:tcBorders>
            <w:shd w:val="clear" w:color="auto" w:fill="FFFFFF"/>
          </w:tcPr>
          <w:p w14:paraId="637467CF"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Колледждің 100% белсенділігі;</w:t>
            </w:r>
          </w:p>
          <w:p w14:paraId="03BF5B0D"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от 85до 99%;</w:t>
            </w:r>
          </w:p>
          <w:p w14:paraId="5F14B5F2"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от 30 до 84%;</w:t>
            </w:r>
          </w:p>
          <w:p w14:paraId="3894F5E8"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от 0 до 29 %</w:t>
            </w:r>
          </w:p>
        </w:tc>
        <w:tc>
          <w:tcPr>
            <w:tcW w:w="1511" w:type="dxa"/>
            <w:tcBorders>
              <w:top w:val="single" w:sz="4" w:space="0" w:color="000000"/>
              <w:left w:val="single" w:sz="4" w:space="0" w:color="000000"/>
              <w:bottom w:val="single" w:sz="4" w:space="0" w:color="000000"/>
            </w:tcBorders>
            <w:shd w:val="clear" w:color="auto" w:fill="FFFFFF"/>
          </w:tcPr>
          <w:p w14:paraId="45AA9BD3"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3 балл</w:t>
            </w:r>
          </w:p>
          <w:p w14:paraId="3D28BFA0" w14:textId="77777777" w:rsidR="00DB0F12" w:rsidRPr="00285348" w:rsidRDefault="00DB0F12" w:rsidP="00367C1E">
            <w:pPr>
              <w:pStyle w:val="af3"/>
              <w:jc w:val="both"/>
              <w:rPr>
                <w:rFonts w:eastAsia="SimSun"/>
                <w:sz w:val="28"/>
                <w:szCs w:val="28"/>
                <w:lang w:val="kk-KZ"/>
              </w:rPr>
            </w:pPr>
          </w:p>
          <w:p w14:paraId="5F4C2C06"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2 балл</w:t>
            </w:r>
          </w:p>
          <w:p w14:paraId="0841C64A"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1 балл</w:t>
            </w:r>
          </w:p>
          <w:p w14:paraId="5E60ABC5" w14:textId="77777777" w:rsidR="00DB0F12" w:rsidRPr="00285348" w:rsidRDefault="00DB0F12" w:rsidP="00367C1E">
            <w:pPr>
              <w:pStyle w:val="af3"/>
              <w:jc w:val="both"/>
              <w:rPr>
                <w:rFonts w:eastAsia="SimSun"/>
                <w:sz w:val="28"/>
                <w:szCs w:val="28"/>
                <w:lang w:val="kk-KZ"/>
              </w:rPr>
            </w:pPr>
            <w:r w:rsidRPr="00285348">
              <w:rPr>
                <w:rFonts w:eastAsia="SimSun"/>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3DAA88D2"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524FBB7A" w14:textId="77777777" w:rsidR="00DB0F12" w:rsidRPr="00285348" w:rsidRDefault="00DB0F12" w:rsidP="00367C1E">
            <w:pPr>
              <w:pStyle w:val="af3"/>
              <w:jc w:val="both"/>
              <w:rPr>
                <w:spacing w:val="2"/>
                <w:sz w:val="28"/>
                <w:szCs w:val="28"/>
                <w:lang w:val="kk-KZ"/>
              </w:rPr>
            </w:pPr>
          </w:p>
        </w:tc>
      </w:tr>
      <w:tr w:rsidR="00753CF0" w:rsidRPr="00285348" w14:paraId="4E93EC7A" w14:textId="77777777" w:rsidTr="00367C1E">
        <w:tc>
          <w:tcPr>
            <w:tcW w:w="529" w:type="dxa"/>
            <w:tcBorders>
              <w:top w:val="single" w:sz="4" w:space="0" w:color="000000"/>
              <w:left w:val="single" w:sz="4" w:space="0" w:color="000000"/>
              <w:bottom w:val="single" w:sz="4" w:space="0" w:color="000000"/>
            </w:tcBorders>
            <w:shd w:val="clear" w:color="auto" w:fill="FFFFFF"/>
          </w:tcPr>
          <w:p w14:paraId="176A7FD2" w14:textId="77777777" w:rsidR="00DB0F12" w:rsidRPr="00285348" w:rsidRDefault="00DB0F12" w:rsidP="00367C1E">
            <w:pPr>
              <w:pStyle w:val="af3"/>
              <w:jc w:val="both"/>
              <w:rPr>
                <w:spacing w:val="2"/>
                <w:sz w:val="28"/>
                <w:szCs w:val="28"/>
                <w:lang w:val="kk-KZ"/>
              </w:rPr>
            </w:pPr>
            <w:r w:rsidRPr="00285348">
              <w:rPr>
                <w:spacing w:val="2"/>
                <w:sz w:val="28"/>
                <w:szCs w:val="28"/>
                <w:lang w:val="kk-KZ"/>
              </w:rPr>
              <w:t>9</w:t>
            </w:r>
          </w:p>
        </w:tc>
        <w:tc>
          <w:tcPr>
            <w:tcW w:w="3451" w:type="dxa"/>
            <w:tcBorders>
              <w:top w:val="single" w:sz="4" w:space="0" w:color="000000"/>
              <w:left w:val="single" w:sz="4" w:space="0" w:color="000000"/>
              <w:bottom w:val="single" w:sz="4" w:space="0" w:color="000000"/>
            </w:tcBorders>
            <w:shd w:val="clear" w:color="auto" w:fill="FFFFFF"/>
          </w:tcPr>
          <w:p w14:paraId="6BB649E4"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Кибер қауіпсіздік бойынша жұмысты ұйымдастыру</w:t>
            </w:r>
          </w:p>
        </w:tc>
        <w:tc>
          <w:tcPr>
            <w:tcW w:w="3150" w:type="dxa"/>
            <w:tcBorders>
              <w:top w:val="single" w:sz="4" w:space="0" w:color="000000"/>
              <w:left w:val="single" w:sz="4" w:space="0" w:color="000000"/>
              <w:bottom w:val="single" w:sz="4" w:space="0" w:color="000000"/>
            </w:tcBorders>
            <w:shd w:val="clear" w:color="auto" w:fill="FFFFFF"/>
            <w:vAlign w:val="center"/>
          </w:tcPr>
          <w:p w14:paraId="4B3DAF48"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Кибер қауіпсіздік бойынша жұмысты ұйымдастыру</w:t>
            </w:r>
          </w:p>
          <w:p w14:paraId="187A35F3"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Бағаланатын көрсеткіш бар</w:t>
            </w:r>
          </w:p>
          <w:p w14:paraId="2374681F"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43CB339F"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2 балл;</w:t>
            </w:r>
          </w:p>
          <w:p w14:paraId="658823BD" w14:textId="77777777" w:rsidR="00DB0F12" w:rsidRPr="00285348" w:rsidRDefault="00DB0F12" w:rsidP="00367C1E">
            <w:pPr>
              <w:pStyle w:val="af3"/>
              <w:jc w:val="both"/>
              <w:rPr>
                <w:rFonts w:eastAsia="Calibri"/>
                <w:sz w:val="28"/>
                <w:szCs w:val="28"/>
                <w:lang w:val="kk-KZ"/>
              </w:rPr>
            </w:pPr>
          </w:p>
          <w:p w14:paraId="32D006B7"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719E7A63"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67CA14FC" w14:textId="77777777" w:rsidR="00DB0F12" w:rsidRPr="00285348" w:rsidRDefault="00DB0F12" w:rsidP="00367C1E">
            <w:pPr>
              <w:pStyle w:val="af3"/>
              <w:jc w:val="both"/>
              <w:rPr>
                <w:spacing w:val="2"/>
                <w:sz w:val="28"/>
                <w:szCs w:val="28"/>
                <w:lang w:val="kk-KZ"/>
              </w:rPr>
            </w:pPr>
          </w:p>
        </w:tc>
      </w:tr>
      <w:tr w:rsidR="00753CF0" w:rsidRPr="00285348" w14:paraId="0DE8D26D"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E3D180" w14:textId="77777777" w:rsidR="00DB0F12" w:rsidRPr="00285348" w:rsidRDefault="00DB0F12" w:rsidP="00367C1E">
            <w:pPr>
              <w:pStyle w:val="af3"/>
              <w:jc w:val="center"/>
              <w:rPr>
                <w:spacing w:val="2"/>
                <w:sz w:val="28"/>
                <w:szCs w:val="28"/>
                <w:lang w:val="kk-KZ"/>
              </w:rPr>
            </w:pPr>
            <w:r w:rsidRPr="00285348">
              <w:rPr>
                <w:spacing w:val="2"/>
                <w:sz w:val="28"/>
                <w:szCs w:val="28"/>
                <w:lang w:val="kk-KZ"/>
              </w:rPr>
              <w:t>Білім беру ұйымдарын цифрландыру, ақпараттандыру жөніндегі жұмыстың тиімділігі</w:t>
            </w:r>
          </w:p>
        </w:tc>
      </w:tr>
      <w:tr w:rsidR="00753CF0" w:rsidRPr="00285348" w14:paraId="1C537C72" w14:textId="77777777" w:rsidTr="00367C1E">
        <w:tc>
          <w:tcPr>
            <w:tcW w:w="529" w:type="dxa"/>
            <w:tcBorders>
              <w:top w:val="single" w:sz="4" w:space="0" w:color="000000"/>
              <w:left w:val="single" w:sz="4" w:space="0" w:color="000000"/>
              <w:bottom w:val="single" w:sz="4" w:space="0" w:color="000000"/>
            </w:tcBorders>
            <w:shd w:val="clear" w:color="auto" w:fill="FFFFFF"/>
          </w:tcPr>
          <w:p w14:paraId="37DD588B" w14:textId="77777777" w:rsidR="00DB0F12" w:rsidRPr="00285348" w:rsidRDefault="00DB0F12" w:rsidP="00367C1E">
            <w:pPr>
              <w:pStyle w:val="af3"/>
              <w:jc w:val="both"/>
              <w:rPr>
                <w:spacing w:val="2"/>
                <w:sz w:val="28"/>
                <w:szCs w:val="28"/>
                <w:lang w:val="kk-KZ"/>
              </w:rPr>
            </w:pPr>
            <w:r w:rsidRPr="00285348">
              <w:rPr>
                <w:spacing w:val="2"/>
                <w:sz w:val="28"/>
                <w:szCs w:val="28"/>
                <w:lang w:val="kk-KZ"/>
              </w:rPr>
              <w:t>10</w:t>
            </w:r>
          </w:p>
        </w:tc>
        <w:tc>
          <w:tcPr>
            <w:tcW w:w="3451" w:type="dxa"/>
            <w:tcBorders>
              <w:top w:val="single" w:sz="4" w:space="0" w:color="000000"/>
              <w:left w:val="single" w:sz="4" w:space="0" w:color="000000"/>
              <w:bottom w:val="single" w:sz="4" w:space="0" w:color="000000"/>
            </w:tcBorders>
            <w:shd w:val="clear" w:color="auto" w:fill="FFFFFF"/>
          </w:tcPr>
          <w:p w14:paraId="419AA822"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 xml:space="preserve">Колледж білім алушыларының әртүрлі деңгейдегі қашықтықтан шығармашылық, зияткерлік конкурстарға қатысуының нәтижелілігі </w:t>
            </w:r>
          </w:p>
          <w:p w14:paraId="6530FFCF" w14:textId="77777777" w:rsidR="00DB0F12" w:rsidRPr="00285348" w:rsidRDefault="00DB0F12" w:rsidP="00367C1E">
            <w:pPr>
              <w:pStyle w:val="af3"/>
              <w:jc w:val="both"/>
              <w:rPr>
                <w:rFonts w:eastAsia="Calibri"/>
                <w:i/>
                <w:iCs/>
                <w:lang w:val="kk-KZ"/>
              </w:rPr>
            </w:pPr>
            <w:r w:rsidRPr="00285348">
              <w:rPr>
                <w:rFonts w:eastAsia="Calibri"/>
                <w:sz w:val="28"/>
                <w:szCs w:val="28"/>
                <w:lang w:val="kk-KZ"/>
              </w:rPr>
              <w:t xml:space="preserve">* </w:t>
            </w:r>
            <w:r w:rsidRPr="00285348">
              <w:rPr>
                <w:rFonts w:eastAsia="Calibri"/>
                <w:b/>
                <w:bCs/>
                <w:i/>
                <w:iCs/>
                <w:lang w:val="kk-KZ"/>
              </w:rPr>
              <w:t>Ескертпе:</w:t>
            </w:r>
            <w:r w:rsidRPr="00285348">
              <w:rPr>
                <w:rFonts w:eastAsia="Calibri"/>
                <w:i/>
                <w:iCs/>
                <w:lang w:val="kk-KZ"/>
              </w:rPr>
              <w:t>жеңімпаздар мен жүлдегерлер санына қарамастан әрбір деңгей үшін жеке балл беріледі</w:t>
            </w:r>
          </w:p>
        </w:tc>
        <w:tc>
          <w:tcPr>
            <w:tcW w:w="3150" w:type="dxa"/>
            <w:tcBorders>
              <w:top w:val="single" w:sz="4" w:space="0" w:color="000000"/>
              <w:left w:val="single" w:sz="4" w:space="0" w:color="000000"/>
              <w:bottom w:val="single" w:sz="4" w:space="0" w:color="000000"/>
            </w:tcBorders>
            <w:shd w:val="clear" w:color="auto" w:fill="FFFFFF"/>
          </w:tcPr>
          <w:p w14:paraId="23D291C6"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Халықаралық деңгей;</w:t>
            </w:r>
          </w:p>
          <w:p w14:paraId="602F3025"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Республикалық деңгей;</w:t>
            </w:r>
          </w:p>
          <w:p w14:paraId="0D56E5C5"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Облыстық деңгей;</w:t>
            </w:r>
          </w:p>
          <w:p w14:paraId="59B96060"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37B32A5A"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4 балл</w:t>
            </w:r>
          </w:p>
          <w:p w14:paraId="6F6C929D"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3 балл</w:t>
            </w:r>
          </w:p>
          <w:p w14:paraId="33417BA9" w14:textId="77777777" w:rsidR="00DB0F12" w:rsidRPr="00285348" w:rsidRDefault="00DB0F12" w:rsidP="00367C1E">
            <w:pPr>
              <w:pStyle w:val="af3"/>
              <w:jc w:val="both"/>
              <w:rPr>
                <w:rFonts w:eastAsia="Calibri"/>
                <w:sz w:val="28"/>
                <w:szCs w:val="28"/>
                <w:lang w:val="kk-KZ"/>
              </w:rPr>
            </w:pPr>
          </w:p>
          <w:p w14:paraId="7231C826" w14:textId="77777777" w:rsidR="00DB0F12" w:rsidRPr="00285348" w:rsidRDefault="00DB0F12" w:rsidP="00367C1E">
            <w:pPr>
              <w:pStyle w:val="af3"/>
              <w:jc w:val="both"/>
              <w:rPr>
                <w:rFonts w:eastAsia="Calibri"/>
                <w:sz w:val="28"/>
                <w:szCs w:val="28"/>
                <w:lang w:val="kk-KZ"/>
              </w:rPr>
            </w:pPr>
            <w:r w:rsidRPr="00285348">
              <w:rPr>
                <w:rFonts w:eastAsia="Calibri"/>
                <w:sz w:val="28"/>
                <w:szCs w:val="28"/>
                <w:lang w:val="kk-KZ"/>
              </w:rPr>
              <w:t>2 балл</w:t>
            </w:r>
          </w:p>
          <w:p w14:paraId="7AD85E20" w14:textId="77777777" w:rsidR="00DB0F12" w:rsidRPr="00285348" w:rsidRDefault="00DB0F12" w:rsidP="00367C1E">
            <w:pPr>
              <w:pStyle w:val="af3"/>
              <w:jc w:val="both"/>
              <w:rPr>
                <w:rFonts w:eastAsia="SimSun"/>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599FE96F"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66CB323F" w14:textId="77777777" w:rsidR="00DB0F12" w:rsidRPr="00285348" w:rsidRDefault="00DB0F12" w:rsidP="00367C1E">
            <w:pPr>
              <w:pStyle w:val="af3"/>
              <w:jc w:val="both"/>
              <w:rPr>
                <w:spacing w:val="2"/>
                <w:sz w:val="28"/>
                <w:szCs w:val="28"/>
                <w:lang w:val="kk-KZ"/>
              </w:rPr>
            </w:pPr>
          </w:p>
        </w:tc>
      </w:tr>
      <w:tr w:rsidR="00753CF0" w:rsidRPr="00285348" w14:paraId="170A32EB" w14:textId="77777777" w:rsidTr="00367C1E">
        <w:tc>
          <w:tcPr>
            <w:tcW w:w="529" w:type="dxa"/>
            <w:tcBorders>
              <w:top w:val="single" w:sz="4" w:space="0" w:color="000000"/>
              <w:left w:val="single" w:sz="4" w:space="0" w:color="000000"/>
              <w:bottom w:val="single" w:sz="4" w:space="0" w:color="000000"/>
            </w:tcBorders>
            <w:shd w:val="clear" w:color="auto" w:fill="FFFFFF"/>
          </w:tcPr>
          <w:p w14:paraId="49D9E7EC" w14:textId="77777777" w:rsidR="00DB0F12" w:rsidRPr="00285348" w:rsidRDefault="00DB0F12" w:rsidP="00367C1E">
            <w:pPr>
              <w:pStyle w:val="af3"/>
              <w:jc w:val="both"/>
              <w:rPr>
                <w:spacing w:val="2"/>
                <w:sz w:val="28"/>
                <w:szCs w:val="28"/>
                <w:lang w:val="kk-KZ"/>
              </w:rPr>
            </w:pPr>
            <w:r w:rsidRPr="00285348">
              <w:rPr>
                <w:spacing w:val="2"/>
                <w:sz w:val="28"/>
                <w:szCs w:val="28"/>
                <w:lang w:val="kk-KZ"/>
              </w:rPr>
              <w:t>11</w:t>
            </w:r>
          </w:p>
        </w:tc>
        <w:tc>
          <w:tcPr>
            <w:tcW w:w="3451" w:type="dxa"/>
            <w:tcBorders>
              <w:top w:val="single" w:sz="4" w:space="0" w:color="000000"/>
              <w:left w:val="single" w:sz="4" w:space="0" w:color="000000"/>
              <w:bottom w:val="single" w:sz="4" w:space="0" w:color="000000"/>
            </w:tcBorders>
            <w:shd w:val="clear" w:color="auto" w:fill="FFFFFF"/>
          </w:tcPr>
          <w:p w14:paraId="47A31FA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Жетекшілік ететін бағыт бойынша кәсіби шеберлік конкурстарының жеңімпаздары/жүлдегерлері болған педагогтер саны</w:t>
            </w:r>
          </w:p>
          <w:p w14:paraId="5802181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w:t>
            </w:r>
            <w:r w:rsidRPr="00285348">
              <w:rPr>
                <w:rFonts w:eastAsia="Calibri"/>
                <w:b/>
                <w:bCs/>
                <w:i/>
                <w:iCs/>
                <w:lang w:val="kk-KZ"/>
              </w:rPr>
              <w:t>Ескертпе:</w:t>
            </w:r>
            <w:r w:rsidRPr="00285348">
              <w:rPr>
                <w:rFonts w:eastAsia="Calibri"/>
                <w:i/>
                <w:iCs/>
                <w:lang w:val="kk-KZ"/>
              </w:rPr>
              <w:t xml:space="preserve"> баллдар әрбір деңгей үшін жеңімпаздар мен жүлдегерлер санына қарамастан жеке беріледі</w:t>
            </w:r>
          </w:p>
        </w:tc>
        <w:tc>
          <w:tcPr>
            <w:tcW w:w="3150" w:type="dxa"/>
            <w:tcBorders>
              <w:top w:val="single" w:sz="4" w:space="0" w:color="000000"/>
              <w:left w:val="single" w:sz="4" w:space="0" w:color="000000"/>
              <w:bottom w:val="single" w:sz="4" w:space="0" w:color="000000"/>
            </w:tcBorders>
            <w:shd w:val="clear" w:color="auto" w:fill="FFFFFF"/>
          </w:tcPr>
          <w:p w14:paraId="6364178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Халықаралық деңгей;</w:t>
            </w:r>
          </w:p>
          <w:p w14:paraId="11E8889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20CBDE5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tc>
        <w:tc>
          <w:tcPr>
            <w:tcW w:w="1511" w:type="dxa"/>
            <w:tcBorders>
              <w:top w:val="single" w:sz="4" w:space="0" w:color="000000"/>
              <w:left w:val="single" w:sz="4" w:space="0" w:color="000000"/>
              <w:bottom w:val="single" w:sz="4" w:space="0" w:color="000000"/>
            </w:tcBorders>
            <w:shd w:val="clear" w:color="auto" w:fill="FFFFFF"/>
          </w:tcPr>
          <w:p w14:paraId="481CB9B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110E9295" w14:textId="77777777" w:rsidR="00DB0F12" w:rsidRPr="00285348" w:rsidRDefault="00DB0F12" w:rsidP="00367C1E">
            <w:pPr>
              <w:pStyle w:val="af3"/>
              <w:rPr>
                <w:rFonts w:eastAsia="Calibri"/>
                <w:sz w:val="28"/>
                <w:szCs w:val="28"/>
                <w:lang w:val="kk-KZ"/>
              </w:rPr>
            </w:pPr>
          </w:p>
          <w:p w14:paraId="771A087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3CC388C2" w14:textId="77777777" w:rsidR="00DB0F12" w:rsidRPr="00285348" w:rsidRDefault="00DB0F12" w:rsidP="00367C1E">
            <w:pPr>
              <w:pStyle w:val="af3"/>
              <w:rPr>
                <w:rFonts w:eastAsia="Calibri"/>
                <w:sz w:val="28"/>
                <w:szCs w:val="28"/>
                <w:lang w:val="kk-KZ"/>
              </w:rPr>
            </w:pPr>
          </w:p>
          <w:p w14:paraId="346257E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tc>
        <w:tc>
          <w:tcPr>
            <w:tcW w:w="829" w:type="dxa"/>
            <w:tcBorders>
              <w:top w:val="single" w:sz="4" w:space="0" w:color="000000"/>
              <w:left w:val="single" w:sz="4" w:space="0" w:color="000000"/>
              <w:bottom w:val="single" w:sz="4" w:space="0" w:color="000000"/>
            </w:tcBorders>
            <w:shd w:val="clear" w:color="auto" w:fill="auto"/>
          </w:tcPr>
          <w:p w14:paraId="3BD372E4"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39EB6839" w14:textId="77777777" w:rsidR="00DB0F12" w:rsidRPr="00285348" w:rsidRDefault="00DB0F12" w:rsidP="00367C1E">
            <w:pPr>
              <w:pStyle w:val="af3"/>
              <w:jc w:val="both"/>
              <w:rPr>
                <w:spacing w:val="2"/>
                <w:sz w:val="28"/>
                <w:szCs w:val="28"/>
                <w:lang w:val="kk-KZ"/>
              </w:rPr>
            </w:pPr>
          </w:p>
        </w:tc>
      </w:tr>
      <w:tr w:rsidR="00753CF0" w:rsidRPr="00285348" w14:paraId="40FC7431" w14:textId="77777777" w:rsidTr="00367C1E">
        <w:tc>
          <w:tcPr>
            <w:tcW w:w="529" w:type="dxa"/>
            <w:tcBorders>
              <w:top w:val="single" w:sz="4" w:space="0" w:color="000000"/>
              <w:left w:val="single" w:sz="4" w:space="0" w:color="000000"/>
              <w:bottom w:val="single" w:sz="4" w:space="0" w:color="000000"/>
            </w:tcBorders>
            <w:shd w:val="clear" w:color="auto" w:fill="FFFFFF"/>
          </w:tcPr>
          <w:p w14:paraId="7D501D89" w14:textId="77777777" w:rsidR="00DB0F12" w:rsidRPr="00285348" w:rsidRDefault="00DB0F12" w:rsidP="00367C1E">
            <w:pPr>
              <w:pStyle w:val="af3"/>
              <w:jc w:val="both"/>
              <w:rPr>
                <w:spacing w:val="2"/>
                <w:sz w:val="28"/>
                <w:szCs w:val="28"/>
                <w:lang w:val="kk-KZ"/>
              </w:rPr>
            </w:pPr>
            <w:r w:rsidRPr="00285348">
              <w:rPr>
                <w:spacing w:val="2"/>
                <w:sz w:val="28"/>
                <w:szCs w:val="28"/>
                <w:lang w:val="kk-KZ"/>
              </w:rPr>
              <w:t>12</w:t>
            </w:r>
          </w:p>
        </w:tc>
        <w:tc>
          <w:tcPr>
            <w:tcW w:w="3451" w:type="dxa"/>
            <w:tcBorders>
              <w:top w:val="single" w:sz="4" w:space="0" w:color="000000"/>
              <w:left w:val="single" w:sz="4" w:space="0" w:color="000000"/>
              <w:bottom w:val="single" w:sz="4" w:space="0" w:color="000000"/>
            </w:tcBorders>
            <w:shd w:val="clear" w:color="auto" w:fill="FFFFFF"/>
          </w:tcPr>
          <w:p w14:paraId="058A0B82" w14:textId="77777777" w:rsidR="00DB0F12" w:rsidRPr="00285348" w:rsidRDefault="00DB0F12" w:rsidP="00367C1E">
            <w:pPr>
              <w:pStyle w:val="af3"/>
              <w:jc w:val="both"/>
              <w:rPr>
                <w:rFonts w:eastAsia="SimSun"/>
                <w:sz w:val="28"/>
                <w:szCs w:val="28"/>
                <w:lang w:val="kk-KZ"/>
              </w:rPr>
            </w:pPr>
            <w:r w:rsidRPr="00285348">
              <w:rPr>
                <w:rFonts w:eastAsia="Calibri"/>
                <w:sz w:val="28"/>
                <w:szCs w:val="28"/>
                <w:lang w:val="kk-KZ"/>
              </w:rPr>
              <w:t>Педагогтар мен білім алушылардың цифрлық сауаттылығын қалыптастыру</w:t>
            </w:r>
          </w:p>
        </w:tc>
        <w:tc>
          <w:tcPr>
            <w:tcW w:w="3150" w:type="dxa"/>
            <w:tcBorders>
              <w:top w:val="single" w:sz="4" w:space="0" w:color="000000"/>
              <w:left w:val="single" w:sz="4" w:space="0" w:color="000000"/>
              <w:bottom w:val="single" w:sz="4" w:space="0" w:color="000000"/>
            </w:tcBorders>
            <w:shd w:val="clear" w:color="auto" w:fill="FFFFFF"/>
          </w:tcPr>
          <w:p w14:paraId="1BE81BB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91 - 100%</w:t>
            </w:r>
          </w:p>
          <w:p w14:paraId="327C431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81 – 90%</w:t>
            </w:r>
          </w:p>
          <w:p w14:paraId="64270D7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70 – 80% </w:t>
            </w:r>
          </w:p>
          <w:p w14:paraId="493B8F7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70% төмен</w:t>
            </w:r>
          </w:p>
        </w:tc>
        <w:tc>
          <w:tcPr>
            <w:tcW w:w="1511" w:type="dxa"/>
            <w:tcBorders>
              <w:top w:val="single" w:sz="4" w:space="0" w:color="000000"/>
              <w:left w:val="single" w:sz="4" w:space="0" w:color="000000"/>
              <w:bottom w:val="single" w:sz="4" w:space="0" w:color="000000"/>
            </w:tcBorders>
            <w:shd w:val="clear" w:color="auto" w:fill="FFFFFF"/>
          </w:tcPr>
          <w:p w14:paraId="0CFB221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1957BB1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55B199C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19645BA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3A1BF326"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5D4BD377" w14:textId="77777777" w:rsidR="00DB0F12" w:rsidRPr="00285348" w:rsidRDefault="00DB0F12" w:rsidP="00367C1E">
            <w:pPr>
              <w:pStyle w:val="af3"/>
              <w:jc w:val="both"/>
              <w:rPr>
                <w:spacing w:val="2"/>
                <w:sz w:val="28"/>
                <w:szCs w:val="28"/>
                <w:lang w:val="kk-KZ"/>
              </w:rPr>
            </w:pPr>
          </w:p>
        </w:tc>
      </w:tr>
      <w:tr w:rsidR="00753CF0" w:rsidRPr="00285348" w14:paraId="16EBA9DC" w14:textId="77777777" w:rsidTr="00367C1E">
        <w:tc>
          <w:tcPr>
            <w:tcW w:w="529" w:type="dxa"/>
            <w:tcBorders>
              <w:top w:val="single" w:sz="4" w:space="0" w:color="000000"/>
              <w:left w:val="single" w:sz="4" w:space="0" w:color="000000"/>
              <w:bottom w:val="single" w:sz="4" w:space="0" w:color="000000"/>
            </w:tcBorders>
            <w:shd w:val="clear" w:color="auto" w:fill="FFFFFF"/>
          </w:tcPr>
          <w:p w14:paraId="30024E39" w14:textId="77777777" w:rsidR="00DB0F12" w:rsidRPr="00285348" w:rsidRDefault="00DB0F12" w:rsidP="00367C1E">
            <w:pPr>
              <w:pStyle w:val="af3"/>
              <w:jc w:val="both"/>
              <w:rPr>
                <w:spacing w:val="2"/>
                <w:sz w:val="28"/>
                <w:szCs w:val="28"/>
                <w:lang w:val="kk-KZ"/>
              </w:rPr>
            </w:pPr>
            <w:r w:rsidRPr="00285348">
              <w:rPr>
                <w:spacing w:val="2"/>
                <w:sz w:val="28"/>
                <w:szCs w:val="28"/>
                <w:lang w:val="kk-KZ"/>
              </w:rPr>
              <w:t>13</w:t>
            </w:r>
          </w:p>
        </w:tc>
        <w:tc>
          <w:tcPr>
            <w:tcW w:w="3451" w:type="dxa"/>
            <w:tcBorders>
              <w:top w:val="single" w:sz="4" w:space="0" w:color="000000"/>
              <w:left w:val="single" w:sz="4" w:space="0" w:color="000000"/>
              <w:bottom w:val="single" w:sz="4" w:space="0" w:color="000000"/>
            </w:tcBorders>
            <w:shd w:val="clear" w:color="auto" w:fill="FFFFFF"/>
          </w:tcPr>
          <w:p w14:paraId="637FB30D" w14:textId="77777777" w:rsidR="00DB0F12" w:rsidRPr="00285348" w:rsidRDefault="00DB0F12" w:rsidP="00367C1E">
            <w:pPr>
              <w:pStyle w:val="af3"/>
              <w:jc w:val="both"/>
              <w:rPr>
                <w:rFonts w:eastAsia="SimSun"/>
                <w:sz w:val="28"/>
                <w:szCs w:val="28"/>
                <w:lang w:val="kk-KZ"/>
              </w:rPr>
            </w:pPr>
            <w:r w:rsidRPr="00285348">
              <w:rPr>
                <w:rFonts w:eastAsia="Calibri"/>
                <w:sz w:val="28"/>
                <w:szCs w:val="28"/>
                <w:lang w:val="kk-KZ"/>
              </w:rPr>
              <w:t>Білім беру платформаларын пайдалану дағдыларын қалыптастыру</w:t>
            </w:r>
          </w:p>
        </w:tc>
        <w:tc>
          <w:tcPr>
            <w:tcW w:w="3150" w:type="dxa"/>
            <w:tcBorders>
              <w:top w:val="single" w:sz="4" w:space="0" w:color="000000"/>
              <w:left w:val="single" w:sz="4" w:space="0" w:color="000000"/>
              <w:bottom w:val="single" w:sz="4" w:space="0" w:color="000000"/>
            </w:tcBorders>
            <w:shd w:val="clear" w:color="auto" w:fill="FFFFFF"/>
          </w:tcPr>
          <w:p w14:paraId="3504EB7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91 - 100%</w:t>
            </w:r>
          </w:p>
          <w:p w14:paraId="18CA03B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81 – 90%</w:t>
            </w:r>
          </w:p>
          <w:p w14:paraId="18FDEC1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70 – 80%</w:t>
            </w:r>
          </w:p>
          <w:p w14:paraId="6055CE1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0% төмен</w:t>
            </w:r>
          </w:p>
        </w:tc>
        <w:tc>
          <w:tcPr>
            <w:tcW w:w="1511" w:type="dxa"/>
            <w:tcBorders>
              <w:top w:val="single" w:sz="4" w:space="0" w:color="000000"/>
              <w:left w:val="single" w:sz="4" w:space="0" w:color="000000"/>
              <w:bottom w:val="single" w:sz="4" w:space="0" w:color="000000"/>
            </w:tcBorders>
            <w:shd w:val="clear" w:color="auto" w:fill="FFFFFF"/>
          </w:tcPr>
          <w:p w14:paraId="56D055F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117EF07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4DDC229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112772B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3167AB7F"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12AEDA4" w14:textId="77777777" w:rsidR="00DB0F12" w:rsidRPr="00285348" w:rsidRDefault="00DB0F12" w:rsidP="00367C1E">
            <w:pPr>
              <w:pStyle w:val="af3"/>
              <w:jc w:val="both"/>
              <w:rPr>
                <w:spacing w:val="2"/>
                <w:sz w:val="28"/>
                <w:szCs w:val="28"/>
                <w:lang w:val="kk-KZ"/>
              </w:rPr>
            </w:pPr>
          </w:p>
        </w:tc>
      </w:tr>
      <w:tr w:rsidR="00753CF0" w:rsidRPr="00285348" w14:paraId="57ECBC2B"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69E02B5F" w14:textId="77777777" w:rsidR="00DB0F12" w:rsidRPr="00285348" w:rsidRDefault="00DB0F12" w:rsidP="00367C1E">
            <w:pPr>
              <w:pStyle w:val="af3"/>
              <w:jc w:val="center"/>
              <w:rPr>
                <w:spacing w:val="2"/>
                <w:sz w:val="28"/>
                <w:szCs w:val="28"/>
                <w:lang w:val="kk-KZ"/>
              </w:rPr>
            </w:pPr>
            <w:r w:rsidRPr="00285348">
              <w:rPr>
                <w:rFonts w:eastAsia="Calibri"/>
                <w:sz w:val="28"/>
                <w:szCs w:val="28"/>
                <w:lang w:val="kk-KZ"/>
              </w:rPr>
              <w:t>Кадрлық әлеуетті, инновациялық қызметті дамытудың тиімділігі</w:t>
            </w:r>
          </w:p>
        </w:tc>
      </w:tr>
      <w:tr w:rsidR="00753CF0" w:rsidRPr="00285348" w14:paraId="3FE000E2" w14:textId="77777777" w:rsidTr="00367C1E">
        <w:tc>
          <w:tcPr>
            <w:tcW w:w="529" w:type="dxa"/>
            <w:tcBorders>
              <w:top w:val="single" w:sz="4" w:space="0" w:color="000000"/>
              <w:left w:val="single" w:sz="4" w:space="0" w:color="000000"/>
              <w:bottom w:val="single" w:sz="4" w:space="0" w:color="000000"/>
            </w:tcBorders>
            <w:shd w:val="clear" w:color="auto" w:fill="FFFFFF"/>
          </w:tcPr>
          <w:p w14:paraId="2FFBA39A" w14:textId="77777777" w:rsidR="00DB0F12" w:rsidRPr="00285348" w:rsidRDefault="00DB0F12" w:rsidP="00367C1E">
            <w:pPr>
              <w:pStyle w:val="af3"/>
              <w:jc w:val="both"/>
              <w:rPr>
                <w:spacing w:val="2"/>
                <w:sz w:val="28"/>
                <w:szCs w:val="28"/>
                <w:lang w:val="kk-KZ"/>
              </w:rPr>
            </w:pPr>
            <w:r w:rsidRPr="00285348">
              <w:rPr>
                <w:spacing w:val="2"/>
                <w:sz w:val="28"/>
                <w:szCs w:val="28"/>
                <w:lang w:val="kk-KZ"/>
              </w:rPr>
              <w:t>14</w:t>
            </w:r>
          </w:p>
        </w:tc>
        <w:tc>
          <w:tcPr>
            <w:tcW w:w="3451" w:type="dxa"/>
            <w:tcBorders>
              <w:top w:val="single" w:sz="4" w:space="0" w:color="000000"/>
              <w:left w:val="single" w:sz="4" w:space="0" w:color="000000"/>
              <w:bottom w:val="single" w:sz="4" w:space="0" w:color="000000"/>
            </w:tcBorders>
            <w:shd w:val="clear" w:color="auto" w:fill="FFFFFF"/>
          </w:tcPr>
          <w:p w14:paraId="63C0069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3150" w:type="dxa"/>
            <w:tcBorders>
              <w:top w:val="single" w:sz="4" w:space="0" w:color="000000"/>
              <w:left w:val="single" w:sz="4" w:space="0" w:color="000000"/>
              <w:bottom w:val="single" w:sz="4" w:space="0" w:color="000000"/>
            </w:tcBorders>
            <w:shd w:val="clear" w:color="auto" w:fill="FFFFFF"/>
          </w:tcPr>
          <w:p w14:paraId="58C998CF" w14:textId="77777777" w:rsidR="00DB0F12" w:rsidRPr="00285348" w:rsidRDefault="00DB0F12" w:rsidP="00367C1E">
            <w:pPr>
              <w:suppressAutoHyphens/>
              <w:jc w:val="both"/>
              <w:rPr>
                <w:rFonts w:eastAsia="Calibri"/>
                <w:kern w:val="1"/>
                <w:sz w:val="28"/>
                <w:szCs w:val="28"/>
                <w:lang w:val="kk-KZ" w:eastAsia="ar-SA"/>
              </w:rPr>
            </w:pPr>
            <w:r w:rsidRPr="00285348">
              <w:rPr>
                <w:rFonts w:eastAsia="Calibri"/>
                <w:kern w:val="1"/>
                <w:sz w:val="28"/>
                <w:szCs w:val="28"/>
                <w:lang w:val="kk-KZ" w:eastAsia="ar-SA"/>
              </w:rPr>
              <w:t>Бағаланатын көрсеткіш бар</w:t>
            </w:r>
          </w:p>
          <w:p w14:paraId="48F821C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7233B9C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456C2C17" w14:textId="77777777" w:rsidR="00DB0F12" w:rsidRPr="00285348" w:rsidRDefault="00DB0F12" w:rsidP="00367C1E">
            <w:pPr>
              <w:pStyle w:val="af3"/>
              <w:rPr>
                <w:rFonts w:eastAsia="SimSun"/>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61E44BCA"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0E3C71A2" w14:textId="77777777" w:rsidR="00DB0F12" w:rsidRPr="00285348" w:rsidRDefault="00DB0F12" w:rsidP="00367C1E">
            <w:pPr>
              <w:pStyle w:val="af3"/>
              <w:jc w:val="both"/>
              <w:rPr>
                <w:spacing w:val="2"/>
                <w:sz w:val="28"/>
                <w:szCs w:val="28"/>
                <w:lang w:val="kk-KZ"/>
              </w:rPr>
            </w:pPr>
          </w:p>
        </w:tc>
      </w:tr>
      <w:tr w:rsidR="00753CF0" w:rsidRPr="00285348" w14:paraId="5C375D2E" w14:textId="77777777" w:rsidTr="00367C1E">
        <w:tc>
          <w:tcPr>
            <w:tcW w:w="529" w:type="dxa"/>
            <w:tcBorders>
              <w:top w:val="single" w:sz="4" w:space="0" w:color="000000"/>
              <w:left w:val="single" w:sz="4" w:space="0" w:color="000000"/>
              <w:bottom w:val="single" w:sz="4" w:space="0" w:color="000000"/>
            </w:tcBorders>
            <w:shd w:val="clear" w:color="auto" w:fill="FFFFFF"/>
          </w:tcPr>
          <w:p w14:paraId="0F8EBE50" w14:textId="77777777" w:rsidR="00DB0F12" w:rsidRPr="00285348" w:rsidRDefault="00DB0F12" w:rsidP="00367C1E">
            <w:pPr>
              <w:pStyle w:val="af3"/>
              <w:jc w:val="both"/>
              <w:rPr>
                <w:spacing w:val="2"/>
                <w:sz w:val="28"/>
                <w:szCs w:val="28"/>
                <w:lang w:val="kk-KZ"/>
              </w:rPr>
            </w:pPr>
            <w:r w:rsidRPr="00285348">
              <w:rPr>
                <w:spacing w:val="2"/>
                <w:sz w:val="28"/>
                <w:szCs w:val="28"/>
                <w:lang w:val="kk-KZ"/>
              </w:rPr>
              <w:t>15</w:t>
            </w:r>
          </w:p>
        </w:tc>
        <w:tc>
          <w:tcPr>
            <w:tcW w:w="3451" w:type="dxa"/>
            <w:tcBorders>
              <w:top w:val="single" w:sz="4" w:space="0" w:color="000000"/>
              <w:left w:val="single" w:sz="4" w:space="0" w:color="000000"/>
              <w:bottom w:val="single" w:sz="4" w:space="0" w:color="000000"/>
            </w:tcBorders>
            <w:shd w:val="clear" w:color="auto" w:fill="FFFFFF"/>
          </w:tcPr>
          <w:p w14:paraId="7227BF3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3150" w:type="dxa"/>
            <w:tcBorders>
              <w:top w:val="single" w:sz="4" w:space="0" w:color="000000"/>
              <w:left w:val="single" w:sz="4" w:space="0" w:color="000000"/>
              <w:bottom w:val="single" w:sz="4" w:space="0" w:color="000000"/>
            </w:tcBorders>
            <w:shd w:val="clear" w:color="auto" w:fill="FFFFFF"/>
          </w:tcPr>
          <w:p w14:paraId="79E00EC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23A4BCB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01E7B3A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Колледжішілік деңгей</w:t>
            </w:r>
          </w:p>
          <w:p w14:paraId="30E325D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152EA63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39AB2395" w14:textId="77777777" w:rsidR="00DB0F12" w:rsidRPr="00285348" w:rsidRDefault="00DB0F12" w:rsidP="00367C1E">
            <w:pPr>
              <w:pStyle w:val="af3"/>
              <w:rPr>
                <w:rFonts w:eastAsia="Calibri"/>
                <w:sz w:val="28"/>
                <w:szCs w:val="28"/>
                <w:lang w:val="kk-KZ"/>
              </w:rPr>
            </w:pPr>
          </w:p>
          <w:p w14:paraId="7580ED4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6E1BE16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3EA35588" w14:textId="77777777" w:rsidR="00DB0F12" w:rsidRPr="00285348" w:rsidRDefault="00DB0F12" w:rsidP="00367C1E">
            <w:pPr>
              <w:pStyle w:val="af3"/>
              <w:rPr>
                <w:rFonts w:eastAsia="Calibri"/>
                <w:sz w:val="28"/>
                <w:szCs w:val="28"/>
                <w:lang w:val="kk-KZ"/>
              </w:rPr>
            </w:pPr>
          </w:p>
          <w:p w14:paraId="1B151AE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13B5B0E4"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3C4FCB4F" w14:textId="77777777" w:rsidR="00DB0F12" w:rsidRPr="00285348" w:rsidRDefault="00DB0F12" w:rsidP="00367C1E">
            <w:pPr>
              <w:pStyle w:val="af3"/>
              <w:jc w:val="both"/>
              <w:rPr>
                <w:spacing w:val="2"/>
                <w:sz w:val="28"/>
                <w:szCs w:val="28"/>
                <w:lang w:val="kk-KZ"/>
              </w:rPr>
            </w:pPr>
          </w:p>
        </w:tc>
      </w:tr>
      <w:tr w:rsidR="00753CF0" w:rsidRPr="00285348" w14:paraId="7E6483DC" w14:textId="77777777" w:rsidTr="00367C1E">
        <w:tc>
          <w:tcPr>
            <w:tcW w:w="529" w:type="dxa"/>
            <w:tcBorders>
              <w:top w:val="single" w:sz="4" w:space="0" w:color="000000"/>
              <w:left w:val="single" w:sz="4" w:space="0" w:color="000000"/>
              <w:bottom w:val="single" w:sz="4" w:space="0" w:color="000000"/>
            </w:tcBorders>
            <w:shd w:val="clear" w:color="auto" w:fill="FFFFFF"/>
          </w:tcPr>
          <w:p w14:paraId="52FE927D" w14:textId="77777777" w:rsidR="00DB0F12" w:rsidRPr="00285348" w:rsidRDefault="00DB0F12" w:rsidP="00367C1E">
            <w:pPr>
              <w:pStyle w:val="af3"/>
              <w:jc w:val="both"/>
              <w:rPr>
                <w:spacing w:val="2"/>
                <w:sz w:val="28"/>
                <w:szCs w:val="28"/>
                <w:lang w:val="kk-KZ"/>
              </w:rPr>
            </w:pPr>
            <w:r w:rsidRPr="00285348">
              <w:rPr>
                <w:spacing w:val="2"/>
                <w:sz w:val="28"/>
                <w:szCs w:val="28"/>
                <w:lang w:val="kk-KZ"/>
              </w:rPr>
              <w:t>16</w:t>
            </w:r>
          </w:p>
        </w:tc>
        <w:tc>
          <w:tcPr>
            <w:tcW w:w="3451" w:type="dxa"/>
            <w:tcBorders>
              <w:top w:val="single" w:sz="4" w:space="0" w:color="000000"/>
              <w:left w:val="single" w:sz="4" w:space="0" w:color="000000"/>
              <w:bottom w:val="single" w:sz="4" w:space="0" w:color="000000"/>
            </w:tcBorders>
            <w:shd w:val="clear" w:color="auto" w:fill="FFFFFF"/>
          </w:tcPr>
          <w:p w14:paraId="0B46AB0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Жетекшілік ететін бағыт бойынша жоспарларды (ДКК) іске асырудың тиімділігі</w:t>
            </w:r>
          </w:p>
        </w:tc>
        <w:tc>
          <w:tcPr>
            <w:tcW w:w="3150" w:type="dxa"/>
            <w:tcBorders>
              <w:top w:val="single" w:sz="4" w:space="0" w:color="000000"/>
              <w:left w:val="single" w:sz="4" w:space="0" w:color="000000"/>
              <w:bottom w:val="single" w:sz="4" w:space="0" w:color="000000"/>
            </w:tcBorders>
            <w:shd w:val="clear" w:color="auto" w:fill="FFFFFF"/>
          </w:tcPr>
          <w:p w14:paraId="311B779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Қол жеткізілді</w:t>
            </w:r>
          </w:p>
          <w:p w14:paraId="05C8C6F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Ішінара қол жеткізілді</w:t>
            </w:r>
          </w:p>
          <w:p w14:paraId="028587B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Қол жеткізілген жоқ</w:t>
            </w:r>
          </w:p>
          <w:p w14:paraId="57B326E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Жұмыс тәжірибесі кең таралған:</w:t>
            </w:r>
          </w:p>
          <w:p w14:paraId="0EE76B9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облысы, қазақстан республикасы</w:t>
            </w:r>
          </w:p>
        </w:tc>
        <w:tc>
          <w:tcPr>
            <w:tcW w:w="1511" w:type="dxa"/>
            <w:tcBorders>
              <w:top w:val="single" w:sz="4" w:space="0" w:color="000000"/>
              <w:left w:val="single" w:sz="4" w:space="0" w:color="000000"/>
              <w:bottom w:val="single" w:sz="4" w:space="0" w:color="000000"/>
            </w:tcBorders>
            <w:shd w:val="clear" w:color="auto" w:fill="FFFFFF"/>
          </w:tcPr>
          <w:p w14:paraId="5F1684B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7DEF82E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687CD65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p w14:paraId="1838ABE4" w14:textId="77777777" w:rsidR="00DB0F12" w:rsidRPr="00285348" w:rsidRDefault="00DB0F12" w:rsidP="00367C1E">
            <w:pPr>
              <w:pStyle w:val="af3"/>
              <w:rPr>
                <w:rFonts w:eastAsia="SimSun"/>
                <w:sz w:val="28"/>
                <w:szCs w:val="28"/>
                <w:lang w:val="kk-KZ"/>
              </w:rPr>
            </w:pPr>
            <w:r w:rsidRPr="00285348">
              <w:rPr>
                <w:rFonts w:eastAsia="Calibri"/>
                <w:sz w:val="28"/>
                <w:szCs w:val="28"/>
                <w:lang w:val="kk-KZ"/>
              </w:rPr>
              <w:t>1 балл</w:t>
            </w:r>
          </w:p>
        </w:tc>
        <w:tc>
          <w:tcPr>
            <w:tcW w:w="829" w:type="dxa"/>
            <w:tcBorders>
              <w:top w:val="single" w:sz="4" w:space="0" w:color="000000"/>
              <w:left w:val="single" w:sz="4" w:space="0" w:color="000000"/>
              <w:bottom w:val="single" w:sz="4" w:space="0" w:color="000000"/>
            </w:tcBorders>
            <w:shd w:val="clear" w:color="auto" w:fill="auto"/>
          </w:tcPr>
          <w:p w14:paraId="51271834"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63D85C94" w14:textId="77777777" w:rsidR="00DB0F12" w:rsidRPr="00285348" w:rsidRDefault="00DB0F12" w:rsidP="00367C1E">
            <w:pPr>
              <w:pStyle w:val="af3"/>
              <w:jc w:val="both"/>
              <w:rPr>
                <w:spacing w:val="2"/>
                <w:sz w:val="28"/>
                <w:szCs w:val="28"/>
                <w:lang w:val="kk-KZ"/>
              </w:rPr>
            </w:pPr>
          </w:p>
        </w:tc>
      </w:tr>
      <w:tr w:rsidR="00753CF0" w:rsidRPr="00285348" w14:paraId="7E738BE0" w14:textId="77777777" w:rsidTr="00367C1E">
        <w:tc>
          <w:tcPr>
            <w:tcW w:w="529" w:type="dxa"/>
            <w:tcBorders>
              <w:top w:val="single" w:sz="4" w:space="0" w:color="000000"/>
              <w:left w:val="single" w:sz="4" w:space="0" w:color="000000"/>
              <w:bottom w:val="single" w:sz="4" w:space="0" w:color="000000"/>
            </w:tcBorders>
            <w:shd w:val="clear" w:color="auto" w:fill="FFFFFF"/>
          </w:tcPr>
          <w:p w14:paraId="712396EA" w14:textId="77777777" w:rsidR="00DB0F12" w:rsidRPr="00285348" w:rsidRDefault="00DB0F12" w:rsidP="00367C1E">
            <w:pPr>
              <w:pStyle w:val="af3"/>
              <w:jc w:val="both"/>
              <w:rPr>
                <w:spacing w:val="2"/>
                <w:sz w:val="28"/>
                <w:szCs w:val="28"/>
                <w:lang w:val="kk-KZ"/>
              </w:rPr>
            </w:pPr>
            <w:r w:rsidRPr="00285348">
              <w:rPr>
                <w:spacing w:val="2"/>
                <w:sz w:val="28"/>
                <w:szCs w:val="28"/>
                <w:lang w:val="kk-KZ"/>
              </w:rPr>
              <w:t>17</w:t>
            </w:r>
          </w:p>
        </w:tc>
        <w:tc>
          <w:tcPr>
            <w:tcW w:w="3451" w:type="dxa"/>
            <w:tcBorders>
              <w:top w:val="single" w:sz="4" w:space="0" w:color="000000"/>
              <w:left w:val="single" w:sz="4" w:space="0" w:color="000000"/>
              <w:bottom w:val="single" w:sz="4" w:space="0" w:color="000000"/>
            </w:tcBorders>
            <w:shd w:val="clear" w:color="auto" w:fill="FFFFFF"/>
          </w:tcPr>
          <w:p w14:paraId="7D6182EB" w14:textId="77777777" w:rsidR="00DB0F12" w:rsidRPr="00285348" w:rsidRDefault="00DB0F12" w:rsidP="00367C1E">
            <w:pPr>
              <w:pStyle w:val="af3"/>
              <w:rPr>
                <w:rFonts w:eastAsia="Calibri"/>
                <w:strike/>
                <w:sz w:val="28"/>
                <w:szCs w:val="28"/>
                <w:lang w:val="kk-KZ"/>
              </w:rPr>
            </w:pPr>
            <w:r w:rsidRPr="00285348">
              <w:rPr>
                <w:rFonts w:eastAsia="Calibri"/>
                <w:sz w:val="28"/>
                <w:szCs w:val="28"/>
                <w:lang w:val="kk-KZ"/>
              </w:rPr>
              <w:t>Басшы орынбасарының педагогтармен, білім алушылармен, ата-аналармен және т. б. жұмыс істеудегі бастамаларының тиімділігі.</w:t>
            </w:r>
          </w:p>
        </w:tc>
        <w:tc>
          <w:tcPr>
            <w:tcW w:w="3150" w:type="dxa"/>
            <w:tcBorders>
              <w:top w:val="single" w:sz="4" w:space="0" w:color="000000"/>
              <w:left w:val="single" w:sz="4" w:space="0" w:color="000000"/>
              <w:bottom w:val="single" w:sz="4" w:space="0" w:color="000000"/>
            </w:tcBorders>
            <w:shd w:val="clear" w:color="auto" w:fill="FFFFFF"/>
          </w:tcPr>
          <w:p w14:paraId="20E8719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Бастамалар мен олардың тиімділігі ұсынылған</w:t>
            </w:r>
          </w:p>
          <w:p w14:paraId="1059E62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Тек бастамалар ұсынылған</w:t>
            </w:r>
          </w:p>
          <w:p w14:paraId="63DF202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01E1B55E" w14:textId="77777777" w:rsidR="00DB0F12" w:rsidRPr="00285348" w:rsidRDefault="00DB0F12" w:rsidP="00367C1E">
            <w:pPr>
              <w:pStyle w:val="af3"/>
              <w:rPr>
                <w:rFonts w:eastAsia="Calibri"/>
                <w:sz w:val="28"/>
                <w:szCs w:val="28"/>
                <w:lang w:val="kk-KZ"/>
              </w:rPr>
            </w:pPr>
          </w:p>
          <w:p w14:paraId="4AF77CE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137FE578" w14:textId="77777777" w:rsidR="00DB0F12" w:rsidRPr="00285348" w:rsidRDefault="00DB0F12" w:rsidP="00367C1E">
            <w:pPr>
              <w:pStyle w:val="af3"/>
              <w:rPr>
                <w:rFonts w:eastAsia="Calibri"/>
                <w:sz w:val="28"/>
                <w:szCs w:val="28"/>
                <w:lang w:val="kk-KZ"/>
              </w:rPr>
            </w:pPr>
          </w:p>
          <w:p w14:paraId="2C92E98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1B1513EB" w14:textId="77777777" w:rsidR="00DB0F12" w:rsidRPr="00285348" w:rsidRDefault="00DB0F12" w:rsidP="00367C1E">
            <w:pPr>
              <w:pStyle w:val="af3"/>
              <w:rPr>
                <w:rFonts w:eastAsia="Calibri"/>
                <w:sz w:val="28"/>
                <w:szCs w:val="28"/>
                <w:lang w:val="kk-KZ"/>
              </w:rPr>
            </w:pPr>
          </w:p>
          <w:p w14:paraId="12A9E33C" w14:textId="77777777" w:rsidR="00DB0F12" w:rsidRPr="00285348" w:rsidRDefault="00DB0F12" w:rsidP="00367C1E">
            <w:pPr>
              <w:pStyle w:val="af3"/>
              <w:rPr>
                <w:rFonts w:eastAsia="SimSun"/>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1A7F2581"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1ACE7BE4" w14:textId="77777777" w:rsidR="00DB0F12" w:rsidRPr="00285348" w:rsidRDefault="00DB0F12" w:rsidP="00367C1E">
            <w:pPr>
              <w:pStyle w:val="af3"/>
              <w:jc w:val="both"/>
              <w:rPr>
                <w:spacing w:val="2"/>
                <w:sz w:val="28"/>
                <w:szCs w:val="28"/>
                <w:lang w:val="kk-KZ"/>
              </w:rPr>
            </w:pPr>
          </w:p>
        </w:tc>
      </w:tr>
      <w:tr w:rsidR="00753CF0" w:rsidRPr="00285348" w14:paraId="46D46745"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31CA1D7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ЖИЫНЫ</w:t>
            </w:r>
          </w:p>
          <w:p w14:paraId="31D9394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«үшінші санатты басшының орынбасары» - 35 – 41 және одан да көп балл;</w:t>
            </w:r>
          </w:p>
          <w:p w14:paraId="7576DA2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«екінші санатты басшының орынбасары» — 42 - 47 және одан да көп балл;</w:t>
            </w:r>
          </w:p>
          <w:p w14:paraId="6B9B7B4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«бірінші санатты басшының орынбасары» — 48 - 56 және одан да көп балл;</w:t>
            </w:r>
          </w:p>
        </w:tc>
      </w:tr>
    </w:tbl>
    <w:p w14:paraId="5D8AA93E" w14:textId="77777777" w:rsidR="00DB0F12" w:rsidRPr="00285348" w:rsidRDefault="00DB0F12" w:rsidP="00DB0F12">
      <w:pPr>
        <w:jc w:val="center"/>
        <w:rPr>
          <w:sz w:val="28"/>
          <w:szCs w:val="28"/>
          <w:lang w:val="kk-KZ"/>
        </w:rPr>
      </w:pPr>
    </w:p>
    <w:p w14:paraId="2B8B8DEF" w14:textId="77777777" w:rsidR="00DB0F12" w:rsidRPr="00285348" w:rsidRDefault="00DB0F12" w:rsidP="00DB0F12">
      <w:pPr>
        <w:suppressAutoHyphens/>
        <w:jc w:val="center"/>
        <w:rPr>
          <w:sz w:val="28"/>
          <w:szCs w:val="28"/>
          <w:lang w:val="kk-KZ"/>
        </w:rPr>
      </w:pPr>
      <w:r w:rsidRPr="00285348">
        <w:rPr>
          <w:sz w:val="28"/>
          <w:szCs w:val="28"/>
          <w:lang w:val="kk-KZ"/>
        </w:rPr>
        <w:t xml:space="preserve">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 </w:t>
      </w:r>
      <w:r w:rsidRPr="00285348">
        <w:rPr>
          <w:spacing w:val="2"/>
          <w:kern w:val="1"/>
          <w:sz w:val="28"/>
          <w:szCs w:val="28"/>
          <w:lang w:val="kk-KZ" w:eastAsia="ar-SA"/>
        </w:rPr>
        <w:t>(</w:t>
      </w:r>
      <w:r w:rsidRPr="00285348">
        <w:rPr>
          <w:sz w:val="28"/>
          <w:szCs w:val="28"/>
          <w:lang w:val="kk-KZ"/>
        </w:rPr>
        <w:t>статистикалық деректер ақпараттық жүйеден түсіріледі немесе білім беру ұйымының басшысы куәландырған қағаз форматта ұсынады)</w:t>
      </w:r>
    </w:p>
    <w:p w14:paraId="23D0DE92" w14:textId="77777777" w:rsidR="00DB0F12" w:rsidRPr="00285348" w:rsidRDefault="00DB0F12" w:rsidP="00DB0F12">
      <w:pPr>
        <w:jc w:val="center"/>
        <w:rPr>
          <w:sz w:val="28"/>
          <w:szCs w:val="28"/>
          <w:lang w:val="kk-KZ"/>
        </w:rPr>
      </w:pPr>
    </w:p>
    <w:tbl>
      <w:tblPr>
        <w:tblW w:w="10844" w:type="dxa"/>
        <w:tblInd w:w="-1281" w:type="dxa"/>
        <w:tblLayout w:type="fixed"/>
        <w:tblLook w:val="0000" w:firstRow="0" w:lastRow="0" w:firstColumn="0" w:lastColumn="0" w:noHBand="0" w:noVBand="0"/>
      </w:tblPr>
      <w:tblGrid>
        <w:gridCol w:w="529"/>
        <w:gridCol w:w="3451"/>
        <w:gridCol w:w="3150"/>
        <w:gridCol w:w="1511"/>
        <w:gridCol w:w="829"/>
        <w:gridCol w:w="1374"/>
      </w:tblGrid>
      <w:tr w:rsidR="00753CF0" w:rsidRPr="00285348" w14:paraId="4D70CB78" w14:textId="77777777" w:rsidTr="00367C1E">
        <w:tc>
          <w:tcPr>
            <w:tcW w:w="529" w:type="dxa"/>
            <w:tcBorders>
              <w:top w:val="single" w:sz="4" w:space="0" w:color="000000"/>
              <w:left w:val="single" w:sz="4" w:space="0" w:color="000000"/>
              <w:bottom w:val="single" w:sz="4" w:space="0" w:color="000000"/>
            </w:tcBorders>
            <w:shd w:val="clear" w:color="auto" w:fill="FFFFFF"/>
          </w:tcPr>
          <w:p w14:paraId="1EF74B3A" w14:textId="77777777" w:rsidR="00DB0F12" w:rsidRPr="00285348" w:rsidRDefault="00DB0F12" w:rsidP="00367C1E">
            <w:pPr>
              <w:pStyle w:val="af3"/>
              <w:jc w:val="both"/>
              <w:rPr>
                <w:spacing w:val="2"/>
                <w:sz w:val="28"/>
                <w:szCs w:val="28"/>
                <w:lang w:val="kk-KZ"/>
              </w:rPr>
            </w:pPr>
            <w:r w:rsidRPr="00285348">
              <w:rPr>
                <w:spacing w:val="2"/>
                <w:sz w:val="28"/>
                <w:szCs w:val="28"/>
                <w:lang w:val="kk-KZ"/>
              </w:rPr>
              <w:t>№</w:t>
            </w:r>
          </w:p>
        </w:tc>
        <w:tc>
          <w:tcPr>
            <w:tcW w:w="3451" w:type="dxa"/>
            <w:tcBorders>
              <w:top w:val="single" w:sz="4" w:space="0" w:color="000000"/>
              <w:left w:val="single" w:sz="4" w:space="0" w:color="000000"/>
              <w:bottom w:val="single" w:sz="4" w:space="0" w:color="000000"/>
            </w:tcBorders>
            <w:shd w:val="clear" w:color="auto" w:fill="FFFFFF"/>
          </w:tcPr>
          <w:p w14:paraId="100DAECA" w14:textId="77777777" w:rsidR="00DB0F12" w:rsidRPr="00285348" w:rsidRDefault="00DB0F12" w:rsidP="00367C1E">
            <w:pPr>
              <w:pStyle w:val="af3"/>
              <w:jc w:val="both"/>
              <w:rPr>
                <w:spacing w:val="2"/>
                <w:sz w:val="28"/>
                <w:szCs w:val="28"/>
                <w:lang w:val="kk-KZ"/>
              </w:rPr>
            </w:pPr>
            <w:r w:rsidRPr="00285348">
              <w:rPr>
                <w:spacing w:val="2"/>
                <w:sz w:val="28"/>
                <w:szCs w:val="28"/>
                <w:lang w:val="kk-KZ"/>
              </w:rPr>
              <w:t>Өлшемшарттар</w:t>
            </w:r>
          </w:p>
        </w:tc>
        <w:tc>
          <w:tcPr>
            <w:tcW w:w="3150" w:type="dxa"/>
            <w:tcBorders>
              <w:top w:val="single" w:sz="4" w:space="0" w:color="000000"/>
              <w:left w:val="single" w:sz="4" w:space="0" w:color="000000"/>
              <w:bottom w:val="single" w:sz="4" w:space="0" w:color="000000"/>
            </w:tcBorders>
            <w:shd w:val="clear" w:color="auto" w:fill="FFFFFF"/>
          </w:tcPr>
          <w:p w14:paraId="77F73021" w14:textId="77777777" w:rsidR="00DB0F12" w:rsidRPr="00285348" w:rsidRDefault="00DB0F12" w:rsidP="00367C1E">
            <w:pPr>
              <w:pStyle w:val="af3"/>
              <w:jc w:val="both"/>
              <w:rPr>
                <w:spacing w:val="2"/>
                <w:sz w:val="28"/>
                <w:szCs w:val="28"/>
                <w:lang w:val="kk-KZ"/>
              </w:rPr>
            </w:pPr>
            <w:r w:rsidRPr="00285348">
              <w:rPr>
                <w:spacing w:val="2"/>
                <w:sz w:val="28"/>
                <w:szCs w:val="28"/>
                <w:lang w:val="kk-KZ"/>
              </w:rPr>
              <w:t>Көрсеткіштер</w:t>
            </w:r>
          </w:p>
        </w:tc>
        <w:tc>
          <w:tcPr>
            <w:tcW w:w="1511" w:type="dxa"/>
            <w:tcBorders>
              <w:top w:val="single" w:sz="4" w:space="0" w:color="000000"/>
              <w:left w:val="single" w:sz="4" w:space="0" w:color="000000"/>
              <w:bottom w:val="single" w:sz="4" w:space="0" w:color="000000"/>
            </w:tcBorders>
            <w:shd w:val="clear" w:color="auto" w:fill="FFFFFF"/>
          </w:tcPr>
          <w:p w14:paraId="60FE5D65" w14:textId="77777777" w:rsidR="00DB0F12" w:rsidRPr="00285348" w:rsidRDefault="00DB0F12" w:rsidP="00367C1E">
            <w:pPr>
              <w:pStyle w:val="af3"/>
              <w:jc w:val="both"/>
              <w:rPr>
                <w:spacing w:val="2"/>
                <w:sz w:val="28"/>
                <w:szCs w:val="28"/>
                <w:lang w:val="kk-KZ"/>
              </w:rPr>
            </w:pPr>
            <w:r w:rsidRPr="00285348">
              <w:rPr>
                <w:spacing w:val="2"/>
                <w:sz w:val="28"/>
                <w:szCs w:val="28"/>
                <w:lang w:val="kk-KZ"/>
              </w:rPr>
              <w:t>Балдар</w:t>
            </w:r>
          </w:p>
        </w:tc>
        <w:tc>
          <w:tcPr>
            <w:tcW w:w="829" w:type="dxa"/>
            <w:tcBorders>
              <w:top w:val="single" w:sz="4" w:space="0" w:color="000000"/>
              <w:left w:val="single" w:sz="4" w:space="0" w:color="000000"/>
              <w:bottom w:val="single" w:sz="4" w:space="0" w:color="000000"/>
            </w:tcBorders>
            <w:shd w:val="clear" w:color="auto" w:fill="auto"/>
          </w:tcPr>
          <w:p w14:paraId="1951CBD4" w14:textId="77777777" w:rsidR="00DB0F12" w:rsidRPr="00285348" w:rsidRDefault="00DB0F12" w:rsidP="00367C1E">
            <w:pPr>
              <w:pStyle w:val="af3"/>
              <w:jc w:val="both"/>
              <w:rPr>
                <w:spacing w:val="2"/>
                <w:sz w:val="28"/>
                <w:szCs w:val="28"/>
                <w:lang w:val="kk-KZ"/>
              </w:rPr>
            </w:pPr>
            <w:r w:rsidRPr="00285348">
              <w:rPr>
                <w:spacing w:val="2"/>
                <w:sz w:val="28"/>
                <w:szCs w:val="28"/>
                <w:lang w:val="kk-KZ"/>
              </w:rPr>
              <w:t xml:space="preserve">Өзін өзі бағалау </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2053936" w14:textId="77777777" w:rsidR="00DB0F12" w:rsidRPr="00285348" w:rsidRDefault="00DB0F12" w:rsidP="00367C1E">
            <w:pPr>
              <w:pStyle w:val="af3"/>
              <w:jc w:val="both"/>
              <w:rPr>
                <w:lang w:val="kk-KZ"/>
              </w:rPr>
            </w:pPr>
            <w:r w:rsidRPr="00285348">
              <w:rPr>
                <w:spacing w:val="2"/>
                <w:sz w:val="28"/>
                <w:szCs w:val="28"/>
                <w:lang w:val="kk-KZ"/>
              </w:rPr>
              <w:t>Комиссия мүшелерінің ұпайлары</w:t>
            </w:r>
          </w:p>
        </w:tc>
      </w:tr>
      <w:tr w:rsidR="00753CF0" w:rsidRPr="00285348" w14:paraId="1459D599"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7B3AA85C" w14:textId="77777777" w:rsidR="00DB0F12" w:rsidRPr="00285348" w:rsidRDefault="00DB0F12" w:rsidP="00367C1E">
            <w:pPr>
              <w:pStyle w:val="af3"/>
              <w:jc w:val="center"/>
              <w:rPr>
                <w:spacing w:val="2"/>
                <w:sz w:val="28"/>
                <w:szCs w:val="28"/>
                <w:lang w:val="kk-KZ"/>
              </w:rPr>
            </w:pPr>
            <w:r w:rsidRPr="00285348">
              <w:rPr>
                <w:spacing w:val="2"/>
                <w:sz w:val="28"/>
                <w:szCs w:val="28"/>
                <w:lang w:val="kk-KZ"/>
              </w:rPr>
              <w:t>Білім беру ұйымының ашықтығын қамтамасыз етудің тиімділігі</w:t>
            </w:r>
          </w:p>
        </w:tc>
      </w:tr>
      <w:tr w:rsidR="00753CF0" w:rsidRPr="00285348" w14:paraId="1EFB1737" w14:textId="77777777" w:rsidTr="00367C1E">
        <w:tc>
          <w:tcPr>
            <w:tcW w:w="529" w:type="dxa"/>
            <w:tcBorders>
              <w:top w:val="single" w:sz="4" w:space="0" w:color="000000"/>
              <w:left w:val="single" w:sz="4" w:space="0" w:color="000000"/>
              <w:bottom w:val="single" w:sz="4" w:space="0" w:color="000000"/>
            </w:tcBorders>
            <w:shd w:val="clear" w:color="auto" w:fill="FFFFFF"/>
          </w:tcPr>
          <w:p w14:paraId="556411F1" w14:textId="77777777" w:rsidR="00DB0F12" w:rsidRPr="00285348" w:rsidRDefault="00DB0F12" w:rsidP="00367C1E">
            <w:pPr>
              <w:pStyle w:val="af3"/>
              <w:jc w:val="both"/>
              <w:rPr>
                <w:spacing w:val="2"/>
                <w:sz w:val="28"/>
                <w:szCs w:val="28"/>
                <w:lang w:val="kk-KZ"/>
              </w:rPr>
            </w:pPr>
            <w:r w:rsidRPr="00285348">
              <w:rPr>
                <w:spacing w:val="2"/>
                <w:sz w:val="28"/>
                <w:szCs w:val="28"/>
                <w:lang w:val="kk-KZ"/>
              </w:rPr>
              <w:t>1</w:t>
            </w:r>
          </w:p>
        </w:tc>
        <w:tc>
          <w:tcPr>
            <w:tcW w:w="3451" w:type="dxa"/>
            <w:tcBorders>
              <w:top w:val="single" w:sz="4" w:space="0" w:color="000000"/>
              <w:left w:val="single" w:sz="4" w:space="0" w:color="000000"/>
              <w:bottom w:val="single" w:sz="4" w:space="0" w:color="000000"/>
            </w:tcBorders>
            <w:shd w:val="clear" w:color="auto" w:fill="FFFFFF"/>
          </w:tcPr>
          <w:p w14:paraId="7B112FB3"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Білім беру ұйымының ашықтығы:</w:t>
            </w:r>
          </w:p>
          <w:p w14:paraId="5D5FEE78"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 сайтта орналастыру;</w:t>
            </w:r>
          </w:p>
          <w:p w14:paraId="444C68F4" w14:textId="77777777" w:rsidR="00DB0F12" w:rsidRPr="00285348" w:rsidRDefault="00DB0F12" w:rsidP="00367C1E">
            <w:pPr>
              <w:pStyle w:val="af3"/>
              <w:ind w:left="172" w:right="162"/>
              <w:rPr>
                <w:spacing w:val="2"/>
                <w:sz w:val="28"/>
                <w:szCs w:val="28"/>
                <w:lang w:val="kk-KZ"/>
              </w:rPr>
            </w:pPr>
            <w:r w:rsidRPr="00285348">
              <w:rPr>
                <w:spacing w:val="2"/>
                <w:sz w:val="28"/>
                <w:szCs w:val="28"/>
                <w:lang w:val="kk-KZ"/>
              </w:rPr>
              <w:t>- әлеуметтік желілер парақтарында;</w:t>
            </w:r>
            <w:r w:rsidRPr="00285348">
              <w:rPr>
                <w:spacing w:val="2"/>
                <w:sz w:val="28"/>
                <w:szCs w:val="28"/>
                <w:lang w:val="kk-KZ"/>
              </w:rPr>
              <w:br/>
            </w:r>
          </w:p>
        </w:tc>
        <w:tc>
          <w:tcPr>
            <w:tcW w:w="3150" w:type="dxa"/>
            <w:tcBorders>
              <w:top w:val="single" w:sz="4" w:space="0" w:color="000000"/>
              <w:left w:val="single" w:sz="4" w:space="0" w:color="000000"/>
              <w:bottom w:val="single" w:sz="4" w:space="0" w:color="000000"/>
            </w:tcBorders>
            <w:shd w:val="clear" w:color="auto" w:fill="FFFFFF"/>
            <w:vAlign w:val="center"/>
          </w:tcPr>
          <w:p w14:paraId="4263400B" w14:textId="77777777" w:rsidR="00DB0F12" w:rsidRPr="00285348" w:rsidRDefault="00DB0F12" w:rsidP="00367C1E">
            <w:pPr>
              <w:suppressAutoHyphens/>
              <w:ind w:right="162"/>
              <w:jc w:val="both"/>
              <w:rPr>
                <w:rFonts w:eastAsia="Calibri"/>
                <w:kern w:val="1"/>
                <w:sz w:val="28"/>
                <w:szCs w:val="28"/>
                <w:lang w:val="kk-KZ" w:eastAsia="ar-SA"/>
              </w:rPr>
            </w:pPr>
            <w:r w:rsidRPr="00285348">
              <w:rPr>
                <w:rFonts w:eastAsia="Calibri"/>
                <w:kern w:val="1"/>
                <w:sz w:val="28"/>
                <w:szCs w:val="28"/>
                <w:lang w:val="kk-KZ" w:eastAsia="ar-SA"/>
              </w:rPr>
              <w:t>Бағаланатын көрсеткіш бар;</w:t>
            </w:r>
          </w:p>
          <w:p w14:paraId="749CB2F2" w14:textId="77777777" w:rsidR="00DB0F12" w:rsidRPr="00285348" w:rsidRDefault="00DB0F12" w:rsidP="00367C1E">
            <w:pPr>
              <w:pStyle w:val="af3"/>
              <w:ind w:left="28" w:right="162"/>
              <w:rPr>
                <w:spacing w:val="2"/>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3A89DCA9" w14:textId="77777777" w:rsidR="00DB0F12" w:rsidRPr="00285348" w:rsidRDefault="00DB0F12" w:rsidP="00367C1E">
            <w:pPr>
              <w:pStyle w:val="af3"/>
              <w:rPr>
                <w:sz w:val="28"/>
                <w:szCs w:val="28"/>
                <w:lang w:val="kk-KZ"/>
              </w:rPr>
            </w:pPr>
            <w:r w:rsidRPr="00285348">
              <w:rPr>
                <w:sz w:val="28"/>
                <w:szCs w:val="28"/>
                <w:lang w:val="kk-KZ"/>
              </w:rPr>
              <w:t>1 балл</w:t>
            </w:r>
            <w:r w:rsidRPr="00285348">
              <w:rPr>
                <w:sz w:val="28"/>
                <w:szCs w:val="28"/>
                <w:lang w:val="kk-KZ"/>
              </w:rPr>
              <w:br/>
            </w:r>
          </w:p>
          <w:p w14:paraId="55E304DA" w14:textId="77777777" w:rsidR="00DB0F12" w:rsidRPr="00285348" w:rsidRDefault="00DB0F12" w:rsidP="00367C1E">
            <w:pPr>
              <w:pStyle w:val="af3"/>
              <w:rPr>
                <w:sz w:val="28"/>
                <w:szCs w:val="28"/>
                <w:lang w:val="kk-KZ"/>
              </w:rPr>
            </w:pPr>
          </w:p>
          <w:p w14:paraId="013E07A6" w14:textId="77777777" w:rsidR="00DB0F12" w:rsidRPr="00285348" w:rsidRDefault="00DB0F12" w:rsidP="00367C1E">
            <w:pPr>
              <w:pStyle w:val="af3"/>
              <w:rPr>
                <w:sz w:val="28"/>
                <w:szCs w:val="28"/>
                <w:lang w:val="kk-KZ"/>
              </w:rPr>
            </w:pPr>
          </w:p>
          <w:p w14:paraId="43B826B9" w14:textId="77777777" w:rsidR="00DB0F12" w:rsidRPr="00285348" w:rsidRDefault="00DB0F12" w:rsidP="00367C1E">
            <w:pPr>
              <w:pStyle w:val="af3"/>
              <w:rPr>
                <w:sz w:val="28"/>
                <w:szCs w:val="28"/>
                <w:lang w:val="kk-KZ"/>
              </w:rPr>
            </w:pPr>
            <w:r w:rsidRPr="00285348">
              <w:rPr>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0AB262A0"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87E43C7" w14:textId="77777777" w:rsidR="00DB0F12" w:rsidRPr="00285348" w:rsidRDefault="00DB0F12" w:rsidP="00367C1E">
            <w:pPr>
              <w:pStyle w:val="af3"/>
              <w:jc w:val="both"/>
              <w:rPr>
                <w:spacing w:val="2"/>
                <w:sz w:val="28"/>
                <w:szCs w:val="28"/>
                <w:lang w:val="kk-KZ"/>
              </w:rPr>
            </w:pPr>
          </w:p>
        </w:tc>
      </w:tr>
      <w:tr w:rsidR="00753CF0" w:rsidRPr="00285348" w14:paraId="6C51D723"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21B65E71" w14:textId="77777777" w:rsidR="00DB0F12" w:rsidRPr="00285348" w:rsidRDefault="00DB0F12" w:rsidP="00367C1E">
            <w:pPr>
              <w:pStyle w:val="af3"/>
              <w:jc w:val="center"/>
              <w:rPr>
                <w:spacing w:val="2"/>
                <w:sz w:val="28"/>
                <w:szCs w:val="28"/>
                <w:lang w:val="kk-KZ"/>
              </w:rPr>
            </w:pPr>
            <w:r w:rsidRPr="00285348">
              <w:rPr>
                <w:spacing w:val="2"/>
                <w:sz w:val="28"/>
                <w:szCs w:val="28"/>
                <w:lang w:val="kk-KZ"/>
              </w:rPr>
              <w:t>Білім беру сапасын қамтамасыз етудің тиімділігі</w:t>
            </w:r>
          </w:p>
        </w:tc>
      </w:tr>
      <w:tr w:rsidR="00753CF0" w:rsidRPr="00285348" w14:paraId="6F5A60F0" w14:textId="77777777" w:rsidTr="00367C1E">
        <w:tc>
          <w:tcPr>
            <w:tcW w:w="529" w:type="dxa"/>
            <w:tcBorders>
              <w:top w:val="single" w:sz="4" w:space="0" w:color="000000"/>
              <w:left w:val="single" w:sz="4" w:space="0" w:color="000000"/>
              <w:bottom w:val="single" w:sz="4" w:space="0" w:color="000000"/>
            </w:tcBorders>
            <w:shd w:val="clear" w:color="auto" w:fill="FFFFFF"/>
          </w:tcPr>
          <w:p w14:paraId="1AB73B80" w14:textId="77777777" w:rsidR="00DB0F12" w:rsidRPr="00285348" w:rsidRDefault="00DB0F12" w:rsidP="00367C1E">
            <w:pPr>
              <w:pStyle w:val="af3"/>
              <w:jc w:val="both"/>
              <w:rPr>
                <w:spacing w:val="2"/>
                <w:sz w:val="28"/>
                <w:szCs w:val="28"/>
                <w:lang w:val="kk-KZ"/>
              </w:rPr>
            </w:pPr>
            <w:r w:rsidRPr="00285348">
              <w:rPr>
                <w:spacing w:val="2"/>
                <w:sz w:val="28"/>
                <w:szCs w:val="28"/>
                <w:lang w:val="kk-KZ"/>
              </w:rPr>
              <w:t>2</w:t>
            </w:r>
          </w:p>
        </w:tc>
        <w:tc>
          <w:tcPr>
            <w:tcW w:w="3451" w:type="dxa"/>
            <w:tcBorders>
              <w:top w:val="single" w:sz="4" w:space="0" w:color="000000"/>
              <w:left w:val="single" w:sz="4" w:space="0" w:color="000000"/>
              <w:bottom w:val="single" w:sz="4" w:space="0" w:color="000000"/>
            </w:tcBorders>
            <w:shd w:val="clear" w:color="auto" w:fill="FFFFFF"/>
          </w:tcPr>
          <w:p w14:paraId="027252A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Білім сапасының динамикасы</w:t>
            </w:r>
          </w:p>
        </w:tc>
        <w:tc>
          <w:tcPr>
            <w:tcW w:w="3150" w:type="dxa"/>
            <w:tcBorders>
              <w:top w:val="single" w:sz="4" w:space="0" w:color="000000"/>
              <w:left w:val="single" w:sz="4" w:space="0" w:color="000000"/>
              <w:bottom w:val="single" w:sz="4" w:space="0" w:color="000000"/>
            </w:tcBorders>
            <w:shd w:val="clear" w:color="auto" w:fill="FFFFFF"/>
          </w:tcPr>
          <w:p w14:paraId="76D895A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16-20%-ға арттыру;</w:t>
            </w:r>
          </w:p>
          <w:p w14:paraId="6DF1CCC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11-15%-ға жоғарылату;</w:t>
            </w:r>
          </w:p>
          <w:p w14:paraId="70491BF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7-10%-ға арттыру;</w:t>
            </w:r>
          </w:p>
          <w:p w14:paraId="3FC1FB4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Өткен жылдың деңгейіне сәйкес;</w:t>
            </w:r>
          </w:p>
          <w:p w14:paraId="0FD220C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0B400C1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331BD49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4DB7C50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1E0F6AE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5084D7F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135DF37A"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16525382" w14:textId="77777777" w:rsidR="00DB0F12" w:rsidRPr="00285348" w:rsidRDefault="00DB0F12" w:rsidP="00367C1E">
            <w:pPr>
              <w:pStyle w:val="af3"/>
              <w:jc w:val="both"/>
              <w:rPr>
                <w:spacing w:val="2"/>
                <w:sz w:val="28"/>
                <w:szCs w:val="28"/>
                <w:lang w:val="kk-KZ"/>
              </w:rPr>
            </w:pPr>
          </w:p>
        </w:tc>
      </w:tr>
      <w:tr w:rsidR="00753CF0" w:rsidRPr="00285348" w14:paraId="0059829D" w14:textId="77777777" w:rsidTr="00367C1E">
        <w:tc>
          <w:tcPr>
            <w:tcW w:w="529" w:type="dxa"/>
            <w:tcBorders>
              <w:top w:val="single" w:sz="4" w:space="0" w:color="000000"/>
              <w:left w:val="single" w:sz="4" w:space="0" w:color="000000"/>
              <w:bottom w:val="single" w:sz="4" w:space="0" w:color="000000"/>
            </w:tcBorders>
            <w:shd w:val="clear" w:color="auto" w:fill="FFFFFF"/>
          </w:tcPr>
          <w:p w14:paraId="7945D8A9" w14:textId="77777777" w:rsidR="00DB0F12" w:rsidRPr="00285348" w:rsidRDefault="00DB0F12" w:rsidP="00367C1E">
            <w:pPr>
              <w:pStyle w:val="af3"/>
              <w:jc w:val="both"/>
              <w:rPr>
                <w:spacing w:val="2"/>
                <w:sz w:val="28"/>
                <w:szCs w:val="28"/>
                <w:lang w:val="kk-KZ"/>
              </w:rPr>
            </w:pPr>
            <w:r w:rsidRPr="00285348">
              <w:rPr>
                <w:spacing w:val="2"/>
                <w:sz w:val="28"/>
                <w:szCs w:val="28"/>
                <w:lang w:val="kk-KZ"/>
              </w:rPr>
              <w:t>3</w:t>
            </w:r>
          </w:p>
        </w:tc>
        <w:tc>
          <w:tcPr>
            <w:tcW w:w="3451" w:type="dxa"/>
            <w:tcBorders>
              <w:top w:val="single" w:sz="4" w:space="0" w:color="000000"/>
              <w:left w:val="single" w:sz="4" w:space="0" w:color="000000"/>
              <w:bottom w:val="single" w:sz="4" w:space="0" w:color="000000"/>
            </w:tcBorders>
            <w:shd w:val="clear" w:color="auto" w:fill="FFFFFF"/>
          </w:tcPr>
          <w:p w14:paraId="0795C6C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Өткен оқу жылының жұмыспен қамтылған және жұмысқа орналасқан түлектерінің олардың жалпы санынан үлесі </w:t>
            </w:r>
          </w:p>
        </w:tc>
        <w:tc>
          <w:tcPr>
            <w:tcW w:w="3150" w:type="dxa"/>
            <w:tcBorders>
              <w:top w:val="single" w:sz="4" w:space="0" w:color="000000"/>
              <w:left w:val="single" w:sz="4" w:space="0" w:color="000000"/>
              <w:bottom w:val="single" w:sz="4" w:space="0" w:color="000000"/>
            </w:tcBorders>
            <w:shd w:val="clear" w:color="auto" w:fill="FFFFFF"/>
          </w:tcPr>
          <w:p w14:paraId="17F8869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Жұмыспен қамтылғандар - 95%;</w:t>
            </w:r>
          </w:p>
          <w:p w14:paraId="3450C3D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Жұмысқа орналастырылғандар және жұмыспен қамтылғандар-75%;</w:t>
            </w:r>
          </w:p>
          <w:p w14:paraId="19771A8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Жұмыспен қамтылғандар - 60%;</w:t>
            </w:r>
          </w:p>
          <w:p w14:paraId="09408E3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Жұмыспен қамтылғандар және жұмыспен қамтылмағандар-60%-дан төмен</w:t>
            </w:r>
          </w:p>
        </w:tc>
        <w:tc>
          <w:tcPr>
            <w:tcW w:w="1511" w:type="dxa"/>
            <w:tcBorders>
              <w:top w:val="single" w:sz="4" w:space="0" w:color="000000"/>
              <w:left w:val="single" w:sz="4" w:space="0" w:color="000000"/>
              <w:bottom w:val="single" w:sz="4" w:space="0" w:color="000000"/>
            </w:tcBorders>
            <w:shd w:val="clear" w:color="auto" w:fill="FFFFFF"/>
          </w:tcPr>
          <w:p w14:paraId="0C9BEB0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5 балл</w:t>
            </w:r>
          </w:p>
          <w:p w14:paraId="54937335" w14:textId="77777777" w:rsidR="00DB0F12" w:rsidRPr="00285348" w:rsidRDefault="00DB0F12" w:rsidP="00367C1E">
            <w:pPr>
              <w:pStyle w:val="af3"/>
              <w:rPr>
                <w:rFonts w:eastAsia="Calibri"/>
                <w:sz w:val="28"/>
                <w:szCs w:val="28"/>
                <w:lang w:val="kk-KZ"/>
              </w:rPr>
            </w:pPr>
          </w:p>
          <w:p w14:paraId="37B79D0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1A102183" w14:textId="77777777" w:rsidR="00DB0F12" w:rsidRPr="00285348" w:rsidRDefault="00DB0F12" w:rsidP="00367C1E">
            <w:pPr>
              <w:pStyle w:val="af3"/>
              <w:rPr>
                <w:rFonts w:eastAsia="Calibri"/>
                <w:sz w:val="28"/>
                <w:szCs w:val="28"/>
                <w:lang w:val="kk-KZ"/>
              </w:rPr>
            </w:pPr>
          </w:p>
          <w:p w14:paraId="77E25DC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423393AC" w14:textId="77777777" w:rsidR="00DB0F12" w:rsidRPr="00285348" w:rsidRDefault="00DB0F12" w:rsidP="00367C1E">
            <w:pPr>
              <w:pStyle w:val="af3"/>
              <w:rPr>
                <w:rFonts w:eastAsia="Calibri"/>
                <w:sz w:val="28"/>
                <w:szCs w:val="28"/>
                <w:lang w:val="kk-KZ"/>
              </w:rPr>
            </w:pPr>
          </w:p>
          <w:p w14:paraId="4FB5105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703FBD4D" w14:textId="77777777" w:rsidR="00DB0F12" w:rsidRPr="00285348" w:rsidRDefault="00DB0F12" w:rsidP="00367C1E">
            <w:pPr>
              <w:pStyle w:val="af3"/>
              <w:rPr>
                <w:rFonts w:eastAsia="Calibri"/>
                <w:sz w:val="28"/>
                <w:szCs w:val="28"/>
                <w:lang w:val="kk-KZ"/>
              </w:rPr>
            </w:pPr>
          </w:p>
        </w:tc>
        <w:tc>
          <w:tcPr>
            <w:tcW w:w="829" w:type="dxa"/>
            <w:tcBorders>
              <w:top w:val="single" w:sz="4" w:space="0" w:color="000000"/>
              <w:left w:val="single" w:sz="4" w:space="0" w:color="000000"/>
              <w:bottom w:val="single" w:sz="4" w:space="0" w:color="000000"/>
            </w:tcBorders>
            <w:shd w:val="clear" w:color="auto" w:fill="auto"/>
          </w:tcPr>
          <w:p w14:paraId="584E36EC"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4B9DD0A1" w14:textId="77777777" w:rsidR="00DB0F12" w:rsidRPr="00285348" w:rsidRDefault="00DB0F12" w:rsidP="00367C1E">
            <w:pPr>
              <w:pStyle w:val="af3"/>
              <w:jc w:val="both"/>
              <w:rPr>
                <w:spacing w:val="2"/>
                <w:sz w:val="28"/>
                <w:szCs w:val="28"/>
                <w:lang w:val="kk-KZ"/>
              </w:rPr>
            </w:pPr>
          </w:p>
        </w:tc>
      </w:tr>
      <w:tr w:rsidR="00753CF0" w:rsidRPr="00285348" w14:paraId="637A5157" w14:textId="77777777" w:rsidTr="00367C1E">
        <w:tc>
          <w:tcPr>
            <w:tcW w:w="529" w:type="dxa"/>
            <w:tcBorders>
              <w:top w:val="single" w:sz="4" w:space="0" w:color="000000"/>
              <w:left w:val="single" w:sz="4" w:space="0" w:color="000000"/>
              <w:bottom w:val="single" w:sz="4" w:space="0" w:color="000000"/>
            </w:tcBorders>
            <w:shd w:val="clear" w:color="auto" w:fill="FFFFFF"/>
          </w:tcPr>
          <w:p w14:paraId="04F47783" w14:textId="77777777" w:rsidR="00DB0F12" w:rsidRPr="00285348" w:rsidRDefault="00DB0F12" w:rsidP="00367C1E">
            <w:pPr>
              <w:pStyle w:val="af3"/>
              <w:jc w:val="both"/>
              <w:rPr>
                <w:spacing w:val="2"/>
                <w:sz w:val="28"/>
                <w:szCs w:val="28"/>
                <w:lang w:val="kk-KZ"/>
              </w:rPr>
            </w:pPr>
            <w:r w:rsidRPr="00285348">
              <w:rPr>
                <w:spacing w:val="2"/>
                <w:sz w:val="28"/>
                <w:szCs w:val="28"/>
                <w:lang w:val="kk-KZ"/>
              </w:rPr>
              <w:t>4</w:t>
            </w:r>
          </w:p>
        </w:tc>
        <w:tc>
          <w:tcPr>
            <w:tcW w:w="3451" w:type="dxa"/>
            <w:tcBorders>
              <w:top w:val="single" w:sz="4" w:space="0" w:color="000000"/>
              <w:left w:val="single" w:sz="4" w:space="0" w:color="000000"/>
              <w:bottom w:val="single" w:sz="4" w:space="0" w:color="000000"/>
            </w:tcBorders>
            <w:shd w:val="clear" w:color="auto" w:fill="FFFFFF"/>
          </w:tcPr>
          <w:p w14:paraId="3199921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14:paraId="6B8658BA" w14:textId="77777777" w:rsidR="00DB0F12" w:rsidRPr="00285348" w:rsidRDefault="00DB0F12" w:rsidP="00367C1E">
            <w:pPr>
              <w:pStyle w:val="af3"/>
              <w:rPr>
                <w:rFonts w:eastAsia="Calibri"/>
                <w:i/>
                <w:iCs/>
                <w:sz w:val="28"/>
                <w:szCs w:val="28"/>
                <w:lang w:val="kk-KZ"/>
              </w:rPr>
            </w:pPr>
            <w:r w:rsidRPr="00285348">
              <w:rPr>
                <w:rFonts w:eastAsia="Calibri"/>
                <w:b/>
                <w:bCs/>
                <w:i/>
                <w:iCs/>
                <w:lang w:val="kk-KZ"/>
              </w:rPr>
              <w:t>Ескертпе:</w:t>
            </w:r>
            <w:r w:rsidRPr="00285348">
              <w:rPr>
                <w:rFonts w:eastAsia="Calibri"/>
                <w:i/>
                <w:iCs/>
                <w:lang w:val="kk-KZ"/>
              </w:rPr>
              <w:t xml:space="preserve"> баллдар әрбір деңгей үшін жеңімпаздар мен жүлдегерлер санына қарамастан жеке беріледі</w:t>
            </w:r>
          </w:p>
        </w:tc>
        <w:tc>
          <w:tcPr>
            <w:tcW w:w="3150" w:type="dxa"/>
            <w:tcBorders>
              <w:top w:val="single" w:sz="4" w:space="0" w:color="000000"/>
              <w:left w:val="single" w:sz="4" w:space="0" w:color="000000"/>
              <w:bottom w:val="single" w:sz="4" w:space="0" w:color="000000"/>
            </w:tcBorders>
            <w:shd w:val="clear" w:color="auto" w:fill="FFFFFF"/>
          </w:tcPr>
          <w:p w14:paraId="1C06BF7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Халықаралық деңгей;</w:t>
            </w:r>
          </w:p>
          <w:p w14:paraId="49EBD2A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76FE3B9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1242178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Аудандық деңгей бағаланған көрсеткіші жоқ</w:t>
            </w:r>
          </w:p>
        </w:tc>
        <w:tc>
          <w:tcPr>
            <w:tcW w:w="1511" w:type="dxa"/>
            <w:tcBorders>
              <w:top w:val="single" w:sz="4" w:space="0" w:color="000000"/>
              <w:left w:val="single" w:sz="4" w:space="0" w:color="000000"/>
              <w:bottom w:val="single" w:sz="4" w:space="0" w:color="000000"/>
            </w:tcBorders>
            <w:shd w:val="clear" w:color="auto" w:fill="FFFFFF"/>
          </w:tcPr>
          <w:p w14:paraId="0C8C9A7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090F7319" w14:textId="77777777" w:rsidR="00DB0F12" w:rsidRPr="00285348" w:rsidRDefault="00DB0F12" w:rsidP="00367C1E">
            <w:pPr>
              <w:pStyle w:val="af3"/>
              <w:rPr>
                <w:rFonts w:eastAsia="Calibri"/>
                <w:sz w:val="28"/>
                <w:szCs w:val="28"/>
                <w:lang w:val="kk-KZ"/>
              </w:rPr>
            </w:pPr>
          </w:p>
          <w:p w14:paraId="30BF36B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32A2B989" w14:textId="77777777" w:rsidR="00DB0F12" w:rsidRPr="00285348" w:rsidRDefault="00DB0F12" w:rsidP="00367C1E">
            <w:pPr>
              <w:pStyle w:val="af3"/>
              <w:rPr>
                <w:rFonts w:eastAsia="Calibri"/>
                <w:sz w:val="28"/>
                <w:szCs w:val="28"/>
                <w:lang w:val="kk-KZ"/>
              </w:rPr>
            </w:pPr>
          </w:p>
          <w:p w14:paraId="27B4994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566A2BB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421ADD6C"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1BAD53F3" w14:textId="77777777" w:rsidR="00DB0F12" w:rsidRPr="00285348" w:rsidRDefault="00DB0F12" w:rsidP="00367C1E">
            <w:pPr>
              <w:pStyle w:val="af3"/>
              <w:jc w:val="both"/>
              <w:rPr>
                <w:spacing w:val="2"/>
                <w:sz w:val="28"/>
                <w:szCs w:val="28"/>
                <w:lang w:val="kk-KZ"/>
              </w:rPr>
            </w:pPr>
          </w:p>
        </w:tc>
      </w:tr>
      <w:tr w:rsidR="00753CF0" w:rsidRPr="00285348" w14:paraId="24CB830B"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668F5C0E" w14:textId="77777777" w:rsidR="00DB0F12" w:rsidRPr="00285348" w:rsidRDefault="00DB0F12" w:rsidP="00367C1E">
            <w:pPr>
              <w:pStyle w:val="af3"/>
              <w:jc w:val="center"/>
              <w:rPr>
                <w:spacing w:val="2"/>
                <w:sz w:val="28"/>
                <w:szCs w:val="28"/>
                <w:lang w:val="kk-KZ"/>
              </w:rPr>
            </w:pPr>
            <w:r w:rsidRPr="00285348">
              <w:rPr>
                <w:spacing w:val="2"/>
                <w:sz w:val="28"/>
                <w:szCs w:val="28"/>
                <w:lang w:val="kk-KZ"/>
              </w:rPr>
              <w:t>Кадрлық әлеуетті, инновациялық қызметті дамытудың тиімділігі</w:t>
            </w:r>
          </w:p>
        </w:tc>
      </w:tr>
      <w:tr w:rsidR="00753CF0" w:rsidRPr="00285348" w14:paraId="370BBD6F" w14:textId="77777777" w:rsidTr="00367C1E">
        <w:tc>
          <w:tcPr>
            <w:tcW w:w="529" w:type="dxa"/>
            <w:tcBorders>
              <w:top w:val="single" w:sz="4" w:space="0" w:color="000000"/>
              <w:left w:val="single" w:sz="4" w:space="0" w:color="000000"/>
              <w:bottom w:val="single" w:sz="4" w:space="0" w:color="000000"/>
            </w:tcBorders>
            <w:shd w:val="clear" w:color="auto" w:fill="FFFFFF"/>
          </w:tcPr>
          <w:p w14:paraId="2E6EFD70" w14:textId="77777777" w:rsidR="00DB0F12" w:rsidRPr="00285348" w:rsidRDefault="00DB0F12" w:rsidP="00367C1E">
            <w:pPr>
              <w:pStyle w:val="af3"/>
              <w:jc w:val="both"/>
              <w:rPr>
                <w:spacing w:val="2"/>
                <w:sz w:val="28"/>
                <w:szCs w:val="28"/>
                <w:lang w:val="kk-KZ"/>
              </w:rPr>
            </w:pPr>
            <w:r w:rsidRPr="00285348">
              <w:rPr>
                <w:spacing w:val="2"/>
                <w:sz w:val="28"/>
                <w:szCs w:val="28"/>
                <w:lang w:val="kk-KZ"/>
              </w:rPr>
              <w:t>5</w:t>
            </w:r>
          </w:p>
        </w:tc>
        <w:tc>
          <w:tcPr>
            <w:tcW w:w="3451" w:type="dxa"/>
            <w:tcBorders>
              <w:top w:val="single" w:sz="4" w:space="0" w:color="000000"/>
              <w:left w:val="single" w:sz="4" w:space="0" w:color="000000"/>
              <w:bottom w:val="single" w:sz="4" w:space="0" w:color="000000"/>
            </w:tcBorders>
            <w:shd w:val="clear" w:color="auto" w:fill="FFFFFF"/>
          </w:tcPr>
          <w:p w14:paraId="72FD6D4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Білім беру ұйымы педагогтерінің жалпы санынан жоғары кәсіптік білімі бар педагогтердің үлесі</w:t>
            </w:r>
          </w:p>
        </w:tc>
        <w:tc>
          <w:tcPr>
            <w:tcW w:w="3150" w:type="dxa"/>
            <w:tcBorders>
              <w:top w:val="single" w:sz="4" w:space="0" w:color="000000"/>
              <w:left w:val="single" w:sz="4" w:space="0" w:color="000000"/>
              <w:bottom w:val="single" w:sz="4" w:space="0" w:color="000000"/>
            </w:tcBorders>
            <w:shd w:val="clear" w:color="auto" w:fill="FFFFFF"/>
          </w:tcPr>
          <w:p w14:paraId="7F553FF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91 - 100%</w:t>
            </w:r>
          </w:p>
          <w:p w14:paraId="0483A93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81 – 90%</w:t>
            </w:r>
          </w:p>
          <w:p w14:paraId="49FE9B2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70 – 80%</w:t>
            </w:r>
          </w:p>
          <w:p w14:paraId="47925B7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70% төмен</w:t>
            </w:r>
          </w:p>
        </w:tc>
        <w:tc>
          <w:tcPr>
            <w:tcW w:w="1511" w:type="dxa"/>
            <w:tcBorders>
              <w:top w:val="single" w:sz="4" w:space="0" w:color="000000"/>
              <w:left w:val="single" w:sz="4" w:space="0" w:color="000000"/>
              <w:bottom w:val="single" w:sz="4" w:space="0" w:color="000000"/>
            </w:tcBorders>
            <w:shd w:val="clear" w:color="auto" w:fill="FFFFFF"/>
          </w:tcPr>
          <w:p w14:paraId="54CCB91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4CE518F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0BFBC0B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541D893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0C260788"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29FBAC3F" w14:textId="77777777" w:rsidR="00DB0F12" w:rsidRPr="00285348" w:rsidRDefault="00DB0F12" w:rsidP="00367C1E">
            <w:pPr>
              <w:pStyle w:val="af3"/>
              <w:jc w:val="both"/>
              <w:rPr>
                <w:spacing w:val="2"/>
                <w:sz w:val="28"/>
                <w:szCs w:val="28"/>
                <w:lang w:val="kk-KZ"/>
              </w:rPr>
            </w:pPr>
          </w:p>
        </w:tc>
      </w:tr>
      <w:tr w:rsidR="00753CF0" w:rsidRPr="00285348" w14:paraId="04544B1F" w14:textId="77777777" w:rsidTr="00367C1E">
        <w:tc>
          <w:tcPr>
            <w:tcW w:w="529" w:type="dxa"/>
            <w:tcBorders>
              <w:top w:val="single" w:sz="4" w:space="0" w:color="000000"/>
              <w:left w:val="single" w:sz="4" w:space="0" w:color="000000"/>
              <w:bottom w:val="single" w:sz="4" w:space="0" w:color="000000"/>
            </w:tcBorders>
            <w:shd w:val="clear" w:color="auto" w:fill="FFFFFF"/>
          </w:tcPr>
          <w:p w14:paraId="586F2F47" w14:textId="77777777" w:rsidR="00DB0F12" w:rsidRPr="00285348" w:rsidRDefault="00DB0F12" w:rsidP="00367C1E">
            <w:pPr>
              <w:pStyle w:val="af3"/>
              <w:jc w:val="both"/>
              <w:rPr>
                <w:spacing w:val="2"/>
                <w:sz w:val="28"/>
                <w:szCs w:val="28"/>
                <w:lang w:val="kk-KZ"/>
              </w:rPr>
            </w:pPr>
            <w:r w:rsidRPr="00285348">
              <w:rPr>
                <w:spacing w:val="2"/>
                <w:sz w:val="28"/>
                <w:szCs w:val="28"/>
                <w:lang w:val="kk-KZ"/>
              </w:rPr>
              <w:t>6</w:t>
            </w:r>
          </w:p>
        </w:tc>
        <w:tc>
          <w:tcPr>
            <w:tcW w:w="3451" w:type="dxa"/>
            <w:tcBorders>
              <w:top w:val="single" w:sz="4" w:space="0" w:color="000000"/>
              <w:left w:val="single" w:sz="4" w:space="0" w:color="000000"/>
              <w:bottom w:val="single" w:sz="4" w:space="0" w:color="000000"/>
            </w:tcBorders>
            <w:shd w:val="clear" w:color="auto" w:fill="FFFFFF"/>
          </w:tcPr>
          <w:p w14:paraId="3C759C7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Ғылыми / академиялық дәрежесі бар педагогтердің үлесі</w:t>
            </w:r>
          </w:p>
        </w:tc>
        <w:tc>
          <w:tcPr>
            <w:tcW w:w="3150" w:type="dxa"/>
            <w:tcBorders>
              <w:top w:val="single" w:sz="4" w:space="0" w:color="000000"/>
              <w:left w:val="single" w:sz="4" w:space="0" w:color="000000"/>
              <w:bottom w:val="single" w:sz="4" w:space="0" w:color="000000"/>
            </w:tcBorders>
            <w:shd w:val="clear" w:color="auto" w:fill="FFFFFF"/>
          </w:tcPr>
          <w:p w14:paraId="0700941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30%кем емес</w:t>
            </w:r>
          </w:p>
          <w:p w14:paraId="3C3E10C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20-29%;</w:t>
            </w:r>
          </w:p>
          <w:p w14:paraId="34171EC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15 — 19%;</w:t>
            </w:r>
          </w:p>
          <w:p w14:paraId="76057D4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 14%;</w:t>
            </w:r>
          </w:p>
          <w:p w14:paraId="4BA31E3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Жоқ</w:t>
            </w:r>
          </w:p>
        </w:tc>
        <w:tc>
          <w:tcPr>
            <w:tcW w:w="1511" w:type="dxa"/>
            <w:tcBorders>
              <w:top w:val="single" w:sz="4" w:space="0" w:color="000000"/>
              <w:left w:val="single" w:sz="4" w:space="0" w:color="000000"/>
              <w:bottom w:val="single" w:sz="4" w:space="0" w:color="000000"/>
            </w:tcBorders>
            <w:shd w:val="clear" w:color="auto" w:fill="FFFFFF"/>
          </w:tcPr>
          <w:p w14:paraId="4BCA607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2DE3C28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15AB3E5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658456E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2106524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0A8E50E6"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10C22D66" w14:textId="77777777" w:rsidR="00DB0F12" w:rsidRPr="00285348" w:rsidRDefault="00DB0F12" w:rsidP="00367C1E">
            <w:pPr>
              <w:pStyle w:val="af3"/>
              <w:jc w:val="both"/>
              <w:rPr>
                <w:spacing w:val="2"/>
                <w:sz w:val="28"/>
                <w:szCs w:val="28"/>
                <w:lang w:val="kk-KZ"/>
              </w:rPr>
            </w:pPr>
          </w:p>
        </w:tc>
      </w:tr>
      <w:tr w:rsidR="00753CF0" w:rsidRPr="00285348" w14:paraId="38DA0D42" w14:textId="77777777" w:rsidTr="00367C1E">
        <w:tc>
          <w:tcPr>
            <w:tcW w:w="529" w:type="dxa"/>
            <w:tcBorders>
              <w:top w:val="single" w:sz="4" w:space="0" w:color="000000"/>
              <w:left w:val="single" w:sz="4" w:space="0" w:color="000000"/>
              <w:bottom w:val="single" w:sz="4" w:space="0" w:color="000000"/>
            </w:tcBorders>
            <w:shd w:val="clear" w:color="auto" w:fill="FFFFFF"/>
          </w:tcPr>
          <w:p w14:paraId="30D2860E" w14:textId="77777777" w:rsidR="00DB0F12" w:rsidRPr="00285348" w:rsidRDefault="00DB0F12" w:rsidP="00367C1E">
            <w:pPr>
              <w:pStyle w:val="af3"/>
              <w:jc w:val="both"/>
              <w:rPr>
                <w:spacing w:val="2"/>
                <w:sz w:val="28"/>
                <w:szCs w:val="28"/>
                <w:lang w:val="kk-KZ"/>
              </w:rPr>
            </w:pPr>
            <w:r w:rsidRPr="00285348">
              <w:rPr>
                <w:spacing w:val="2"/>
                <w:sz w:val="28"/>
                <w:szCs w:val="28"/>
                <w:lang w:val="kk-KZ"/>
              </w:rPr>
              <w:t>7</w:t>
            </w:r>
          </w:p>
        </w:tc>
        <w:tc>
          <w:tcPr>
            <w:tcW w:w="3451" w:type="dxa"/>
            <w:tcBorders>
              <w:top w:val="single" w:sz="4" w:space="0" w:color="000000"/>
              <w:left w:val="single" w:sz="4" w:space="0" w:color="000000"/>
              <w:bottom w:val="single" w:sz="4" w:space="0" w:color="000000"/>
            </w:tcBorders>
            <w:shd w:val="clear" w:color="auto" w:fill="FFFFFF"/>
          </w:tcPr>
          <w:p w14:paraId="176D9DD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«Педагог-зерттеуші», «педагог-шебер» біліктілік санаты бар педагогтердің динамикасы</w:t>
            </w:r>
          </w:p>
        </w:tc>
        <w:tc>
          <w:tcPr>
            <w:tcW w:w="3150" w:type="dxa"/>
            <w:tcBorders>
              <w:top w:val="single" w:sz="4" w:space="0" w:color="000000"/>
              <w:left w:val="single" w:sz="4" w:space="0" w:color="000000"/>
              <w:bottom w:val="single" w:sz="4" w:space="0" w:color="000000"/>
            </w:tcBorders>
            <w:shd w:val="clear" w:color="auto" w:fill="FFFFFF"/>
          </w:tcPr>
          <w:p w14:paraId="634D9B1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бар</w:t>
            </w:r>
          </w:p>
          <w:p w14:paraId="3342EA7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2928AFE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18F18D0F" w14:textId="77777777" w:rsidR="00DB0F12" w:rsidRPr="00285348" w:rsidRDefault="00DB0F12" w:rsidP="00367C1E">
            <w:pPr>
              <w:pStyle w:val="af3"/>
              <w:rPr>
                <w:rFonts w:eastAsia="Calibri"/>
                <w:sz w:val="28"/>
                <w:szCs w:val="28"/>
                <w:lang w:val="kk-KZ"/>
              </w:rPr>
            </w:pPr>
          </w:p>
          <w:p w14:paraId="05BD4541" w14:textId="77777777" w:rsidR="00DB0F12" w:rsidRPr="00285348" w:rsidRDefault="00DB0F12" w:rsidP="00367C1E">
            <w:pPr>
              <w:pStyle w:val="af3"/>
              <w:rPr>
                <w:rFonts w:eastAsia="Calibri"/>
                <w:sz w:val="28"/>
                <w:szCs w:val="28"/>
                <w:lang w:val="kk-KZ"/>
              </w:rPr>
            </w:pPr>
          </w:p>
          <w:p w14:paraId="4916890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p w14:paraId="0094D201" w14:textId="77777777" w:rsidR="00DB0F12" w:rsidRPr="00285348" w:rsidRDefault="00DB0F12" w:rsidP="00367C1E">
            <w:pPr>
              <w:pStyle w:val="af3"/>
              <w:rPr>
                <w:rFonts w:eastAsia="Calibri"/>
                <w:sz w:val="28"/>
                <w:szCs w:val="28"/>
                <w:lang w:val="kk-KZ"/>
              </w:rPr>
            </w:pPr>
          </w:p>
        </w:tc>
        <w:tc>
          <w:tcPr>
            <w:tcW w:w="829" w:type="dxa"/>
            <w:tcBorders>
              <w:top w:val="single" w:sz="4" w:space="0" w:color="000000"/>
              <w:left w:val="single" w:sz="4" w:space="0" w:color="000000"/>
              <w:bottom w:val="single" w:sz="4" w:space="0" w:color="000000"/>
            </w:tcBorders>
            <w:shd w:val="clear" w:color="auto" w:fill="auto"/>
          </w:tcPr>
          <w:p w14:paraId="684923C3"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58EDE0E8" w14:textId="77777777" w:rsidR="00DB0F12" w:rsidRPr="00285348" w:rsidRDefault="00DB0F12" w:rsidP="00367C1E">
            <w:pPr>
              <w:pStyle w:val="af3"/>
              <w:jc w:val="both"/>
              <w:rPr>
                <w:spacing w:val="2"/>
                <w:sz w:val="28"/>
                <w:szCs w:val="28"/>
                <w:lang w:val="kk-KZ"/>
              </w:rPr>
            </w:pPr>
          </w:p>
        </w:tc>
      </w:tr>
      <w:tr w:rsidR="00753CF0" w:rsidRPr="00285348" w14:paraId="14302DCC" w14:textId="77777777" w:rsidTr="00367C1E">
        <w:tc>
          <w:tcPr>
            <w:tcW w:w="529" w:type="dxa"/>
            <w:tcBorders>
              <w:top w:val="single" w:sz="4" w:space="0" w:color="000000"/>
              <w:left w:val="single" w:sz="4" w:space="0" w:color="000000"/>
              <w:bottom w:val="single" w:sz="4" w:space="0" w:color="000000"/>
            </w:tcBorders>
            <w:shd w:val="clear" w:color="auto" w:fill="FFFFFF"/>
          </w:tcPr>
          <w:p w14:paraId="203B62D0" w14:textId="77777777" w:rsidR="00DB0F12" w:rsidRPr="00285348" w:rsidRDefault="00DB0F12" w:rsidP="00367C1E">
            <w:pPr>
              <w:pStyle w:val="af3"/>
              <w:jc w:val="both"/>
              <w:rPr>
                <w:spacing w:val="2"/>
                <w:sz w:val="28"/>
                <w:szCs w:val="28"/>
                <w:lang w:val="kk-KZ"/>
              </w:rPr>
            </w:pPr>
            <w:r w:rsidRPr="00285348">
              <w:rPr>
                <w:spacing w:val="2"/>
                <w:sz w:val="28"/>
                <w:szCs w:val="28"/>
                <w:lang w:val="kk-KZ"/>
              </w:rPr>
              <w:t>8</w:t>
            </w:r>
          </w:p>
        </w:tc>
        <w:tc>
          <w:tcPr>
            <w:tcW w:w="3451" w:type="dxa"/>
            <w:tcBorders>
              <w:top w:val="single" w:sz="4" w:space="0" w:color="000000"/>
              <w:left w:val="single" w:sz="4" w:space="0" w:color="000000"/>
              <w:bottom w:val="single" w:sz="4" w:space="0" w:color="000000"/>
            </w:tcBorders>
            <w:shd w:val="clear" w:color="auto" w:fill="FFFFFF"/>
          </w:tcPr>
          <w:p w14:paraId="214A842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Тәлімгерлік бойынша жұмыстың нәтижелілігі (жетекшілік ететін бағыт бойынша)</w:t>
            </w:r>
          </w:p>
        </w:tc>
        <w:tc>
          <w:tcPr>
            <w:tcW w:w="3150" w:type="dxa"/>
            <w:tcBorders>
              <w:top w:val="single" w:sz="4" w:space="0" w:color="000000"/>
              <w:left w:val="single" w:sz="4" w:space="0" w:color="000000"/>
              <w:bottom w:val="single" w:sz="4" w:space="0" w:color="000000"/>
            </w:tcBorders>
            <w:shd w:val="clear" w:color="auto" w:fill="FFFFFF"/>
          </w:tcPr>
          <w:p w14:paraId="42BBB32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бар</w:t>
            </w:r>
          </w:p>
          <w:p w14:paraId="35D52F8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4E8DC6C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3010A879" w14:textId="77777777" w:rsidR="00DB0F12" w:rsidRPr="00285348" w:rsidRDefault="00DB0F12" w:rsidP="00367C1E">
            <w:pPr>
              <w:pStyle w:val="af3"/>
              <w:rPr>
                <w:rFonts w:eastAsia="Calibri"/>
                <w:sz w:val="28"/>
                <w:szCs w:val="28"/>
                <w:lang w:val="kk-KZ"/>
              </w:rPr>
            </w:pPr>
          </w:p>
          <w:p w14:paraId="0A1C096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70A21114"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147629D9" w14:textId="77777777" w:rsidR="00DB0F12" w:rsidRPr="00285348" w:rsidRDefault="00DB0F12" w:rsidP="00367C1E">
            <w:pPr>
              <w:pStyle w:val="af3"/>
              <w:jc w:val="both"/>
              <w:rPr>
                <w:spacing w:val="2"/>
                <w:sz w:val="28"/>
                <w:szCs w:val="28"/>
                <w:lang w:val="kk-KZ"/>
              </w:rPr>
            </w:pPr>
          </w:p>
        </w:tc>
      </w:tr>
      <w:tr w:rsidR="00753CF0" w:rsidRPr="00285348" w14:paraId="6039CA97" w14:textId="77777777" w:rsidTr="00367C1E">
        <w:tc>
          <w:tcPr>
            <w:tcW w:w="529" w:type="dxa"/>
            <w:tcBorders>
              <w:top w:val="single" w:sz="4" w:space="0" w:color="000000"/>
              <w:left w:val="single" w:sz="4" w:space="0" w:color="000000"/>
              <w:bottom w:val="single" w:sz="4" w:space="0" w:color="000000"/>
            </w:tcBorders>
            <w:shd w:val="clear" w:color="auto" w:fill="FFFFFF"/>
          </w:tcPr>
          <w:p w14:paraId="175994EC" w14:textId="77777777" w:rsidR="00DB0F12" w:rsidRPr="00285348" w:rsidRDefault="00DB0F12" w:rsidP="00367C1E">
            <w:pPr>
              <w:pStyle w:val="af3"/>
              <w:jc w:val="both"/>
              <w:rPr>
                <w:spacing w:val="2"/>
                <w:sz w:val="28"/>
                <w:szCs w:val="28"/>
                <w:lang w:val="kk-KZ"/>
              </w:rPr>
            </w:pPr>
            <w:r w:rsidRPr="00285348">
              <w:rPr>
                <w:spacing w:val="2"/>
                <w:sz w:val="28"/>
                <w:szCs w:val="28"/>
                <w:lang w:val="kk-KZ"/>
              </w:rPr>
              <w:t>9</w:t>
            </w:r>
          </w:p>
        </w:tc>
        <w:tc>
          <w:tcPr>
            <w:tcW w:w="3451" w:type="dxa"/>
            <w:tcBorders>
              <w:top w:val="single" w:sz="4" w:space="0" w:color="000000"/>
              <w:left w:val="single" w:sz="4" w:space="0" w:color="000000"/>
              <w:bottom w:val="single" w:sz="4" w:space="0" w:color="000000"/>
            </w:tcBorders>
            <w:shd w:val="clear" w:color="auto" w:fill="FFFFFF"/>
          </w:tcPr>
          <w:p w14:paraId="62B2E2D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  </w:t>
            </w:r>
          </w:p>
        </w:tc>
        <w:tc>
          <w:tcPr>
            <w:tcW w:w="3150" w:type="dxa"/>
            <w:tcBorders>
              <w:top w:val="single" w:sz="4" w:space="0" w:color="000000"/>
              <w:left w:val="single" w:sz="4" w:space="0" w:color="000000"/>
              <w:bottom w:val="single" w:sz="4" w:space="0" w:color="000000"/>
            </w:tcBorders>
            <w:shd w:val="clear" w:color="auto" w:fill="FFFFFF"/>
          </w:tcPr>
          <w:p w14:paraId="03B572C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бар</w:t>
            </w:r>
          </w:p>
          <w:p w14:paraId="63001A5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16009A9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303636F1" w14:textId="77777777" w:rsidR="00DB0F12" w:rsidRPr="00285348" w:rsidRDefault="00DB0F12" w:rsidP="00367C1E">
            <w:pPr>
              <w:pStyle w:val="af3"/>
              <w:rPr>
                <w:rFonts w:eastAsia="Calibri"/>
                <w:sz w:val="28"/>
                <w:szCs w:val="28"/>
                <w:lang w:val="kk-KZ"/>
              </w:rPr>
            </w:pPr>
          </w:p>
          <w:p w14:paraId="2AE690F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6A5456A1"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408C44D7" w14:textId="77777777" w:rsidR="00DB0F12" w:rsidRPr="00285348" w:rsidRDefault="00DB0F12" w:rsidP="00367C1E">
            <w:pPr>
              <w:pStyle w:val="af3"/>
              <w:jc w:val="both"/>
              <w:rPr>
                <w:spacing w:val="2"/>
                <w:sz w:val="28"/>
                <w:szCs w:val="28"/>
                <w:lang w:val="kk-KZ"/>
              </w:rPr>
            </w:pPr>
          </w:p>
        </w:tc>
      </w:tr>
      <w:tr w:rsidR="00753CF0" w:rsidRPr="00285348" w14:paraId="0E5C6238" w14:textId="77777777" w:rsidTr="00367C1E">
        <w:tc>
          <w:tcPr>
            <w:tcW w:w="529" w:type="dxa"/>
            <w:tcBorders>
              <w:top w:val="single" w:sz="4" w:space="0" w:color="000000"/>
              <w:left w:val="single" w:sz="4" w:space="0" w:color="000000"/>
              <w:bottom w:val="single" w:sz="4" w:space="0" w:color="000000"/>
            </w:tcBorders>
            <w:shd w:val="clear" w:color="auto" w:fill="FFFFFF"/>
          </w:tcPr>
          <w:p w14:paraId="241DDE92" w14:textId="77777777" w:rsidR="00DB0F12" w:rsidRPr="00285348" w:rsidRDefault="00DB0F12" w:rsidP="00367C1E">
            <w:pPr>
              <w:pStyle w:val="af3"/>
              <w:jc w:val="both"/>
              <w:rPr>
                <w:spacing w:val="2"/>
                <w:sz w:val="28"/>
                <w:szCs w:val="28"/>
                <w:lang w:val="kk-KZ"/>
              </w:rPr>
            </w:pPr>
            <w:r w:rsidRPr="00285348">
              <w:rPr>
                <w:spacing w:val="2"/>
                <w:sz w:val="28"/>
                <w:szCs w:val="28"/>
                <w:lang w:val="kk-KZ"/>
              </w:rPr>
              <w:t>10</w:t>
            </w:r>
          </w:p>
        </w:tc>
        <w:tc>
          <w:tcPr>
            <w:tcW w:w="3451" w:type="dxa"/>
            <w:tcBorders>
              <w:top w:val="single" w:sz="4" w:space="0" w:color="000000"/>
              <w:left w:val="single" w:sz="4" w:space="0" w:color="000000"/>
              <w:bottom w:val="single" w:sz="4" w:space="0" w:color="000000"/>
            </w:tcBorders>
            <w:shd w:val="clear" w:color="auto" w:fill="FFFFFF"/>
          </w:tcPr>
          <w:p w14:paraId="28F0471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Кәсіби шеберлік конкурстарының жеңімпаздары/жүлдегерлері болған педагогтер саны</w:t>
            </w:r>
          </w:p>
          <w:p w14:paraId="24E495E6" w14:textId="77777777" w:rsidR="00DB0F12" w:rsidRPr="00285348" w:rsidRDefault="00DB0F12" w:rsidP="00367C1E">
            <w:pPr>
              <w:pStyle w:val="af3"/>
              <w:rPr>
                <w:rFonts w:eastAsia="Calibri"/>
                <w:i/>
                <w:iCs/>
                <w:sz w:val="28"/>
                <w:szCs w:val="28"/>
                <w:lang w:val="kk-KZ"/>
              </w:rPr>
            </w:pPr>
            <w:r w:rsidRPr="00285348">
              <w:rPr>
                <w:rFonts w:eastAsia="Calibri"/>
                <w:b/>
                <w:bCs/>
                <w:i/>
                <w:iCs/>
                <w:lang w:val="kk-KZ"/>
              </w:rPr>
              <w:t>Ескертпе:</w:t>
            </w:r>
            <w:r w:rsidRPr="00285348">
              <w:rPr>
                <w:rFonts w:eastAsia="Calibri"/>
                <w:i/>
                <w:iCs/>
                <w:lang w:val="kk-KZ"/>
              </w:rPr>
              <w:t xml:space="preserve"> баллдар әрбір деңгей үшін жеңімпаздар мен жүлдегерлер санына қарамастан жеке беріледі</w:t>
            </w:r>
          </w:p>
        </w:tc>
        <w:tc>
          <w:tcPr>
            <w:tcW w:w="3150" w:type="dxa"/>
            <w:tcBorders>
              <w:top w:val="single" w:sz="4" w:space="0" w:color="000000"/>
              <w:left w:val="single" w:sz="4" w:space="0" w:color="000000"/>
              <w:bottom w:val="single" w:sz="4" w:space="0" w:color="000000"/>
            </w:tcBorders>
            <w:shd w:val="clear" w:color="auto" w:fill="FFFFFF"/>
          </w:tcPr>
          <w:p w14:paraId="7057702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Халықаралық деңгей;</w:t>
            </w:r>
          </w:p>
          <w:p w14:paraId="6576223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000C867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7B8EF97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Аудандық деңгей</w:t>
            </w:r>
          </w:p>
        </w:tc>
        <w:tc>
          <w:tcPr>
            <w:tcW w:w="1511" w:type="dxa"/>
            <w:tcBorders>
              <w:top w:val="single" w:sz="4" w:space="0" w:color="000000"/>
              <w:left w:val="single" w:sz="4" w:space="0" w:color="000000"/>
              <w:bottom w:val="single" w:sz="4" w:space="0" w:color="000000"/>
            </w:tcBorders>
            <w:shd w:val="clear" w:color="auto" w:fill="FFFFFF"/>
          </w:tcPr>
          <w:p w14:paraId="3706191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7FFD3F06" w14:textId="77777777" w:rsidR="00DB0F12" w:rsidRPr="00285348" w:rsidRDefault="00DB0F12" w:rsidP="00367C1E">
            <w:pPr>
              <w:pStyle w:val="af3"/>
              <w:rPr>
                <w:rFonts w:eastAsia="Calibri"/>
                <w:sz w:val="28"/>
                <w:szCs w:val="28"/>
                <w:lang w:val="kk-KZ"/>
              </w:rPr>
            </w:pPr>
          </w:p>
          <w:p w14:paraId="3167C7C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75692923" w14:textId="77777777" w:rsidR="00DB0F12" w:rsidRPr="00285348" w:rsidRDefault="00DB0F12" w:rsidP="00367C1E">
            <w:pPr>
              <w:pStyle w:val="af3"/>
              <w:rPr>
                <w:rFonts w:eastAsia="Calibri"/>
                <w:sz w:val="28"/>
                <w:szCs w:val="28"/>
                <w:lang w:val="kk-KZ"/>
              </w:rPr>
            </w:pPr>
          </w:p>
          <w:p w14:paraId="5E5C14D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tc>
        <w:tc>
          <w:tcPr>
            <w:tcW w:w="829" w:type="dxa"/>
            <w:tcBorders>
              <w:top w:val="single" w:sz="4" w:space="0" w:color="000000"/>
              <w:left w:val="single" w:sz="4" w:space="0" w:color="000000"/>
              <w:bottom w:val="single" w:sz="4" w:space="0" w:color="000000"/>
            </w:tcBorders>
            <w:shd w:val="clear" w:color="auto" w:fill="auto"/>
          </w:tcPr>
          <w:p w14:paraId="0D98FA31"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40C2DB1B" w14:textId="77777777" w:rsidR="00DB0F12" w:rsidRPr="00285348" w:rsidRDefault="00DB0F12" w:rsidP="00367C1E">
            <w:pPr>
              <w:pStyle w:val="af3"/>
              <w:jc w:val="both"/>
              <w:rPr>
                <w:spacing w:val="2"/>
                <w:sz w:val="28"/>
                <w:szCs w:val="28"/>
                <w:lang w:val="kk-KZ"/>
              </w:rPr>
            </w:pPr>
          </w:p>
        </w:tc>
      </w:tr>
      <w:tr w:rsidR="00753CF0" w:rsidRPr="00285348" w14:paraId="692D4A2C" w14:textId="77777777" w:rsidTr="00367C1E">
        <w:tc>
          <w:tcPr>
            <w:tcW w:w="529" w:type="dxa"/>
            <w:tcBorders>
              <w:top w:val="single" w:sz="4" w:space="0" w:color="000000"/>
              <w:left w:val="single" w:sz="4" w:space="0" w:color="000000"/>
              <w:bottom w:val="single" w:sz="4" w:space="0" w:color="000000"/>
            </w:tcBorders>
            <w:shd w:val="clear" w:color="auto" w:fill="FFFFFF"/>
          </w:tcPr>
          <w:p w14:paraId="0930B5CB" w14:textId="77777777" w:rsidR="00DB0F12" w:rsidRPr="00285348" w:rsidRDefault="00DB0F12" w:rsidP="00367C1E">
            <w:pPr>
              <w:pStyle w:val="af3"/>
              <w:jc w:val="both"/>
              <w:rPr>
                <w:spacing w:val="2"/>
                <w:sz w:val="28"/>
                <w:szCs w:val="28"/>
                <w:lang w:val="kk-KZ"/>
              </w:rPr>
            </w:pPr>
            <w:r w:rsidRPr="00285348">
              <w:rPr>
                <w:spacing w:val="2"/>
                <w:sz w:val="28"/>
                <w:szCs w:val="28"/>
                <w:lang w:val="kk-KZ"/>
              </w:rPr>
              <w:t>11</w:t>
            </w:r>
          </w:p>
        </w:tc>
        <w:tc>
          <w:tcPr>
            <w:tcW w:w="3451" w:type="dxa"/>
            <w:tcBorders>
              <w:top w:val="single" w:sz="4" w:space="0" w:color="000000"/>
              <w:left w:val="single" w:sz="4" w:space="0" w:color="000000"/>
              <w:bottom w:val="single" w:sz="4" w:space="0" w:color="000000"/>
            </w:tcBorders>
            <w:shd w:val="clear" w:color="auto" w:fill="FFFFFF"/>
          </w:tcPr>
          <w:p w14:paraId="2CBAF01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p w14:paraId="1A9A20F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*примечание: </w:t>
            </w:r>
          </w:p>
          <w:p w14:paraId="25EF5F73" w14:textId="77777777" w:rsidR="00DB0F12" w:rsidRPr="00285348" w:rsidRDefault="00DB0F12" w:rsidP="00367C1E">
            <w:pPr>
              <w:pStyle w:val="af3"/>
              <w:rPr>
                <w:rFonts w:eastAsia="Calibri"/>
                <w:sz w:val="28"/>
                <w:szCs w:val="28"/>
                <w:lang w:val="kk-KZ"/>
              </w:rPr>
            </w:pPr>
            <w:r w:rsidRPr="00285348">
              <w:rPr>
                <w:rFonts w:eastAsia="Calibri"/>
                <w:b/>
                <w:bCs/>
                <w:i/>
                <w:lang w:val="kk-KZ"/>
              </w:rPr>
              <w:t>Ескертпе:</w:t>
            </w:r>
            <w:r w:rsidRPr="00285348">
              <w:rPr>
                <w:rFonts w:eastAsia="Calibri"/>
                <w:i/>
                <w:lang w:val="kk-KZ"/>
              </w:rPr>
              <w:t xml:space="preserve"> баллдар әрбір деңгей үшін жеңімпаздар мен жүлдегерлер санына қарамастан жеке беріледі</w:t>
            </w:r>
          </w:p>
        </w:tc>
        <w:tc>
          <w:tcPr>
            <w:tcW w:w="3150" w:type="dxa"/>
            <w:tcBorders>
              <w:top w:val="single" w:sz="4" w:space="0" w:color="000000"/>
              <w:left w:val="single" w:sz="4" w:space="0" w:color="000000"/>
              <w:bottom w:val="single" w:sz="4" w:space="0" w:color="000000"/>
            </w:tcBorders>
            <w:shd w:val="clear" w:color="auto" w:fill="FFFFFF"/>
          </w:tcPr>
          <w:p w14:paraId="6B2D8FB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4DEEA67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5774CE0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37103E6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0537C6AD" w14:textId="77777777" w:rsidR="00DB0F12" w:rsidRPr="00285348" w:rsidRDefault="00DB0F12" w:rsidP="00367C1E">
            <w:pPr>
              <w:pStyle w:val="af3"/>
              <w:rPr>
                <w:rFonts w:eastAsia="Calibri"/>
                <w:sz w:val="28"/>
                <w:szCs w:val="28"/>
                <w:lang w:val="kk-KZ"/>
              </w:rPr>
            </w:pPr>
          </w:p>
          <w:p w14:paraId="47CD7D9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3158D4A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37E3556D"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2750FE02" w14:textId="77777777" w:rsidR="00DB0F12" w:rsidRPr="00285348" w:rsidRDefault="00DB0F12" w:rsidP="00367C1E">
            <w:pPr>
              <w:pStyle w:val="af3"/>
              <w:jc w:val="both"/>
              <w:rPr>
                <w:spacing w:val="2"/>
                <w:sz w:val="28"/>
                <w:szCs w:val="28"/>
                <w:lang w:val="kk-KZ"/>
              </w:rPr>
            </w:pPr>
          </w:p>
        </w:tc>
      </w:tr>
      <w:tr w:rsidR="00753CF0" w:rsidRPr="00285348" w14:paraId="7CDFAAAE" w14:textId="77777777" w:rsidTr="00367C1E">
        <w:tc>
          <w:tcPr>
            <w:tcW w:w="529" w:type="dxa"/>
            <w:tcBorders>
              <w:top w:val="single" w:sz="4" w:space="0" w:color="000000"/>
              <w:left w:val="single" w:sz="4" w:space="0" w:color="000000"/>
              <w:bottom w:val="single" w:sz="4" w:space="0" w:color="000000"/>
            </w:tcBorders>
            <w:shd w:val="clear" w:color="auto" w:fill="FFFFFF"/>
          </w:tcPr>
          <w:p w14:paraId="098363B6" w14:textId="77777777" w:rsidR="00DB0F12" w:rsidRPr="00285348" w:rsidRDefault="00DB0F12" w:rsidP="00367C1E">
            <w:pPr>
              <w:pStyle w:val="af3"/>
              <w:jc w:val="both"/>
              <w:rPr>
                <w:spacing w:val="2"/>
                <w:sz w:val="28"/>
                <w:szCs w:val="28"/>
                <w:lang w:val="kk-KZ"/>
              </w:rPr>
            </w:pPr>
            <w:r w:rsidRPr="00285348">
              <w:rPr>
                <w:spacing w:val="2"/>
                <w:sz w:val="28"/>
                <w:szCs w:val="28"/>
                <w:lang w:val="kk-KZ"/>
              </w:rPr>
              <w:t>12</w:t>
            </w:r>
          </w:p>
        </w:tc>
        <w:tc>
          <w:tcPr>
            <w:tcW w:w="3451" w:type="dxa"/>
            <w:tcBorders>
              <w:top w:val="single" w:sz="4" w:space="0" w:color="000000"/>
              <w:left w:val="single" w:sz="4" w:space="0" w:color="000000"/>
              <w:bottom w:val="single" w:sz="4" w:space="0" w:color="000000"/>
            </w:tcBorders>
            <w:shd w:val="clear" w:color="auto" w:fill="FFFFFF"/>
          </w:tcPr>
          <w:p w14:paraId="1094FBE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3150" w:type="dxa"/>
            <w:tcBorders>
              <w:top w:val="single" w:sz="4" w:space="0" w:color="000000"/>
              <w:left w:val="single" w:sz="4" w:space="0" w:color="000000"/>
              <w:bottom w:val="single" w:sz="4" w:space="0" w:color="000000"/>
            </w:tcBorders>
            <w:shd w:val="clear" w:color="auto" w:fill="FFFFFF"/>
          </w:tcPr>
          <w:p w14:paraId="3E90D55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555621B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6457FD2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Бағаланатын көрсеткіш жоқ </w:t>
            </w:r>
          </w:p>
        </w:tc>
        <w:tc>
          <w:tcPr>
            <w:tcW w:w="1511" w:type="dxa"/>
            <w:tcBorders>
              <w:top w:val="single" w:sz="4" w:space="0" w:color="000000"/>
              <w:left w:val="single" w:sz="4" w:space="0" w:color="000000"/>
              <w:bottom w:val="single" w:sz="4" w:space="0" w:color="000000"/>
            </w:tcBorders>
            <w:shd w:val="clear" w:color="auto" w:fill="FFFFFF"/>
          </w:tcPr>
          <w:p w14:paraId="1E98EB8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6B8FC89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060F5E6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16A5D144"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259DF7D" w14:textId="77777777" w:rsidR="00DB0F12" w:rsidRPr="00285348" w:rsidRDefault="00DB0F12" w:rsidP="00367C1E">
            <w:pPr>
              <w:pStyle w:val="af3"/>
              <w:jc w:val="both"/>
              <w:rPr>
                <w:spacing w:val="2"/>
                <w:sz w:val="28"/>
                <w:szCs w:val="28"/>
                <w:lang w:val="kk-KZ"/>
              </w:rPr>
            </w:pPr>
          </w:p>
        </w:tc>
      </w:tr>
      <w:tr w:rsidR="00753CF0" w:rsidRPr="00285348" w14:paraId="611C4CDF" w14:textId="77777777" w:rsidTr="00367C1E">
        <w:tc>
          <w:tcPr>
            <w:tcW w:w="529" w:type="dxa"/>
            <w:tcBorders>
              <w:top w:val="single" w:sz="4" w:space="0" w:color="000000"/>
              <w:left w:val="single" w:sz="4" w:space="0" w:color="000000"/>
              <w:bottom w:val="single" w:sz="4" w:space="0" w:color="000000"/>
            </w:tcBorders>
            <w:shd w:val="clear" w:color="auto" w:fill="FFFFFF"/>
          </w:tcPr>
          <w:p w14:paraId="2BA3C12F" w14:textId="77777777" w:rsidR="00DB0F12" w:rsidRPr="00285348" w:rsidRDefault="00DB0F12" w:rsidP="00367C1E">
            <w:pPr>
              <w:pStyle w:val="af3"/>
              <w:jc w:val="both"/>
              <w:rPr>
                <w:spacing w:val="2"/>
                <w:sz w:val="28"/>
                <w:szCs w:val="28"/>
                <w:lang w:val="kk-KZ"/>
              </w:rPr>
            </w:pPr>
            <w:r w:rsidRPr="00285348">
              <w:rPr>
                <w:spacing w:val="2"/>
                <w:sz w:val="28"/>
                <w:szCs w:val="28"/>
                <w:lang w:val="kk-KZ"/>
              </w:rPr>
              <w:t>13</w:t>
            </w:r>
          </w:p>
        </w:tc>
        <w:tc>
          <w:tcPr>
            <w:tcW w:w="3451" w:type="dxa"/>
            <w:tcBorders>
              <w:top w:val="single" w:sz="4" w:space="0" w:color="000000"/>
              <w:left w:val="single" w:sz="4" w:space="0" w:color="000000"/>
              <w:bottom w:val="single" w:sz="4" w:space="0" w:color="000000"/>
            </w:tcBorders>
            <w:shd w:val="clear" w:color="auto" w:fill="FFFFFF"/>
          </w:tcPr>
          <w:p w14:paraId="4436F82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Инновациялық-эксперименттік қызмет, әлеуметтік / білім беру жобаларына қатысу</w:t>
            </w:r>
          </w:p>
        </w:tc>
        <w:tc>
          <w:tcPr>
            <w:tcW w:w="3150" w:type="dxa"/>
            <w:tcBorders>
              <w:top w:val="single" w:sz="4" w:space="0" w:color="000000"/>
              <w:left w:val="single" w:sz="4" w:space="0" w:color="000000"/>
              <w:bottom w:val="single" w:sz="4" w:space="0" w:color="000000"/>
            </w:tcBorders>
            <w:shd w:val="clear" w:color="auto" w:fill="FFFFFF"/>
          </w:tcPr>
          <w:p w14:paraId="0BDB907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014309D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03DC5AD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3794A6C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5CCEA44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7E81D23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5569B928"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53F10A13" w14:textId="77777777" w:rsidR="00DB0F12" w:rsidRPr="00285348" w:rsidRDefault="00DB0F12" w:rsidP="00367C1E">
            <w:pPr>
              <w:pStyle w:val="af3"/>
              <w:jc w:val="both"/>
              <w:rPr>
                <w:spacing w:val="2"/>
                <w:sz w:val="28"/>
                <w:szCs w:val="28"/>
                <w:lang w:val="kk-KZ"/>
              </w:rPr>
            </w:pPr>
          </w:p>
        </w:tc>
      </w:tr>
      <w:tr w:rsidR="00753CF0" w:rsidRPr="00285348" w14:paraId="08B9029A" w14:textId="77777777" w:rsidTr="00367C1E">
        <w:tc>
          <w:tcPr>
            <w:tcW w:w="529" w:type="dxa"/>
            <w:tcBorders>
              <w:top w:val="single" w:sz="4" w:space="0" w:color="000000"/>
              <w:left w:val="single" w:sz="4" w:space="0" w:color="000000"/>
              <w:bottom w:val="single" w:sz="4" w:space="0" w:color="000000"/>
            </w:tcBorders>
            <w:shd w:val="clear" w:color="auto" w:fill="FFFFFF"/>
          </w:tcPr>
          <w:p w14:paraId="15BDFC47" w14:textId="77777777" w:rsidR="00DB0F12" w:rsidRPr="00285348" w:rsidRDefault="00DB0F12" w:rsidP="00367C1E">
            <w:pPr>
              <w:pStyle w:val="af3"/>
              <w:jc w:val="both"/>
              <w:rPr>
                <w:spacing w:val="2"/>
                <w:sz w:val="28"/>
                <w:szCs w:val="28"/>
                <w:lang w:val="kk-KZ"/>
              </w:rPr>
            </w:pPr>
            <w:r w:rsidRPr="00285348">
              <w:rPr>
                <w:spacing w:val="2"/>
                <w:sz w:val="28"/>
                <w:szCs w:val="28"/>
                <w:lang w:val="kk-KZ"/>
              </w:rPr>
              <w:t>14</w:t>
            </w:r>
          </w:p>
        </w:tc>
        <w:tc>
          <w:tcPr>
            <w:tcW w:w="3451" w:type="dxa"/>
            <w:tcBorders>
              <w:top w:val="single" w:sz="4" w:space="0" w:color="000000"/>
              <w:left w:val="single" w:sz="4" w:space="0" w:color="000000"/>
              <w:bottom w:val="single" w:sz="4" w:space="0" w:color="000000"/>
            </w:tcBorders>
            <w:shd w:val="clear" w:color="auto" w:fill="FFFFFF"/>
          </w:tcPr>
          <w:p w14:paraId="3483ED8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Жетекшілік ететін бағыт бойынша колледжішілік жоспарларды іске асырудың тиімділігі</w:t>
            </w:r>
          </w:p>
        </w:tc>
        <w:tc>
          <w:tcPr>
            <w:tcW w:w="3150" w:type="dxa"/>
            <w:tcBorders>
              <w:top w:val="single" w:sz="4" w:space="0" w:color="000000"/>
              <w:left w:val="single" w:sz="4" w:space="0" w:color="000000"/>
              <w:bottom w:val="single" w:sz="4" w:space="0" w:color="000000"/>
            </w:tcBorders>
            <w:shd w:val="clear" w:color="auto" w:fill="FFFFFF"/>
          </w:tcPr>
          <w:p w14:paraId="443C6E0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Жетті </w:t>
            </w:r>
          </w:p>
          <w:p w14:paraId="5D559A1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Жартылай жетті</w:t>
            </w:r>
          </w:p>
          <w:p w14:paraId="38047FB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Жеткен жоқ</w:t>
            </w:r>
          </w:p>
          <w:p w14:paraId="1FA4DE9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Жұмыс тәжірибесі таратылды:</w:t>
            </w:r>
          </w:p>
          <w:p w14:paraId="12FBD61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аудан, облыс, республика</w:t>
            </w:r>
          </w:p>
        </w:tc>
        <w:tc>
          <w:tcPr>
            <w:tcW w:w="1511" w:type="dxa"/>
            <w:tcBorders>
              <w:top w:val="single" w:sz="4" w:space="0" w:color="000000"/>
              <w:left w:val="single" w:sz="4" w:space="0" w:color="000000"/>
              <w:bottom w:val="single" w:sz="4" w:space="0" w:color="000000"/>
            </w:tcBorders>
            <w:shd w:val="clear" w:color="auto" w:fill="FFFFFF"/>
          </w:tcPr>
          <w:p w14:paraId="62501F2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36C7A78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2472E52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p w14:paraId="66CCB27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tc>
        <w:tc>
          <w:tcPr>
            <w:tcW w:w="829" w:type="dxa"/>
            <w:tcBorders>
              <w:top w:val="single" w:sz="4" w:space="0" w:color="000000"/>
              <w:left w:val="single" w:sz="4" w:space="0" w:color="000000"/>
              <w:bottom w:val="single" w:sz="4" w:space="0" w:color="000000"/>
            </w:tcBorders>
            <w:shd w:val="clear" w:color="auto" w:fill="auto"/>
          </w:tcPr>
          <w:p w14:paraId="55E8A2FA"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58C13FCA" w14:textId="77777777" w:rsidR="00DB0F12" w:rsidRPr="00285348" w:rsidRDefault="00DB0F12" w:rsidP="00367C1E">
            <w:pPr>
              <w:pStyle w:val="af3"/>
              <w:jc w:val="both"/>
              <w:rPr>
                <w:spacing w:val="2"/>
                <w:sz w:val="28"/>
                <w:szCs w:val="28"/>
                <w:lang w:val="kk-KZ"/>
              </w:rPr>
            </w:pPr>
          </w:p>
        </w:tc>
      </w:tr>
      <w:tr w:rsidR="00753CF0" w:rsidRPr="00285348" w14:paraId="2203FE36" w14:textId="77777777" w:rsidTr="00367C1E">
        <w:tc>
          <w:tcPr>
            <w:tcW w:w="529" w:type="dxa"/>
            <w:tcBorders>
              <w:top w:val="single" w:sz="4" w:space="0" w:color="000000"/>
              <w:left w:val="single" w:sz="4" w:space="0" w:color="000000"/>
              <w:bottom w:val="single" w:sz="4" w:space="0" w:color="000000"/>
            </w:tcBorders>
            <w:shd w:val="clear" w:color="auto" w:fill="FFFFFF"/>
          </w:tcPr>
          <w:p w14:paraId="3CA575BC" w14:textId="77777777" w:rsidR="00DB0F12" w:rsidRPr="00285348" w:rsidRDefault="00DB0F12" w:rsidP="00367C1E">
            <w:pPr>
              <w:pStyle w:val="af3"/>
              <w:jc w:val="both"/>
              <w:rPr>
                <w:spacing w:val="2"/>
                <w:sz w:val="28"/>
                <w:szCs w:val="28"/>
                <w:lang w:val="kk-KZ"/>
              </w:rPr>
            </w:pPr>
            <w:r w:rsidRPr="00285348">
              <w:rPr>
                <w:spacing w:val="2"/>
                <w:sz w:val="28"/>
                <w:szCs w:val="28"/>
                <w:lang w:val="kk-KZ"/>
              </w:rPr>
              <w:t>15</w:t>
            </w:r>
          </w:p>
        </w:tc>
        <w:tc>
          <w:tcPr>
            <w:tcW w:w="3451" w:type="dxa"/>
            <w:tcBorders>
              <w:top w:val="single" w:sz="4" w:space="0" w:color="000000"/>
              <w:left w:val="single" w:sz="4" w:space="0" w:color="000000"/>
              <w:bottom w:val="single" w:sz="4" w:space="0" w:color="000000"/>
            </w:tcBorders>
            <w:shd w:val="clear" w:color="auto" w:fill="FFFFFF"/>
          </w:tcPr>
          <w:p w14:paraId="32A2721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14:paraId="1CFF5FB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w:t>
            </w:r>
            <w:r w:rsidRPr="00285348">
              <w:rPr>
                <w:rFonts w:eastAsia="Calibri"/>
                <w:b/>
                <w:bCs/>
                <w:i/>
                <w:iCs/>
                <w:lang w:val="kk-KZ"/>
              </w:rPr>
              <w:t>Ескертпе</w:t>
            </w:r>
            <w:r w:rsidRPr="00285348">
              <w:rPr>
                <w:rFonts w:eastAsia="Calibri"/>
                <w:i/>
                <w:iCs/>
                <w:lang w:val="kk-KZ"/>
              </w:rPr>
              <w:t>: баллдар әрбір деңгей үшін жеңімпаздар мен жүлдегерлер санына қарамастан жеке беріледі</w:t>
            </w:r>
          </w:p>
        </w:tc>
        <w:tc>
          <w:tcPr>
            <w:tcW w:w="3150" w:type="dxa"/>
            <w:tcBorders>
              <w:top w:val="single" w:sz="4" w:space="0" w:color="000000"/>
              <w:left w:val="single" w:sz="4" w:space="0" w:color="000000"/>
              <w:bottom w:val="single" w:sz="4" w:space="0" w:color="000000"/>
            </w:tcBorders>
            <w:shd w:val="clear" w:color="auto" w:fill="FFFFFF"/>
          </w:tcPr>
          <w:p w14:paraId="0C08431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34022E4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52B7509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5D9B53B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2AE6BF4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714440E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627A0C3F"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F34A752" w14:textId="77777777" w:rsidR="00DB0F12" w:rsidRPr="00285348" w:rsidRDefault="00DB0F12" w:rsidP="00367C1E">
            <w:pPr>
              <w:pStyle w:val="af3"/>
              <w:jc w:val="both"/>
              <w:rPr>
                <w:spacing w:val="2"/>
                <w:sz w:val="28"/>
                <w:szCs w:val="28"/>
                <w:lang w:val="kk-KZ"/>
              </w:rPr>
            </w:pPr>
          </w:p>
        </w:tc>
      </w:tr>
      <w:tr w:rsidR="00753CF0" w:rsidRPr="00285348" w14:paraId="262D2291" w14:textId="77777777" w:rsidTr="00367C1E">
        <w:tc>
          <w:tcPr>
            <w:tcW w:w="529" w:type="dxa"/>
            <w:tcBorders>
              <w:top w:val="single" w:sz="4" w:space="0" w:color="000000"/>
              <w:left w:val="single" w:sz="4" w:space="0" w:color="000000"/>
              <w:bottom w:val="single" w:sz="4" w:space="0" w:color="000000"/>
            </w:tcBorders>
            <w:shd w:val="clear" w:color="auto" w:fill="FFFFFF"/>
          </w:tcPr>
          <w:p w14:paraId="0E3C1631" w14:textId="77777777" w:rsidR="00DB0F12" w:rsidRPr="00285348" w:rsidRDefault="00DB0F12" w:rsidP="00367C1E">
            <w:pPr>
              <w:pStyle w:val="af3"/>
              <w:jc w:val="both"/>
              <w:rPr>
                <w:spacing w:val="2"/>
                <w:sz w:val="28"/>
                <w:szCs w:val="28"/>
                <w:lang w:val="kk-KZ"/>
              </w:rPr>
            </w:pPr>
            <w:r w:rsidRPr="00285348">
              <w:rPr>
                <w:spacing w:val="2"/>
                <w:sz w:val="28"/>
                <w:szCs w:val="28"/>
                <w:lang w:val="kk-KZ"/>
              </w:rPr>
              <w:t>16</w:t>
            </w:r>
          </w:p>
        </w:tc>
        <w:tc>
          <w:tcPr>
            <w:tcW w:w="3451" w:type="dxa"/>
            <w:tcBorders>
              <w:top w:val="single" w:sz="4" w:space="0" w:color="000000"/>
              <w:left w:val="single" w:sz="4" w:space="0" w:color="000000"/>
              <w:bottom w:val="single" w:sz="4" w:space="0" w:color="000000"/>
            </w:tcBorders>
            <w:shd w:val="clear" w:color="auto" w:fill="FFFFFF"/>
          </w:tcPr>
          <w:p w14:paraId="322C0E99" w14:textId="77777777" w:rsidR="00DB0F12" w:rsidRPr="00285348" w:rsidRDefault="00DB0F12" w:rsidP="00367C1E">
            <w:pPr>
              <w:pStyle w:val="af3"/>
              <w:rPr>
                <w:rFonts w:eastAsia="Calibri"/>
                <w:strike/>
                <w:sz w:val="28"/>
                <w:szCs w:val="28"/>
                <w:lang w:val="kk-KZ"/>
              </w:rPr>
            </w:pPr>
            <w:r w:rsidRPr="00285348">
              <w:rPr>
                <w:rFonts w:eastAsia="Calibri"/>
                <w:sz w:val="28"/>
                <w:szCs w:val="28"/>
                <w:lang w:val="kk-KZ"/>
              </w:rPr>
              <w:t>Басшы орынбасарының педагогтермен, білім алушылармен, ата-аналармен және т. б. жұмыс істеудегі бастамаларының тиімділігі.</w:t>
            </w:r>
          </w:p>
        </w:tc>
        <w:tc>
          <w:tcPr>
            <w:tcW w:w="3150" w:type="dxa"/>
            <w:tcBorders>
              <w:top w:val="single" w:sz="4" w:space="0" w:color="000000"/>
              <w:left w:val="single" w:sz="4" w:space="0" w:color="000000"/>
              <w:bottom w:val="single" w:sz="4" w:space="0" w:color="000000"/>
            </w:tcBorders>
            <w:shd w:val="clear" w:color="auto" w:fill="FFFFFF"/>
          </w:tcPr>
          <w:p w14:paraId="5F38D14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Бастамалар мен олардың тиімділігі ұсынылған</w:t>
            </w:r>
          </w:p>
          <w:p w14:paraId="21C19ED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Тек бастамалар ұсынылған</w:t>
            </w:r>
          </w:p>
          <w:p w14:paraId="1BF8206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18FF2DD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108F3E18" w14:textId="77777777" w:rsidR="00DB0F12" w:rsidRPr="00285348" w:rsidRDefault="00DB0F12" w:rsidP="00367C1E">
            <w:pPr>
              <w:pStyle w:val="af3"/>
              <w:rPr>
                <w:rFonts w:eastAsia="Calibri"/>
                <w:sz w:val="28"/>
                <w:szCs w:val="28"/>
                <w:lang w:val="kk-KZ"/>
              </w:rPr>
            </w:pPr>
          </w:p>
          <w:p w14:paraId="624DEB25" w14:textId="77777777" w:rsidR="00DB0F12" w:rsidRPr="00285348" w:rsidRDefault="00DB0F12" w:rsidP="00367C1E">
            <w:pPr>
              <w:pStyle w:val="af3"/>
              <w:rPr>
                <w:rFonts w:eastAsia="Calibri"/>
                <w:sz w:val="28"/>
                <w:szCs w:val="28"/>
                <w:lang w:val="kk-KZ"/>
              </w:rPr>
            </w:pPr>
          </w:p>
          <w:p w14:paraId="6242CEC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38033DB9" w14:textId="77777777" w:rsidR="00DB0F12" w:rsidRPr="00285348" w:rsidRDefault="00DB0F12" w:rsidP="00367C1E">
            <w:pPr>
              <w:pStyle w:val="af3"/>
              <w:rPr>
                <w:rFonts w:eastAsia="Calibri"/>
                <w:sz w:val="28"/>
                <w:szCs w:val="28"/>
                <w:lang w:val="kk-KZ"/>
              </w:rPr>
            </w:pPr>
          </w:p>
          <w:p w14:paraId="6F63BA1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5FE72D64"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42C54D23" w14:textId="77777777" w:rsidR="00DB0F12" w:rsidRPr="00285348" w:rsidRDefault="00DB0F12" w:rsidP="00367C1E">
            <w:pPr>
              <w:pStyle w:val="af3"/>
              <w:jc w:val="both"/>
              <w:rPr>
                <w:spacing w:val="2"/>
                <w:sz w:val="28"/>
                <w:szCs w:val="28"/>
                <w:lang w:val="kk-KZ"/>
              </w:rPr>
            </w:pPr>
          </w:p>
        </w:tc>
      </w:tr>
      <w:tr w:rsidR="00753CF0" w:rsidRPr="00285348" w14:paraId="79C56F21" w14:textId="77777777" w:rsidTr="00367C1E">
        <w:tc>
          <w:tcPr>
            <w:tcW w:w="529" w:type="dxa"/>
            <w:tcBorders>
              <w:top w:val="single" w:sz="4" w:space="0" w:color="000000"/>
              <w:left w:val="single" w:sz="4" w:space="0" w:color="000000"/>
              <w:bottom w:val="single" w:sz="4" w:space="0" w:color="000000"/>
            </w:tcBorders>
            <w:shd w:val="clear" w:color="auto" w:fill="FFFFFF"/>
          </w:tcPr>
          <w:p w14:paraId="2C93C8E7" w14:textId="77777777" w:rsidR="00DB0F12" w:rsidRPr="00285348" w:rsidRDefault="00DB0F12" w:rsidP="00367C1E">
            <w:pPr>
              <w:pStyle w:val="af3"/>
              <w:jc w:val="both"/>
              <w:rPr>
                <w:spacing w:val="2"/>
                <w:sz w:val="28"/>
                <w:szCs w:val="28"/>
                <w:lang w:val="kk-KZ"/>
              </w:rPr>
            </w:pPr>
            <w:r w:rsidRPr="00285348">
              <w:rPr>
                <w:spacing w:val="2"/>
                <w:sz w:val="28"/>
                <w:szCs w:val="28"/>
                <w:lang w:val="kk-KZ"/>
              </w:rPr>
              <w:t>17</w:t>
            </w:r>
          </w:p>
        </w:tc>
        <w:tc>
          <w:tcPr>
            <w:tcW w:w="3451" w:type="dxa"/>
            <w:tcBorders>
              <w:top w:val="single" w:sz="4" w:space="0" w:color="000000"/>
              <w:left w:val="single" w:sz="4" w:space="0" w:color="000000"/>
              <w:bottom w:val="single" w:sz="4" w:space="0" w:color="000000"/>
            </w:tcBorders>
            <w:shd w:val="clear" w:color="auto" w:fill="FFFFFF"/>
          </w:tcPr>
          <w:p w14:paraId="3C8F108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Білім беру ұйымының инновациялық даму бағдарламасын (жоспарын) әзірлеу</w:t>
            </w:r>
          </w:p>
        </w:tc>
        <w:tc>
          <w:tcPr>
            <w:tcW w:w="3150" w:type="dxa"/>
            <w:tcBorders>
              <w:top w:val="single" w:sz="4" w:space="0" w:color="000000"/>
              <w:left w:val="single" w:sz="4" w:space="0" w:color="000000"/>
              <w:bottom w:val="single" w:sz="4" w:space="0" w:color="000000"/>
            </w:tcBorders>
            <w:shd w:val="clear" w:color="auto" w:fill="FFFFFF"/>
          </w:tcPr>
          <w:p w14:paraId="577AA16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Бағдарлама жүйелік инновацияларды қамтиды;</w:t>
            </w:r>
          </w:p>
          <w:p w14:paraId="168EBE6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Бағдарлама жергілікті инновацияларды қамтиды;</w:t>
            </w:r>
          </w:p>
          <w:p w14:paraId="7D2AD13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Бағдарлама білім беру ұйымының жұмыс істеуіне ғана бағытталған</w:t>
            </w:r>
          </w:p>
        </w:tc>
        <w:tc>
          <w:tcPr>
            <w:tcW w:w="1511" w:type="dxa"/>
            <w:tcBorders>
              <w:top w:val="single" w:sz="4" w:space="0" w:color="000000"/>
              <w:left w:val="single" w:sz="4" w:space="0" w:color="000000"/>
              <w:bottom w:val="single" w:sz="4" w:space="0" w:color="000000"/>
            </w:tcBorders>
            <w:shd w:val="clear" w:color="auto" w:fill="FFFFFF"/>
          </w:tcPr>
          <w:p w14:paraId="6EA9822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77F3C598" w14:textId="77777777" w:rsidR="00DB0F12" w:rsidRPr="00285348" w:rsidRDefault="00DB0F12" w:rsidP="00367C1E">
            <w:pPr>
              <w:pStyle w:val="af3"/>
              <w:rPr>
                <w:rFonts w:eastAsia="Calibri"/>
                <w:sz w:val="28"/>
                <w:szCs w:val="28"/>
                <w:lang w:val="kk-KZ"/>
              </w:rPr>
            </w:pPr>
          </w:p>
          <w:p w14:paraId="5DF062E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6A0F66E0" w14:textId="77777777" w:rsidR="00DB0F12" w:rsidRPr="00285348" w:rsidRDefault="00DB0F12" w:rsidP="00367C1E">
            <w:pPr>
              <w:pStyle w:val="af3"/>
              <w:rPr>
                <w:rFonts w:eastAsia="Calibri"/>
                <w:sz w:val="28"/>
                <w:szCs w:val="28"/>
                <w:lang w:val="kk-KZ"/>
              </w:rPr>
            </w:pPr>
          </w:p>
          <w:p w14:paraId="6BEA7E3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0,5 балл</w:t>
            </w:r>
          </w:p>
        </w:tc>
        <w:tc>
          <w:tcPr>
            <w:tcW w:w="829" w:type="dxa"/>
            <w:tcBorders>
              <w:top w:val="single" w:sz="4" w:space="0" w:color="000000"/>
              <w:left w:val="single" w:sz="4" w:space="0" w:color="000000"/>
              <w:bottom w:val="single" w:sz="4" w:space="0" w:color="000000"/>
            </w:tcBorders>
            <w:shd w:val="clear" w:color="auto" w:fill="auto"/>
          </w:tcPr>
          <w:p w14:paraId="1DF99BFD"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0BE20ACF" w14:textId="77777777" w:rsidR="00DB0F12" w:rsidRPr="00285348" w:rsidRDefault="00DB0F12" w:rsidP="00367C1E">
            <w:pPr>
              <w:pStyle w:val="af3"/>
              <w:jc w:val="both"/>
              <w:rPr>
                <w:spacing w:val="2"/>
                <w:sz w:val="28"/>
                <w:szCs w:val="28"/>
                <w:lang w:val="kk-KZ"/>
              </w:rPr>
            </w:pPr>
          </w:p>
        </w:tc>
      </w:tr>
      <w:tr w:rsidR="00753CF0" w:rsidRPr="00285348" w14:paraId="5783EBFF" w14:textId="77777777" w:rsidTr="00367C1E">
        <w:tc>
          <w:tcPr>
            <w:tcW w:w="529" w:type="dxa"/>
            <w:tcBorders>
              <w:top w:val="single" w:sz="4" w:space="0" w:color="000000"/>
              <w:left w:val="single" w:sz="4" w:space="0" w:color="000000"/>
              <w:bottom w:val="single" w:sz="4" w:space="0" w:color="000000"/>
            </w:tcBorders>
            <w:shd w:val="clear" w:color="auto" w:fill="FFFFFF"/>
          </w:tcPr>
          <w:p w14:paraId="26452D37" w14:textId="77777777" w:rsidR="00DB0F12" w:rsidRPr="00285348" w:rsidRDefault="00DB0F12" w:rsidP="00367C1E">
            <w:pPr>
              <w:pStyle w:val="af3"/>
              <w:jc w:val="both"/>
              <w:rPr>
                <w:spacing w:val="2"/>
                <w:sz w:val="28"/>
                <w:szCs w:val="28"/>
                <w:lang w:val="kk-KZ"/>
              </w:rPr>
            </w:pPr>
            <w:r w:rsidRPr="00285348">
              <w:rPr>
                <w:spacing w:val="2"/>
                <w:sz w:val="28"/>
                <w:szCs w:val="28"/>
                <w:lang w:val="kk-KZ"/>
              </w:rPr>
              <w:t>18</w:t>
            </w:r>
          </w:p>
        </w:tc>
        <w:tc>
          <w:tcPr>
            <w:tcW w:w="3451" w:type="dxa"/>
            <w:tcBorders>
              <w:top w:val="single" w:sz="4" w:space="0" w:color="000000"/>
              <w:left w:val="single" w:sz="4" w:space="0" w:color="000000"/>
              <w:bottom w:val="single" w:sz="4" w:space="0" w:color="000000"/>
            </w:tcBorders>
            <w:shd w:val="clear" w:color="auto" w:fill="FFFFFF"/>
          </w:tcPr>
          <w:p w14:paraId="46E463EF" w14:textId="77777777" w:rsidR="00DB0F12" w:rsidRPr="00285348" w:rsidRDefault="00DB0F12" w:rsidP="00367C1E">
            <w:pPr>
              <w:pStyle w:val="af3"/>
              <w:rPr>
                <w:rFonts w:eastAsia="Calibri"/>
                <w:sz w:val="28"/>
                <w:szCs w:val="28"/>
                <w:lang w:val="kk-KZ"/>
              </w:rPr>
            </w:pPr>
            <w:r w:rsidRPr="00285348">
              <w:rPr>
                <w:spacing w:val="2"/>
                <w:sz w:val="28"/>
                <w:szCs w:val="28"/>
                <w:lang w:val="kk-KZ"/>
              </w:rPr>
              <w:t>Дуалдық оқыту нысаны бойынша білім алушыларды ұлғайту үлесі</w:t>
            </w:r>
          </w:p>
        </w:tc>
        <w:tc>
          <w:tcPr>
            <w:tcW w:w="3150" w:type="dxa"/>
            <w:tcBorders>
              <w:top w:val="single" w:sz="4" w:space="0" w:color="000000"/>
              <w:left w:val="single" w:sz="4" w:space="0" w:color="000000"/>
              <w:bottom w:val="single" w:sz="4" w:space="0" w:color="000000"/>
            </w:tcBorders>
            <w:shd w:val="clear" w:color="auto" w:fill="FFFFFF"/>
          </w:tcPr>
          <w:p w14:paraId="42DA9035" w14:textId="77777777" w:rsidR="00DB0F12" w:rsidRPr="00285348" w:rsidRDefault="00DB0F12" w:rsidP="00367C1E">
            <w:pPr>
              <w:pStyle w:val="af3"/>
              <w:spacing w:line="100" w:lineRule="atLeast"/>
              <w:jc w:val="both"/>
              <w:rPr>
                <w:spacing w:val="2"/>
                <w:sz w:val="28"/>
                <w:szCs w:val="28"/>
                <w:lang w:val="kk-KZ"/>
              </w:rPr>
            </w:pPr>
            <w:r w:rsidRPr="00285348">
              <w:rPr>
                <w:spacing w:val="2"/>
                <w:sz w:val="28"/>
                <w:szCs w:val="28"/>
                <w:lang w:val="kk-KZ"/>
              </w:rPr>
              <w:t>5% көтеру</w:t>
            </w:r>
          </w:p>
          <w:p w14:paraId="55DB0690" w14:textId="77777777" w:rsidR="00DB0F12" w:rsidRPr="00285348" w:rsidRDefault="00DB0F12" w:rsidP="00367C1E">
            <w:pPr>
              <w:pStyle w:val="af3"/>
              <w:spacing w:line="100" w:lineRule="atLeast"/>
              <w:jc w:val="both"/>
              <w:rPr>
                <w:spacing w:val="2"/>
                <w:sz w:val="28"/>
                <w:szCs w:val="28"/>
                <w:lang w:val="kk-KZ"/>
              </w:rPr>
            </w:pPr>
            <w:r w:rsidRPr="00285348">
              <w:rPr>
                <w:spacing w:val="2"/>
                <w:sz w:val="28"/>
                <w:szCs w:val="28"/>
                <w:lang w:val="kk-KZ"/>
              </w:rPr>
              <w:t>3% көтеру</w:t>
            </w:r>
          </w:p>
          <w:p w14:paraId="4E979CD3" w14:textId="77777777" w:rsidR="00DB0F12" w:rsidRPr="00285348" w:rsidRDefault="00DB0F12" w:rsidP="00367C1E">
            <w:pPr>
              <w:pStyle w:val="af3"/>
              <w:spacing w:line="100" w:lineRule="atLeast"/>
              <w:jc w:val="both"/>
              <w:rPr>
                <w:spacing w:val="2"/>
                <w:sz w:val="28"/>
                <w:szCs w:val="28"/>
                <w:lang w:val="kk-KZ"/>
              </w:rPr>
            </w:pPr>
            <w:r w:rsidRPr="00285348">
              <w:rPr>
                <w:spacing w:val="2"/>
                <w:sz w:val="28"/>
                <w:szCs w:val="28"/>
                <w:lang w:val="kk-KZ"/>
              </w:rPr>
              <w:t>Алдыңғы оқу жылы деңгейімен сәйкес</w:t>
            </w:r>
          </w:p>
          <w:p w14:paraId="296834AD" w14:textId="77777777" w:rsidR="00DB0F12" w:rsidRPr="00285348" w:rsidRDefault="00DB0F12" w:rsidP="00367C1E">
            <w:pPr>
              <w:pStyle w:val="af3"/>
              <w:spacing w:line="100" w:lineRule="atLeast"/>
              <w:jc w:val="both"/>
              <w:rPr>
                <w:spacing w:val="2"/>
                <w:sz w:val="28"/>
                <w:szCs w:val="28"/>
                <w:lang w:val="kk-KZ"/>
              </w:rPr>
            </w:pPr>
            <w:r w:rsidRPr="00285348">
              <w:rPr>
                <w:spacing w:val="2"/>
                <w:sz w:val="28"/>
                <w:szCs w:val="28"/>
                <w:lang w:val="kk-KZ"/>
              </w:rPr>
              <w:t>Көрсеткіш болмаған жағдайда</w:t>
            </w:r>
          </w:p>
        </w:tc>
        <w:tc>
          <w:tcPr>
            <w:tcW w:w="1511" w:type="dxa"/>
            <w:tcBorders>
              <w:top w:val="single" w:sz="4" w:space="0" w:color="000000"/>
              <w:left w:val="single" w:sz="4" w:space="0" w:color="000000"/>
              <w:bottom w:val="single" w:sz="4" w:space="0" w:color="000000"/>
            </w:tcBorders>
            <w:shd w:val="clear" w:color="auto" w:fill="FFFFFF"/>
          </w:tcPr>
          <w:p w14:paraId="1DB9AB83" w14:textId="77777777" w:rsidR="00DB0F12" w:rsidRPr="00285348" w:rsidRDefault="00DB0F12" w:rsidP="00367C1E">
            <w:pPr>
              <w:pStyle w:val="af3"/>
              <w:spacing w:line="100" w:lineRule="atLeast"/>
              <w:jc w:val="both"/>
              <w:rPr>
                <w:spacing w:val="2"/>
                <w:sz w:val="28"/>
                <w:szCs w:val="28"/>
                <w:lang w:val="kk-KZ"/>
              </w:rPr>
            </w:pPr>
            <w:r w:rsidRPr="00285348">
              <w:rPr>
                <w:spacing w:val="2"/>
                <w:sz w:val="28"/>
                <w:szCs w:val="28"/>
                <w:lang w:val="kk-KZ"/>
              </w:rPr>
              <w:t>5 балл</w:t>
            </w:r>
          </w:p>
          <w:p w14:paraId="76F5922F" w14:textId="77777777" w:rsidR="00DB0F12" w:rsidRPr="00285348" w:rsidRDefault="00DB0F12" w:rsidP="00367C1E">
            <w:pPr>
              <w:pStyle w:val="af3"/>
              <w:spacing w:line="100" w:lineRule="atLeast"/>
              <w:jc w:val="both"/>
              <w:rPr>
                <w:spacing w:val="2"/>
                <w:sz w:val="28"/>
                <w:szCs w:val="28"/>
                <w:lang w:val="kk-KZ"/>
              </w:rPr>
            </w:pPr>
            <w:r w:rsidRPr="00285348">
              <w:rPr>
                <w:spacing w:val="2"/>
                <w:sz w:val="28"/>
                <w:szCs w:val="28"/>
                <w:lang w:val="kk-KZ"/>
              </w:rPr>
              <w:t>3 балл</w:t>
            </w:r>
          </w:p>
          <w:p w14:paraId="45F60DDC" w14:textId="77777777" w:rsidR="00DB0F12" w:rsidRPr="00285348" w:rsidRDefault="00DB0F12" w:rsidP="00367C1E">
            <w:pPr>
              <w:pStyle w:val="af3"/>
              <w:spacing w:line="100" w:lineRule="atLeast"/>
              <w:jc w:val="both"/>
              <w:rPr>
                <w:spacing w:val="2"/>
                <w:sz w:val="28"/>
                <w:szCs w:val="28"/>
                <w:lang w:val="kk-KZ"/>
              </w:rPr>
            </w:pPr>
            <w:r w:rsidRPr="00285348">
              <w:rPr>
                <w:spacing w:val="2"/>
                <w:sz w:val="28"/>
                <w:szCs w:val="28"/>
                <w:lang w:val="kk-KZ"/>
              </w:rPr>
              <w:t>1 балл</w:t>
            </w:r>
          </w:p>
          <w:p w14:paraId="0B7E8346" w14:textId="77777777" w:rsidR="00DB0F12" w:rsidRPr="00285348" w:rsidRDefault="00DB0F12" w:rsidP="00367C1E">
            <w:pPr>
              <w:pStyle w:val="af3"/>
              <w:spacing w:line="100" w:lineRule="atLeast"/>
              <w:jc w:val="both"/>
              <w:rPr>
                <w:spacing w:val="2"/>
                <w:sz w:val="28"/>
                <w:szCs w:val="28"/>
                <w:lang w:val="kk-KZ"/>
              </w:rPr>
            </w:pPr>
          </w:p>
          <w:p w14:paraId="0F7EB973" w14:textId="77777777" w:rsidR="00DB0F12" w:rsidRPr="00285348" w:rsidRDefault="00DB0F12" w:rsidP="00367C1E">
            <w:pPr>
              <w:pStyle w:val="af3"/>
              <w:spacing w:line="100" w:lineRule="atLeast"/>
              <w:jc w:val="both"/>
              <w:rPr>
                <w:spacing w:val="2"/>
                <w:sz w:val="28"/>
                <w:szCs w:val="28"/>
                <w:lang w:val="kk-KZ"/>
              </w:rPr>
            </w:pPr>
            <w:r w:rsidRPr="00285348">
              <w:rPr>
                <w:spacing w:val="2"/>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0B9D19EB"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24F7F522" w14:textId="77777777" w:rsidR="00DB0F12" w:rsidRPr="00285348" w:rsidRDefault="00DB0F12" w:rsidP="00367C1E">
            <w:pPr>
              <w:pStyle w:val="af3"/>
              <w:jc w:val="both"/>
              <w:rPr>
                <w:spacing w:val="2"/>
                <w:sz w:val="28"/>
                <w:szCs w:val="28"/>
                <w:lang w:val="kk-KZ"/>
              </w:rPr>
            </w:pPr>
          </w:p>
        </w:tc>
      </w:tr>
      <w:tr w:rsidR="00753CF0" w:rsidRPr="00285348" w14:paraId="4D577F3E"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7B017CE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ЖИЫНЫ</w:t>
            </w:r>
          </w:p>
          <w:p w14:paraId="0320F5D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«үшінші санатты басшының орынбасары» - 33 – 44 және одан да көп балл;</w:t>
            </w:r>
          </w:p>
          <w:p w14:paraId="2284302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«екінші санатты басшының орынбасары» — 44 - 55 және одан да көп балл;</w:t>
            </w:r>
          </w:p>
          <w:p w14:paraId="4438AD27" w14:textId="77777777" w:rsidR="00DB0F12" w:rsidRPr="00285348" w:rsidRDefault="00DB0F12" w:rsidP="00367C1E">
            <w:pPr>
              <w:pStyle w:val="af3"/>
              <w:rPr>
                <w:spacing w:val="2"/>
                <w:sz w:val="28"/>
                <w:szCs w:val="28"/>
                <w:lang w:val="kk-KZ"/>
              </w:rPr>
            </w:pPr>
            <w:r w:rsidRPr="00285348">
              <w:rPr>
                <w:rFonts w:eastAsia="Calibri"/>
                <w:sz w:val="28"/>
                <w:szCs w:val="28"/>
                <w:lang w:val="kk-KZ"/>
              </w:rPr>
              <w:t xml:space="preserve"> «бірінші санатты басшының орынбасары» — 56 - 75 және одан да көп балл;</w:t>
            </w:r>
          </w:p>
        </w:tc>
      </w:tr>
    </w:tbl>
    <w:p w14:paraId="30B951B4" w14:textId="77777777" w:rsidR="00DB0F12" w:rsidRPr="00285348" w:rsidRDefault="00DB0F12" w:rsidP="00DB0F12">
      <w:pPr>
        <w:jc w:val="center"/>
        <w:rPr>
          <w:sz w:val="28"/>
          <w:szCs w:val="28"/>
          <w:lang w:val="kk-KZ"/>
        </w:rPr>
      </w:pPr>
    </w:p>
    <w:p w14:paraId="50803A9C" w14:textId="77777777" w:rsidR="00DB0F12" w:rsidRPr="00285348" w:rsidRDefault="00DB0F12" w:rsidP="00DB0F12">
      <w:pPr>
        <w:suppressAutoHyphens/>
        <w:jc w:val="center"/>
        <w:rPr>
          <w:sz w:val="28"/>
          <w:szCs w:val="28"/>
          <w:lang w:val="kk-KZ"/>
        </w:rPr>
      </w:pPr>
      <w:r w:rsidRPr="00285348">
        <w:rPr>
          <w:sz w:val="28"/>
          <w:szCs w:val="28"/>
          <w:lang w:val="kk-KZ"/>
        </w:rPr>
        <w:t xml:space="preserve">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 </w:t>
      </w:r>
      <w:r w:rsidRPr="00285348">
        <w:rPr>
          <w:spacing w:val="2"/>
          <w:kern w:val="1"/>
          <w:sz w:val="28"/>
          <w:szCs w:val="28"/>
          <w:lang w:val="kk-KZ" w:eastAsia="ar-SA"/>
        </w:rPr>
        <w:t>(</w:t>
      </w:r>
      <w:r w:rsidRPr="00285348">
        <w:rPr>
          <w:sz w:val="28"/>
          <w:szCs w:val="28"/>
          <w:lang w:val="kk-KZ"/>
        </w:rPr>
        <w:t>статистикалық деректер ақпараттық жүйеден түсіріледі немесе білім беру ұйымының басшысы куәландырған қағаз форматта ұсынады)</w:t>
      </w:r>
    </w:p>
    <w:p w14:paraId="625552CE" w14:textId="77777777" w:rsidR="00DB0F12" w:rsidRPr="00285348" w:rsidRDefault="00DB0F12" w:rsidP="00DB0F12">
      <w:pPr>
        <w:suppressAutoHyphens/>
        <w:jc w:val="center"/>
        <w:rPr>
          <w:sz w:val="28"/>
          <w:szCs w:val="28"/>
          <w:lang w:val="kk-KZ"/>
        </w:rPr>
      </w:pPr>
    </w:p>
    <w:tbl>
      <w:tblPr>
        <w:tblW w:w="10844" w:type="dxa"/>
        <w:tblInd w:w="-1281" w:type="dxa"/>
        <w:tblLayout w:type="fixed"/>
        <w:tblLook w:val="0000" w:firstRow="0" w:lastRow="0" w:firstColumn="0" w:lastColumn="0" w:noHBand="0" w:noVBand="0"/>
      </w:tblPr>
      <w:tblGrid>
        <w:gridCol w:w="529"/>
        <w:gridCol w:w="3451"/>
        <w:gridCol w:w="3150"/>
        <w:gridCol w:w="1511"/>
        <w:gridCol w:w="829"/>
        <w:gridCol w:w="1374"/>
      </w:tblGrid>
      <w:tr w:rsidR="00753CF0" w:rsidRPr="00285348" w14:paraId="21D18473" w14:textId="77777777" w:rsidTr="00367C1E">
        <w:tc>
          <w:tcPr>
            <w:tcW w:w="529" w:type="dxa"/>
            <w:tcBorders>
              <w:top w:val="single" w:sz="4" w:space="0" w:color="000000"/>
              <w:left w:val="single" w:sz="4" w:space="0" w:color="000000"/>
              <w:bottom w:val="single" w:sz="4" w:space="0" w:color="000000"/>
            </w:tcBorders>
            <w:shd w:val="clear" w:color="auto" w:fill="FFFFFF"/>
          </w:tcPr>
          <w:p w14:paraId="7E568465" w14:textId="77777777" w:rsidR="00DB0F12" w:rsidRPr="00285348" w:rsidRDefault="00DB0F12" w:rsidP="00367C1E">
            <w:pPr>
              <w:pStyle w:val="af3"/>
              <w:jc w:val="both"/>
              <w:rPr>
                <w:spacing w:val="2"/>
                <w:sz w:val="28"/>
                <w:szCs w:val="28"/>
                <w:lang w:val="kk-KZ"/>
              </w:rPr>
            </w:pPr>
            <w:r w:rsidRPr="00285348">
              <w:rPr>
                <w:spacing w:val="2"/>
                <w:sz w:val="28"/>
                <w:szCs w:val="28"/>
                <w:lang w:val="kk-KZ"/>
              </w:rPr>
              <w:t>№</w:t>
            </w:r>
          </w:p>
        </w:tc>
        <w:tc>
          <w:tcPr>
            <w:tcW w:w="3451" w:type="dxa"/>
            <w:tcBorders>
              <w:top w:val="single" w:sz="4" w:space="0" w:color="000000"/>
              <w:left w:val="single" w:sz="4" w:space="0" w:color="000000"/>
              <w:bottom w:val="single" w:sz="4" w:space="0" w:color="000000"/>
            </w:tcBorders>
            <w:shd w:val="clear" w:color="auto" w:fill="FFFFFF"/>
          </w:tcPr>
          <w:p w14:paraId="5822158B" w14:textId="77777777" w:rsidR="00DB0F12" w:rsidRPr="00285348" w:rsidRDefault="00DB0F12" w:rsidP="00367C1E">
            <w:pPr>
              <w:pStyle w:val="af3"/>
              <w:jc w:val="both"/>
              <w:rPr>
                <w:spacing w:val="2"/>
                <w:sz w:val="28"/>
                <w:szCs w:val="28"/>
                <w:lang w:val="kk-KZ"/>
              </w:rPr>
            </w:pPr>
            <w:r w:rsidRPr="00285348">
              <w:rPr>
                <w:spacing w:val="2"/>
                <w:sz w:val="28"/>
                <w:szCs w:val="28"/>
                <w:lang w:val="kk-KZ"/>
              </w:rPr>
              <w:t>Өлшемшарттар</w:t>
            </w:r>
          </w:p>
        </w:tc>
        <w:tc>
          <w:tcPr>
            <w:tcW w:w="3150" w:type="dxa"/>
            <w:tcBorders>
              <w:top w:val="single" w:sz="4" w:space="0" w:color="000000"/>
              <w:left w:val="single" w:sz="4" w:space="0" w:color="000000"/>
              <w:bottom w:val="single" w:sz="4" w:space="0" w:color="000000"/>
            </w:tcBorders>
            <w:shd w:val="clear" w:color="auto" w:fill="FFFFFF"/>
          </w:tcPr>
          <w:p w14:paraId="2EA16344" w14:textId="77777777" w:rsidR="00DB0F12" w:rsidRPr="00285348" w:rsidRDefault="00DB0F12" w:rsidP="00367C1E">
            <w:pPr>
              <w:pStyle w:val="af3"/>
              <w:jc w:val="both"/>
              <w:rPr>
                <w:spacing w:val="2"/>
                <w:sz w:val="28"/>
                <w:szCs w:val="28"/>
                <w:lang w:val="kk-KZ"/>
              </w:rPr>
            </w:pPr>
            <w:r w:rsidRPr="00285348">
              <w:rPr>
                <w:spacing w:val="2"/>
                <w:sz w:val="28"/>
                <w:szCs w:val="28"/>
                <w:lang w:val="kk-KZ"/>
              </w:rPr>
              <w:t>Көрсеткіштер</w:t>
            </w:r>
          </w:p>
        </w:tc>
        <w:tc>
          <w:tcPr>
            <w:tcW w:w="1511" w:type="dxa"/>
            <w:tcBorders>
              <w:top w:val="single" w:sz="4" w:space="0" w:color="000000"/>
              <w:left w:val="single" w:sz="4" w:space="0" w:color="000000"/>
              <w:bottom w:val="single" w:sz="4" w:space="0" w:color="000000"/>
            </w:tcBorders>
            <w:shd w:val="clear" w:color="auto" w:fill="FFFFFF"/>
          </w:tcPr>
          <w:p w14:paraId="006A0584" w14:textId="77777777" w:rsidR="00DB0F12" w:rsidRPr="00285348" w:rsidRDefault="00DB0F12" w:rsidP="00367C1E">
            <w:pPr>
              <w:pStyle w:val="af3"/>
              <w:jc w:val="both"/>
              <w:rPr>
                <w:spacing w:val="2"/>
                <w:sz w:val="28"/>
                <w:szCs w:val="28"/>
                <w:lang w:val="kk-KZ"/>
              </w:rPr>
            </w:pPr>
            <w:r w:rsidRPr="00285348">
              <w:rPr>
                <w:spacing w:val="2"/>
                <w:sz w:val="28"/>
                <w:szCs w:val="28"/>
                <w:lang w:val="kk-KZ"/>
              </w:rPr>
              <w:t>Балдар</w:t>
            </w:r>
          </w:p>
        </w:tc>
        <w:tc>
          <w:tcPr>
            <w:tcW w:w="829" w:type="dxa"/>
            <w:tcBorders>
              <w:top w:val="single" w:sz="4" w:space="0" w:color="000000"/>
              <w:left w:val="single" w:sz="4" w:space="0" w:color="000000"/>
              <w:bottom w:val="single" w:sz="4" w:space="0" w:color="000000"/>
            </w:tcBorders>
            <w:shd w:val="clear" w:color="auto" w:fill="auto"/>
          </w:tcPr>
          <w:p w14:paraId="7E625C4F" w14:textId="77777777" w:rsidR="00DB0F12" w:rsidRPr="00285348" w:rsidRDefault="00DB0F12" w:rsidP="00367C1E">
            <w:pPr>
              <w:pStyle w:val="af3"/>
              <w:jc w:val="both"/>
              <w:rPr>
                <w:spacing w:val="2"/>
                <w:sz w:val="28"/>
                <w:szCs w:val="28"/>
                <w:lang w:val="kk-KZ"/>
              </w:rPr>
            </w:pPr>
            <w:r w:rsidRPr="00285348">
              <w:rPr>
                <w:spacing w:val="2"/>
                <w:sz w:val="28"/>
                <w:szCs w:val="28"/>
                <w:lang w:val="kk-KZ"/>
              </w:rPr>
              <w:t xml:space="preserve">Өзін өзі бағалау </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1E7C4E38" w14:textId="77777777" w:rsidR="00DB0F12" w:rsidRPr="00285348" w:rsidRDefault="00DB0F12" w:rsidP="00367C1E">
            <w:pPr>
              <w:pStyle w:val="af3"/>
              <w:jc w:val="both"/>
              <w:rPr>
                <w:lang w:val="kk-KZ"/>
              </w:rPr>
            </w:pPr>
            <w:r w:rsidRPr="00285348">
              <w:rPr>
                <w:spacing w:val="2"/>
                <w:sz w:val="28"/>
                <w:szCs w:val="28"/>
                <w:lang w:val="kk-KZ"/>
              </w:rPr>
              <w:t>Комиссия мүшелерінің ұпайлары</w:t>
            </w:r>
          </w:p>
        </w:tc>
      </w:tr>
      <w:tr w:rsidR="00753CF0" w:rsidRPr="00285348" w14:paraId="2216BBBD"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7DD2FBE7" w14:textId="77777777" w:rsidR="00DB0F12" w:rsidRPr="00285348" w:rsidRDefault="00DB0F12" w:rsidP="00367C1E">
            <w:pPr>
              <w:pStyle w:val="af3"/>
              <w:jc w:val="center"/>
              <w:rPr>
                <w:spacing w:val="2"/>
                <w:sz w:val="28"/>
                <w:szCs w:val="28"/>
                <w:lang w:val="kk-KZ"/>
              </w:rPr>
            </w:pPr>
            <w:r w:rsidRPr="00285348">
              <w:rPr>
                <w:spacing w:val="2"/>
                <w:sz w:val="28"/>
                <w:szCs w:val="28"/>
                <w:lang w:val="kk-KZ"/>
              </w:rPr>
              <w:t>Білім беру ұйымының ашықтығын қамтамасыз етудің тиімділігі</w:t>
            </w:r>
          </w:p>
        </w:tc>
      </w:tr>
      <w:tr w:rsidR="00753CF0" w:rsidRPr="00285348" w14:paraId="52A71586" w14:textId="77777777" w:rsidTr="00367C1E">
        <w:tc>
          <w:tcPr>
            <w:tcW w:w="529" w:type="dxa"/>
            <w:tcBorders>
              <w:top w:val="single" w:sz="4" w:space="0" w:color="000000"/>
              <w:left w:val="single" w:sz="4" w:space="0" w:color="000000"/>
              <w:bottom w:val="single" w:sz="4" w:space="0" w:color="000000"/>
            </w:tcBorders>
            <w:shd w:val="clear" w:color="auto" w:fill="FFFFFF"/>
          </w:tcPr>
          <w:p w14:paraId="5D2D0E03" w14:textId="77777777" w:rsidR="00DB0F12" w:rsidRPr="00285348" w:rsidRDefault="00DB0F12" w:rsidP="00367C1E">
            <w:pPr>
              <w:pStyle w:val="af3"/>
              <w:jc w:val="both"/>
              <w:rPr>
                <w:spacing w:val="2"/>
                <w:sz w:val="28"/>
                <w:szCs w:val="28"/>
                <w:lang w:val="kk-KZ"/>
              </w:rPr>
            </w:pPr>
            <w:r w:rsidRPr="00285348">
              <w:rPr>
                <w:spacing w:val="2"/>
                <w:sz w:val="28"/>
                <w:szCs w:val="28"/>
                <w:lang w:val="kk-KZ"/>
              </w:rPr>
              <w:t>1</w:t>
            </w:r>
          </w:p>
        </w:tc>
        <w:tc>
          <w:tcPr>
            <w:tcW w:w="3451" w:type="dxa"/>
            <w:tcBorders>
              <w:top w:val="single" w:sz="4" w:space="0" w:color="000000"/>
              <w:left w:val="single" w:sz="4" w:space="0" w:color="000000"/>
              <w:bottom w:val="single" w:sz="4" w:space="0" w:color="000000"/>
            </w:tcBorders>
            <w:shd w:val="clear" w:color="auto" w:fill="FFFFFF"/>
          </w:tcPr>
          <w:p w14:paraId="247F6674"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Білім беру ұйымының ашықтығы:</w:t>
            </w:r>
          </w:p>
          <w:p w14:paraId="468A300E"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 сайтта орналастыру;</w:t>
            </w:r>
          </w:p>
          <w:p w14:paraId="3E62609A" w14:textId="77777777" w:rsidR="00DB0F12" w:rsidRPr="00285348" w:rsidRDefault="00DB0F12" w:rsidP="00367C1E">
            <w:pPr>
              <w:pStyle w:val="af3"/>
              <w:ind w:left="172" w:right="162"/>
              <w:rPr>
                <w:spacing w:val="2"/>
                <w:sz w:val="28"/>
                <w:szCs w:val="28"/>
                <w:lang w:val="kk-KZ"/>
              </w:rPr>
            </w:pPr>
            <w:r w:rsidRPr="00285348">
              <w:rPr>
                <w:spacing w:val="2"/>
                <w:sz w:val="28"/>
                <w:szCs w:val="28"/>
                <w:lang w:val="kk-KZ"/>
              </w:rPr>
              <w:t>- әлеуметтік желілер парақтарында;</w:t>
            </w:r>
            <w:r w:rsidRPr="00285348">
              <w:rPr>
                <w:spacing w:val="2"/>
                <w:sz w:val="28"/>
                <w:szCs w:val="28"/>
                <w:lang w:val="kk-KZ"/>
              </w:rPr>
              <w:br/>
            </w:r>
          </w:p>
        </w:tc>
        <w:tc>
          <w:tcPr>
            <w:tcW w:w="3150" w:type="dxa"/>
            <w:tcBorders>
              <w:top w:val="single" w:sz="4" w:space="0" w:color="000000"/>
              <w:left w:val="single" w:sz="4" w:space="0" w:color="000000"/>
              <w:bottom w:val="single" w:sz="4" w:space="0" w:color="000000"/>
            </w:tcBorders>
            <w:shd w:val="clear" w:color="auto" w:fill="FFFFFF"/>
            <w:vAlign w:val="center"/>
          </w:tcPr>
          <w:p w14:paraId="5F20D3C7" w14:textId="77777777" w:rsidR="00DB0F12" w:rsidRPr="00285348" w:rsidRDefault="00DB0F12" w:rsidP="00367C1E">
            <w:pPr>
              <w:suppressAutoHyphens/>
              <w:ind w:right="162"/>
              <w:jc w:val="both"/>
              <w:rPr>
                <w:rFonts w:eastAsia="Calibri"/>
                <w:kern w:val="1"/>
                <w:sz w:val="28"/>
                <w:szCs w:val="28"/>
                <w:lang w:val="kk-KZ" w:eastAsia="ar-SA"/>
              </w:rPr>
            </w:pPr>
            <w:r w:rsidRPr="00285348">
              <w:rPr>
                <w:rFonts w:eastAsia="Calibri"/>
                <w:kern w:val="1"/>
                <w:sz w:val="28"/>
                <w:szCs w:val="28"/>
                <w:lang w:val="kk-KZ" w:eastAsia="ar-SA"/>
              </w:rPr>
              <w:t>Бағаланатын көрсеткіш бар;</w:t>
            </w:r>
          </w:p>
          <w:p w14:paraId="09695F59" w14:textId="77777777" w:rsidR="00DB0F12" w:rsidRPr="00285348" w:rsidRDefault="00DB0F12" w:rsidP="00367C1E">
            <w:pPr>
              <w:suppressAutoHyphens/>
              <w:ind w:right="162"/>
              <w:jc w:val="both"/>
              <w:rPr>
                <w:rFonts w:eastAsia="Calibri"/>
                <w:kern w:val="1"/>
                <w:sz w:val="28"/>
                <w:szCs w:val="28"/>
                <w:lang w:val="kk-KZ" w:eastAsia="ar-SA"/>
              </w:rPr>
            </w:pPr>
            <w:r w:rsidRPr="00285348">
              <w:rPr>
                <w:rFonts w:eastAsia="Calibri"/>
                <w:kern w:val="1"/>
                <w:sz w:val="28"/>
                <w:szCs w:val="28"/>
                <w:lang w:val="kk-KZ" w:eastAsia="ar-SA"/>
              </w:rPr>
              <w:t>Бағаланатын көрсеткіш ішінара қатысады;</w:t>
            </w:r>
          </w:p>
          <w:p w14:paraId="2A7B9BF2" w14:textId="77777777" w:rsidR="00DB0F12" w:rsidRPr="00285348" w:rsidRDefault="00DB0F12" w:rsidP="00367C1E">
            <w:pPr>
              <w:pStyle w:val="af3"/>
              <w:ind w:left="28" w:right="162"/>
              <w:rPr>
                <w:spacing w:val="2"/>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631A58BF" w14:textId="77777777" w:rsidR="00DB0F12" w:rsidRPr="00285348" w:rsidRDefault="00DB0F12" w:rsidP="00367C1E">
            <w:pPr>
              <w:pStyle w:val="af3"/>
              <w:rPr>
                <w:sz w:val="28"/>
                <w:szCs w:val="28"/>
                <w:lang w:val="kk-KZ"/>
              </w:rPr>
            </w:pPr>
            <w:r w:rsidRPr="00285348">
              <w:rPr>
                <w:sz w:val="28"/>
                <w:szCs w:val="28"/>
                <w:lang w:val="kk-KZ"/>
              </w:rPr>
              <w:t>1 балл</w:t>
            </w:r>
            <w:r w:rsidRPr="00285348">
              <w:rPr>
                <w:sz w:val="28"/>
                <w:szCs w:val="28"/>
                <w:lang w:val="kk-KZ"/>
              </w:rPr>
              <w:br/>
            </w:r>
          </w:p>
          <w:p w14:paraId="04CB7C52" w14:textId="77777777" w:rsidR="00DB0F12" w:rsidRPr="00285348" w:rsidRDefault="00DB0F12" w:rsidP="00367C1E">
            <w:pPr>
              <w:pStyle w:val="af3"/>
              <w:rPr>
                <w:sz w:val="28"/>
                <w:szCs w:val="28"/>
                <w:lang w:val="kk-KZ"/>
              </w:rPr>
            </w:pPr>
          </w:p>
          <w:p w14:paraId="0D6CFC9B" w14:textId="77777777" w:rsidR="00DB0F12" w:rsidRPr="00285348" w:rsidRDefault="00DB0F12" w:rsidP="00367C1E">
            <w:pPr>
              <w:pStyle w:val="af3"/>
              <w:rPr>
                <w:sz w:val="28"/>
                <w:szCs w:val="28"/>
                <w:lang w:val="kk-KZ"/>
              </w:rPr>
            </w:pPr>
            <w:r w:rsidRPr="00285348">
              <w:rPr>
                <w:sz w:val="28"/>
                <w:szCs w:val="28"/>
                <w:lang w:val="kk-KZ"/>
              </w:rPr>
              <w:t>0,5 балл</w:t>
            </w:r>
          </w:p>
          <w:p w14:paraId="29237D3C" w14:textId="77777777" w:rsidR="00DB0F12" w:rsidRPr="00285348" w:rsidRDefault="00DB0F12" w:rsidP="00367C1E">
            <w:pPr>
              <w:pStyle w:val="af3"/>
              <w:rPr>
                <w:sz w:val="28"/>
                <w:szCs w:val="28"/>
                <w:lang w:val="kk-KZ"/>
              </w:rPr>
            </w:pPr>
          </w:p>
          <w:p w14:paraId="51881FBE" w14:textId="77777777" w:rsidR="00DB0F12" w:rsidRPr="00285348" w:rsidRDefault="00DB0F12" w:rsidP="00367C1E">
            <w:pPr>
              <w:pStyle w:val="af3"/>
              <w:rPr>
                <w:sz w:val="28"/>
                <w:szCs w:val="28"/>
                <w:lang w:val="kk-KZ"/>
              </w:rPr>
            </w:pPr>
          </w:p>
          <w:p w14:paraId="6E3697A9" w14:textId="77777777" w:rsidR="00DB0F12" w:rsidRPr="00285348" w:rsidRDefault="00DB0F12" w:rsidP="00367C1E">
            <w:pPr>
              <w:pStyle w:val="af3"/>
              <w:rPr>
                <w:sz w:val="28"/>
                <w:szCs w:val="28"/>
                <w:lang w:val="kk-KZ"/>
              </w:rPr>
            </w:pPr>
            <w:r w:rsidRPr="00285348">
              <w:rPr>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3F650DDB"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22D14DEC" w14:textId="77777777" w:rsidR="00DB0F12" w:rsidRPr="00285348" w:rsidRDefault="00DB0F12" w:rsidP="00367C1E">
            <w:pPr>
              <w:pStyle w:val="af3"/>
              <w:jc w:val="both"/>
              <w:rPr>
                <w:spacing w:val="2"/>
                <w:sz w:val="28"/>
                <w:szCs w:val="28"/>
                <w:lang w:val="kk-KZ"/>
              </w:rPr>
            </w:pPr>
          </w:p>
        </w:tc>
      </w:tr>
      <w:tr w:rsidR="00753CF0" w:rsidRPr="00285348" w14:paraId="4557E4C3"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6EF197C2" w14:textId="77777777" w:rsidR="00DB0F12" w:rsidRPr="00285348" w:rsidRDefault="00DB0F12" w:rsidP="00367C1E">
            <w:pPr>
              <w:pStyle w:val="af3"/>
              <w:jc w:val="center"/>
              <w:rPr>
                <w:spacing w:val="2"/>
                <w:sz w:val="28"/>
                <w:szCs w:val="28"/>
                <w:lang w:val="kk-KZ"/>
              </w:rPr>
            </w:pPr>
            <w:r w:rsidRPr="00285348">
              <w:rPr>
                <w:spacing w:val="2"/>
                <w:sz w:val="28"/>
                <w:szCs w:val="28"/>
                <w:lang w:val="kk-KZ"/>
              </w:rPr>
              <w:t>Білім беру сапасын қамтамасыз етудің тиімділігі</w:t>
            </w:r>
          </w:p>
        </w:tc>
      </w:tr>
      <w:tr w:rsidR="00753CF0" w:rsidRPr="00285348" w14:paraId="5EB6D581" w14:textId="77777777" w:rsidTr="00367C1E">
        <w:tc>
          <w:tcPr>
            <w:tcW w:w="529" w:type="dxa"/>
            <w:tcBorders>
              <w:top w:val="single" w:sz="4" w:space="0" w:color="000000"/>
              <w:left w:val="single" w:sz="4" w:space="0" w:color="000000"/>
              <w:bottom w:val="single" w:sz="4" w:space="0" w:color="000000"/>
            </w:tcBorders>
            <w:shd w:val="clear" w:color="auto" w:fill="FFFFFF"/>
          </w:tcPr>
          <w:p w14:paraId="57EFED45" w14:textId="77777777" w:rsidR="00DB0F12" w:rsidRPr="00285348" w:rsidRDefault="00DB0F12" w:rsidP="00367C1E">
            <w:pPr>
              <w:pStyle w:val="af3"/>
              <w:jc w:val="both"/>
              <w:rPr>
                <w:spacing w:val="2"/>
                <w:sz w:val="28"/>
                <w:szCs w:val="28"/>
                <w:lang w:val="kk-KZ"/>
              </w:rPr>
            </w:pPr>
            <w:r w:rsidRPr="00285348">
              <w:rPr>
                <w:spacing w:val="2"/>
                <w:sz w:val="28"/>
                <w:szCs w:val="28"/>
                <w:lang w:val="kk-KZ"/>
              </w:rPr>
              <w:t>2</w:t>
            </w:r>
          </w:p>
        </w:tc>
        <w:tc>
          <w:tcPr>
            <w:tcW w:w="3451" w:type="dxa"/>
            <w:tcBorders>
              <w:top w:val="single" w:sz="4" w:space="0" w:color="000000"/>
              <w:left w:val="single" w:sz="4" w:space="0" w:color="000000"/>
              <w:bottom w:val="single" w:sz="4" w:space="0" w:color="000000"/>
            </w:tcBorders>
            <w:shd w:val="clear" w:color="auto" w:fill="FFFFFF"/>
          </w:tcPr>
          <w:p w14:paraId="2A6E678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Студенттердің ғылыми бағыттағы жарыстарға, конкурстарға, жобаларға қатысуы</w:t>
            </w:r>
          </w:p>
          <w:p w14:paraId="688587DE" w14:textId="77777777" w:rsidR="00DB0F12" w:rsidRPr="00285348" w:rsidRDefault="00DB0F12" w:rsidP="00367C1E">
            <w:pPr>
              <w:pStyle w:val="af3"/>
              <w:rPr>
                <w:rFonts w:eastAsia="Calibri"/>
                <w:i/>
                <w:iCs/>
                <w:sz w:val="28"/>
                <w:szCs w:val="28"/>
                <w:lang w:val="kk-KZ"/>
              </w:rPr>
            </w:pPr>
            <w:r w:rsidRPr="00285348">
              <w:rPr>
                <w:rFonts w:eastAsia="Calibri"/>
                <w:b/>
                <w:bCs/>
                <w:i/>
                <w:iCs/>
                <w:lang w:val="kk-KZ"/>
              </w:rPr>
              <w:t>Ескертпе:</w:t>
            </w:r>
            <w:r w:rsidRPr="00285348">
              <w:rPr>
                <w:rFonts w:eastAsia="Calibri"/>
                <w:i/>
                <w:iCs/>
                <w:lang w:val="kk-KZ"/>
              </w:rPr>
              <w:t xml:space="preserve"> баллдар әрбір деңгей үшін жеңімпаздар мен жүлдегерлер санына қарамастан жеке беріледі</w:t>
            </w:r>
          </w:p>
        </w:tc>
        <w:tc>
          <w:tcPr>
            <w:tcW w:w="3150" w:type="dxa"/>
            <w:tcBorders>
              <w:top w:val="single" w:sz="4" w:space="0" w:color="000000"/>
              <w:left w:val="single" w:sz="4" w:space="0" w:color="000000"/>
              <w:bottom w:val="single" w:sz="4" w:space="0" w:color="000000"/>
            </w:tcBorders>
            <w:shd w:val="clear" w:color="auto" w:fill="FFFFFF"/>
          </w:tcPr>
          <w:p w14:paraId="65BA3ED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Международный Халықаралық деңгей;</w:t>
            </w:r>
          </w:p>
          <w:p w14:paraId="3509AD3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4F474BD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7D35FCD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Аудандық деңгей Бағаланған көрсеткіші жоқ</w:t>
            </w:r>
          </w:p>
        </w:tc>
        <w:tc>
          <w:tcPr>
            <w:tcW w:w="1511" w:type="dxa"/>
            <w:tcBorders>
              <w:top w:val="single" w:sz="4" w:space="0" w:color="000000"/>
              <w:left w:val="single" w:sz="4" w:space="0" w:color="000000"/>
              <w:bottom w:val="single" w:sz="4" w:space="0" w:color="000000"/>
            </w:tcBorders>
            <w:shd w:val="clear" w:color="auto" w:fill="FFFFFF"/>
          </w:tcPr>
          <w:p w14:paraId="1B313CE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4AFAA610" w14:textId="77777777" w:rsidR="00DB0F12" w:rsidRPr="00285348" w:rsidRDefault="00DB0F12" w:rsidP="00367C1E">
            <w:pPr>
              <w:pStyle w:val="af3"/>
              <w:rPr>
                <w:rFonts w:eastAsia="Calibri"/>
                <w:sz w:val="28"/>
                <w:szCs w:val="28"/>
                <w:lang w:val="kk-KZ"/>
              </w:rPr>
            </w:pPr>
          </w:p>
          <w:p w14:paraId="0CC1917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78F6AABE" w14:textId="77777777" w:rsidR="00DB0F12" w:rsidRPr="00285348" w:rsidRDefault="00DB0F12" w:rsidP="00367C1E">
            <w:pPr>
              <w:pStyle w:val="af3"/>
              <w:rPr>
                <w:rFonts w:eastAsia="Calibri"/>
                <w:sz w:val="28"/>
                <w:szCs w:val="28"/>
                <w:lang w:val="kk-KZ"/>
              </w:rPr>
            </w:pPr>
          </w:p>
          <w:p w14:paraId="2A01286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0978723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6CC20CDB"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6B7410D6" w14:textId="77777777" w:rsidR="00DB0F12" w:rsidRPr="00285348" w:rsidRDefault="00DB0F12" w:rsidP="00367C1E">
            <w:pPr>
              <w:pStyle w:val="af3"/>
              <w:jc w:val="both"/>
              <w:rPr>
                <w:spacing w:val="2"/>
                <w:sz w:val="28"/>
                <w:szCs w:val="28"/>
                <w:lang w:val="kk-KZ"/>
              </w:rPr>
            </w:pPr>
          </w:p>
        </w:tc>
      </w:tr>
      <w:tr w:rsidR="00753CF0" w:rsidRPr="00285348" w14:paraId="207F9B15" w14:textId="77777777" w:rsidTr="00367C1E">
        <w:tc>
          <w:tcPr>
            <w:tcW w:w="529" w:type="dxa"/>
            <w:tcBorders>
              <w:top w:val="single" w:sz="4" w:space="0" w:color="000000"/>
              <w:left w:val="single" w:sz="4" w:space="0" w:color="000000"/>
              <w:bottom w:val="single" w:sz="4" w:space="0" w:color="000000"/>
            </w:tcBorders>
            <w:shd w:val="clear" w:color="auto" w:fill="FFFFFF"/>
          </w:tcPr>
          <w:p w14:paraId="2729A821" w14:textId="77777777" w:rsidR="00DB0F12" w:rsidRPr="00285348" w:rsidRDefault="00DB0F12" w:rsidP="00367C1E">
            <w:pPr>
              <w:pStyle w:val="af3"/>
              <w:jc w:val="both"/>
              <w:rPr>
                <w:spacing w:val="2"/>
                <w:sz w:val="28"/>
                <w:szCs w:val="28"/>
                <w:lang w:val="kk-KZ"/>
              </w:rPr>
            </w:pPr>
            <w:r w:rsidRPr="00285348">
              <w:rPr>
                <w:spacing w:val="2"/>
                <w:sz w:val="28"/>
                <w:szCs w:val="28"/>
                <w:lang w:val="kk-KZ"/>
              </w:rPr>
              <w:t>3</w:t>
            </w:r>
          </w:p>
        </w:tc>
        <w:tc>
          <w:tcPr>
            <w:tcW w:w="3451" w:type="dxa"/>
            <w:tcBorders>
              <w:top w:val="single" w:sz="4" w:space="0" w:color="000000"/>
              <w:left w:val="single" w:sz="4" w:space="0" w:color="000000"/>
              <w:bottom w:val="single" w:sz="4" w:space="0" w:color="000000"/>
            </w:tcBorders>
            <w:shd w:val="clear" w:color="auto" w:fill="FFFFFF"/>
          </w:tcPr>
          <w:p w14:paraId="0423D3E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14:paraId="6D851D8E" w14:textId="77777777" w:rsidR="00DB0F12" w:rsidRPr="00285348" w:rsidRDefault="00DB0F12" w:rsidP="00367C1E">
            <w:pPr>
              <w:pStyle w:val="af3"/>
              <w:rPr>
                <w:rFonts w:eastAsia="Calibri"/>
                <w:i/>
                <w:iCs/>
                <w:sz w:val="28"/>
                <w:szCs w:val="28"/>
                <w:lang w:val="kk-KZ"/>
              </w:rPr>
            </w:pPr>
            <w:r w:rsidRPr="00285348">
              <w:rPr>
                <w:rFonts w:eastAsia="Calibri"/>
                <w:b/>
                <w:bCs/>
                <w:i/>
                <w:iCs/>
                <w:lang w:val="kk-KZ"/>
              </w:rPr>
              <w:t>Ескертпе</w:t>
            </w:r>
            <w:r w:rsidRPr="00285348">
              <w:rPr>
                <w:rFonts w:eastAsia="Calibri"/>
                <w:i/>
                <w:iCs/>
                <w:lang w:val="kk-KZ"/>
              </w:rPr>
              <w:t>: баллдар әрбір деңгей үшін жеңімпаздар мен жүлдегерлер санына қарамастан жеке беріледі</w:t>
            </w:r>
          </w:p>
        </w:tc>
        <w:tc>
          <w:tcPr>
            <w:tcW w:w="3150" w:type="dxa"/>
            <w:tcBorders>
              <w:top w:val="single" w:sz="4" w:space="0" w:color="000000"/>
              <w:left w:val="single" w:sz="4" w:space="0" w:color="000000"/>
              <w:bottom w:val="single" w:sz="4" w:space="0" w:color="000000"/>
            </w:tcBorders>
            <w:shd w:val="clear" w:color="auto" w:fill="FFFFFF"/>
          </w:tcPr>
          <w:p w14:paraId="26CBCC3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Халықаралық деңгей;</w:t>
            </w:r>
          </w:p>
          <w:p w14:paraId="73664F1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36F521E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7521D71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Аудандық деңгей Бағаланған көрсеткіші жоқ</w:t>
            </w:r>
          </w:p>
        </w:tc>
        <w:tc>
          <w:tcPr>
            <w:tcW w:w="1511" w:type="dxa"/>
            <w:tcBorders>
              <w:top w:val="single" w:sz="4" w:space="0" w:color="000000"/>
              <w:left w:val="single" w:sz="4" w:space="0" w:color="000000"/>
              <w:bottom w:val="single" w:sz="4" w:space="0" w:color="000000"/>
            </w:tcBorders>
            <w:shd w:val="clear" w:color="auto" w:fill="FFFFFF"/>
          </w:tcPr>
          <w:p w14:paraId="2E46184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521D2963" w14:textId="77777777" w:rsidR="00DB0F12" w:rsidRPr="00285348" w:rsidRDefault="00DB0F12" w:rsidP="00367C1E">
            <w:pPr>
              <w:pStyle w:val="af3"/>
              <w:rPr>
                <w:rFonts w:eastAsia="Calibri"/>
                <w:sz w:val="28"/>
                <w:szCs w:val="28"/>
                <w:lang w:val="kk-KZ"/>
              </w:rPr>
            </w:pPr>
          </w:p>
          <w:p w14:paraId="43C9A883" w14:textId="77777777" w:rsidR="00DB0F12" w:rsidRPr="00285348" w:rsidRDefault="00DB0F12" w:rsidP="00367C1E">
            <w:pPr>
              <w:pStyle w:val="af3"/>
              <w:rPr>
                <w:rFonts w:eastAsia="Calibri"/>
                <w:sz w:val="28"/>
                <w:szCs w:val="28"/>
                <w:lang w:val="kk-KZ"/>
              </w:rPr>
            </w:pPr>
          </w:p>
          <w:p w14:paraId="2A52727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37FF41DC" w14:textId="77777777" w:rsidR="00DB0F12" w:rsidRPr="00285348" w:rsidRDefault="00DB0F12" w:rsidP="00367C1E">
            <w:pPr>
              <w:pStyle w:val="af3"/>
              <w:rPr>
                <w:rFonts w:eastAsia="Calibri"/>
                <w:sz w:val="28"/>
                <w:szCs w:val="28"/>
                <w:lang w:val="kk-KZ"/>
              </w:rPr>
            </w:pPr>
          </w:p>
          <w:p w14:paraId="568E78F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32C2EEE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7B54BC1B"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CC158FB" w14:textId="77777777" w:rsidR="00DB0F12" w:rsidRPr="00285348" w:rsidRDefault="00DB0F12" w:rsidP="00367C1E">
            <w:pPr>
              <w:pStyle w:val="af3"/>
              <w:jc w:val="both"/>
              <w:rPr>
                <w:spacing w:val="2"/>
                <w:sz w:val="28"/>
                <w:szCs w:val="28"/>
                <w:lang w:val="kk-KZ"/>
              </w:rPr>
            </w:pPr>
          </w:p>
        </w:tc>
      </w:tr>
      <w:tr w:rsidR="00753CF0" w:rsidRPr="00285348" w14:paraId="2C123E2B"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5A6D3EE2" w14:textId="77777777" w:rsidR="00DB0F12" w:rsidRPr="00285348" w:rsidRDefault="00DB0F12" w:rsidP="00367C1E">
            <w:pPr>
              <w:pStyle w:val="af3"/>
              <w:jc w:val="center"/>
              <w:rPr>
                <w:spacing w:val="2"/>
                <w:sz w:val="28"/>
                <w:szCs w:val="28"/>
                <w:lang w:val="kk-KZ"/>
              </w:rPr>
            </w:pPr>
            <w:r w:rsidRPr="00285348">
              <w:rPr>
                <w:spacing w:val="2"/>
                <w:sz w:val="28"/>
                <w:szCs w:val="28"/>
                <w:lang w:val="kk-KZ"/>
              </w:rPr>
              <w:t>Кадрлық әлеуетті, инновациялық қызметті дамытудың тиімділігі</w:t>
            </w:r>
          </w:p>
        </w:tc>
      </w:tr>
      <w:tr w:rsidR="00753CF0" w:rsidRPr="00285348" w14:paraId="67D1978A" w14:textId="77777777" w:rsidTr="00367C1E">
        <w:tc>
          <w:tcPr>
            <w:tcW w:w="529" w:type="dxa"/>
            <w:tcBorders>
              <w:top w:val="single" w:sz="4" w:space="0" w:color="000000"/>
              <w:left w:val="single" w:sz="4" w:space="0" w:color="000000"/>
              <w:bottom w:val="single" w:sz="4" w:space="0" w:color="000000"/>
            </w:tcBorders>
            <w:shd w:val="clear" w:color="auto" w:fill="FFFFFF"/>
          </w:tcPr>
          <w:p w14:paraId="52E7B7D5" w14:textId="77777777" w:rsidR="00DB0F12" w:rsidRPr="00285348" w:rsidRDefault="00DB0F12" w:rsidP="00367C1E">
            <w:pPr>
              <w:pStyle w:val="af3"/>
              <w:jc w:val="both"/>
              <w:rPr>
                <w:spacing w:val="2"/>
                <w:sz w:val="28"/>
                <w:szCs w:val="28"/>
                <w:lang w:val="kk-KZ"/>
              </w:rPr>
            </w:pPr>
            <w:r w:rsidRPr="00285348">
              <w:rPr>
                <w:spacing w:val="2"/>
                <w:sz w:val="28"/>
                <w:szCs w:val="28"/>
                <w:lang w:val="kk-KZ"/>
              </w:rPr>
              <w:t>4</w:t>
            </w:r>
          </w:p>
        </w:tc>
        <w:tc>
          <w:tcPr>
            <w:tcW w:w="3451" w:type="dxa"/>
            <w:tcBorders>
              <w:top w:val="single" w:sz="4" w:space="0" w:color="000000"/>
              <w:left w:val="single" w:sz="4" w:space="0" w:color="000000"/>
              <w:bottom w:val="single" w:sz="4" w:space="0" w:color="000000"/>
            </w:tcBorders>
            <w:shd w:val="clear" w:color="auto" w:fill="FFFFFF"/>
          </w:tcPr>
          <w:p w14:paraId="1E8459C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Білім беру ұйымы педагогтерінің жалпы санынан жоғары кәсіптік білімі бар педагогтердің үлесі</w:t>
            </w:r>
          </w:p>
        </w:tc>
        <w:tc>
          <w:tcPr>
            <w:tcW w:w="3150" w:type="dxa"/>
            <w:tcBorders>
              <w:top w:val="single" w:sz="4" w:space="0" w:color="000000"/>
              <w:left w:val="single" w:sz="4" w:space="0" w:color="000000"/>
              <w:bottom w:val="single" w:sz="4" w:space="0" w:color="000000"/>
            </w:tcBorders>
            <w:shd w:val="clear" w:color="auto" w:fill="FFFFFF"/>
          </w:tcPr>
          <w:p w14:paraId="5674A9E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91 - 100%</w:t>
            </w:r>
          </w:p>
          <w:p w14:paraId="54A75D8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81 – 90%</w:t>
            </w:r>
          </w:p>
          <w:p w14:paraId="33BD11D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70 – 80%</w:t>
            </w:r>
          </w:p>
          <w:p w14:paraId="7762253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70% төмен</w:t>
            </w:r>
          </w:p>
        </w:tc>
        <w:tc>
          <w:tcPr>
            <w:tcW w:w="1511" w:type="dxa"/>
            <w:tcBorders>
              <w:top w:val="single" w:sz="4" w:space="0" w:color="000000"/>
              <w:left w:val="single" w:sz="4" w:space="0" w:color="000000"/>
              <w:bottom w:val="single" w:sz="4" w:space="0" w:color="000000"/>
            </w:tcBorders>
            <w:shd w:val="clear" w:color="auto" w:fill="FFFFFF"/>
          </w:tcPr>
          <w:p w14:paraId="0B3BA7F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0AA6C27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3A7EF0A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32E2EA9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464E9E56"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511D3045" w14:textId="77777777" w:rsidR="00DB0F12" w:rsidRPr="00285348" w:rsidRDefault="00DB0F12" w:rsidP="00367C1E">
            <w:pPr>
              <w:pStyle w:val="af3"/>
              <w:jc w:val="both"/>
              <w:rPr>
                <w:spacing w:val="2"/>
                <w:sz w:val="28"/>
                <w:szCs w:val="28"/>
                <w:lang w:val="kk-KZ"/>
              </w:rPr>
            </w:pPr>
          </w:p>
        </w:tc>
      </w:tr>
      <w:tr w:rsidR="00753CF0" w:rsidRPr="00285348" w14:paraId="316C8E35" w14:textId="77777777" w:rsidTr="00367C1E">
        <w:tc>
          <w:tcPr>
            <w:tcW w:w="529" w:type="dxa"/>
            <w:tcBorders>
              <w:top w:val="single" w:sz="4" w:space="0" w:color="000000"/>
              <w:left w:val="single" w:sz="4" w:space="0" w:color="000000"/>
              <w:bottom w:val="single" w:sz="4" w:space="0" w:color="000000"/>
            </w:tcBorders>
            <w:shd w:val="clear" w:color="auto" w:fill="FFFFFF"/>
          </w:tcPr>
          <w:p w14:paraId="6EAF661E" w14:textId="77777777" w:rsidR="00DB0F12" w:rsidRPr="00285348" w:rsidRDefault="00DB0F12" w:rsidP="00367C1E">
            <w:pPr>
              <w:pStyle w:val="af3"/>
              <w:jc w:val="both"/>
              <w:rPr>
                <w:spacing w:val="2"/>
                <w:sz w:val="28"/>
                <w:szCs w:val="28"/>
                <w:lang w:val="kk-KZ"/>
              </w:rPr>
            </w:pPr>
            <w:r w:rsidRPr="00285348">
              <w:rPr>
                <w:spacing w:val="2"/>
                <w:sz w:val="28"/>
                <w:szCs w:val="28"/>
                <w:lang w:val="kk-KZ"/>
              </w:rPr>
              <w:t>5</w:t>
            </w:r>
          </w:p>
        </w:tc>
        <w:tc>
          <w:tcPr>
            <w:tcW w:w="3451" w:type="dxa"/>
            <w:tcBorders>
              <w:top w:val="single" w:sz="4" w:space="0" w:color="000000"/>
              <w:left w:val="single" w:sz="4" w:space="0" w:color="000000"/>
              <w:bottom w:val="single" w:sz="4" w:space="0" w:color="000000"/>
            </w:tcBorders>
            <w:shd w:val="clear" w:color="auto" w:fill="FFFFFF"/>
          </w:tcPr>
          <w:p w14:paraId="59ED76B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Ғылыми / академиялық дәрежесі бар педагогтердің үлесі</w:t>
            </w:r>
          </w:p>
        </w:tc>
        <w:tc>
          <w:tcPr>
            <w:tcW w:w="3150" w:type="dxa"/>
            <w:tcBorders>
              <w:top w:val="single" w:sz="4" w:space="0" w:color="000000"/>
              <w:left w:val="single" w:sz="4" w:space="0" w:color="000000"/>
              <w:bottom w:val="single" w:sz="4" w:space="0" w:color="000000"/>
            </w:tcBorders>
            <w:shd w:val="clear" w:color="auto" w:fill="FFFFFF"/>
          </w:tcPr>
          <w:p w14:paraId="05EF76C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30%кем емес</w:t>
            </w:r>
          </w:p>
          <w:p w14:paraId="4EACDAF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20-29%;</w:t>
            </w:r>
          </w:p>
          <w:p w14:paraId="5859A07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15 — 19%;</w:t>
            </w:r>
          </w:p>
          <w:p w14:paraId="016E6B9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 14%;</w:t>
            </w:r>
          </w:p>
          <w:p w14:paraId="0422890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Жоқ</w:t>
            </w:r>
          </w:p>
        </w:tc>
        <w:tc>
          <w:tcPr>
            <w:tcW w:w="1511" w:type="dxa"/>
            <w:tcBorders>
              <w:top w:val="single" w:sz="4" w:space="0" w:color="000000"/>
              <w:left w:val="single" w:sz="4" w:space="0" w:color="000000"/>
              <w:bottom w:val="single" w:sz="4" w:space="0" w:color="000000"/>
            </w:tcBorders>
            <w:shd w:val="clear" w:color="auto" w:fill="FFFFFF"/>
          </w:tcPr>
          <w:p w14:paraId="3BF0819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14A8DA0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2CC11A6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071ED5C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44FC36D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1AD1BAFE"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AFF5BAA" w14:textId="77777777" w:rsidR="00DB0F12" w:rsidRPr="00285348" w:rsidRDefault="00DB0F12" w:rsidP="00367C1E">
            <w:pPr>
              <w:pStyle w:val="af3"/>
              <w:jc w:val="both"/>
              <w:rPr>
                <w:spacing w:val="2"/>
                <w:sz w:val="28"/>
                <w:szCs w:val="28"/>
                <w:lang w:val="kk-KZ"/>
              </w:rPr>
            </w:pPr>
          </w:p>
        </w:tc>
      </w:tr>
      <w:tr w:rsidR="00753CF0" w:rsidRPr="00285348" w14:paraId="301F1CB7" w14:textId="77777777" w:rsidTr="00367C1E">
        <w:tc>
          <w:tcPr>
            <w:tcW w:w="529" w:type="dxa"/>
            <w:tcBorders>
              <w:top w:val="single" w:sz="4" w:space="0" w:color="000000"/>
              <w:left w:val="single" w:sz="4" w:space="0" w:color="000000"/>
              <w:bottom w:val="single" w:sz="4" w:space="0" w:color="000000"/>
            </w:tcBorders>
            <w:shd w:val="clear" w:color="auto" w:fill="FFFFFF"/>
          </w:tcPr>
          <w:p w14:paraId="2C984E10" w14:textId="77777777" w:rsidR="00DB0F12" w:rsidRPr="00285348" w:rsidRDefault="00DB0F12" w:rsidP="00367C1E">
            <w:pPr>
              <w:pStyle w:val="af3"/>
              <w:jc w:val="both"/>
              <w:rPr>
                <w:spacing w:val="2"/>
                <w:sz w:val="28"/>
                <w:szCs w:val="28"/>
                <w:lang w:val="kk-KZ"/>
              </w:rPr>
            </w:pPr>
            <w:r w:rsidRPr="00285348">
              <w:rPr>
                <w:spacing w:val="2"/>
                <w:sz w:val="28"/>
                <w:szCs w:val="28"/>
                <w:lang w:val="kk-KZ"/>
              </w:rPr>
              <w:t>6</w:t>
            </w:r>
          </w:p>
        </w:tc>
        <w:tc>
          <w:tcPr>
            <w:tcW w:w="3451" w:type="dxa"/>
            <w:tcBorders>
              <w:top w:val="single" w:sz="4" w:space="0" w:color="000000"/>
              <w:left w:val="single" w:sz="4" w:space="0" w:color="000000"/>
              <w:bottom w:val="single" w:sz="4" w:space="0" w:color="000000"/>
            </w:tcBorders>
            <w:shd w:val="clear" w:color="auto" w:fill="FFFFFF"/>
          </w:tcPr>
          <w:p w14:paraId="69F7883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«Педагог-зерттеуші», «педагог-шебер» біліктілік санаты бар педагогтердің динамикасы</w:t>
            </w:r>
          </w:p>
        </w:tc>
        <w:tc>
          <w:tcPr>
            <w:tcW w:w="3150" w:type="dxa"/>
            <w:tcBorders>
              <w:top w:val="single" w:sz="4" w:space="0" w:color="000000"/>
              <w:left w:val="single" w:sz="4" w:space="0" w:color="000000"/>
              <w:bottom w:val="single" w:sz="4" w:space="0" w:color="000000"/>
            </w:tcBorders>
            <w:shd w:val="clear" w:color="auto" w:fill="FFFFFF"/>
          </w:tcPr>
          <w:p w14:paraId="5832707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бар</w:t>
            </w:r>
          </w:p>
          <w:p w14:paraId="22124D9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33368B9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4E9515FD" w14:textId="77777777" w:rsidR="00DB0F12" w:rsidRPr="00285348" w:rsidRDefault="00DB0F12" w:rsidP="00367C1E">
            <w:pPr>
              <w:pStyle w:val="af3"/>
              <w:rPr>
                <w:rFonts w:eastAsia="Calibri"/>
                <w:sz w:val="28"/>
                <w:szCs w:val="28"/>
                <w:lang w:val="kk-KZ"/>
              </w:rPr>
            </w:pPr>
          </w:p>
          <w:p w14:paraId="48795C5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72D8F9E7"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08F813E0" w14:textId="77777777" w:rsidR="00DB0F12" w:rsidRPr="00285348" w:rsidRDefault="00DB0F12" w:rsidP="00367C1E">
            <w:pPr>
              <w:pStyle w:val="af3"/>
              <w:jc w:val="both"/>
              <w:rPr>
                <w:spacing w:val="2"/>
                <w:sz w:val="28"/>
                <w:szCs w:val="28"/>
                <w:lang w:val="kk-KZ"/>
              </w:rPr>
            </w:pPr>
          </w:p>
        </w:tc>
      </w:tr>
      <w:tr w:rsidR="00753CF0" w:rsidRPr="00285348" w14:paraId="20F7FA03" w14:textId="77777777" w:rsidTr="00367C1E">
        <w:tc>
          <w:tcPr>
            <w:tcW w:w="529" w:type="dxa"/>
            <w:tcBorders>
              <w:top w:val="single" w:sz="4" w:space="0" w:color="000000"/>
              <w:left w:val="single" w:sz="4" w:space="0" w:color="000000"/>
              <w:bottom w:val="single" w:sz="4" w:space="0" w:color="000000"/>
            </w:tcBorders>
            <w:shd w:val="clear" w:color="auto" w:fill="FFFFFF"/>
          </w:tcPr>
          <w:p w14:paraId="349D75FE" w14:textId="77777777" w:rsidR="00DB0F12" w:rsidRPr="00285348" w:rsidRDefault="00DB0F12" w:rsidP="00367C1E">
            <w:pPr>
              <w:pStyle w:val="af3"/>
              <w:jc w:val="both"/>
              <w:rPr>
                <w:spacing w:val="2"/>
                <w:sz w:val="28"/>
                <w:szCs w:val="28"/>
                <w:lang w:val="kk-KZ"/>
              </w:rPr>
            </w:pPr>
            <w:r w:rsidRPr="00285348">
              <w:rPr>
                <w:spacing w:val="2"/>
                <w:sz w:val="28"/>
                <w:szCs w:val="28"/>
                <w:lang w:val="kk-KZ"/>
              </w:rPr>
              <w:t>7</w:t>
            </w:r>
          </w:p>
        </w:tc>
        <w:tc>
          <w:tcPr>
            <w:tcW w:w="3451" w:type="dxa"/>
            <w:tcBorders>
              <w:top w:val="single" w:sz="4" w:space="0" w:color="000000"/>
              <w:left w:val="single" w:sz="4" w:space="0" w:color="000000"/>
              <w:bottom w:val="single" w:sz="4" w:space="0" w:color="000000"/>
            </w:tcBorders>
            <w:shd w:val="clear" w:color="auto" w:fill="FFFFFF"/>
          </w:tcPr>
          <w:p w14:paraId="17C45F2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Тәлімгерлік бойынша жұмыстың нәтижелілігі (жетекшілік ететін бағыт бойынша)</w:t>
            </w:r>
          </w:p>
        </w:tc>
        <w:tc>
          <w:tcPr>
            <w:tcW w:w="3150" w:type="dxa"/>
            <w:tcBorders>
              <w:top w:val="single" w:sz="4" w:space="0" w:color="000000"/>
              <w:left w:val="single" w:sz="4" w:space="0" w:color="000000"/>
              <w:bottom w:val="single" w:sz="4" w:space="0" w:color="000000"/>
            </w:tcBorders>
            <w:shd w:val="clear" w:color="auto" w:fill="FFFFFF"/>
          </w:tcPr>
          <w:p w14:paraId="63821DE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бар</w:t>
            </w:r>
          </w:p>
          <w:p w14:paraId="11C1E12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55E6DAB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1461D156" w14:textId="77777777" w:rsidR="00DB0F12" w:rsidRPr="00285348" w:rsidRDefault="00DB0F12" w:rsidP="00367C1E">
            <w:pPr>
              <w:pStyle w:val="af3"/>
              <w:rPr>
                <w:rFonts w:eastAsia="Calibri"/>
                <w:sz w:val="28"/>
                <w:szCs w:val="28"/>
                <w:lang w:val="kk-KZ"/>
              </w:rPr>
            </w:pPr>
          </w:p>
          <w:p w14:paraId="07A899D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6A21F55D"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33CED617" w14:textId="77777777" w:rsidR="00DB0F12" w:rsidRPr="00285348" w:rsidRDefault="00DB0F12" w:rsidP="00367C1E">
            <w:pPr>
              <w:pStyle w:val="af3"/>
              <w:jc w:val="both"/>
              <w:rPr>
                <w:spacing w:val="2"/>
                <w:sz w:val="28"/>
                <w:szCs w:val="28"/>
                <w:lang w:val="kk-KZ"/>
              </w:rPr>
            </w:pPr>
          </w:p>
        </w:tc>
      </w:tr>
      <w:tr w:rsidR="00753CF0" w:rsidRPr="00285348" w14:paraId="534A05CA" w14:textId="77777777" w:rsidTr="00367C1E">
        <w:tc>
          <w:tcPr>
            <w:tcW w:w="529" w:type="dxa"/>
            <w:tcBorders>
              <w:top w:val="single" w:sz="4" w:space="0" w:color="000000"/>
              <w:left w:val="single" w:sz="4" w:space="0" w:color="000000"/>
              <w:bottom w:val="single" w:sz="4" w:space="0" w:color="000000"/>
            </w:tcBorders>
            <w:shd w:val="clear" w:color="auto" w:fill="FFFFFF"/>
          </w:tcPr>
          <w:p w14:paraId="643F0DC5" w14:textId="77777777" w:rsidR="00DB0F12" w:rsidRPr="00285348" w:rsidRDefault="00DB0F12" w:rsidP="00367C1E">
            <w:pPr>
              <w:pStyle w:val="af3"/>
              <w:jc w:val="both"/>
              <w:rPr>
                <w:spacing w:val="2"/>
                <w:sz w:val="28"/>
                <w:szCs w:val="28"/>
                <w:lang w:val="kk-KZ"/>
              </w:rPr>
            </w:pPr>
            <w:r w:rsidRPr="00285348">
              <w:rPr>
                <w:spacing w:val="2"/>
                <w:sz w:val="28"/>
                <w:szCs w:val="28"/>
                <w:lang w:val="kk-KZ"/>
              </w:rPr>
              <w:t>8</w:t>
            </w:r>
          </w:p>
        </w:tc>
        <w:tc>
          <w:tcPr>
            <w:tcW w:w="3451" w:type="dxa"/>
            <w:tcBorders>
              <w:top w:val="single" w:sz="4" w:space="0" w:color="000000"/>
              <w:left w:val="single" w:sz="4" w:space="0" w:color="000000"/>
              <w:bottom w:val="single" w:sz="4" w:space="0" w:color="000000"/>
            </w:tcBorders>
            <w:shd w:val="clear" w:color="auto" w:fill="FFFFFF"/>
          </w:tcPr>
          <w:p w14:paraId="62001FB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3150" w:type="dxa"/>
            <w:tcBorders>
              <w:top w:val="single" w:sz="4" w:space="0" w:color="000000"/>
              <w:left w:val="single" w:sz="4" w:space="0" w:color="000000"/>
              <w:bottom w:val="single" w:sz="4" w:space="0" w:color="000000"/>
            </w:tcBorders>
            <w:shd w:val="clear" w:color="auto" w:fill="FFFFFF"/>
          </w:tcPr>
          <w:p w14:paraId="39CED2C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бар</w:t>
            </w:r>
          </w:p>
          <w:p w14:paraId="4E7907D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142DA98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36CC85C4" w14:textId="77777777" w:rsidR="00DB0F12" w:rsidRPr="00285348" w:rsidRDefault="00DB0F12" w:rsidP="00367C1E">
            <w:pPr>
              <w:pStyle w:val="af3"/>
              <w:rPr>
                <w:rFonts w:eastAsia="Calibri"/>
                <w:sz w:val="28"/>
                <w:szCs w:val="28"/>
                <w:lang w:val="kk-KZ"/>
              </w:rPr>
            </w:pPr>
          </w:p>
          <w:p w14:paraId="5F348A1E" w14:textId="77777777" w:rsidR="00DB0F12" w:rsidRPr="00285348" w:rsidRDefault="00DB0F12" w:rsidP="00367C1E">
            <w:pPr>
              <w:pStyle w:val="af3"/>
              <w:rPr>
                <w:rFonts w:eastAsia="Calibri"/>
                <w:sz w:val="28"/>
                <w:szCs w:val="28"/>
                <w:lang w:val="kk-KZ"/>
              </w:rPr>
            </w:pPr>
          </w:p>
          <w:p w14:paraId="7DA3798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037A7868"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0C69D62C" w14:textId="77777777" w:rsidR="00DB0F12" w:rsidRPr="00285348" w:rsidRDefault="00DB0F12" w:rsidP="00367C1E">
            <w:pPr>
              <w:pStyle w:val="af3"/>
              <w:jc w:val="both"/>
              <w:rPr>
                <w:spacing w:val="2"/>
                <w:sz w:val="28"/>
                <w:szCs w:val="28"/>
                <w:lang w:val="kk-KZ"/>
              </w:rPr>
            </w:pPr>
          </w:p>
        </w:tc>
      </w:tr>
      <w:tr w:rsidR="00753CF0" w:rsidRPr="00285348" w14:paraId="194F1791" w14:textId="77777777" w:rsidTr="00367C1E">
        <w:tc>
          <w:tcPr>
            <w:tcW w:w="529" w:type="dxa"/>
            <w:tcBorders>
              <w:top w:val="single" w:sz="4" w:space="0" w:color="000000"/>
              <w:left w:val="single" w:sz="4" w:space="0" w:color="000000"/>
              <w:bottom w:val="single" w:sz="4" w:space="0" w:color="000000"/>
            </w:tcBorders>
            <w:shd w:val="clear" w:color="auto" w:fill="FFFFFF"/>
          </w:tcPr>
          <w:p w14:paraId="59CCEBE0" w14:textId="77777777" w:rsidR="00DB0F12" w:rsidRPr="00285348" w:rsidRDefault="00DB0F12" w:rsidP="00367C1E">
            <w:pPr>
              <w:pStyle w:val="af3"/>
              <w:jc w:val="both"/>
              <w:rPr>
                <w:spacing w:val="2"/>
                <w:sz w:val="28"/>
                <w:szCs w:val="28"/>
                <w:lang w:val="kk-KZ"/>
              </w:rPr>
            </w:pPr>
            <w:r w:rsidRPr="00285348">
              <w:rPr>
                <w:spacing w:val="2"/>
                <w:sz w:val="28"/>
                <w:szCs w:val="28"/>
                <w:lang w:val="kk-KZ"/>
              </w:rPr>
              <w:t>9</w:t>
            </w:r>
          </w:p>
        </w:tc>
        <w:tc>
          <w:tcPr>
            <w:tcW w:w="3451" w:type="dxa"/>
            <w:tcBorders>
              <w:top w:val="single" w:sz="4" w:space="0" w:color="000000"/>
              <w:left w:val="single" w:sz="4" w:space="0" w:color="000000"/>
              <w:bottom w:val="single" w:sz="4" w:space="0" w:color="000000"/>
            </w:tcBorders>
            <w:shd w:val="clear" w:color="auto" w:fill="FFFFFF"/>
          </w:tcPr>
          <w:p w14:paraId="2581D3E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Кәсіби шеберлік конкурстарының жеңімпаздары</w:t>
            </w:r>
          </w:p>
          <w:p w14:paraId="00AA40F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/жүлдегерлері болған педагогтер саны</w:t>
            </w:r>
          </w:p>
          <w:p w14:paraId="1E8B48F5" w14:textId="77777777" w:rsidR="00DB0F12" w:rsidRPr="00285348" w:rsidRDefault="00DB0F12" w:rsidP="00367C1E">
            <w:pPr>
              <w:pStyle w:val="af3"/>
              <w:rPr>
                <w:rFonts w:eastAsia="Calibri"/>
                <w:i/>
                <w:iCs/>
                <w:sz w:val="28"/>
                <w:szCs w:val="28"/>
                <w:lang w:val="kk-KZ"/>
              </w:rPr>
            </w:pPr>
            <w:r w:rsidRPr="00285348">
              <w:rPr>
                <w:rFonts w:eastAsia="Calibri"/>
                <w:b/>
                <w:bCs/>
                <w:i/>
                <w:iCs/>
                <w:lang w:val="kk-KZ"/>
              </w:rPr>
              <w:t>Ескертпе</w:t>
            </w:r>
            <w:r w:rsidRPr="00285348">
              <w:rPr>
                <w:rFonts w:eastAsia="Calibri"/>
                <w:i/>
                <w:iCs/>
                <w:lang w:val="kk-KZ"/>
              </w:rPr>
              <w:t>: баллдар әрбір деңгей үшін жеңімпаздар мен жүлдегерлер санына қарамастан жеке беріледі</w:t>
            </w:r>
          </w:p>
        </w:tc>
        <w:tc>
          <w:tcPr>
            <w:tcW w:w="3150" w:type="dxa"/>
            <w:tcBorders>
              <w:top w:val="single" w:sz="4" w:space="0" w:color="000000"/>
              <w:left w:val="single" w:sz="4" w:space="0" w:color="000000"/>
              <w:bottom w:val="single" w:sz="4" w:space="0" w:color="000000"/>
            </w:tcBorders>
            <w:shd w:val="clear" w:color="auto" w:fill="FFFFFF"/>
          </w:tcPr>
          <w:p w14:paraId="607A90D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Халықаралық деңгей;</w:t>
            </w:r>
          </w:p>
          <w:p w14:paraId="591318B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4CA780F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510B59D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Аудандық деңгей</w:t>
            </w:r>
          </w:p>
        </w:tc>
        <w:tc>
          <w:tcPr>
            <w:tcW w:w="1511" w:type="dxa"/>
            <w:tcBorders>
              <w:top w:val="single" w:sz="4" w:space="0" w:color="000000"/>
              <w:left w:val="single" w:sz="4" w:space="0" w:color="000000"/>
              <w:bottom w:val="single" w:sz="4" w:space="0" w:color="000000"/>
            </w:tcBorders>
            <w:shd w:val="clear" w:color="auto" w:fill="FFFFFF"/>
          </w:tcPr>
          <w:p w14:paraId="3B81C22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4 балл</w:t>
            </w:r>
          </w:p>
          <w:p w14:paraId="7C031FF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r w:rsidRPr="00285348">
              <w:rPr>
                <w:rFonts w:eastAsia="Calibri"/>
                <w:sz w:val="28"/>
                <w:szCs w:val="28"/>
                <w:lang w:val="kk-KZ"/>
              </w:rPr>
              <w:br/>
              <w:t>2 балл</w:t>
            </w:r>
          </w:p>
          <w:p w14:paraId="1EEE7551" w14:textId="77777777" w:rsidR="00DB0F12" w:rsidRPr="00285348" w:rsidRDefault="00DB0F12" w:rsidP="00367C1E">
            <w:pPr>
              <w:pStyle w:val="af3"/>
              <w:rPr>
                <w:rFonts w:eastAsia="Calibri"/>
                <w:sz w:val="28"/>
                <w:szCs w:val="28"/>
                <w:lang w:val="kk-KZ"/>
              </w:rPr>
            </w:pPr>
          </w:p>
        </w:tc>
        <w:tc>
          <w:tcPr>
            <w:tcW w:w="829" w:type="dxa"/>
            <w:tcBorders>
              <w:top w:val="single" w:sz="4" w:space="0" w:color="000000"/>
              <w:left w:val="single" w:sz="4" w:space="0" w:color="000000"/>
              <w:bottom w:val="single" w:sz="4" w:space="0" w:color="000000"/>
            </w:tcBorders>
            <w:shd w:val="clear" w:color="auto" w:fill="auto"/>
          </w:tcPr>
          <w:p w14:paraId="3D176098"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44E17B97" w14:textId="77777777" w:rsidR="00DB0F12" w:rsidRPr="00285348" w:rsidRDefault="00DB0F12" w:rsidP="00367C1E">
            <w:pPr>
              <w:pStyle w:val="af3"/>
              <w:jc w:val="both"/>
              <w:rPr>
                <w:spacing w:val="2"/>
                <w:sz w:val="28"/>
                <w:szCs w:val="28"/>
                <w:lang w:val="kk-KZ"/>
              </w:rPr>
            </w:pPr>
          </w:p>
        </w:tc>
      </w:tr>
      <w:tr w:rsidR="00753CF0" w:rsidRPr="00285348" w14:paraId="33885059" w14:textId="77777777" w:rsidTr="00367C1E">
        <w:tc>
          <w:tcPr>
            <w:tcW w:w="529" w:type="dxa"/>
            <w:tcBorders>
              <w:top w:val="single" w:sz="4" w:space="0" w:color="000000"/>
              <w:left w:val="single" w:sz="4" w:space="0" w:color="000000"/>
              <w:bottom w:val="single" w:sz="4" w:space="0" w:color="000000"/>
            </w:tcBorders>
            <w:shd w:val="clear" w:color="auto" w:fill="FFFFFF"/>
          </w:tcPr>
          <w:p w14:paraId="0A47C2A3" w14:textId="77777777" w:rsidR="00DB0F12" w:rsidRPr="00285348" w:rsidRDefault="00DB0F12" w:rsidP="00367C1E">
            <w:pPr>
              <w:pStyle w:val="af3"/>
              <w:jc w:val="both"/>
              <w:rPr>
                <w:spacing w:val="2"/>
                <w:sz w:val="28"/>
                <w:szCs w:val="28"/>
                <w:lang w:val="kk-KZ"/>
              </w:rPr>
            </w:pPr>
            <w:r w:rsidRPr="00285348">
              <w:rPr>
                <w:spacing w:val="2"/>
                <w:sz w:val="28"/>
                <w:szCs w:val="28"/>
                <w:lang w:val="kk-KZ"/>
              </w:rPr>
              <w:t>10</w:t>
            </w:r>
          </w:p>
        </w:tc>
        <w:tc>
          <w:tcPr>
            <w:tcW w:w="3451" w:type="dxa"/>
            <w:tcBorders>
              <w:top w:val="single" w:sz="4" w:space="0" w:color="000000"/>
              <w:left w:val="single" w:sz="4" w:space="0" w:color="000000"/>
              <w:bottom w:val="single" w:sz="4" w:space="0" w:color="000000"/>
            </w:tcBorders>
            <w:shd w:val="clear" w:color="auto" w:fill="FFFFFF"/>
          </w:tcPr>
          <w:p w14:paraId="7E029A1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p w14:paraId="44DE4B02" w14:textId="77777777" w:rsidR="00DB0F12" w:rsidRPr="00285348" w:rsidRDefault="00DB0F12" w:rsidP="00367C1E">
            <w:pPr>
              <w:pStyle w:val="af3"/>
              <w:rPr>
                <w:rFonts w:eastAsia="Calibri"/>
                <w:i/>
                <w:iCs/>
                <w:sz w:val="28"/>
                <w:szCs w:val="28"/>
                <w:lang w:val="kk-KZ"/>
              </w:rPr>
            </w:pPr>
            <w:r w:rsidRPr="00285348">
              <w:rPr>
                <w:rFonts w:eastAsia="Calibri"/>
                <w:b/>
                <w:bCs/>
                <w:i/>
                <w:iCs/>
                <w:lang w:val="kk-KZ"/>
              </w:rPr>
              <w:t>Ескертпе:</w:t>
            </w:r>
            <w:r w:rsidRPr="00285348">
              <w:rPr>
                <w:rFonts w:eastAsia="Calibri"/>
                <w:i/>
                <w:iCs/>
                <w:lang w:val="kk-KZ"/>
              </w:rPr>
              <w:t xml:space="preserve"> баллдар әрбір деңгей үшін санына қарамастан жеке беріледі</w:t>
            </w:r>
          </w:p>
        </w:tc>
        <w:tc>
          <w:tcPr>
            <w:tcW w:w="3150" w:type="dxa"/>
            <w:tcBorders>
              <w:top w:val="single" w:sz="4" w:space="0" w:color="000000"/>
              <w:left w:val="single" w:sz="4" w:space="0" w:color="000000"/>
              <w:bottom w:val="single" w:sz="4" w:space="0" w:color="000000"/>
            </w:tcBorders>
            <w:shd w:val="clear" w:color="auto" w:fill="FFFFFF"/>
          </w:tcPr>
          <w:p w14:paraId="1EF05FE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069AC72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7AD7E90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Бағаланатын көрсеткіш жоқ </w:t>
            </w:r>
          </w:p>
        </w:tc>
        <w:tc>
          <w:tcPr>
            <w:tcW w:w="1511" w:type="dxa"/>
            <w:tcBorders>
              <w:top w:val="single" w:sz="4" w:space="0" w:color="000000"/>
              <w:left w:val="single" w:sz="4" w:space="0" w:color="000000"/>
              <w:bottom w:val="single" w:sz="4" w:space="0" w:color="000000"/>
            </w:tcBorders>
            <w:shd w:val="clear" w:color="auto" w:fill="FFFFFF"/>
          </w:tcPr>
          <w:p w14:paraId="4813B00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3654A109" w14:textId="77777777" w:rsidR="00DB0F12" w:rsidRPr="00285348" w:rsidRDefault="00DB0F12" w:rsidP="00367C1E">
            <w:pPr>
              <w:pStyle w:val="af3"/>
              <w:rPr>
                <w:rFonts w:eastAsia="Calibri"/>
                <w:sz w:val="28"/>
                <w:szCs w:val="28"/>
                <w:lang w:val="kk-KZ"/>
              </w:rPr>
            </w:pPr>
          </w:p>
          <w:p w14:paraId="67B29B5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49FEB7A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4BD8EB25"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5BC1C3FB" w14:textId="77777777" w:rsidR="00DB0F12" w:rsidRPr="00285348" w:rsidRDefault="00DB0F12" w:rsidP="00367C1E">
            <w:pPr>
              <w:pStyle w:val="af3"/>
              <w:jc w:val="both"/>
              <w:rPr>
                <w:spacing w:val="2"/>
                <w:sz w:val="28"/>
                <w:szCs w:val="28"/>
                <w:lang w:val="kk-KZ"/>
              </w:rPr>
            </w:pPr>
          </w:p>
        </w:tc>
      </w:tr>
      <w:tr w:rsidR="00753CF0" w:rsidRPr="00285348" w14:paraId="00F75E3E" w14:textId="77777777" w:rsidTr="00367C1E">
        <w:tc>
          <w:tcPr>
            <w:tcW w:w="529" w:type="dxa"/>
            <w:tcBorders>
              <w:top w:val="single" w:sz="4" w:space="0" w:color="000000"/>
              <w:left w:val="single" w:sz="4" w:space="0" w:color="000000"/>
              <w:bottom w:val="single" w:sz="4" w:space="0" w:color="000000"/>
            </w:tcBorders>
            <w:shd w:val="clear" w:color="auto" w:fill="FFFFFF"/>
          </w:tcPr>
          <w:p w14:paraId="0F7F29D9" w14:textId="77777777" w:rsidR="00DB0F12" w:rsidRPr="00285348" w:rsidRDefault="00DB0F12" w:rsidP="00367C1E">
            <w:pPr>
              <w:pStyle w:val="af3"/>
              <w:jc w:val="both"/>
              <w:rPr>
                <w:spacing w:val="2"/>
                <w:sz w:val="28"/>
                <w:szCs w:val="28"/>
                <w:lang w:val="kk-KZ"/>
              </w:rPr>
            </w:pPr>
            <w:r w:rsidRPr="00285348">
              <w:rPr>
                <w:spacing w:val="2"/>
                <w:sz w:val="28"/>
                <w:szCs w:val="28"/>
                <w:lang w:val="kk-KZ"/>
              </w:rPr>
              <w:t>11</w:t>
            </w:r>
          </w:p>
        </w:tc>
        <w:tc>
          <w:tcPr>
            <w:tcW w:w="3451" w:type="dxa"/>
            <w:tcBorders>
              <w:top w:val="single" w:sz="4" w:space="0" w:color="000000"/>
              <w:left w:val="single" w:sz="4" w:space="0" w:color="000000"/>
              <w:bottom w:val="single" w:sz="4" w:space="0" w:color="000000"/>
            </w:tcBorders>
            <w:shd w:val="clear" w:color="auto" w:fill="FFFFFF"/>
          </w:tcPr>
          <w:p w14:paraId="1C75103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p w14:paraId="51FB2801" w14:textId="77777777" w:rsidR="00DB0F12" w:rsidRPr="00285348" w:rsidRDefault="00DB0F12" w:rsidP="00367C1E">
            <w:pPr>
              <w:pStyle w:val="af3"/>
              <w:rPr>
                <w:rFonts w:eastAsia="Calibri"/>
                <w:i/>
                <w:iCs/>
                <w:sz w:val="28"/>
                <w:szCs w:val="28"/>
                <w:lang w:val="kk-KZ"/>
              </w:rPr>
            </w:pPr>
            <w:r w:rsidRPr="00285348">
              <w:rPr>
                <w:rFonts w:eastAsia="Calibri"/>
                <w:b/>
                <w:bCs/>
                <w:i/>
                <w:iCs/>
                <w:lang w:val="kk-KZ"/>
              </w:rPr>
              <w:t>Ескертпе:</w:t>
            </w:r>
            <w:r w:rsidRPr="00285348">
              <w:rPr>
                <w:rFonts w:eastAsia="Calibri"/>
                <w:i/>
                <w:iCs/>
                <w:lang w:val="kk-KZ"/>
              </w:rPr>
              <w:t xml:space="preserve"> баллдар әрбір деңгей үшін жеңімпаздар мен жүлдегерлер санына қарамастан жеке беріледі</w:t>
            </w:r>
          </w:p>
        </w:tc>
        <w:tc>
          <w:tcPr>
            <w:tcW w:w="3150" w:type="dxa"/>
            <w:tcBorders>
              <w:top w:val="single" w:sz="4" w:space="0" w:color="000000"/>
              <w:left w:val="single" w:sz="4" w:space="0" w:color="000000"/>
              <w:bottom w:val="single" w:sz="4" w:space="0" w:color="000000"/>
            </w:tcBorders>
            <w:shd w:val="clear" w:color="auto" w:fill="FFFFFF"/>
          </w:tcPr>
          <w:p w14:paraId="2B3A800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7E4EB2A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2C28CB9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Бағаланатын көрсеткіш жоқ </w:t>
            </w:r>
          </w:p>
        </w:tc>
        <w:tc>
          <w:tcPr>
            <w:tcW w:w="1511" w:type="dxa"/>
            <w:tcBorders>
              <w:top w:val="single" w:sz="4" w:space="0" w:color="000000"/>
              <w:left w:val="single" w:sz="4" w:space="0" w:color="000000"/>
              <w:bottom w:val="single" w:sz="4" w:space="0" w:color="000000"/>
            </w:tcBorders>
            <w:shd w:val="clear" w:color="auto" w:fill="FFFFFF"/>
          </w:tcPr>
          <w:p w14:paraId="34185E8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25EEB9EF" w14:textId="77777777" w:rsidR="00DB0F12" w:rsidRPr="00285348" w:rsidRDefault="00DB0F12" w:rsidP="00367C1E">
            <w:pPr>
              <w:pStyle w:val="af3"/>
              <w:rPr>
                <w:rFonts w:eastAsia="Calibri"/>
                <w:sz w:val="28"/>
                <w:szCs w:val="28"/>
                <w:lang w:val="kk-KZ"/>
              </w:rPr>
            </w:pPr>
          </w:p>
          <w:p w14:paraId="525FC05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3E62C47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p w14:paraId="6E18C50D" w14:textId="77777777" w:rsidR="00DB0F12" w:rsidRPr="00285348" w:rsidRDefault="00DB0F12" w:rsidP="00367C1E">
            <w:pPr>
              <w:pStyle w:val="af3"/>
              <w:rPr>
                <w:rFonts w:eastAsia="Calibri"/>
                <w:sz w:val="28"/>
                <w:szCs w:val="28"/>
                <w:lang w:val="kk-KZ"/>
              </w:rPr>
            </w:pPr>
          </w:p>
        </w:tc>
        <w:tc>
          <w:tcPr>
            <w:tcW w:w="829" w:type="dxa"/>
            <w:tcBorders>
              <w:top w:val="single" w:sz="4" w:space="0" w:color="000000"/>
              <w:left w:val="single" w:sz="4" w:space="0" w:color="000000"/>
              <w:bottom w:val="single" w:sz="4" w:space="0" w:color="000000"/>
            </w:tcBorders>
            <w:shd w:val="clear" w:color="auto" w:fill="auto"/>
          </w:tcPr>
          <w:p w14:paraId="474C752A"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5B37A665" w14:textId="77777777" w:rsidR="00DB0F12" w:rsidRPr="00285348" w:rsidRDefault="00DB0F12" w:rsidP="00367C1E">
            <w:pPr>
              <w:pStyle w:val="af3"/>
              <w:jc w:val="both"/>
              <w:rPr>
                <w:spacing w:val="2"/>
                <w:sz w:val="28"/>
                <w:szCs w:val="28"/>
                <w:lang w:val="kk-KZ"/>
              </w:rPr>
            </w:pPr>
          </w:p>
        </w:tc>
      </w:tr>
      <w:tr w:rsidR="00753CF0" w:rsidRPr="00285348" w14:paraId="0A1423EE" w14:textId="77777777" w:rsidTr="00367C1E">
        <w:tc>
          <w:tcPr>
            <w:tcW w:w="529" w:type="dxa"/>
            <w:tcBorders>
              <w:top w:val="single" w:sz="4" w:space="0" w:color="000000"/>
              <w:left w:val="single" w:sz="4" w:space="0" w:color="000000"/>
              <w:bottom w:val="single" w:sz="4" w:space="0" w:color="000000"/>
            </w:tcBorders>
            <w:shd w:val="clear" w:color="auto" w:fill="FFFFFF"/>
          </w:tcPr>
          <w:p w14:paraId="2CE71311" w14:textId="77777777" w:rsidR="00DB0F12" w:rsidRPr="00285348" w:rsidRDefault="00DB0F12" w:rsidP="00367C1E">
            <w:pPr>
              <w:pStyle w:val="af3"/>
              <w:jc w:val="both"/>
              <w:rPr>
                <w:spacing w:val="2"/>
                <w:sz w:val="28"/>
                <w:szCs w:val="28"/>
                <w:lang w:val="kk-KZ"/>
              </w:rPr>
            </w:pPr>
            <w:r w:rsidRPr="00285348">
              <w:rPr>
                <w:spacing w:val="2"/>
                <w:sz w:val="28"/>
                <w:szCs w:val="28"/>
                <w:lang w:val="kk-KZ"/>
              </w:rPr>
              <w:t>12</w:t>
            </w:r>
          </w:p>
        </w:tc>
        <w:tc>
          <w:tcPr>
            <w:tcW w:w="3451" w:type="dxa"/>
            <w:tcBorders>
              <w:top w:val="single" w:sz="4" w:space="0" w:color="000000"/>
              <w:left w:val="single" w:sz="4" w:space="0" w:color="000000"/>
              <w:bottom w:val="single" w:sz="4" w:space="0" w:color="000000"/>
            </w:tcBorders>
            <w:shd w:val="clear" w:color="auto" w:fill="FFFFFF"/>
          </w:tcPr>
          <w:p w14:paraId="37D342E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Инновациялық-эксперименттік қызмет, әлеуметтік / білім беру жобаларына қатысу</w:t>
            </w:r>
          </w:p>
          <w:p w14:paraId="3EBA6116" w14:textId="77777777" w:rsidR="00DB0F12" w:rsidRPr="00285348" w:rsidRDefault="00DB0F12" w:rsidP="00367C1E">
            <w:pPr>
              <w:pStyle w:val="af3"/>
              <w:rPr>
                <w:rFonts w:eastAsia="Calibri"/>
                <w:i/>
                <w:iCs/>
                <w:sz w:val="28"/>
                <w:szCs w:val="28"/>
                <w:lang w:val="kk-KZ"/>
              </w:rPr>
            </w:pPr>
            <w:r w:rsidRPr="00285348">
              <w:rPr>
                <w:rFonts w:eastAsia="Calibri"/>
                <w:b/>
                <w:bCs/>
                <w:i/>
                <w:iCs/>
                <w:lang w:val="kk-KZ"/>
              </w:rPr>
              <w:t>Ескертпе:</w:t>
            </w:r>
            <w:r w:rsidRPr="00285348">
              <w:rPr>
                <w:rFonts w:eastAsia="Calibri"/>
                <w:i/>
                <w:iCs/>
                <w:lang w:val="kk-KZ"/>
              </w:rPr>
              <w:t xml:space="preserve"> баллдар әрбір деңгей үшін жеңімпаздар мен жүлдегерлер санына қарамастан жеке беріледі</w:t>
            </w:r>
          </w:p>
        </w:tc>
        <w:tc>
          <w:tcPr>
            <w:tcW w:w="3150" w:type="dxa"/>
            <w:tcBorders>
              <w:top w:val="single" w:sz="4" w:space="0" w:color="000000"/>
              <w:left w:val="single" w:sz="4" w:space="0" w:color="000000"/>
              <w:bottom w:val="single" w:sz="4" w:space="0" w:color="000000"/>
            </w:tcBorders>
            <w:shd w:val="clear" w:color="auto" w:fill="FFFFFF"/>
          </w:tcPr>
          <w:p w14:paraId="0F2B5DF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0DC07F7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2CE6843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226B349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05CD029D" w14:textId="77777777" w:rsidR="00DB0F12" w:rsidRPr="00285348" w:rsidRDefault="00DB0F12" w:rsidP="00367C1E">
            <w:pPr>
              <w:pStyle w:val="af3"/>
              <w:rPr>
                <w:rFonts w:eastAsia="Calibri"/>
                <w:sz w:val="28"/>
                <w:szCs w:val="28"/>
                <w:lang w:val="kk-KZ"/>
              </w:rPr>
            </w:pPr>
          </w:p>
          <w:p w14:paraId="24E9E34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3BC0F502"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29" w:type="dxa"/>
            <w:tcBorders>
              <w:top w:val="single" w:sz="4" w:space="0" w:color="000000"/>
              <w:left w:val="single" w:sz="4" w:space="0" w:color="000000"/>
              <w:bottom w:val="single" w:sz="4" w:space="0" w:color="000000"/>
            </w:tcBorders>
            <w:shd w:val="clear" w:color="auto" w:fill="auto"/>
          </w:tcPr>
          <w:p w14:paraId="74841BE0"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0B2E4B87" w14:textId="77777777" w:rsidR="00DB0F12" w:rsidRPr="00285348" w:rsidRDefault="00DB0F12" w:rsidP="00367C1E">
            <w:pPr>
              <w:pStyle w:val="af3"/>
              <w:jc w:val="both"/>
              <w:rPr>
                <w:spacing w:val="2"/>
                <w:sz w:val="28"/>
                <w:szCs w:val="28"/>
                <w:lang w:val="kk-KZ"/>
              </w:rPr>
            </w:pPr>
          </w:p>
        </w:tc>
      </w:tr>
      <w:tr w:rsidR="00753CF0" w:rsidRPr="00285348" w14:paraId="440C2517" w14:textId="77777777" w:rsidTr="00367C1E">
        <w:tc>
          <w:tcPr>
            <w:tcW w:w="529" w:type="dxa"/>
            <w:tcBorders>
              <w:top w:val="single" w:sz="4" w:space="0" w:color="000000"/>
              <w:left w:val="single" w:sz="4" w:space="0" w:color="000000"/>
              <w:bottom w:val="single" w:sz="4" w:space="0" w:color="000000"/>
            </w:tcBorders>
            <w:shd w:val="clear" w:color="auto" w:fill="FFFFFF"/>
          </w:tcPr>
          <w:p w14:paraId="41B3298B" w14:textId="77777777" w:rsidR="00DB0F12" w:rsidRPr="00285348" w:rsidRDefault="00DB0F12" w:rsidP="00367C1E">
            <w:pPr>
              <w:pStyle w:val="af3"/>
              <w:jc w:val="both"/>
              <w:rPr>
                <w:spacing w:val="2"/>
                <w:sz w:val="28"/>
                <w:szCs w:val="28"/>
                <w:lang w:val="kk-KZ"/>
              </w:rPr>
            </w:pPr>
            <w:r w:rsidRPr="00285348">
              <w:rPr>
                <w:spacing w:val="2"/>
                <w:sz w:val="28"/>
                <w:szCs w:val="28"/>
                <w:lang w:val="kk-KZ"/>
              </w:rPr>
              <w:t>13</w:t>
            </w:r>
          </w:p>
        </w:tc>
        <w:tc>
          <w:tcPr>
            <w:tcW w:w="3451" w:type="dxa"/>
            <w:tcBorders>
              <w:top w:val="single" w:sz="4" w:space="0" w:color="000000"/>
              <w:left w:val="single" w:sz="4" w:space="0" w:color="000000"/>
              <w:bottom w:val="single" w:sz="4" w:space="0" w:color="000000"/>
            </w:tcBorders>
            <w:shd w:val="clear" w:color="auto" w:fill="FFFFFF"/>
          </w:tcPr>
          <w:p w14:paraId="114D894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Жетекшілік ететін бағыт бойынша ДКК жоспарларын іске асырудың тиімділігі</w:t>
            </w:r>
          </w:p>
        </w:tc>
        <w:tc>
          <w:tcPr>
            <w:tcW w:w="3150" w:type="dxa"/>
            <w:tcBorders>
              <w:top w:val="single" w:sz="4" w:space="0" w:color="000000"/>
              <w:left w:val="single" w:sz="4" w:space="0" w:color="000000"/>
              <w:bottom w:val="single" w:sz="4" w:space="0" w:color="000000"/>
            </w:tcBorders>
            <w:shd w:val="clear" w:color="auto" w:fill="FFFFFF"/>
          </w:tcPr>
          <w:p w14:paraId="6698ED3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Жетті </w:t>
            </w:r>
          </w:p>
          <w:p w14:paraId="13D24C0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Жартылай жетті</w:t>
            </w:r>
          </w:p>
          <w:p w14:paraId="05BC511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Жеткен жоқ</w:t>
            </w:r>
          </w:p>
          <w:p w14:paraId="2480767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Жұмыс тәжірибесі таратылды:</w:t>
            </w:r>
          </w:p>
          <w:p w14:paraId="6F4D7E2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аудан, облыс, республика</w:t>
            </w:r>
          </w:p>
        </w:tc>
        <w:tc>
          <w:tcPr>
            <w:tcW w:w="1511" w:type="dxa"/>
            <w:tcBorders>
              <w:top w:val="single" w:sz="4" w:space="0" w:color="000000"/>
              <w:left w:val="single" w:sz="4" w:space="0" w:color="000000"/>
              <w:bottom w:val="single" w:sz="4" w:space="0" w:color="000000"/>
            </w:tcBorders>
            <w:shd w:val="clear" w:color="auto" w:fill="FFFFFF"/>
          </w:tcPr>
          <w:p w14:paraId="0AEDB6F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5C9049D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266D947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p w14:paraId="54E5B7D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tc>
        <w:tc>
          <w:tcPr>
            <w:tcW w:w="829" w:type="dxa"/>
            <w:tcBorders>
              <w:top w:val="single" w:sz="4" w:space="0" w:color="000000"/>
              <w:left w:val="single" w:sz="4" w:space="0" w:color="000000"/>
              <w:bottom w:val="single" w:sz="4" w:space="0" w:color="000000"/>
            </w:tcBorders>
            <w:shd w:val="clear" w:color="auto" w:fill="auto"/>
          </w:tcPr>
          <w:p w14:paraId="0BCB147E"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08DDE7A4" w14:textId="77777777" w:rsidR="00DB0F12" w:rsidRPr="00285348" w:rsidRDefault="00DB0F12" w:rsidP="00367C1E">
            <w:pPr>
              <w:pStyle w:val="af3"/>
              <w:jc w:val="both"/>
              <w:rPr>
                <w:spacing w:val="2"/>
                <w:sz w:val="28"/>
                <w:szCs w:val="28"/>
                <w:lang w:val="kk-KZ"/>
              </w:rPr>
            </w:pPr>
          </w:p>
        </w:tc>
      </w:tr>
      <w:tr w:rsidR="00753CF0" w:rsidRPr="00285348" w14:paraId="1225A1FA" w14:textId="77777777" w:rsidTr="00367C1E">
        <w:tc>
          <w:tcPr>
            <w:tcW w:w="529" w:type="dxa"/>
            <w:tcBorders>
              <w:top w:val="single" w:sz="4" w:space="0" w:color="000000"/>
              <w:left w:val="single" w:sz="4" w:space="0" w:color="000000"/>
              <w:bottom w:val="single" w:sz="4" w:space="0" w:color="000000"/>
            </w:tcBorders>
            <w:shd w:val="clear" w:color="auto" w:fill="FFFFFF"/>
          </w:tcPr>
          <w:p w14:paraId="20F7CB22" w14:textId="77777777" w:rsidR="00DB0F12" w:rsidRPr="00285348" w:rsidRDefault="00DB0F12" w:rsidP="00367C1E">
            <w:pPr>
              <w:pStyle w:val="af3"/>
              <w:jc w:val="both"/>
              <w:rPr>
                <w:spacing w:val="2"/>
                <w:sz w:val="28"/>
                <w:szCs w:val="28"/>
                <w:lang w:val="kk-KZ"/>
              </w:rPr>
            </w:pPr>
            <w:r w:rsidRPr="00285348">
              <w:rPr>
                <w:spacing w:val="2"/>
                <w:sz w:val="28"/>
                <w:szCs w:val="28"/>
                <w:lang w:val="kk-KZ"/>
              </w:rPr>
              <w:t>14</w:t>
            </w:r>
          </w:p>
        </w:tc>
        <w:tc>
          <w:tcPr>
            <w:tcW w:w="3451" w:type="dxa"/>
            <w:tcBorders>
              <w:top w:val="single" w:sz="4" w:space="0" w:color="000000"/>
              <w:left w:val="single" w:sz="4" w:space="0" w:color="000000"/>
              <w:bottom w:val="single" w:sz="4" w:space="0" w:color="000000"/>
            </w:tcBorders>
            <w:shd w:val="clear" w:color="auto" w:fill="FFFFFF"/>
          </w:tcPr>
          <w:p w14:paraId="5D38A0C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14:paraId="607CF2CB" w14:textId="77777777" w:rsidR="00DB0F12" w:rsidRPr="00285348" w:rsidRDefault="00DB0F12" w:rsidP="00367C1E">
            <w:pPr>
              <w:pStyle w:val="af3"/>
              <w:rPr>
                <w:rFonts w:eastAsia="Calibri"/>
                <w:i/>
                <w:iCs/>
                <w:sz w:val="28"/>
                <w:szCs w:val="28"/>
                <w:lang w:val="kk-KZ"/>
              </w:rPr>
            </w:pPr>
            <w:r w:rsidRPr="00285348">
              <w:rPr>
                <w:rFonts w:eastAsia="Calibri"/>
                <w:b/>
                <w:bCs/>
                <w:i/>
                <w:iCs/>
                <w:lang w:val="kk-KZ"/>
              </w:rPr>
              <w:t>Ескертпе:</w:t>
            </w:r>
            <w:r w:rsidRPr="00285348">
              <w:rPr>
                <w:rFonts w:eastAsia="Calibri"/>
                <w:i/>
                <w:iCs/>
                <w:lang w:val="kk-KZ"/>
              </w:rPr>
              <w:t xml:space="preserve"> баллдар әрбір деңгей үшін жеңімпаздар мен жүлдегерлер санына қарамастан жеке беріледі</w:t>
            </w:r>
          </w:p>
        </w:tc>
        <w:tc>
          <w:tcPr>
            <w:tcW w:w="3150" w:type="dxa"/>
            <w:tcBorders>
              <w:top w:val="single" w:sz="4" w:space="0" w:color="000000"/>
              <w:left w:val="single" w:sz="4" w:space="0" w:color="000000"/>
              <w:bottom w:val="single" w:sz="4" w:space="0" w:color="000000"/>
            </w:tcBorders>
            <w:shd w:val="clear" w:color="auto" w:fill="FFFFFF"/>
          </w:tcPr>
          <w:p w14:paraId="347B434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77D15D2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35EF70E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11" w:type="dxa"/>
            <w:tcBorders>
              <w:top w:val="single" w:sz="4" w:space="0" w:color="000000"/>
              <w:left w:val="single" w:sz="4" w:space="0" w:color="000000"/>
              <w:bottom w:val="single" w:sz="4" w:space="0" w:color="000000"/>
            </w:tcBorders>
            <w:shd w:val="clear" w:color="auto" w:fill="FFFFFF"/>
          </w:tcPr>
          <w:p w14:paraId="3DCABED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2608C435" w14:textId="77777777" w:rsidR="00DB0F12" w:rsidRPr="00285348" w:rsidRDefault="00DB0F12" w:rsidP="00367C1E">
            <w:pPr>
              <w:pStyle w:val="af3"/>
              <w:rPr>
                <w:rFonts w:eastAsia="Calibri"/>
                <w:sz w:val="28"/>
                <w:szCs w:val="28"/>
                <w:lang w:val="kk-KZ"/>
              </w:rPr>
            </w:pPr>
          </w:p>
          <w:p w14:paraId="395BE74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15C3F685"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p w14:paraId="19D5057D" w14:textId="77777777" w:rsidR="00DB0F12" w:rsidRPr="00285348" w:rsidRDefault="00DB0F12" w:rsidP="00367C1E">
            <w:pPr>
              <w:pStyle w:val="af3"/>
              <w:rPr>
                <w:rFonts w:eastAsia="Calibri"/>
                <w:sz w:val="28"/>
                <w:szCs w:val="28"/>
                <w:lang w:val="kk-KZ"/>
              </w:rPr>
            </w:pPr>
          </w:p>
        </w:tc>
        <w:tc>
          <w:tcPr>
            <w:tcW w:w="829" w:type="dxa"/>
            <w:tcBorders>
              <w:top w:val="single" w:sz="4" w:space="0" w:color="000000"/>
              <w:left w:val="single" w:sz="4" w:space="0" w:color="000000"/>
              <w:bottom w:val="single" w:sz="4" w:space="0" w:color="000000"/>
            </w:tcBorders>
            <w:shd w:val="clear" w:color="auto" w:fill="auto"/>
          </w:tcPr>
          <w:p w14:paraId="1C405697"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6B46B1F3" w14:textId="77777777" w:rsidR="00DB0F12" w:rsidRPr="00285348" w:rsidRDefault="00DB0F12" w:rsidP="00367C1E">
            <w:pPr>
              <w:pStyle w:val="af3"/>
              <w:jc w:val="both"/>
              <w:rPr>
                <w:spacing w:val="2"/>
                <w:sz w:val="28"/>
                <w:szCs w:val="28"/>
                <w:lang w:val="kk-KZ"/>
              </w:rPr>
            </w:pPr>
          </w:p>
        </w:tc>
      </w:tr>
      <w:tr w:rsidR="00753CF0" w:rsidRPr="00285348" w14:paraId="17865AA3" w14:textId="77777777" w:rsidTr="00367C1E">
        <w:tc>
          <w:tcPr>
            <w:tcW w:w="529" w:type="dxa"/>
            <w:tcBorders>
              <w:top w:val="single" w:sz="4" w:space="0" w:color="000000"/>
              <w:left w:val="single" w:sz="4" w:space="0" w:color="000000"/>
              <w:bottom w:val="single" w:sz="4" w:space="0" w:color="000000"/>
            </w:tcBorders>
            <w:shd w:val="clear" w:color="auto" w:fill="FFFFFF"/>
          </w:tcPr>
          <w:p w14:paraId="48C3C079" w14:textId="77777777" w:rsidR="00DB0F12" w:rsidRPr="00285348" w:rsidRDefault="00DB0F12" w:rsidP="00367C1E">
            <w:pPr>
              <w:pStyle w:val="af3"/>
              <w:jc w:val="both"/>
              <w:rPr>
                <w:spacing w:val="2"/>
                <w:sz w:val="28"/>
                <w:szCs w:val="28"/>
                <w:lang w:val="kk-KZ"/>
              </w:rPr>
            </w:pPr>
            <w:r w:rsidRPr="00285348">
              <w:rPr>
                <w:spacing w:val="2"/>
                <w:sz w:val="28"/>
                <w:szCs w:val="28"/>
                <w:lang w:val="kk-KZ"/>
              </w:rPr>
              <w:t>15</w:t>
            </w:r>
          </w:p>
        </w:tc>
        <w:tc>
          <w:tcPr>
            <w:tcW w:w="3451" w:type="dxa"/>
            <w:tcBorders>
              <w:top w:val="single" w:sz="4" w:space="0" w:color="000000"/>
              <w:left w:val="single" w:sz="4" w:space="0" w:color="000000"/>
              <w:bottom w:val="single" w:sz="4" w:space="0" w:color="000000"/>
            </w:tcBorders>
            <w:shd w:val="clear" w:color="auto" w:fill="FFFFFF"/>
          </w:tcPr>
          <w:p w14:paraId="18BBB4D5" w14:textId="77777777" w:rsidR="00DB0F12" w:rsidRPr="00285348" w:rsidRDefault="00DB0F12" w:rsidP="00367C1E">
            <w:pPr>
              <w:pStyle w:val="af3"/>
              <w:rPr>
                <w:rFonts w:eastAsia="Calibri"/>
                <w:strike/>
                <w:sz w:val="28"/>
                <w:szCs w:val="28"/>
                <w:lang w:val="kk-KZ"/>
              </w:rPr>
            </w:pPr>
            <w:r w:rsidRPr="00285348">
              <w:rPr>
                <w:rFonts w:eastAsia="Calibri"/>
                <w:sz w:val="28"/>
                <w:szCs w:val="28"/>
                <w:lang w:val="kk-KZ"/>
              </w:rPr>
              <w:t>Басшы орынбасарының педагогтермен, білім алушылармен, ата-аналармен және т. б. жұмыс істеудегі бастамаларының тиімділігі.</w:t>
            </w:r>
          </w:p>
        </w:tc>
        <w:tc>
          <w:tcPr>
            <w:tcW w:w="3150" w:type="dxa"/>
            <w:tcBorders>
              <w:top w:val="single" w:sz="4" w:space="0" w:color="000000"/>
              <w:left w:val="single" w:sz="4" w:space="0" w:color="000000"/>
              <w:bottom w:val="single" w:sz="4" w:space="0" w:color="000000"/>
            </w:tcBorders>
            <w:shd w:val="clear" w:color="auto" w:fill="FFFFFF"/>
          </w:tcPr>
          <w:p w14:paraId="7414FEC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Инициативалар және олардың тиімділігі ұсынылған </w:t>
            </w:r>
          </w:p>
          <w:p w14:paraId="6480243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Тек  инициатива ұсынылған</w:t>
            </w:r>
          </w:p>
          <w:p w14:paraId="22FA23B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Бағаланған көрсеткіші жоқ</w:t>
            </w:r>
          </w:p>
        </w:tc>
        <w:tc>
          <w:tcPr>
            <w:tcW w:w="1511" w:type="dxa"/>
            <w:tcBorders>
              <w:top w:val="single" w:sz="4" w:space="0" w:color="000000"/>
              <w:left w:val="single" w:sz="4" w:space="0" w:color="000000"/>
              <w:bottom w:val="single" w:sz="4" w:space="0" w:color="000000"/>
            </w:tcBorders>
            <w:shd w:val="clear" w:color="auto" w:fill="FFFFFF"/>
          </w:tcPr>
          <w:p w14:paraId="713976E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44945291" w14:textId="77777777" w:rsidR="00DB0F12" w:rsidRPr="00285348" w:rsidRDefault="00DB0F12" w:rsidP="00367C1E">
            <w:pPr>
              <w:pStyle w:val="af3"/>
              <w:rPr>
                <w:rFonts w:eastAsia="Calibri"/>
                <w:sz w:val="28"/>
                <w:szCs w:val="28"/>
                <w:lang w:val="kk-KZ"/>
              </w:rPr>
            </w:pPr>
          </w:p>
          <w:p w14:paraId="093050E2" w14:textId="77777777" w:rsidR="00DB0F12" w:rsidRPr="00285348" w:rsidRDefault="00DB0F12" w:rsidP="00367C1E">
            <w:pPr>
              <w:pStyle w:val="af3"/>
              <w:rPr>
                <w:rFonts w:eastAsia="Calibri"/>
                <w:sz w:val="28"/>
                <w:szCs w:val="28"/>
                <w:lang w:val="kk-KZ"/>
              </w:rPr>
            </w:pPr>
          </w:p>
          <w:p w14:paraId="1D9B972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7502EE69" w14:textId="77777777" w:rsidR="00DB0F12" w:rsidRPr="00285348" w:rsidRDefault="00DB0F12" w:rsidP="00367C1E">
            <w:pPr>
              <w:pStyle w:val="af3"/>
              <w:rPr>
                <w:rFonts w:eastAsia="Calibri"/>
                <w:sz w:val="28"/>
                <w:szCs w:val="28"/>
                <w:lang w:val="kk-KZ"/>
              </w:rPr>
            </w:pPr>
          </w:p>
          <w:p w14:paraId="0C812F4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p w14:paraId="52FF7775" w14:textId="77777777" w:rsidR="00DB0F12" w:rsidRPr="00285348" w:rsidRDefault="00DB0F12" w:rsidP="00367C1E">
            <w:pPr>
              <w:pStyle w:val="af3"/>
              <w:rPr>
                <w:rFonts w:eastAsia="Calibri"/>
                <w:sz w:val="28"/>
                <w:szCs w:val="28"/>
                <w:lang w:val="kk-KZ"/>
              </w:rPr>
            </w:pPr>
          </w:p>
        </w:tc>
        <w:tc>
          <w:tcPr>
            <w:tcW w:w="829" w:type="dxa"/>
            <w:tcBorders>
              <w:top w:val="single" w:sz="4" w:space="0" w:color="000000"/>
              <w:left w:val="single" w:sz="4" w:space="0" w:color="000000"/>
              <w:bottom w:val="single" w:sz="4" w:space="0" w:color="000000"/>
            </w:tcBorders>
            <w:shd w:val="clear" w:color="auto" w:fill="auto"/>
          </w:tcPr>
          <w:p w14:paraId="2D9693FA"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04B7BACF" w14:textId="77777777" w:rsidR="00DB0F12" w:rsidRPr="00285348" w:rsidRDefault="00DB0F12" w:rsidP="00367C1E">
            <w:pPr>
              <w:pStyle w:val="af3"/>
              <w:jc w:val="both"/>
              <w:rPr>
                <w:spacing w:val="2"/>
                <w:sz w:val="28"/>
                <w:szCs w:val="28"/>
                <w:lang w:val="kk-KZ"/>
              </w:rPr>
            </w:pPr>
          </w:p>
        </w:tc>
      </w:tr>
      <w:tr w:rsidR="00753CF0" w:rsidRPr="00285348" w14:paraId="16C48492" w14:textId="77777777" w:rsidTr="00367C1E">
        <w:tc>
          <w:tcPr>
            <w:tcW w:w="529" w:type="dxa"/>
            <w:tcBorders>
              <w:top w:val="single" w:sz="4" w:space="0" w:color="000000"/>
              <w:left w:val="single" w:sz="4" w:space="0" w:color="000000"/>
              <w:bottom w:val="single" w:sz="4" w:space="0" w:color="000000"/>
            </w:tcBorders>
            <w:shd w:val="clear" w:color="auto" w:fill="FFFFFF"/>
          </w:tcPr>
          <w:p w14:paraId="184FE4FA" w14:textId="77777777" w:rsidR="00DB0F12" w:rsidRPr="00285348" w:rsidRDefault="00DB0F12" w:rsidP="00367C1E">
            <w:pPr>
              <w:pStyle w:val="af3"/>
              <w:jc w:val="both"/>
              <w:rPr>
                <w:spacing w:val="2"/>
                <w:sz w:val="28"/>
                <w:szCs w:val="28"/>
                <w:lang w:val="kk-KZ"/>
              </w:rPr>
            </w:pPr>
            <w:r w:rsidRPr="00285348">
              <w:rPr>
                <w:spacing w:val="2"/>
                <w:sz w:val="28"/>
                <w:szCs w:val="28"/>
                <w:lang w:val="kk-KZ"/>
              </w:rPr>
              <w:t>16</w:t>
            </w:r>
          </w:p>
        </w:tc>
        <w:tc>
          <w:tcPr>
            <w:tcW w:w="3451" w:type="dxa"/>
            <w:tcBorders>
              <w:top w:val="single" w:sz="4" w:space="0" w:color="000000"/>
              <w:left w:val="single" w:sz="4" w:space="0" w:color="000000"/>
              <w:bottom w:val="single" w:sz="4" w:space="0" w:color="000000"/>
            </w:tcBorders>
            <w:shd w:val="clear" w:color="auto" w:fill="FFFFFF"/>
          </w:tcPr>
          <w:p w14:paraId="4C10026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Білім беру ұйымының инновациялық даму бағдарламасын (жоспарын) әзірлеу</w:t>
            </w:r>
          </w:p>
        </w:tc>
        <w:tc>
          <w:tcPr>
            <w:tcW w:w="3150" w:type="dxa"/>
            <w:tcBorders>
              <w:top w:val="single" w:sz="4" w:space="0" w:color="000000"/>
              <w:left w:val="single" w:sz="4" w:space="0" w:color="000000"/>
              <w:bottom w:val="single" w:sz="4" w:space="0" w:color="000000"/>
            </w:tcBorders>
            <w:shd w:val="clear" w:color="auto" w:fill="FFFFFF"/>
          </w:tcPr>
          <w:p w14:paraId="1D39942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Бағдарлама жүйелік инновацияны қамтиды;</w:t>
            </w:r>
          </w:p>
          <w:p w14:paraId="44F6128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Бағдарлама локальды инновацияны қамтиды;</w:t>
            </w:r>
          </w:p>
          <w:p w14:paraId="2F31CE3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Бағдарлама тек білім беру ұйымдарының қызметіне бағытталған</w:t>
            </w:r>
          </w:p>
        </w:tc>
        <w:tc>
          <w:tcPr>
            <w:tcW w:w="1511" w:type="dxa"/>
            <w:tcBorders>
              <w:top w:val="single" w:sz="4" w:space="0" w:color="000000"/>
              <w:left w:val="single" w:sz="4" w:space="0" w:color="000000"/>
              <w:bottom w:val="single" w:sz="4" w:space="0" w:color="000000"/>
            </w:tcBorders>
            <w:shd w:val="clear" w:color="auto" w:fill="FFFFFF"/>
          </w:tcPr>
          <w:p w14:paraId="24C1C40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388A9138" w14:textId="77777777" w:rsidR="00DB0F12" w:rsidRPr="00285348" w:rsidRDefault="00DB0F12" w:rsidP="00367C1E">
            <w:pPr>
              <w:pStyle w:val="af3"/>
              <w:rPr>
                <w:rFonts w:eastAsia="Calibri"/>
                <w:sz w:val="28"/>
                <w:szCs w:val="28"/>
                <w:lang w:val="kk-KZ"/>
              </w:rPr>
            </w:pPr>
          </w:p>
          <w:p w14:paraId="36F1E62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7917A468" w14:textId="77777777" w:rsidR="00DB0F12" w:rsidRPr="00285348" w:rsidRDefault="00DB0F12" w:rsidP="00367C1E">
            <w:pPr>
              <w:pStyle w:val="af3"/>
              <w:rPr>
                <w:rFonts w:eastAsia="Calibri"/>
                <w:sz w:val="28"/>
                <w:szCs w:val="28"/>
                <w:lang w:val="kk-KZ"/>
              </w:rPr>
            </w:pPr>
          </w:p>
          <w:p w14:paraId="1B0B311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0,5 балл</w:t>
            </w:r>
          </w:p>
        </w:tc>
        <w:tc>
          <w:tcPr>
            <w:tcW w:w="829" w:type="dxa"/>
            <w:tcBorders>
              <w:top w:val="single" w:sz="4" w:space="0" w:color="000000"/>
              <w:left w:val="single" w:sz="4" w:space="0" w:color="000000"/>
              <w:bottom w:val="single" w:sz="4" w:space="0" w:color="000000"/>
            </w:tcBorders>
            <w:shd w:val="clear" w:color="auto" w:fill="auto"/>
          </w:tcPr>
          <w:p w14:paraId="17678E16" w14:textId="77777777" w:rsidR="00DB0F12" w:rsidRPr="00285348" w:rsidRDefault="00DB0F12" w:rsidP="00367C1E">
            <w:pPr>
              <w:pStyle w:val="af3"/>
              <w:jc w:val="both"/>
              <w:rPr>
                <w:spacing w:val="2"/>
                <w:sz w:val="28"/>
                <w:szCs w:val="28"/>
                <w:lang w:val="kk-KZ"/>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AC29B16" w14:textId="77777777" w:rsidR="00DB0F12" w:rsidRPr="00285348" w:rsidRDefault="00DB0F12" w:rsidP="00367C1E">
            <w:pPr>
              <w:pStyle w:val="af3"/>
              <w:jc w:val="both"/>
              <w:rPr>
                <w:spacing w:val="2"/>
                <w:sz w:val="28"/>
                <w:szCs w:val="28"/>
                <w:lang w:val="kk-KZ"/>
              </w:rPr>
            </w:pPr>
          </w:p>
        </w:tc>
      </w:tr>
      <w:tr w:rsidR="00753CF0" w:rsidRPr="00285348" w14:paraId="1F5243EB" w14:textId="77777777" w:rsidTr="00367C1E">
        <w:tc>
          <w:tcPr>
            <w:tcW w:w="108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0C1E85F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ЖИЫНЫ</w:t>
            </w:r>
          </w:p>
          <w:p w14:paraId="0A06460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«үшінші санатты басшының орынбасары» - 40 – 49 және одан да көп балл;</w:t>
            </w:r>
          </w:p>
          <w:p w14:paraId="2DB9203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«екінші санатты басшының орынбасары» — 50 - 59 және одан да көп балл;</w:t>
            </w:r>
          </w:p>
          <w:p w14:paraId="32165F49" w14:textId="77777777" w:rsidR="00DB0F12" w:rsidRPr="00285348" w:rsidRDefault="00DB0F12" w:rsidP="00367C1E">
            <w:pPr>
              <w:pStyle w:val="af3"/>
              <w:rPr>
                <w:spacing w:val="2"/>
                <w:sz w:val="28"/>
                <w:szCs w:val="28"/>
                <w:lang w:val="kk-KZ"/>
              </w:rPr>
            </w:pPr>
            <w:r w:rsidRPr="00285348">
              <w:rPr>
                <w:rFonts w:eastAsia="Calibri"/>
                <w:sz w:val="28"/>
                <w:szCs w:val="28"/>
                <w:lang w:val="kk-KZ"/>
              </w:rPr>
              <w:t xml:space="preserve"> «бірінші санатты басшының орынбасары» — 60 - 70 және одан да көп балл;</w:t>
            </w:r>
          </w:p>
        </w:tc>
      </w:tr>
    </w:tbl>
    <w:p w14:paraId="32046464" w14:textId="77777777" w:rsidR="00DB0F12" w:rsidRPr="00285348" w:rsidRDefault="00DB0F12" w:rsidP="00DB0F12">
      <w:pPr>
        <w:jc w:val="center"/>
        <w:rPr>
          <w:sz w:val="28"/>
          <w:szCs w:val="28"/>
          <w:lang w:val="kk-KZ"/>
        </w:rPr>
      </w:pPr>
    </w:p>
    <w:p w14:paraId="6D8C17E2" w14:textId="77777777" w:rsidR="00DB0F12" w:rsidRPr="00285348" w:rsidRDefault="00DB0F12" w:rsidP="00DB0F12">
      <w:pPr>
        <w:suppressAutoHyphens/>
        <w:jc w:val="center"/>
        <w:rPr>
          <w:sz w:val="28"/>
          <w:szCs w:val="28"/>
          <w:lang w:val="kk-KZ"/>
        </w:rPr>
      </w:pPr>
      <w:r w:rsidRPr="00285348">
        <w:rPr>
          <w:sz w:val="28"/>
          <w:szCs w:val="28"/>
          <w:lang w:val="kk-KZ"/>
        </w:rPr>
        <w:t xml:space="preserve">Әдістемелік кабинеттер (орталықтар) әдіскерлері қызметінің тиімділік көрсеткіштері </w:t>
      </w:r>
      <w:r w:rsidRPr="00285348">
        <w:rPr>
          <w:spacing w:val="2"/>
          <w:kern w:val="1"/>
          <w:sz w:val="28"/>
          <w:szCs w:val="28"/>
          <w:lang w:val="kk-KZ" w:eastAsia="ar-SA"/>
        </w:rPr>
        <w:t>(</w:t>
      </w:r>
      <w:r w:rsidRPr="00285348">
        <w:rPr>
          <w:sz w:val="28"/>
          <w:szCs w:val="28"/>
          <w:lang w:val="kk-KZ"/>
        </w:rPr>
        <w:t>статистикалық деректер ақпараттық жүйеден түсіріледі немесе білім беру ұйымының басшысы куәландырған қағаз форматта ұсынады)</w:t>
      </w:r>
    </w:p>
    <w:tbl>
      <w:tblPr>
        <w:tblW w:w="11199" w:type="dxa"/>
        <w:tblInd w:w="-1281" w:type="dxa"/>
        <w:tblLayout w:type="fixed"/>
        <w:tblLook w:val="0000" w:firstRow="0" w:lastRow="0" w:firstColumn="0" w:lastColumn="0" w:noHBand="0" w:noVBand="0"/>
      </w:tblPr>
      <w:tblGrid>
        <w:gridCol w:w="540"/>
        <w:gridCol w:w="3572"/>
        <w:gridCol w:w="3260"/>
        <w:gridCol w:w="1559"/>
        <w:gridCol w:w="851"/>
        <w:gridCol w:w="1417"/>
      </w:tblGrid>
      <w:tr w:rsidR="00753CF0" w:rsidRPr="00285348" w14:paraId="15CE9C83" w14:textId="77777777" w:rsidTr="00367C1E">
        <w:tc>
          <w:tcPr>
            <w:tcW w:w="540" w:type="dxa"/>
            <w:tcBorders>
              <w:top w:val="single" w:sz="4" w:space="0" w:color="000000"/>
              <w:left w:val="single" w:sz="4" w:space="0" w:color="000000"/>
              <w:bottom w:val="single" w:sz="4" w:space="0" w:color="000000"/>
            </w:tcBorders>
            <w:shd w:val="clear" w:color="auto" w:fill="FFFFFF"/>
          </w:tcPr>
          <w:p w14:paraId="327D24DA" w14:textId="77777777" w:rsidR="00DB0F12" w:rsidRPr="00285348" w:rsidRDefault="00DB0F12" w:rsidP="00367C1E">
            <w:pPr>
              <w:pStyle w:val="af3"/>
              <w:jc w:val="both"/>
              <w:rPr>
                <w:spacing w:val="2"/>
                <w:sz w:val="28"/>
                <w:szCs w:val="28"/>
                <w:lang w:val="kk-KZ"/>
              </w:rPr>
            </w:pPr>
            <w:r w:rsidRPr="00285348">
              <w:rPr>
                <w:spacing w:val="2"/>
                <w:sz w:val="28"/>
                <w:szCs w:val="28"/>
                <w:lang w:val="kk-KZ"/>
              </w:rPr>
              <w:t>№</w:t>
            </w:r>
          </w:p>
        </w:tc>
        <w:tc>
          <w:tcPr>
            <w:tcW w:w="3572" w:type="dxa"/>
            <w:tcBorders>
              <w:top w:val="single" w:sz="4" w:space="0" w:color="000000"/>
              <w:left w:val="single" w:sz="4" w:space="0" w:color="000000"/>
              <w:bottom w:val="single" w:sz="4" w:space="0" w:color="000000"/>
            </w:tcBorders>
            <w:shd w:val="clear" w:color="auto" w:fill="FFFFFF"/>
          </w:tcPr>
          <w:p w14:paraId="05FB7A78" w14:textId="77777777" w:rsidR="00DB0F12" w:rsidRPr="00285348" w:rsidRDefault="00DB0F12" w:rsidP="00367C1E">
            <w:pPr>
              <w:pStyle w:val="af3"/>
              <w:jc w:val="both"/>
              <w:rPr>
                <w:spacing w:val="2"/>
                <w:sz w:val="28"/>
                <w:szCs w:val="28"/>
                <w:lang w:val="kk-KZ"/>
              </w:rPr>
            </w:pPr>
            <w:r w:rsidRPr="00285348">
              <w:rPr>
                <w:spacing w:val="2"/>
                <w:sz w:val="28"/>
                <w:szCs w:val="28"/>
                <w:lang w:val="kk-KZ"/>
              </w:rPr>
              <w:t>Өлшемшарттар</w:t>
            </w:r>
          </w:p>
        </w:tc>
        <w:tc>
          <w:tcPr>
            <w:tcW w:w="3260" w:type="dxa"/>
            <w:tcBorders>
              <w:top w:val="single" w:sz="4" w:space="0" w:color="000000"/>
              <w:left w:val="single" w:sz="4" w:space="0" w:color="000000"/>
              <w:bottom w:val="single" w:sz="4" w:space="0" w:color="000000"/>
            </w:tcBorders>
            <w:shd w:val="clear" w:color="auto" w:fill="FFFFFF"/>
          </w:tcPr>
          <w:p w14:paraId="1B95F4B5" w14:textId="77777777" w:rsidR="00DB0F12" w:rsidRPr="00285348" w:rsidRDefault="00DB0F12" w:rsidP="00367C1E">
            <w:pPr>
              <w:pStyle w:val="af3"/>
              <w:jc w:val="both"/>
              <w:rPr>
                <w:spacing w:val="2"/>
                <w:sz w:val="28"/>
                <w:szCs w:val="28"/>
                <w:lang w:val="kk-KZ"/>
              </w:rPr>
            </w:pPr>
            <w:r w:rsidRPr="00285348">
              <w:rPr>
                <w:spacing w:val="2"/>
                <w:sz w:val="28"/>
                <w:szCs w:val="28"/>
                <w:lang w:val="kk-KZ"/>
              </w:rPr>
              <w:t>Көрсеткіштер</w:t>
            </w:r>
          </w:p>
        </w:tc>
        <w:tc>
          <w:tcPr>
            <w:tcW w:w="1559" w:type="dxa"/>
            <w:tcBorders>
              <w:top w:val="single" w:sz="4" w:space="0" w:color="000000"/>
              <w:left w:val="single" w:sz="4" w:space="0" w:color="000000"/>
              <w:bottom w:val="single" w:sz="4" w:space="0" w:color="000000"/>
            </w:tcBorders>
            <w:shd w:val="clear" w:color="auto" w:fill="FFFFFF"/>
          </w:tcPr>
          <w:p w14:paraId="62D9968C" w14:textId="77777777" w:rsidR="00DB0F12" w:rsidRPr="00285348" w:rsidRDefault="00DB0F12" w:rsidP="00367C1E">
            <w:pPr>
              <w:pStyle w:val="af3"/>
              <w:jc w:val="both"/>
              <w:rPr>
                <w:spacing w:val="2"/>
                <w:sz w:val="28"/>
                <w:szCs w:val="28"/>
                <w:lang w:val="kk-KZ"/>
              </w:rPr>
            </w:pPr>
            <w:r w:rsidRPr="00285348">
              <w:rPr>
                <w:spacing w:val="2"/>
                <w:sz w:val="28"/>
                <w:szCs w:val="28"/>
                <w:lang w:val="kk-KZ"/>
              </w:rPr>
              <w:t>Балдар</w:t>
            </w:r>
          </w:p>
        </w:tc>
        <w:tc>
          <w:tcPr>
            <w:tcW w:w="851" w:type="dxa"/>
            <w:tcBorders>
              <w:top w:val="single" w:sz="4" w:space="0" w:color="000000"/>
              <w:left w:val="single" w:sz="4" w:space="0" w:color="000000"/>
              <w:bottom w:val="single" w:sz="4" w:space="0" w:color="000000"/>
            </w:tcBorders>
            <w:shd w:val="clear" w:color="auto" w:fill="auto"/>
          </w:tcPr>
          <w:p w14:paraId="50716E0C" w14:textId="77777777" w:rsidR="00DB0F12" w:rsidRPr="00285348" w:rsidRDefault="00DB0F12" w:rsidP="00367C1E">
            <w:pPr>
              <w:pStyle w:val="af3"/>
              <w:jc w:val="both"/>
              <w:rPr>
                <w:spacing w:val="2"/>
                <w:sz w:val="28"/>
                <w:szCs w:val="28"/>
                <w:lang w:val="kk-KZ"/>
              </w:rPr>
            </w:pPr>
            <w:r w:rsidRPr="00285348">
              <w:rPr>
                <w:spacing w:val="2"/>
                <w:sz w:val="28"/>
                <w:szCs w:val="28"/>
                <w:lang w:val="kk-KZ"/>
              </w:rPr>
              <w:t xml:space="preserve">Өзін өзі бағалау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A979F7F" w14:textId="77777777" w:rsidR="00DB0F12" w:rsidRPr="00285348" w:rsidRDefault="00DB0F12" w:rsidP="00367C1E">
            <w:pPr>
              <w:pStyle w:val="af3"/>
              <w:jc w:val="both"/>
              <w:rPr>
                <w:lang w:val="kk-KZ"/>
              </w:rPr>
            </w:pPr>
            <w:r w:rsidRPr="00285348">
              <w:rPr>
                <w:spacing w:val="2"/>
                <w:sz w:val="28"/>
                <w:szCs w:val="28"/>
                <w:lang w:val="kk-KZ"/>
              </w:rPr>
              <w:t>Комиссия мүшелерінің ұпайлары</w:t>
            </w:r>
          </w:p>
        </w:tc>
      </w:tr>
      <w:tr w:rsidR="00753CF0" w:rsidRPr="00285348" w14:paraId="5051E984"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32570B1B" w14:textId="77777777" w:rsidR="00DB0F12" w:rsidRPr="00285348" w:rsidRDefault="00DB0F12" w:rsidP="00367C1E">
            <w:pPr>
              <w:pStyle w:val="af3"/>
              <w:jc w:val="center"/>
              <w:rPr>
                <w:spacing w:val="2"/>
                <w:sz w:val="28"/>
                <w:szCs w:val="28"/>
                <w:lang w:val="kk-KZ"/>
              </w:rPr>
            </w:pPr>
            <w:r w:rsidRPr="00285348">
              <w:rPr>
                <w:spacing w:val="2"/>
                <w:sz w:val="28"/>
                <w:szCs w:val="28"/>
                <w:lang w:val="kk-KZ"/>
              </w:rPr>
              <w:t>Білім беру ұйымының ашықтығын қамтамасыз етудің тиімділігі</w:t>
            </w:r>
          </w:p>
        </w:tc>
      </w:tr>
      <w:tr w:rsidR="00753CF0" w:rsidRPr="00285348" w14:paraId="6B9002DE" w14:textId="77777777" w:rsidTr="00367C1E">
        <w:tc>
          <w:tcPr>
            <w:tcW w:w="540" w:type="dxa"/>
            <w:tcBorders>
              <w:top w:val="single" w:sz="4" w:space="0" w:color="000000"/>
              <w:left w:val="single" w:sz="4" w:space="0" w:color="000000"/>
              <w:bottom w:val="single" w:sz="4" w:space="0" w:color="000000"/>
            </w:tcBorders>
            <w:shd w:val="clear" w:color="auto" w:fill="FFFFFF"/>
          </w:tcPr>
          <w:p w14:paraId="71785D91" w14:textId="77777777" w:rsidR="00DB0F12" w:rsidRPr="00285348" w:rsidRDefault="00DB0F12" w:rsidP="00367C1E">
            <w:pPr>
              <w:pStyle w:val="af3"/>
              <w:jc w:val="both"/>
              <w:rPr>
                <w:spacing w:val="2"/>
                <w:sz w:val="28"/>
                <w:szCs w:val="28"/>
                <w:lang w:val="kk-KZ"/>
              </w:rPr>
            </w:pPr>
            <w:r w:rsidRPr="00285348">
              <w:rPr>
                <w:spacing w:val="2"/>
                <w:sz w:val="28"/>
                <w:szCs w:val="28"/>
                <w:lang w:val="kk-KZ"/>
              </w:rPr>
              <w:t>1</w:t>
            </w:r>
          </w:p>
        </w:tc>
        <w:tc>
          <w:tcPr>
            <w:tcW w:w="3572" w:type="dxa"/>
            <w:tcBorders>
              <w:top w:val="single" w:sz="4" w:space="0" w:color="000000"/>
              <w:left w:val="single" w:sz="4" w:space="0" w:color="000000"/>
              <w:bottom w:val="single" w:sz="4" w:space="0" w:color="000000"/>
            </w:tcBorders>
            <w:shd w:val="clear" w:color="auto" w:fill="FFFFFF"/>
          </w:tcPr>
          <w:p w14:paraId="31AA841B" w14:textId="77777777" w:rsidR="00DB0F12" w:rsidRPr="00285348" w:rsidRDefault="00DB0F12" w:rsidP="00367C1E">
            <w:pPr>
              <w:pStyle w:val="af3"/>
              <w:ind w:left="172" w:right="162"/>
              <w:jc w:val="both"/>
              <w:rPr>
                <w:spacing w:val="2"/>
                <w:sz w:val="28"/>
                <w:szCs w:val="28"/>
                <w:lang w:val="kk-KZ"/>
              </w:rPr>
            </w:pPr>
            <w:r w:rsidRPr="00285348">
              <w:rPr>
                <w:spacing w:val="2"/>
                <w:sz w:val="28"/>
                <w:szCs w:val="28"/>
                <w:lang w:val="kk-KZ"/>
              </w:rPr>
              <w:t>Тиісті деңгейдегі оқу-әдістемелік кеңес мақұлданған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әзірлеген бағдарламалардың немесе әдістемелік құралдардың немесе ұсынымдардың немесе оқу-әдістемелік кешендердің авторы/бірлескен авторы</w:t>
            </w:r>
          </w:p>
        </w:tc>
        <w:tc>
          <w:tcPr>
            <w:tcW w:w="3260" w:type="dxa"/>
            <w:tcBorders>
              <w:top w:val="single" w:sz="4" w:space="0" w:color="000000"/>
              <w:left w:val="single" w:sz="4" w:space="0" w:color="000000"/>
              <w:bottom w:val="single" w:sz="4" w:space="0" w:color="000000"/>
            </w:tcBorders>
            <w:shd w:val="clear" w:color="auto" w:fill="FFFFFF"/>
          </w:tcPr>
          <w:p w14:paraId="759AC02B" w14:textId="77777777" w:rsidR="00DB0F12" w:rsidRPr="00285348" w:rsidRDefault="00DB0F12" w:rsidP="00367C1E">
            <w:pPr>
              <w:pStyle w:val="af3"/>
              <w:ind w:left="28" w:right="162"/>
              <w:rPr>
                <w:spacing w:val="2"/>
                <w:sz w:val="28"/>
                <w:szCs w:val="28"/>
                <w:lang w:val="kk-KZ"/>
              </w:rPr>
            </w:pPr>
            <w:r w:rsidRPr="00285348">
              <w:rPr>
                <w:spacing w:val="2"/>
                <w:sz w:val="28"/>
                <w:szCs w:val="28"/>
                <w:lang w:val="kk-KZ"/>
              </w:rPr>
              <w:t>Бағаланған көрсеткіш бар</w:t>
            </w:r>
          </w:p>
          <w:p w14:paraId="4CCB32F2" w14:textId="77777777" w:rsidR="00DB0F12" w:rsidRPr="00285348" w:rsidRDefault="00DB0F12" w:rsidP="00367C1E">
            <w:pPr>
              <w:pStyle w:val="af3"/>
              <w:ind w:left="28" w:right="162"/>
              <w:rPr>
                <w:spacing w:val="2"/>
                <w:sz w:val="28"/>
                <w:szCs w:val="28"/>
                <w:lang w:val="kk-KZ"/>
              </w:rPr>
            </w:pPr>
            <w:r w:rsidRPr="00285348">
              <w:rPr>
                <w:spacing w:val="2"/>
                <w:sz w:val="28"/>
                <w:szCs w:val="28"/>
                <w:lang w:val="kk-KZ"/>
              </w:rPr>
              <w:t>Бағаланған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2A6E5B89" w14:textId="35E2E324" w:rsidR="00DB0F12" w:rsidRPr="00285348" w:rsidRDefault="00E01ABB" w:rsidP="00367C1E">
            <w:pPr>
              <w:pStyle w:val="af3"/>
              <w:rPr>
                <w:sz w:val="28"/>
                <w:szCs w:val="28"/>
                <w:lang w:val="kk-KZ"/>
              </w:rPr>
            </w:pPr>
            <w:r w:rsidRPr="00285348">
              <w:rPr>
                <w:sz w:val="28"/>
                <w:szCs w:val="28"/>
                <w:lang w:val="kk-KZ"/>
              </w:rPr>
              <w:t>2</w:t>
            </w:r>
            <w:r w:rsidR="00DB0F12" w:rsidRPr="00285348">
              <w:rPr>
                <w:sz w:val="28"/>
                <w:szCs w:val="28"/>
                <w:lang w:val="kk-KZ"/>
              </w:rPr>
              <w:t xml:space="preserve"> балл</w:t>
            </w:r>
          </w:p>
          <w:p w14:paraId="66BA66A4" w14:textId="77777777" w:rsidR="00DB0F12" w:rsidRPr="00285348" w:rsidRDefault="00DB0F12" w:rsidP="00367C1E">
            <w:pPr>
              <w:pStyle w:val="af3"/>
              <w:rPr>
                <w:sz w:val="28"/>
                <w:szCs w:val="28"/>
                <w:lang w:val="kk-KZ"/>
              </w:rPr>
            </w:pPr>
            <w:r w:rsidRPr="00285348">
              <w:rPr>
                <w:sz w:val="28"/>
                <w:szCs w:val="28"/>
                <w:lang w:val="kk-KZ"/>
              </w:rPr>
              <w:t>(әзірленген мөлшерге сәйкес)</w:t>
            </w:r>
          </w:p>
          <w:p w14:paraId="1800938C" w14:textId="77777777" w:rsidR="00DB0F12" w:rsidRPr="00285348" w:rsidRDefault="00DB0F12" w:rsidP="00367C1E">
            <w:pPr>
              <w:pStyle w:val="af3"/>
              <w:rPr>
                <w:sz w:val="28"/>
                <w:szCs w:val="28"/>
                <w:lang w:val="kk-KZ"/>
              </w:rPr>
            </w:pPr>
          </w:p>
          <w:p w14:paraId="69291FE6" w14:textId="77777777" w:rsidR="00DB0F12" w:rsidRPr="00285348" w:rsidRDefault="00DB0F12" w:rsidP="00367C1E">
            <w:pPr>
              <w:pStyle w:val="af3"/>
              <w:rPr>
                <w:sz w:val="28"/>
                <w:szCs w:val="28"/>
                <w:lang w:val="kk-KZ"/>
              </w:rPr>
            </w:pPr>
            <w:r w:rsidRPr="00285348">
              <w:rPr>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69B9A3AD"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1C91DFC" w14:textId="77777777" w:rsidR="00DB0F12" w:rsidRPr="00285348" w:rsidRDefault="00DB0F12" w:rsidP="00367C1E">
            <w:pPr>
              <w:pStyle w:val="af3"/>
              <w:jc w:val="both"/>
              <w:rPr>
                <w:spacing w:val="2"/>
                <w:sz w:val="28"/>
                <w:szCs w:val="28"/>
                <w:lang w:val="kk-KZ"/>
              </w:rPr>
            </w:pPr>
          </w:p>
        </w:tc>
      </w:tr>
      <w:tr w:rsidR="00753CF0" w:rsidRPr="00285348" w14:paraId="4D3485CF" w14:textId="77777777" w:rsidTr="00367C1E">
        <w:tc>
          <w:tcPr>
            <w:tcW w:w="540" w:type="dxa"/>
            <w:tcBorders>
              <w:top w:val="single" w:sz="4" w:space="0" w:color="000000"/>
              <w:left w:val="single" w:sz="4" w:space="0" w:color="000000"/>
              <w:bottom w:val="single" w:sz="4" w:space="0" w:color="000000"/>
            </w:tcBorders>
            <w:shd w:val="clear" w:color="auto" w:fill="FFFFFF"/>
          </w:tcPr>
          <w:p w14:paraId="0ECAF2F1" w14:textId="77777777" w:rsidR="00DB0F12" w:rsidRPr="00285348" w:rsidRDefault="00DB0F12" w:rsidP="00367C1E">
            <w:pPr>
              <w:pStyle w:val="af3"/>
              <w:jc w:val="both"/>
              <w:rPr>
                <w:spacing w:val="2"/>
                <w:sz w:val="28"/>
                <w:szCs w:val="28"/>
                <w:lang w:val="kk-KZ"/>
              </w:rPr>
            </w:pPr>
            <w:r w:rsidRPr="00285348">
              <w:rPr>
                <w:spacing w:val="2"/>
                <w:sz w:val="28"/>
                <w:szCs w:val="28"/>
                <w:lang w:val="kk-KZ"/>
              </w:rPr>
              <w:t>2</w:t>
            </w:r>
          </w:p>
        </w:tc>
        <w:tc>
          <w:tcPr>
            <w:tcW w:w="3572" w:type="dxa"/>
            <w:tcBorders>
              <w:top w:val="single" w:sz="4" w:space="0" w:color="000000"/>
              <w:left w:val="single" w:sz="4" w:space="0" w:color="000000"/>
              <w:bottom w:val="single" w:sz="4" w:space="0" w:color="000000"/>
            </w:tcBorders>
            <w:shd w:val="clear" w:color="auto" w:fill="FFFFFF"/>
          </w:tcPr>
          <w:p w14:paraId="1AD6B76F" w14:textId="77777777" w:rsidR="00DB0F12" w:rsidRPr="00285348" w:rsidRDefault="00DB0F12" w:rsidP="00367C1E">
            <w:pPr>
              <w:pStyle w:val="af3"/>
              <w:rPr>
                <w:sz w:val="28"/>
                <w:szCs w:val="28"/>
                <w:lang w:val="kk-KZ"/>
              </w:rPr>
            </w:pPr>
            <w:r w:rsidRPr="00285348">
              <w:rPr>
                <w:sz w:val="28"/>
                <w:szCs w:val="28"/>
                <w:lang w:val="kk-KZ"/>
              </w:rPr>
              <w:t>Жарияланымдар, ғылыми-практикалық конфренецияларда немесе семинарларда немесе форумда сөз сөйлеу</w:t>
            </w:r>
          </w:p>
        </w:tc>
        <w:tc>
          <w:tcPr>
            <w:tcW w:w="3260" w:type="dxa"/>
            <w:tcBorders>
              <w:top w:val="single" w:sz="4" w:space="0" w:color="000000"/>
              <w:left w:val="single" w:sz="4" w:space="0" w:color="000000"/>
              <w:bottom w:val="single" w:sz="4" w:space="0" w:color="000000"/>
            </w:tcBorders>
            <w:shd w:val="clear" w:color="auto" w:fill="FFFFFF"/>
          </w:tcPr>
          <w:p w14:paraId="3A47D36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Бағаланған көрсеткіш бар</w:t>
            </w:r>
          </w:p>
          <w:p w14:paraId="7086B59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Бағаланған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7AF2510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3D1A6EB4" w14:textId="77777777" w:rsidR="00DB0F12" w:rsidRPr="00285348" w:rsidRDefault="00DB0F12" w:rsidP="00367C1E">
            <w:pPr>
              <w:pStyle w:val="af3"/>
              <w:rPr>
                <w:rFonts w:eastAsia="Calibri"/>
                <w:sz w:val="28"/>
                <w:szCs w:val="28"/>
                <w:lang w:val="kk-KZ"/>
              </w:rPr>
            </w:pPr>
          </w:p>
          <w:p w14:paraId="3A15B30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6D82D462"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F1AAB90" w14:textId="77777777" w:rsidR="00DB0F12" w:rsidRPr="00285348" w:rsidRDefault="00DB0F12" w:rsidP="00367C1E">
            <w:pPr>
              <w:pStyle w:val="af3"/>
              <w:jc w:val="both"/>
              <w:rPr>
                <w:spacing w:val="2"/>
                <w:sz w:val="28"/>
                <w:szCs w:val="28"/>
                <w:lang w:val="kk-KZ"/>
              </w:rPr>
            </w:pPr>
          </w:p>
        </w:tc>
      </w:tr>
      <w:tr w:rsidR="00753CF0" w:rsidRPr="00285348" w14:paraId="7273E248" w14:textId="77777777" w:rsidTr="00367C1E">
        <w:tc>
          <w:tcPr>
            <w:tcW w:w="540" w:type="dxa"/>
            <w:tcBorders>
              <w:top w:val="single" w:sz="4" w:space="0" w:color="000000"/>
              <w:left w:val="single" w:sz="4" w:space="0" w:color="000000"/>
              <w:bottom w:val="single" w:sz="4" w:space="0" w:color="000000"/>
            </w:tcBorders>
            <w:shd w:val="clear" w:color="auto" w:fill="FFFFFF"/>
          </w:tcPr>
          <w:p w14:paraId="72FE2F83" w14:textId="77777777" w:rsidR="00DB0F12" w:rsidRPr="00285348" w:rsidRDefault="00DB0F12" w:rsidP="00367C1E">
            <w:pPr>
              <w:pStyle w:val="af3"/>
              <w:jc w:val="both"/>
              <w:rPr>
                <w:spacing w:val="2"/>
                <w:sz w:val="28"/>
                <w:szCs w:val="28"/>
                <w:lang w:val="kk-KZ"/>
              </w:rPr>
            </w:pPr>
            <w:r w:rsidRPr="00285348">
              <w:rPr>
                <w:spacing w:val="2"/>
                <w:sz w:val="28"/>
                <w:szCs w:val="28"/>
                <w:lang w:val="kk-KZ"/>
              </w:rPr>
              <w:t>3</w:t>
            </w:r>
          </w:p>
        </w:tc>
        <w:tc>
          <w:tcPr>
            <w:tcW w:w="3572" w:type="dxa"/>
            <w:tcBorders>
              <w:top w:val="single" w:sz="4" w:space="0" w:color="000000"/>
              <w:left w:val="single" w:sz="4" w:space="0" w:color="000000"/>
              <w:bottom w:val="single" w:sz="4" w:space="0" w:color="000000"/>
            </w:tcBorders>
            <w:shd w:val="clear" w:color="auto" w:fill="FFFFFF"/>
          </w:tcPr>
          <w:p w14:paraId="1C71A236" w14:textId="77777777" w:rsidR="00DB0F12" w:rsidRPr="00285348" w:rsidRDefault="00DB0F12" w:rsidP="00367C1E">
            <w:pPr>
              <w:pStyle w:val="af3"/>
              <w:rPr>
                <w:sz w:val="28"/>
                <w:szCs w:val="28"/>
                <w:lang w:val="kk-KZ"/>
              </w:rPr>
            </w:pPr>
            <w:r w:rsidRPr="00285348">
              <w:rPr>
                <w:sz w:val="28"/>
                <w:szCs w:val="28"/>
                <w:lang w:val="kk-KZ"/>
              </w:rPr>
              <w:t>Соңғы үш жылдағы мұғалімдердің сабақтарына пікірлер</w:t>
            </w:r>
          </w:p>
        </w:tc>
        <w:tc>
          <w:tcPr>
            <w:tcW w:w="3260" w:type="dxa"/>
            <w:tcBorders>
              <w:top w:val="single" w:sz="4" w:space="0" w:color="000000"/>
              <w:left w:val="single" w:sz="4" w:space="0" w:color="000000"/>
              <w:bottom w:val="single" w:sz="4" w:space="0" w:color="000000"/>
            </w:tcBorders>
            <w:shd w:val="clear" w:color="auto" w:fill="FFFFFF"/>
          </w:tcPr>
          <w:p w14:paraId="4E68C19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Бағаланған көрсеткіш бар</w:t>
            </w:r>
          </w:p>
          <w:p w14:paraId="23D6AA4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Бағаланған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7D4E132B" w14:textId="22EBD364" w:rsidR="00DB0F12" w:rsidRPr="00285348" w:rsidRDefault="00DB0F12" w:rsidP="00367C1E">
            <w:pPr>
              <w:pStyle w:val="af3"/>
              <w:rPr>
                <w:rFonts w:eastAsia="Calibri"/>
                <w:sz w:val="28"/>
                <w:szCs w:val="28"/>
                <w:lang w:val="kk-KZ"/>
              </w:rPr>
            </w:pPr>
            <w:r w:rsidRPr="00285348">
              <w:rPr>
                <w:rFonts w:eastAsia="Calibri"/>
                <w:sz w:val="28"/>
                <w:szCs w:val="28"/>
                <w:lang w:val="kk-KZ"/>
              </w:rPr>
              <w:t xml:space="preserve">+ Әр жыл үшін </w:t>
            </w:r>
            <w:r w:rsidR="00E01ABB" w:rsidRPr="00285348">
              <w:rPr>
                <w:rFonts w:eastAsia="Calibri"/>
                <w:sz w:val="28"/>
                <w:szCs w:val="28"/>
                <w:lang w:val="kk-KZ"/>
              </w:rPr>
              <w:t xml:space="preserve">2 </w:t>
            </w:r>
            <w:r w:rsidRPr="00285348">
              <w:rPr>
                <w:rFonts w:eastAsia="Calibri"/>
                <w:sz w:val="28"/>
                <w:szCs w:val="28"/>
                <w:lang w:val="kk-KZ"/>
              </w:rPr>
              <w:t>ұпай</w:t>
            </w:r>
          </w:p>
          <w:p w14:paraId="3742421F"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03EF6F84"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395BCAD" w14:textId="77777777" w:rsidR="00DB0F12" w:rsidRPr="00285348" w:rsidRDefault="00DB0F12" w:rsidP="00367C1E">
            <w:pPr>
              <w:pStyle w:val="af3"/>
              <w:jc w:val="both"/>
              <w:rPr>
                <w:spacing w:val="2"/>
                <w:sz w:val="28"/>
                <w:szCs w:val="28"/>
                <w:lang w:val="kk-KZ"/>
              </w:rPr>
            </w:pPr>
          </w:p>
        </w:tc>
      </w:tr>
      <w:tr w:rsidR="00753CF0" w:rsidRPr="00285348" w14:paraId="11E7FB6D" w14:textId="77777777" w:rsidTr="00367C1E">
        <w:tc>
          <w:tcPr>
            <w:tcW w:w="540" w:type="dxa"/>
            <w:tcBorders>
              <w:top w:val="single" w:sz="4" w:space="0" w:color="000000"/>
              <w:left w:val="single" w:sz="4" w:space="0" w:color="000000"/>
              <w:bottom w:val="single" w:sz="4" w:space="0" w:color="000000"/>
            </w:tcBorders>
            <w:shd w:val="clear" w:color="auto" w:fill="FFFFFF"/>
          </w:tcPr>
          <w:p w14:paraId="62BCCF27" w14:textId="77777777" w:rsidR="00DB0F12" w:rsidRPr="00285348" w:rsidRDefault="00DB0F12" w:rsidP="00367C1E">
            <w:pPr>
              <w:pStyle w:val="af3"/>
              <w:jc w:val="both"/>
              <w:rPr>
                <w:spacing w:val="2"/>
                <w:sz w:val="28"/>
                <w:szCs w:val="28"/>
                <w:lang w:val="kk-KZ"/>
              </w:rPr>
            </w:pPr>
            <w:r w:rsidRPr="00285348">
              <w:rPr>
                <w:spacing w:val="2"/>
                <w:sz w:val="28"/>
                <w:szCs w:val="28"/>
                <w:lang w:val="kk-KZ"/>
              </w:rPr>
              <w:t>4</w:t>
            </w:r>
          </w:p>
        </w:tc>
        <w:tc>
          <w:tcPr>
            <w:tcW w:w="3572" w:type="dxa"/>
            <w:tcBorders>
              <w:top w:val="single" w:sz="4" w:space="0" w:color="000000"/>
              <w:left w:val="single" w:sz="4" w:space="0" w:color="000000"/>
              <w:bottom w:val="single" w:sz="4" w:space="0" w:color="000000"/>
            </w:tcBorders>
            <w:shd w:val="clear" w:color="auto" w:fill="FFFFFF"/>
          </w:tcPr>
          <w:p w14:paraId="0063F3B2" w14:textId="77777777" w:rsidR="00DB0F12" w:rsidRPr="00285348" w:rsidRDefault="00DB0F12" w:rsidP="00367C1E">
            <w:pPr>
              <w:pStyle w:val="af3"/>
              <w:jc w:val="both"/>
              <w:rPr>
                <w:sz w:val="28"/>
                <w:szCs w:val="28"/>
                <w:lang w:val="kk-KZ"/>
              </w:rPr>
            </w:pPr>
            <w:r w:rsidRPr="00285348">
              <w:rPr>
                <w:sz w:val="28"/>
                <w:szCs w:val="28"/>
                <w:lang w:val="kk-KZ"/>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3260" w:type="dxa"/>
            <w:tcBorders>
              <w:top w:val="single" w:sz="4" w:space="0" w:color="000000"/>
              <w:left w:val="single" w:sz="4" w:space="0" w:color="000000"/>
              <w:bottom w:val="single" w:sz="4" w:space="0" w:color="000000"/>
            </w:tcBorders>
            <w:shd w:val="clear" w:color="auto" w:fill="FFFFFF"/>
          </w:tcPr>
          <w:p w14:paraId="1588B60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38BCE80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421DBAC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Аудандық деңгей</w:t>
            </w:r>
          </w:p>
          <w:p w14:paraId="099226E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46EA3205" w14:textId="08960FCA" w:rsidR="00DB0F12" w:rsidRPr="00285348" w:rsidRDefault="00E01ABB" w:rsidP="00367C1E">
            <w:pPr>
              <w:pStyle w:val="af3"/>
              <w:rPr>
                <w:rFonts w:eastAsia="Calibri"/>
                <w:sz w:val="28"/>
                <w:szCs w:val="28"/>
                <w:lang w:val="kk-KZ"/>
              </w:rPr>
            </w:pPr>
            <w:r w:rsidRPr="00285348">
              <w:rPr>
                <w:rFonts w:eastAsia="Calibri"/>
                <w:sz w:val="28"/>
                <w:szCs w:val="28"/>
                <w:lang w:val="kk-KZ"/>
              </w:rPr>
              <w:t>5</w:t>
            </w:r>
            <w:r w:rsidR="00DB0F12" w:rsidRPr="00285348">
              <w:rPr>
                <w:rFonts w:eastAsia="Calibri"/>
                <w:sz w:val="28"/>
                <w:szCs w:val="28"/>
                <w:lang w:val="kk-KZ"/>
              </w:rPr>
              <w:t xml:space="preserve"> балл</w:t>
            </w:r>
          </w:p>
          <w:p w14:paraId="218DD112" w14:textId="77777777" w:rsidR="00DB0F12" w:rsidRPr="00285348" w:rsidRDefault="00DB0F12" w:rsidP="00367C1E">
            <w:pPr>
              <w:pStyle w:val="af3"/>
              <w:rPr>
                <w:rFonts w:eastAsia="Calibri"/>
                <w:sz w:val="28"/>
                <w:szCs w:val="28"/>
                <w:lang w:val="kk-KZ"/>
              </w:rPr>
            </w:pPr>
          </w:p>
          <w:p w14:paraId="589A5E8D" w14:textId="11DACFF8" w:rsidR="00DB0F12" w:rsidRPr="00285348" w:rsidRDefault="00E01ABB" w:rsidP="00367C1E">
            <w:pPr>
              <w:pStyle w:val="af3"/>
              <w:rPr>
                <w:rFonts w:eastAsia="Calibri"/>
                <w:sz w:val="28"/>
                <w:szCs w:val="28"/>
                <w:lang w:val="kk-KZ"/>
              </w:rPr>
            </w:pPr>
            <w:r w:rsidRPr="00285348">
              <w:rPr>
                <w:rFonts w:eastAsia="Calibri"/>
                <w:sz w:val="28"/>
                <w:szCs w:val="28"/>
                <w:lang w:val="kk-KZ"/>
              </w:rPr>
              <w:t>3</w:t>
            </w:r>
            <w:r w:rsidR="00DB0F12" w:rsidRPr="00285348">
              <w:rPr>
                <w:rFonts w:eastAsia="Calibri"/>
                <w:sz w:val="28"/>
                <w:szCs w:val="28"/>
                <w:lang w:val="kk-KZ"/>
              </w:rPr>
              <w:t xml:space="preserve"> балл</w:t>
            </w:r>
          </w:p>
          <w:p w14:paraId="352A3E3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30A1622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p w14:paraId="3A4039E8" w14:textId="77777777" w:rsidR="00DB0F12" w:rsidRPr="00285348" w:rsidRDefault="00DB0F12" w:rsidP="00367C1E">
            <w:pPr>
              <w:pStyle w:val="af3"/>
              <w:rPr>
                <w:rFonts w:eastAsia="Calibri"/>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14:paraId="4CFA3FCA"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6DFF4D" w14:textId="77777777" w:rsidR="00DB0F12" w:rsidRPr="00285348" w:rsidRDefault="00DB0F12" w:rsidP="00367C1E">
            <w:pPr>
              <w:pStyle w:val="af3"/>
              <w:jc w:val="both"/>
              <w:rPr>
                <w:spacing w:val="2"/>
                <w:sz w:val="28"/>
                <w:szCs w:val="28"/>
                <w:lang w:val="kk-KZ"/>
              </w:rPr>
            </w:pPr>
          </w:p>
        </w:tc>
      </w:tr>
      <w:tr w:rsidR="00753CF0" w:rsidRPr="00285348" w14:paraId="4E6E23DD" w14:textId="77777777" w:rsidTr="00367C1E">
        <w:tc>
          <w:tcPr>
            <w:tcW w:w="540" w:type="dxa"/>
            <w:tcBorders>
              <w:top w:val="single" w:sz="4" w:space="0" w:color="000000"/>
              <w:left w:val="single" w:sz="4" w:space="0" w:color="000000"/>
              <w:bottom w:val="single" w:sz="4" w:space="0" w:color="000000"/>
            </w:tcBorders>
            <w:shd w:val="clear" w:color="auto" w:fill="FFFFFF"/>
          </w:tcPr>
          <w:p w14:paraId="0BA53EE5" w14:textId="77777777" w:rsidR="00DB0F12" w:rsidRPr="00285348" w:rsidRDefault="00DB0F12" w:rsidP="00367C1E">
            <w:pPr>
              <w:pStyle w:val="af3"/>
              <w:jc w:val="both"/>
              <w:rPr>
                <w:spacing w:val="2"/>
                <w:sz w:val="28"/>
                <w:szCs w:val="28"/>
                <w:lang w:val="kk-KZ"/>
              </w:rPr>
            </w:pPr>
            <w:r w:rsidRPr="00285348">
              <w:rPr>
                <w:spacing w:val="2"/>
                <w:sz w:val="28"/>
                <w:szCs w:val="28"/>
                <w:lang w:val="kk-KZ"/>
              </w:rPr>
              <w:t>5</w:t>
            </w:r>
          </w:p>
        </w:tc>
        <w:tc>
          <w:tcPr>
            <w:tcW w:w="3572" w:type="dxa"/>
            <w:tcBorders>
              <w:top w:val="single" w:sz="4" w:space="0" w:color="000000"/>
              <w:left w:val="single" w:sz="4" w:space="0" w:color="000000"/>
              <w:bottom w:val="single" w:sz="4" w:space="0" w:color="000000"/>
            </w:tcBorders>
            <w:shd w:val="clear" w:color="auto" w:fill="FFFFFF"/>
          </w:tcPr>
          <w:p w14:paraId="5D6A96CE" w14:textId="77777777" w:rsidR="00DB0F12" w:rsidRPr="00285348" w:rsidRDefault="00DB0F12" w:rsidP="00367C1E">
            <w:pPr>
              <w:pStyle w:val="af3"/>
              <w:jc w:val="both"/>
              <w:rPr>
                <w:sz w:val="28"/>
                <w:szCs w:val="28"/>
                <w:lang w:val="kk-KZ"/>
              </w:rPr>
            </w:pPr>
            <w:r w:rsidRPr="00285348">
              <w:rPr>
                <w:sz w:val="28"/>
                <w:szCs w:val="28"/>
                <w:lang w:val="kk-KZ"/>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3260" w:type="dxa"/>
            <w:tcBorders>
              <w:top w:val="single" w:sz="4" w:space="0" w:color="000000"/>
              <w:left w:val="single" w:sz="4" w:space="0" w:color="000000"/>
              <w:bottom w:val="single" w:sz="4" w:space="0" w:color="000000"/>
            </w:tcBorders>
            <w:shd w:val="clear" w:color="auto" w:fill="FFFFFF"/>
          </w:tcPr>
          <w:p w14:paraId="5D283ED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6BFFAE6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4AD349C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Аудандық деңгей</w:t>
            </w:r>
          </w:p>
          <w:p w14:paraId="26C29B3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12C9FFE7" w14:textId="64543B35" w:rsidR="00DB0F12" w:rsidRPr="00285348" w:rsidRDefault="00E01ABB" w:rsidP="00367C1E">
            <w:pPr>
              <w:pStyle w:val="af3"/>
              <w:rPr>
                <w:rFonts w:eastAsia="Calibri"/>
                <w:sz w:val="28"/>
                <w:szCs w:val="28"/>
                <w:lang w:val="kk-KZ"/>
              </w:rPr>
            </w:pPr>
            <w:r w:rsidRPr="00285348">
              <w:rPr>
                <w:rFonts w:eastAsia="Calibri"/>
                <w:sz w:val="28"/>
                <w:szCs w:val="28"/>
                <w:lang w:val="kk-KZ"/>
              </w:rPr>
              <w:t>5</w:t>
            </w:r>
            <w:r w:rsidR="00DB0F12" w:rsidRPr="00285348">
              <w:rPr>
                <w:rFonts w:eastAsia="Calibri"/>
                <w:sz w:val="28"/>
                <w:szCs w:val="28"/>
                <w:lang w:val="kk-KZ"/>
              </w:rPr>
              <w:t xml:space="preserve"> балл</w:t>
            </w:r>
          </w:p>
          <w:p w14:paraId="6A6AEFBF" w14:textId="77777777" w:rsidR="00DB0F12" w:rsidRPr="00285348" w:rsidRDefault="00DB0F12" w:rsidP="00367C1E">
            <w:pPr>
              <w:pStyle w:val="af3"/>
              <w:rPr>
                <w:rFonts w:eastAsia="Calibri"/>
                <w:sz w:val="28"/>
                <w:szCs w:val="28"/>
                <w:lang w:val="kk-KZ"/>
              </w:rPr>
            </w:pPr>
          </w:p>
          <w:p w14:paraId="237C6062" w14:textId="06CCCA37" w:rsidR="00DB0F12" w:rsidRPr="00285348" w:rsidRDefault="00E01ABB" w:rsidP="00367C1E">
            <w:pPr>
              <w:pStyle w:val="af3"/>
              <w:rPr>
                <w:rFonts w:eastAsia="Calibri"/>
                <w:sz w:val="28"/>
                <w:szCs w:val="28"/>
                <w:lang w:val="kk-KZ"/>
              </w:rPr>
            </w:pPr>
            <w:r w:rsidRPr="00285348">
              <w:rPr>
                <w:rFonts w:eastAsia="Calibri"/>
                <w:sz w:val="28"/>
                <w:szCs w:val="28"/>
                <w:lang w:val="kk-KZ"/>
              </w:rPr>
              <w:t>3</w:t>
            </w:r>
            <w:r w:rsidR="00DB0F12" w:rsidRPr="00285348">
              <w:rPr>
                <w:rFonts w:eastAsia="Calibri"/>
                <w:sz w:val="28"/>
                <w:szCs w:val="28"/>
                <w:lang w:val="kk-KZ"/>
              </w:rPr>
              <w:t xml:space="preserve"> балл</w:t>
            </w:r>
          </w:p>
          <w:p w14:paraId="758A5BF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57F67D0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p w14:paraId="26264F6E" w14:textId="77777777" w:rsidR="00DB0F12" w:rsidRPr="00285348" w:rsidRDefault="00DB0F12" w:rsidP="00367C1E">
            <w:pPr>
              <w:pStyle w:val="af3"/>
              <w:rPr>
                <w:rFonts w:eastAsia="Calibri"/>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14:paraId="26C1EE0D"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8D64050" w14:textId="77777777" w:rsidR="00DB0F12" w:rsidRPr="00285348" w:rsidRDefault="00DB0F12" w:rsidP="00367C1E">
            <w:pPr>
              <w:pStyle w:val="af3"/>
              <w:jc w:val="both"/>
              <w:rPr>
                <w:spacing w:val="2"/>
                <w:sz w:val="28"/>
                <w:szCs w:val="28"/>
                <w:lang w:val="kk-KZ"/>
              </w:rPr>
            </w:pPr>
          </w:p>
        </w:tc>
      </w:tr>
      <w:tr w:rsidR="00753CF0" w:rsidRPr="00285348" w14:paraId="32943CA0" w14:textId="77777777" w:rsidTr="00367C1E">
        <w:tc>
          <w:tcPr>
            <w:tcW w:w="540" w:type="dxa"/>
            <w:tcBorders>
              <w:top w:val="single" w:sz="4" w:space="0" w:color="000000"/>
              <w:left w:val="single" w:sz="4" w:space="0" w:color="000000"/>
              <w:bottom w:val="single" w:sz="4" w:space="0" w:color="000000"/>
            </w:tcBorders>
            <w:shd w:val="clear" w:color="auto" w:fill="FFFFFF"/>
          </w:tcPr>
          <w:p w14:paraId="7262B737" w14:textId="77777777" w:rsidR="00DB0F12" w:rsidRPr="00285348" w:rsidRDefault="00DB0F12" w:rsidP="00367C1E">
            <w:pPr>
              <w:pStyle w:val="af3"/>
              <w:jc w:val="both"/>
              <w:rPr>
                <w:spacing w:val="2"/>
                <w:sz w:val="28"/>
                <w:szCs w:val="28"/>
                <w:lang w:val="kk-KZ"/>
              </w:rPr>
            </w:pPr>
            <w:r w:rsidRPr="00285348">
              <w:rPr>
                <w:spacing w:val="2"/>
                <w:sz w:val="28"/>
                <w:szCs w:val="28"/>
                <w:lang w:val="kk-KZ"/>
              </w:rPr>
              <w:t>6</w:t>
            </w:r>
          </w:p>
        </w:tc>
        <w:tc>
          <w:tcPr>
            <w:tcW w:w="3572" w:type="dxa"/>
            <w:tcBorders>
              <w:top w:val="single" w:sz="4" w:space="0" w:color="000000"/>
              <w:left w:val="single" w:sz="4" w:space="0" w:color="000000"/>
              <w:bottom w:val="single" w:sz="4" w:space="0" w:color="000000"/>
            </w:tcBorders>
            <w:shd w:val="clear" w:color="auto" w:fill="FFFFFF"/>
          </w:tcPr>
          <w:p w14:paraId="501BA254" w14:textId="77777777" w:rsidR="00DB0F12" w:rsidRPr="00285348" w:rsidRDefault="00DB0F12" w:rsidP="00367C1E">
            <w:pPr>
              <w:pStyle w:val="af3"/>
              <w:jc w:val="both"/>
              <w:rPr>
                <w:sz w:val="28"/>
                <w:szCs w:val="28"/>
                <w:lang w:val="kk-KZ"/>
              </w:rPr>
            </w:pPr>
            <w:r w:rsidRPr="00285348">
              <w:rPr>
                <w:sz w:val="28"/>
                <w:szCs w:val="28"/>
                <w:lang w:val="kk-KZ"/>
              </w:rPr>
              <w:t>Ұйымдастырылған семинарлар, конференциялар саны</w:t>
            </w:r>
          </w:p>
        </w:tc>
        <w:tc>
          <w:tcPr>
            <w:tcW w:w="3260" w:type="dxa"/>
            <w:tcBorders>
              <w:top w:val="single" w:sz="4" w:space="0" w:color="000000"/>
              <w:left w:val="single" w:sz="4" w:space="0" w:color="000000"/>
              <w:bottom w:val="single" w:sz="4" w:space="0" w:color="000000"/>
            </w:tcBorders>
            <w:shd w:val="clear" w:color="auto" w:fill="FFFFFF"/>
          </w:tcPr>
          <w:p w14:paraId="4F2F5957"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Республикалық деңгей</w:t>
            </w:r>
          </w:p>
          <w:p w14:paraId="66833CD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Облыстық деңгей</w:t>
            </w:r>
          </w:p>
          <w:p w14:paraId="53C2D77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Аудандық деңгей</w:t>
            </w:r>
          </w:p>
          <w:p w14:paraId="74D06FEE"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7B62E1C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3 балл</w:t>
            </w:r>
          </w:p>
          <w:p w14:paraId="1B7CE49E" w14:textId="77777777" w:rsidR="00DB0F12" w:rsidRPr="00285348" w:rsidRDefault="00DB0F12" w:rsidP="00367C1E">
            <w:pPr>
              <w:pStyle w:val="af3"/>
              <w:rPr>
                <w:rFonts w:eastAsia="Calibri"/>
                <w:sz w:val="28"/>
                <w:szCs w:val="28"/>
                <w:lang w:val="kk-KZ"/>
              </w:rPr>
            </w:pPr>
          </w:p>
          <w:p w14:paraId="215B39F9"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43CBBE4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7A4E9150"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p w14:paraId="332991C4" w14:textId="77777777" w:rsidR="00DB0F12" w:rsidRPr="00285348" w:rsidRDefault="00DB0F12" w:rsidP="00367C1E">
            <w:pPr>
              <w:pStyle w:val="af3"/>
              <w:rPr>
                <w:rFonts w:eastAsia="Calibri"/>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14:paraId="5CC9CEAA"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50A2E05" w14:textId="77777777" w:rsidR="00DB0F12" w:rsidRPr="00285348" w:rsidRDefault="00DB0F12" w:rsidP="00367C1E">
            <w:pPr>
              <w:pStyle w:val="af3"/>
              <w:jc w:val="both"/>
              <w:rPr>
                <w:spacing w:val="2"/>
                <w:sz w:val="28"/>
                <w:szCs w:val="28"/>
                <w:lang w:val="kk-KZ"/>
              </w:rPr>
            </w:pPr>
          </w:p>
        </w:tc>
      </w:tr>
      <w:tr w:rsidR="00753CF0" w:rsidRPr="00285348" w14:paraId="6011401A" w14:textId="77777777" w:rsidTr="00367C1E">
        <w:tc>
          <w:tcPr>
            <w:tcW w:w="540" w:type="dxa"/>
            <w:tcBorders>
              <w:top w:val="single" w:sz="4" w:space="0" w:color="000000"/>
              <w:left w:val="single" w:sz="4" w:space="0" w:color="000000"/>
              <w:bottom w:val="single" w:sz="4" w:space="0" w:color="000000"/>
            </w:tcBorders>
            <w:shd w:val="clear" w:color="auto" w:fill="FFFFFF"/>
          </w:tcPr>
          <w:p w14:paraId="7BE6928C" w14:textId="77777777" w:rsidR="00DB0F12" w:rsidRPr="00285348" w:rsidRDefault="00DB0F12" w:rsidP="00367C1E">
            <w:pPr>
              <w:pStyle w:val="af3"/>
              <w:jc w:val="both"/>
              <w:rPr>
                <w:spacing w:val="2"/>
                <w:sz w:val="28"/>
                <w:szCs w:val="28"/>
                <w:lang w:val="kk-KZ"/>
              </w:rPr>
            </w:pPr>
            <w:r w:rsidRPr="00285348">
              <w:rPr>
                <w:spacing w:val="2"/>
                <w:sz w:val="28"/>
                <w:szCs w:val="28"/>
                <w:lang w:val="kk-KZ"/>
              </w:rPr>
              <w:t>7</w:t>
            </w:r>
          </w:p>
        </w:tc>
        <w:tc>
          <w:tcPr>
            <w:tcW w:w="3572" w:type="dxa"/>
            <w:tcBorders>
              <w:top w:val="single" w:sz="4" w:space="0" w:color="000000"/>
              <w:left w:val="single" w:sz="4" w:space="0" w:color="000000"/>
              <w:bottom w:val="single" w:sz="4" w:space="0" w:color="000000"/>
            </w:tcBorders>
            <w:shd w:val="clear" w:color="auto" w:fill="FFFFFF"/>
          </w:tcPr>
          <w:p w14:paraId="57910F8D" w14:textId="77777777" w:rsidR="00DB0F12" w:rsidRPr="00285348" w:rsidRDefault="00DB0F12" w:rsidP="00367C1E">
            <w:pPr>
              <w:pStyle w:val="af3"/>
              <w:rPr>
                <w:rFonts w:eastAsia="Calibri"/>
                <w:strike/>
                <w:sz w:val="28"/>
                <w:szCs w:val="28"/>
                <w:lang w:val="kk-KZ"/>
              </w:rPr>
            </w:pPr>
            <w:r w:rsidRPr="00285348">
              <w:rPr>
                <w:rFonts w:eastAsia="Calibri"/>
                <w:sz w:val="28"/>
                <w:szCs w:val="28"/>
                <w:lang w:val="kk-KZ"/>
              </w:rPr>
              <w:t>Педагогтермен жұмыстағы бастамалардың тиімділігі</w:t>
            </w:r>
          </w:p>
        </w:tc>
        <w:tc>
          <w:tcPr>
            <w:tcW w:w="3260" w:type="dxa"/>
            <w:tcBorders>
              <w:top w:val="single" w:sz="4" w:space="0" w:color="000000"/>
              <w:left w:val="single" w:sz="4" w:space="0" w:color="000000"/>
              <w:bottom w:val="single" w:sz="4" w:space="0" w:color="000000"/>
            </w:tcBorders>
            <w:shd w:val="clear" w:color="auto" w:fill="FFFFFF"/>
          </w:tcPr>
          <w:p w14:paraId="730E767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Бастамалар мен олардың тиімділігі ұсынылған</w:t>
            </w:r>
          </w:p>
          <w:p w14:paraId="0CE31F0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Тек бастамалар ұсынылған</w:t>
            </w:r>
          </w:p>
          <w:p w14:paraId="00291B58"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440AB85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2 балл</w:t>
            </w:r>
          </w:p>
          <w:p w14:paraId="6A4FA6DE" w14:textId="77777777" w:rsidR="00DB0F12" w:rsidRPr="00285348" w:rsidRDefault="00DB0F12" w:rsidP="00367C1E">
            <w:pPr>
              <w:pStyle w:val="af3"/>
              <w:rPr>
                <w:rFonts w:eastAsia="Calibri"/>
                <w:sz w:val="28"/>
                <w:szCs w:val="28"/>
                <w:lang w:val="kk-KZ"/>
              </w:rPr>
            </w:pPr>
          </w:p>
          <w:p w14:paraId="0CC18E22" w14:textId="77777777" w:rsidR="00DB0F12" w:rsidRPr="00285348" w:rsidRDefault="00DB0F12" w:rsidP="00367C1E">
            <w:pPr>
              <w:pStyle w:val="af3"/>
              <w:rPr>
                <w:rFonts w:eastAsia="Calibri"/>
                <w:sz w:val="28"/>
                <w:szCs w:val="28"/>
                <w:lang w:val="kk-KZ"/>
              </w:rPr>
            </w:pPr>
          </w:p>
          <w:p w14:paraId="78766F0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728DBCEC" w14:textId="77777777" w:rsidR="00DB0F12" w:rsidRPr="00285348" w:rsidRDefault="00DB0F12" w:rsidP="00367C1E">
            <w:pPr>
              <w:pStyle w:val="af3"/>
              <w:rPr>
                <w:rFonts w:eastAsia="Calibri"/>
                <w:sz w:val="28"/>
                <w:szCs w:val="28"/>
                <w:lang w:val="kk-KZ"/>
              </w:rPr>
            </w:pPr>
          </w:p>
          <w:p w14:paraId="4295AD3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0323A83F"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9FA3D60" w14:textId="77777777" w:rsidR="00DB0F12" w:rsidRPr="00285348" w:rsidRDefault="00DB0F12" w:rsidP="00367C1E">
            <w:pPr>
              <w:pStyle w:val="af3"/>
              <w:jc w:val="both"/>
              <w:rPr>
                <w:spacing w:val="2"/>
                <w:sz w:val="28"/>
                <w:szCs w:val="28"/>
                <w:lang w:val="kk-KZ"/>
              </w:rPr>
            </w:pPr>
          </w:p>
        </w:tc>
      </w:tr>
      <w:tr w:rsidR="00753CF0" w:rsidRPr="00285348" w14:paraId="41421508" w14:textId="77777777" w:rsidTr="00367C1E">
        <w:tc>
          <w:tcPr>
            <w:tcW w:w="540" w:type="dxa"/>
            <w:tcBorders>
              <w:top w:val="single" w:sz="4" w:space="0" w:color="000000"/>
              <w:left w:val="single" w:sz="4" w:space="0" w:color="000000"/>
              <w:bottom w:val="single" w:sz="4" w:space="0" w:color="000000"/>
            </w:tcBorders>
            <w:shd w:val="clear" w:color="auto" w:fill="FFFFFF"/>
          </w:tcPr>
          <w:p w14:paraId="10D50712" w14:textId="77777777" w:rsidR="00DB0F12" w:rsidRPr="00285348" w:rsidRDefault="00DB0F12" w:rsidP="00367C1E">
            <w:pPr>
              <w:pStyle w:val="af3"/>
              <w:jc w:val="both"/>
              <w:rPr>
                <w:spacing w:val="2"/>
                <w:sz w:val="28"/>
                <w:szCs w:val="28"/>
                <w:lang w:val="kk-KZ"/>
              </w:rPr>
            </w:pPr>
            <w:r w:rsidRPr="00285348">
              <w:rPr>
                <w:spacing w:val="2"/>
                <w:sz w:val="28"/>
                <w:szCs w:val="28"/>
                <w:lang w:val="kk-KZ"/>
              </w:rPr>
              <w:t>8</w:t>
            </w:r>
          </w:p>
        </w:tc>
        <w:tc>
          <w:tcPr>
            <w:tcW w:w="3572" w:type="dxa"/>
            <w:tcBorders>
              <w:top w:val="single" w:sz="4" w:space="0" w:color="000000"/>
              <w:left w:val="single" w:sz="4" w:space="0" w:color="000000"/>
              <w:bottom w:val="single" w:sz="4" w:space="0" w:color="000000"/>
            </w:tcBorders>
            <w:shd w:val="clear" w:color="auto" w:fill="FFFFFF"/>
          </w:tcPr>
          <w:p w14:paraId="577CFBB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Уәкілетті органмен келісілген білім беру бағдарламалары бойынша біліктілікті арттыру курстары туралы сертификаттың болуы</w:t>
            </w:r>
          </w:p>
        </w:tc>
        <w:tc>
          <w:tcPr>
            <w:tcW w:w="3260" w:type="dxa"/>
            <w:tcBorders>
              <w:top w:val="single" w:sz="4" w:space="0" w:color="000000"/>
              <w:left w:val="single" w:sz="4" w:space="0" w:color="000000"/>
              <w:bottom w:val="single" w:sz="4" w:space="0" w:color="000000"/>
            </w:tcBorders>
            <w:shd w:val="clear" w:color="auto" w:fill="FFFFFF"/>
          </w:tcPr>
          <w:p w14:paraId="70D205A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бар</w:t>
            </w:r>
          </w:p>
          <w:p w14:paraId="442EE361"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55D5DDAC"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08A5FCBC" w14:textId="77777777" w:rsidR="00DB0F12" w:rsidRPr="00285348" w:rsidRDefault="00DB0F12" w:rsidP="00367C1E">
            <w:pPr>
              <w:pStyle w:val="af3"/>
              <w:rPr>
                <w:rFonts w:eastAsia="Calibri"/>
                <w:sz w:val="28"/>
                <w:szCs w:val="28"/>
                <w:lang w:val="kk-KZ"/>
              </w:rPr>
            </w:pPr>
          </w:p>
          <w:p w14:paraId="62DD655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628527B9"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951C6BD" w14:textId="77777777" w:rsidR="00DB0F12" w:rsidRPr="00285348" w:rsidRDefault="00DB0F12" w:rsidP="00367C1E">
            <w:pPr>
              <w:pStyle w:val="af3"/>
              <w:jc w:val="both"/>
              <w:rPr>
                <w:spacing w:val="2"/>
                <w:sz w:val="28"/>
                <w:szCs w:val="28"/>
                <w:lang w:val="kk-KZ"/>
              </w:rPr>
            </w:pPr>
          </w:p>
        </w:tc>
      </w:tr>
      <w:tr w:rsidR="00753CF0" w:rsidRPr="00285348" w14:paraId="5C8C91A7" w14:textId="77777777" w:rsidTr="00367C1E">
        <w:tc>
          <w:tcPr>
            <w:tcW w:w="540" w:type="dxa"/>
            <w:tcBorders>
              <w:top w:val="single" w:sz="4" w:space="0" w:color="000000"/>
              <w:left w:val="single" w:sz="4" w:space="0" w:color="000000"/>
              <w:bottom w:val="single" w:sz="4" w:space="0" w:color="000000"/>
            </w:tcBorders>
            <w:shd w:val="clear" w:color="auto" w:fill="FFFFFF"/>
          </w:tcPr>
          <w:p w14:paraId="1F2D9B9D" w14:textId="77777777" w:rsidR="00DB0F12" w:rsidRPr="00285348" w:rsidRDefault="00DB0F12" w:rsidP="00367C1E">
            <w:pPr>
              <w:pStyle w:val="af3"/>
              <w:jc w:val="both"/>
              <w:rPr>
                <w:spacing w:val="2"/>
                <w:sz w:val="28"/>
                <w:szCs w:val="28"/>
                <w:lang w:val="kk-KZ"/>
              </w:rPr>
            </w:pPr>
            <w:r w:rsidRPr="00285348">
              <w:rPr>
                <w:spacing w:val="2"/>
                <w:sz w:val="28"/>
                <w:szCs w:val="28"/>
                <w:lang w:val="kk-KZ"/>
              </w:rPr>
              <w:t>9</w:t>
            </w:r>
          </w:p>
        </w:tc>
        <w:tc>
          <w:tcPr>
            <w:tcW w:w="3572" w:type="dxa"/>
            <w:tcBorders>
              <w:top w:val="single" w:sz="4" w:space="0" w:color="000000"/>
              <w:left w:val="single" w:sz="4" w:space="0" w:color="000000"/>
              <w:bottom w:val="single" w:sz="4" w:space="0" w:color="000000"/>
            </w:tcBorders>
            <w:shd w:val="clear" w:color="auto" w:fill="FFFFFF"/>
          </w:tcPr>
          <w:p w14:paraId="33B7A95B"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Әлеуметтік желілер арқылы кәсіби қоғамдастықта жетекшілік ететін бағыт бойынша әдіскердің педагогикалық тәжірибесін тарату</w:t>
            </w:r>
          </w:p>
        </w:tc>
        <w:tc>
          <w:tcPr>
            <w:tcW w:w="3260" w:type="dxa"/>
            <w:tcBorders>
              <w:top w:val="single" w:sz="4" w:space="0" w:color="000000"/>
              <w:left w:val="single" w:sz="4" w:space="0" w:color="000000"/>
              <w:bottom w:val="single" w:sz="4" w:space="0" w:color="000000"/>
            </w:tcBorders>
            <w:shd w:val="clear" w:color="auto" w:fill="FFFFFF"/>
          </w:tcPr>
          <w:p w14:paraId="27E8E14D"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бар</w:t>
            </w:r>
          </w:p>
          <w:p w14:paraId="2C180743"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14:paraId="30DB6956"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1 балл</w:t>
            </w:r>
          </w:p>
          <w:p w14:paraId="6C64D378" w14:textId="77777777" w:rsidR="00DB0F12" w:rsidRPr="00285348" w:rsidRDefault="00DB0F12" w:rsidP="00367C1E">
            <w:pPr>
              <w:pStyle w:val="af3"/>
              <w:rPr>
                <w:rFonts w:eastAsia="Calibri"/>
                <w:sz w:val="28"/>
                <w:szCs w:val="28"/>
                <w:lang w:val="kk-KZ"/>
              </w:rPr>
            </w:pPr>
          </w:p>
          <w:p w14:paraId="73118A84"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0 балл</w:t>
            </w:r>
          </w:p>
        </w:tc>
        <w:tc>
          <w:tcPr>
            <w:tcW w:w="851" w:type="dxa"/>
            <w:tcBorders>
              <w:top w:val="single" w:sz="4" w:space="0" w:color="000000"/>
              <w:left w:val="single" w:sz="4" w:space="0" w:color="000000"/>
              <w:bottom w:val="single" w:sz="4" w:space="0" w:color="000000"/>
            </w:tcBorders>
            <w:shd w:val="clear" w:color="auto" w:fill="auto"/>
          </w:tcPr>
          <w:p w14:paraId="02FBE7C3" w14:textId="77777777" w:rsidR="00DB0F12" w:rsidRPr="00285348" w:rsidRDefault="00DB0F12" w:rsidP="00367C1E">
            <w:pPr>
              <w:pStyle w:val="af3"/>
              <w:jc w:val="both"/>
              <w:rPr>
                <w:spacing w:val="2"/>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4F6D66B" w14:textId="77777777" w:rsidR="00DB0F12" w:rsidRPr="00285348" w:rsidRDefault="00DB0F12" w:rsidP="00367C1E">
            <w:pPr>
              <w:pStyle w:val="af3"/>
              <w:jc w:val="both"/>
              <w:rPr>
                <w:spacing w:val="2"/>
                <w:sz w:val="28"/>
                <w:szCs w:val="28"/>
                <w:lang w:val="kk-KZ"/>
              </w:rPr>
            </w:pPr>
          </w:p>
        </w:tc>
      </w:tr>
      <w:tr w:rsidR="00753CF0" w:rsidRPr="00285348" w14:paraId="5DDE2395" w14:textId="77777777" w:rsidTr="00367C1E">
        <w:tc>
          <w:tcPr>
            <w:tcW w:w="11199" w:type="dxa"/>
            <w:gridSpan w:val="6"/>
            <w:tcBorders>
              <w:top w:val="single" w:sz="4" w:space="0" w:color="000000"/>
              <w:left w:val="single" w:sz="4" w:space="0" w:color="000000"/>
              <w:bottom w:val="single" w:sz="4" w:space="0" w:color="000000"/>
              <w:right w:val="single" w:sz="4" w:space="0" w:color="000000"/>
            </w:tcBorders>
            <w:shd w:val="clear" w:color="auto" w:fill="FFFFFF"/>
          </w:tcPr>
          <w:p w14:paraId="17BC88CA" w14:textId="77777777" w:rsidR="00DB0F12" w:rsidRPr="00285348" w:rsidRDefault="00DB0F12" w:rsidP="00367C1E">
            <w:pPr>
              <w:pStyle w:val="af3"/>
              <w:rPr>
                <w:rFonts w:eastAsia="Calibri"/>
                <w:sz w:val="28"/>
                <w:szCs w:val="28"/>
                <w:lang w:val="kk-KZ"/>
              </w:rPr>
            </w:pPr>
            <w:r w:rsidRPr="00285348">
              <w:rPr>
                <w:rFonts w:eastAsia="Calibri"/>
                <w:sz w:val="28"/>
                <w:szCs w:val="28"/>
                <w:lang w:val="kk-KZ"/>
              </w:rPr>
              <w:t>ЖИЫНЫ                  «педагог-модератор» - 20-30 және одан да көп  балл;</w:t>
            </w:r>
          </w:p>
          <w:p w14:paraId="36D86E0C" w14:textId="77777777" w:rsidR="00DB0F12" w:rsidRPr="00285348" w:rsidRDefault="00DB0F12" w:rsidP="00367C1E">
            <w:pPr>
              <w:pStyle w:val="af3"/>
              <w:jc w:val="center"/>
              <w:rPr>
                <w:rFonts w:eastAsia="Calibri"/>
                <w:sz w:val="28"/>
                <w:szCs w:val="28"/>
                <w:lang w:val="kk-KZ"/>
              </w:rPr>
            </w:pPr>
            <w:r w:rsidRPr="00285348">
              <w:rPr>
                <w:rFonts w:eastAsia="Calibri"/>
                <w:sz w:val="28"/>
                <w:szCs w:val="28"/>
                <w:lang w:val="kk-KZ"/>
              </w:rPr>
              <w:t>«педагог-сарапшы» - 31-40 және одан да көп  балл;</w:t>
            </w:r>
          </w:p>
          <w:p w14:paraId="280292D6" w14:textId="77777777" w:rsidR="00DB0F12" w:rsidRPr="00285348" w:rsidRDefault="00DB0F12" w:rsidP="00367C1E">
            <w:pPr>
              <w:pStyle w:val="af3"/>
              <w:jc w:val="center"/>
              <w:rPr>
                <w:rFonts w:eastAsia="Calibri"/>
                <w:sz w:val="28"/>
                <w:szCs w:val="28"/>
                <w:lang w:val="kk-KZ"/>
              </w:rPr>
            </w:pPr>
            <w:r w:rsidRPr="00285348">
              <w:rPr>
                <w:rFonts w:eastAsia="Calibri"/>
                <w:sz w:val="28"/>
                <w:szCs w:val="28"/>
                <w:lang w:val="kk-KZ"/>
              </w:rPr>
              <w:t>«педагог-зерттеуші» - 41-50 және одан да көп  балл;</w:t>
            </w:r>
          </w:p>
          <w:p w14:paraId="05C7D25E" w14:textId="77777777" w:rsidR="00DB0F12" w:rsidRPr="00285348" w:rsidRDefault="00DB0F12" w:rsidP="00367C1E">
            <w:pPr>
              <w:pStyle w:val="af3"/>
              <w:jc w:val="center"/>
              <w:rPr>
                <w:spacing w:val="2"/>
                <w:sz w:val="28"/>
                <w:szCs w:val="28"/>
                <w:lang w:val="kk-KZ"/>
              </w:rPr>
            </w:pPr>
            <w:r w:rsidRPr="00285348">
              <w:rPr>
                <w:rFonts w:eastAsia="Calibri"/>
                <w:sz w:val="28"/>
                <w:szCs w:val="28"/>
                <w:lang w:val="kk-KZ"/>
              </w:rPr>
              <w:t>«педагог-шебер» - 51-60 және одан да көп  балл.</w:t>
            </w:r>
          </w:p>
        </w:tc>
      </w:tr>
    </w:tbl>
    <w:p w14:paraId="2E07F740" w14:textId="77777777" w:rsidR="00DB0F12" w:rsidRPr="00285348" w:rsidRDefault="00DB0F12" w:rsidP="00DB0F12">
      <w:pPr>
        <w:tabs>
          <w:tab w:val="left" w:pos="5448"/>
        </w:tabs>
        <w:jc w:val="center"/>
        <w:rPr>
          <w:sz w:val="28"/>
          <w:szCs w:val="28"/>
          <w:lang w:val="kk-KZ"/>
        </w:rPr>
      </w:pPr>
    </w:p>
    <w:p w14:paraId="02A53037" w14:textId="77777777" w:rsidR="00DB0F12" w:rsidRPr="00285348" w:rsidRDefault="00DB0F12" w:rsidP="00DB0F12">
      <w:pPr>
        <w:tabs>
          <w:tab w:val="left" w:pos="5448"/>
        </w:tabs>
        <w:rPr>
          <w:sz w:val="28"/>
          <w:szCs w:val="28"/>
          <w:lang w:val="kk-KZ"/>
        </w:rPr>
      </w:pPr>
    </w:p>
    <w:p w14:paraId="163758EB" w14:textId="77777777" w:rsidR="00DB0F12" w:rsidRPr="00285348" w:rsidRDefault="00DB0F12" w:rsidP="00DB0F12">
      <w:pPr>
        <w:tabs>
          <w:tab w:val="left" w:pos="5448"/>
        </w:tabs>
        <w:rPr>
          <w:sz w:val="28"/>
          <w:szCs w:val="28"/>
          <w:lang w:val="kk-KZ"/>
        </w:rPr>
      </w:pPr>
    </w:p>
    <w:p w14:paraId="645AE5EB" w14:textId="77777777" w:rsidR="00DB0F12" w:rsidRPr="00285348" w:rsidRDefault="00DB0F12" w:rsidP="00DB0F12">
      <w:pPr>
        <w:tabs>
          <w:tab w:val="left" w:pos="5448"/>
        </w:tabs>
        <w:rPr>
          <w:sz w:val="28"/>
          <w:szCs w:val="28"/>
          <w:lang w:val="kk-KZ"/>
        </w:rPr>
      </w:pPr>
    </w:p>
    <w:p w14:paraId="0E336235" w14:textId="77777777" w:rsidR="00DB0F12" w:rsidRPr="00285348" w:rsidRDefault="00DB0F12" w:rsidP="00DB0F12">
      <w:pPr>
        <w:pStyle w:val="af3"/>
        <w:ind w:left="4956" w:firstLine="6"/>
        <w:jc w:val="both"/>
        <w:rPr>
          <w:spacing w:val="2"/>
          <w:sz w:val="28"/>
          <w:szCs w:val="28"/>
          <w:lang w:val="kk-KZ"/>
        </w:rPr>
      </w:pPr>
      <w:r w:rsidRPr="00285348">
        <w:rPr>
          <w:spacing w:val="2"/>
          <w:sz w:val="28"/>
          <w:szCs w:val="28"/>
          <w:lang w:val="kk-KZ"/>
        </w:rPr>
        <w:t xml:space="preserve">Педагогтерді </w:t>
      </w:r>
    </w:p>
    <w:p w14:paraId="644B4C11" w14:textId="77777777" w:rsidR="00DB0F12" w:rsidRPr="00285348" w:rsidRDefault="00DB0F12" w:rsidP="00DB0F12">
      <w:pPr>
        <w:pStyle w:val="af3"/>
        <w:ind w:left="4956" w:firstLine="6"/>
        <w:jc w:val="both"/>
        <w:rPr>
          <w:spacing w:val="2"/>
          <w:sz w:val="28"/>
          <w:szCs w:val="28"/>
          <w:lang w:val="kk-KZ"/>
        </w:rPr>
      </w:pPr>
      <w:r w:rsidRPr="00285348">
        <w:rPr>
          <w:spacing w:val="2"/>
          <w:sz w:val="28"/>
          <w:szCs w:val="28"/>
          <w:lang w:val="kk-KZ"/>
        </w:rPr>
        <w:t>аттестаттаудан</w:t>
      </w:r>
    </w:p>
    <w:p w14:paraId="37B20696" w14:textId="77777777" w:rsidR="00DB0F12" w:rsidRPr="00285348" w:rsidRDefault="00DB0F12" w:rsidP="00DB0F12">
      <w:pPr>
        <w:pStyle w:val="af3"/>
        <w:ind w:left="4956" w:firstLine="6"/>
        <w:jc w:val="both"/>
        <w:rPr>
          <w:spacing w:val="2"/>
          <w:sz w:val="28"/>
          <w:szCs w:val="28"/>
          <w:lang w:val="kk-KZ"/>
        </w:rPr>
      </w:pPr>
      <w:r w:rsidRPr="00285348">
        <w:rPr>
          <w:spacing w:val="2"/>
          <w:sz w:val="28"/>
          <w:szCs w:val="28"/>
          <w:lang w:val="kk-KZ"/>
        </w:rPr>
        <w:t>өткізу қағидалары мен</w:t>
      </w:r>
    </w:p>
    <w:p w14:paraId="43B37D3C" w14:textId="77777777" w:rsidR="00DB0F12" w:rsidRPr="00285348" w:rsidRDefault="00DB0F12" w:rsidP="00DB0F12">
      <w:pPr>
        <w:pStyle w:val="af3"/>
        <w:ind w:left="4956" w:firstLine="6"/>
        <w:jc w:val="both"/>
        <w:rPr>
          <w:spacing w:val="2"/>
          <w:sz w:val="28"/>
          <w:szCs w:val="28"/>
          <w:lang w:val="kk-KZ"/>
        </w:rPr>
      </w:pPr>
      <w:r w:rsidRPr="00285348">
        <w:rPr>
          <w:spacing w:val="2"/>
          <w:sz w:val="28"/>
          <w:szCs w:val="28"/>
          <w:lang w:val="kk-KZ"/>
        </w:rPr>
        <w:t>шарттарына</w:t>
      </w:r>
    </w:p>
    <w:p w14:paraId="57D85158" w14:textId="77777777" w:rsidR="00DB0F12" w:rsidRPr="00285348" w:rsidRDefault="00DB0F12" w:rsidP="00DB0F12">
      <w:pPr>
        <w:pStyle w:val="af3"/>
        <w:ind w:left="4956" w:firstLine="6"/>
        <w:jc w:val="both"/>
        <w:rPr>
          <w:spacing w:val="2"/>
          <w:sz w:val="28"/>
          <w:szCs w:val="28"/>
          <w:lang w:val="kk-KZ"/>
        </w:rPr>
      </w:pPr>
      <w:r w:rsidRPr="00285348">
        <w:rPr>
          <w:spacing w:val="2"/>
          <w:sz w:val="28"/>
          <w:szCs w:val="28"/>
          <w:lang w:val="kk-KZ"/>
        </w:rPr>
        <w:t>24-қосымша</w:t>
      </w:r>
    </w:p>
    <w:p w14:paraId="20B5820D" w14:textId="77777777" w:rsidR="00DB0F12" w:rsidRPr="00285348" w:rsidRDefault="00DB0F12" w:rsidP="00DB0F12">
      <w:pPr>
        <w:pStyle w:val="af3"/>
        <w:ind w:left="4956"/>
        <w:jc w:val="both"/>
        <w:rPr>
          <w:spacing w:val="2"/>
          <w:sz w:val="28"/>
          <w:szCs w:val="28"/>
          <w:lang w:val="kk-KZ"/>
        </w:rPr>
      </w:pPr>
      <w:r w:rsidRPr="00285348">
        <w:rPr>
          <w:spacing w:val="2"/>
          <w:sz w:val="28"/>
          <w:szCs w:val="28"/>
          <w:lang w:val="kk-KZ"/>
        </w:rPr>
        <w:t>Нысан</w:t>
      </w:r>
    </w:p>
    <w:p w14:paraId="6E4AE178" w14:textId="77777777" w:rsidR="00DB0F12" w:rsidRPr="00285348" w:rsidRDefault="00DB0F12" w:rsidP="00DB0F12">
      <w:pPr>
        <w:pStyle w:val="af3"/>
        <w:jc w:val="both"/>
        <w:rPr>
          <w:spacing w:val="2"/>
          <w:sz w:val="28"/>
          <w:szCs w:val="28"/>
          <w:lang w:val="kk-KZ"/>
        </w:rPr>
      </w:pPr>
    </w:p>
    <w:p w14:paraId="14B3B1C4" w14:textId="77777777" w:rsidR="00E01ABB" w:rsidRPr="00285348" w:rsidRDefault="00E01ABB" w:rsidP="00DB0F12">
      <w:pPr>
        <w:pStyle w:val="af3"/>
        <w:ind w:left="4956"/>
        <w:jc w:val="both"/>
        <w:rPr>
          <w:spacing w:val="2"/>
          <w:sz w:val="28"/>
          <w:szCs w:val="28"/>
          <w:lang w:val="kk-KZ"/>
        </w:rPr>
      </w:pPr>
      <w:r w:rsidRPr="00285348">
        <w:rPr>
          <w:spacing w:val="2"/>
          <w:sz w:val="28"/>
          <w:szCs w:val="28"/>
          <w:lang w:val="kk-KZ"/>
        </w:rPr>
        <w:t>Тиісті деңгейдегі аттестаттау комиссиясының төрағасына</w:t>
      </w:r>
    </w:p>
    <w:p w14:paraId="4DDE4422" w14:textId="7A57C87F" w:rsidR="00DB0F12" w:rsidRPr="00285348" w:rsidRDefault="00DB0F12" w:rsidP="00DB0F12">
      <w:pPr>
        <w:pStyle w:val="af3"/>
        <w:ind w:left="4956"/>
        <w:jc w:val="both"/>
        <w:rPr>
          <w:spacing w:val="2"/>
          <w:sz w:val="28"/>
          <w:szCs w:val="28"/>
          <w:lang w:val="kk-KZ"/>
        </w:rPr>
      </w:pPr>
      <w:r w:rsidRPr="00285348">
        <w:rPr>
          <w:spacing w:val="2"/>
          <w:sz w:val="28"/>
          <w:szCs w:val="28"/>
          <w:lang w:val="kk-KZ"/>
        </w:rPr>
        <w:t>____________________________</w:t>
      </w:r>
    </w:p>
    <w:p w14:paraId="1D13B9D6"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br/>
      </w:r>
      <w:bookmarkStart w:id="5" w:name="z81"/>
    </w:p>
    <w:p w14:paraId="18CCF739" w14:textId="77777777" w:rsidR="00DB0F12" w:rsidRPr="00285348" w:rsidRDefault="00DB0F12" w:rsidP="00DB0F12">
      <w:pPr>
        <w:pStyle w:val="af3"/>
        <w:shd w:val="clear" w:color="auto" w:fill="FFFFFF" w:themeFill="background1"/>
        <w:jc w:val="center"/>
        <w:rPr>
          <w:b/>
          <w:bCs/>
          <w:spacing w:val="2"/>
          <w:sz w:val="28"/>
          <w:szCs w:val="28"/>
          <w:lang w:val="kk-KZ"/>
        </w:rPr>
      </w:pPr>
      <w:r w:rsidRPr="00285348">
        <w:rPr>
          <w:b/>
          <w:bCs/>
          <w:spacing w:val="2"/>
          <w:sz w:val="28"/>
          <w:szCs w:val="28"/>
          <w:lang w:val="kk-KZ"/>
        </w:rPr>
        <w:t>Білім беру ұйымдарының, әдістемелік кабинеттердің (орталықтардың) басшыларын міндетті аттестаттауға қатысуға</w:t>
      </w:r>
    </w:p>
    <w:p w14:paraId="0A350D31" w14:textId="77777777" w:rsidR="00DB0F12" w:rsidRPr="00285348" w:rsidRDefault="00DB0F12" w:rsidP="00DB0F12">
      <w:pPr>
        <w:pStyle w:val="af3"/>
        <w:shd w:val="clear" w:color="auto" w:fill="FFFFFF" w:themeFill="background1"/>
        <w:jc w:val="center"/>
        <w:rPr>
          <w:spacing w:val="2"/>
          <w:sz w:val="28"/>
          <w:szCs w:val="28"/>
          <w:lang w:val="kk-KZ"/>
        </w:rPr>
      </w:pPr>
      <w:r w:rsidRPr="00285348">
        <w:rPr>
          <w:spacing w:val="2"/>
          <w:sz w:val="28"/>
          <w:szCs w:val="28"/>
          <w:lang w:val="kk-KZ"/>
        </w:rPr>
        <w:t>Өтініш</w:t>
      </w:r>
    </w:p>
    <w:p w14:paraId="3047CF38" w14:textId="77777777" w:rsidR="00DB0F12" w:rsidRPr="00285348" w:rsidRDefault="00DB0F12" w:rsidP="00DB0F12">
      <w:pPr>
        <w:pStyle w:val="af3"/>
        <w:jc w:val="both"/>
        <w:rPr>
          <w:spacing w:val="2"/>
          <w:sz w:val="28"/>
          <w:szCs w:val="28"/>
          <w:lang w:val="kk-KZ"/>
        </w:rPr>
      </w:pPr>
    </w:p>
    <w:bookmarkEnd w:id="5"/>
    <w:p w14:paraId="4DE55695"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Мен, ________________________________________________________________, </w:t>
      </w:r>
    </w:p>
    <w:p w14:paraId="723777A7" w14:textId="77777777" w:rsidR="00DB0F12" w:rsidRPr="00285348" w:rsidRDefault="00DB0F12" w:rsidP="00DB0F12">
      <w:pPr>
        <w:pStyle w:val="af3"/>
        <w:jc w:val="center"/>
        <w:rPr>
          <w:spacing w:val="2"/>
          <w:sz w:val="28"/>
          <w:szCs w:val="28"/>
          <w:lang w:val="kk-KZ"/>
        </w:rPr>
      </w:pPr>
      <w:r w:rsidRPr="00285348">
        <w:rPr>
          <w:spacing w:val="2"/>
          <w:sz w:val="28"/>
          <w:szCs w:val="28"/>
          <w:lang w:val="kk-KZ"/>
        </w:rPr>
        <w:t>(педагогтің Т.А.Ә. (болған жағдайда) ЖСН_____________________________________________________________</w:t>
      </w:r>
    </w:p>
    <w:p w14:paraId="54F64697" w14:textId="77777777" w:rsidR="00DB0F12" w:rsidRPr="00285348" w:rsidRDefault="00DB0F12" w:rsidP="00DB0F12">
      <w:pPr>
        <w:pStyle w:val="af3"/>
        <w:jc w:val="both"/>
        <w:rPr>
          <w:spacing w:val="2"/>
          <w:sz w:val="28"/>
          <w:szCs w:val="28"/>
          <w:lang w:val="kk-KZ"/>
        </w:rPr>
      </w:pPr>
      <w:r w:rsidRPr="00285348">
        <w:rPr>
          <w:spacing w:val="2"/>
          <w:sz w:val="28"/>
          <w:szCs w:val="28"/>
          <w:lang w:val="kk-KZ"/>
        </w:rPr>
        <w:t>_________________________________________________________________</w:t>
      </w:r>
    </w:p>
    <w:p w14:paraId="06FEF1B1" w14:textId="77777777" w:rsidR="00DB0F12" w:rsidRPr="00285348" w:rsidRDefault="00DB0F12" w:rsidP="00DB0F12">
      <w:pPr>
        <w:pStyle w:val="af3"/>
        <w:jc w:val="center"/>
        <w:rPr>
          <w:spacing w:val="2"/>
          <w:sz w:val="28"/>
          <w:szCs w:val="28"/>
          <w:lang w:val="kk-KZ"/>
        </w:rPr>
      </w:pPr>
      <w:r w:rsidRPr="00285348">
        <w:rPr>
          <w:spacing w:val="2"/>
          <w:sz w:val="28"/>
          <w:szCs w:val="28"/>
          <w:lang w:val="kk-KZ"/>
        </w:rPr>
        <w:t>(жұмыс орны, лауазым)</w:t>
      </w:r>
      <w:r w:rsidRPr="00285348">
        <w:rPr>
          <w:spacing w:val="2"/>
          <w:sz w:val="28"/>
          <w:szCs w:val="28"/>
          <w:lang w:val="kk-KZ"/>
        </w:rPr>
        <w:br/>
      </w:r>
    </w:p>
    <w:p w14:paraId="7D8AB6D0" w14:textId="3342D7D9" w:rsidR="00DB0F12" w:rsidRPr="00285348" w:rsidRDefault="00DB0F12" w:rsidP="00DB0F12">
      <w:pPr>
        <w:pStyle w:val="af3"/>
        <w:jc w:val="both"/>
        <w:rPr>
          <w:spacing w:val="2"/>
          <w:sz w:val="28"/>
          <w:szCs w:val="28"/>
          <w:lang w:val="kk-KZ"/>
        </w:rPr>
      </w:pPr>
      <w:r w:rsidRPr="00285348">
        <w:rPr>
          <w:spacing w:val="2"/>
          <w:sz w:val="28"/>
          <w:szCs w:val="28"/>
          <w:lang w:val="kk-KZ"/>
        </w:rPr>
        <w:t>20__ жылы лауазымы _________________________________________________________________. (мамандығы)бойынша міндетті аттестаттауға қатысуға рұқсат беруіңізді сұраймын</w:t>
      </w:r>
      <w:r w:rsidRPr="00285348">
        <w:rPr>
          <w:spacing w:val="2"/>
          <w:sz w:val="28"/>
          <w:szCs w:val="28"/>
          <w:lang w:val="kk-KZ"/>
        </w:rPr>
        <w:br/>
      </w:r>
    </w:p>
    <w:p w14:paraId="4D944D83"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Қазіргі уақытта біліктілік санатым __________, ____(күн) ____ (ай) ______ жылға дейін жарамды. </w:t>
      </w:r>
    </w:p>
    <w:p w14:paraId="4D6E6F7C" w14:textId="77777777" w:rsidR="00DB0F12" w:rsidRPr="00285348" w:rsidRDefault="00DB0F12" w:rsidP="00DB0F12">
      <w:pPr>
        <w:pStyle w:val="af3"/>
        <w:jc w:val="both"/>
        <w:rPr>
          <w:spacing w:val="2"/>
          <w:sz w:val="28"/>
          <w:szCs w:val="28"/>
          <w:lang w:val="kk-KZ"/>
        </w:rPr>
      </w:pPr>
      <w:r w:rsidRPr="00285348">
        <w:rPr>
          <w:spacing w:val="2"/>
          <w:sz w:val="28"/>
          <w:szCs w:val="28"/>
          <w:lang w:val="kk-KZ"/>
        </w:rPr>
        <w:t>Мен келесі жұмыс нәтижелерін негіз деп санаймын: ___________________________________________________________________________________________________________________________________________________________________________________________________.</w:t>
      </w:r>
      <w:r w:rsidRPr="00285348">
        <w:rPr>
          <w:spacing w:val="2"/>
          <w:sz w:val="28"/>
          <w:szCs w:val="28"/>
          <w:lang w:val="kk-KZ"/>
        </w:rPr>
        <w:br/>
      </w:r>
    </w:p>
    <w:p w14:paraId="20B7BA2C"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Өзім туралы мынадай мәліметтерді хабарлаймын: __________________________________________________________________________________________________________________________________. </w:t>
      </w:r>
    </w:p>
    <w:p w14:paraId="436DE075" w14:textId="77777777" w:rsidR="00DB0F12" w:rsidRPr="00285348" w:rsidRDefault="00DB0F12" w:rsidP="00DB0F12">
      <w:pPr>
        <w:pStyle w:val="af3"/>
        <w:jc w:val="both"/>
        <w:rPr>
          <w:spacing w:val="2"/>
          <w:sz w:val="28"/>
          <w:szCs w:val="28"/>
          <w:lang w:val="kk-KZ"/>
        </w:rPr>
      </w:pPr>
    </w:p>
    <w:p w14:paraId="6948C45D" w14:textId="77777777" w:rsidR="00DB0F12" w:rsidRPr="00285348" w:rsidRDefault="00DB0F12" w:rsidP="00DB0F12">
      <w:pPr>
        <w:pStyle w:val="af3"/>
        <w:jc w:val="both"/>
        <w:rPr>
          <w:spacing w:val="2"/>
          <w:sz w:val="28"/>
          <w:szCs w:val="28"/>
          <w:lang w:val="kk-KZ"/>
        </w:rPr>
      </w:pPr>
      <w:r w:rsidRPr="00285348">
        <w:rPr>
          <w:spacing w:val="2"/>
          <w:sz w:val="28"/>
          <w:szCs w:val="28"/>
          <w:lang w:val="kk-KZ"/>
        </w:rPr>
        <w:t>Білім:</w:t>
      </w:r>
    </w:p>
    <w:p w14:paraId="27A21827" w14:textId="77777777" w:rsidR="00DB0F12" w:rsidRPr="00285348" w:rsidRDefault="00DB0F12" w:rsidP="00DB0F12">
      <w:pPr>
        <w:pStyle w:val="af3"/>
        <w:jc w:val="both"/>
        <w:rPr>
          <w:spacing w:val="2"/>
          <w:sz w:val="28"/>
          <w:szCs w:val="28"/>
          <w:lang w:val="kk-KZ"/>
        </w:rPr>
      </w:pPr>
    </w:p>
    <w:tbl>
      <w:tblPr>
        <w:tblW w:w="0" w:type="auto"/>
        <w:tblInd w:w="181" w:type="dxa"/>
        <w:tblLayout w:type="fixed"/>
        <w:tblLook w:val="0000" w:firstRow="0" w:lastRow="0" w:firstColumn="0" w:lastColumn="0" w:noHBand="0" w:noVBand="0"/>
      </w:tblPr>
      <w:tblGrid>
        <w:gridCol w:w="1906"/>
        <w:gridCol w:w="1559"/>
        <w:gridCol w:w="5965"/>
      </w:tblGrid>
      <w:tr w:rsidR="00753CF0" w:rsidRPr="00285348" w14:paraId="57098EF2" w14:textId="77777777" w:rsidTr="00367C1E">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14:paraId="10854705" w14:textId="77777777" w:rsidR="00DB0F12" w:rsidRPr="00285348" w:rsidRDefault="00DB0F12" w:rsidP="00367C1E">
            <w:pPr>
              <w:pStyle w:val="af3"/>
              <w:jc w:val="both"/>
              <w:rPr>
                <w:spacing w:val="2"/>
                <w:sz w:val="28"/>
                <w:szCs w:val="28"/>
                <w:lang w:val="kk-KZ"/>
              </w:rPr>
            </w:pPr>
            <w:bookmarkStart w:id="6" w:name="z83"/>
            <w:bookmarkEnd w:id="6"/>
            <w:r w:rsidRPr="00285348">
              <w:rPr>
                <w:spacing w:val="2"/>
                <w:sz w:val="28"/>
                <w:szCs w:val="28"/>
                <w:lang w:val="kk-KZ"/>
              </w:rPr>
              <w:t>Оқу орнының атауы</w:t>
            </w:r>
          </w:p>
        </w:tc>
        <w:tc>
          <w:tcPr>
            <w:tcW w:w="1559" w:type="dxa"/>
            <w:tcBorders>
              <w:top w:val="single" w:sz="4" w:space="0" w:color="C0C0C0"/>
              <w:left w:val="single" w:sz="4" w:space="0" w:color="C0C0C0"/>
              <w:bottom w:val="single" w:sz="4" w:space="0" w:color="C0C0C0"/>
            </w:tcBorders>
            <w:shd w:val="clear" w:color="auto" w:fill="FFFFFF"/>
            <w:vAlign w:val="center"/>
          </w:tcPr>
          <w:p w14:paraId="64023CCB" w14:textId="77777777" w:rsidR="00DB0F12" w:rsidRPr="00285348" w:rsidRDefault="00DB0F12" w:rsidP="00367C1E">
            <w:pPr>
              <w:pStyle w:val="af3"/>
              <w:jc w:val="both"/>
              <w:rPr>
                <w:spacing w:val="2"/>
                <w:sz w:val="28"/>
                <w:szCs w:val="28"/>
                <w:lang w:val="kk-KZ"/>
              </w:rPr>
            </w:pPr>
            <w:r w:rsidRPr="00285348">
              <w:rPr>
                <w:spacing w:val="2"/>
                <w:sz w:val="28"/>
                <w:szCs w:val="28"/>
                <w:lang w:val="kk-KZ"/>
              </w:rPr>
              <w:t>Оқу кезеңі</w:t>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4E31781" w14:textId="77777777" w:rsidR="00DB0F12" w:rsidRPr="00285348" w:rsidRDefault="00DB0F12" w:rsidP="00367C1E">
            <w:pPr>
              <w:pStyle w:val="af3"/>
              <w:jc w:val="both"/>
              <w:rPr>
                <w:lang w:val="kk-KZ"/>
              </w:rPr>
            </w:pPr>
            <w:r w:rsidRPr="00285348">
              <w:rPr>
                <w:spacing w:val="2"/>
                <w:sz w:val="28"/>
                <w:szCs w:val="28"/>
                <w:lang w:val="kk-KZ"/>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753CF0" w:rsidRPr="00285348" w14:paraId="46000A7B" w14:textId="77777777" w:rsidTr="00367C1E">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14:paraId="24BDC703" w14:textId="77777777" w:rsidR="00DB0F12" w:rsidRPr="00285348" w:rsidRDefault="00DB0F12" w:rsidP="00367C1E">
            <w:pPr>
              <w:pStyle w:val="af3"/>
              <w:snapToGrid w:val="0"/>
              <w:jc w:val="both"/>
              <w:rPr>
                <w:spacing w:val="2"/>
                <w:sz w:val="28"/>
                <w:szCs w:val="28"/>
                <w:lang w:val="kk-KZ"/>
              </w:rPr>
            </w:pPr>
            <w:bookmarkStart w:id="7" w:name="z84"/>
            <w:bookmarkEnd w:id="7"/>
          </w:p>
        </w:tc>
        <w:tc>
          <w:tcPr>
            <w:tcW w:w="1559" w:type="dxa"/>
            <w:tcBorders>
              <w:top w:val="single" w:sz="4" w:space="0" w:color="C0C0C0"/>
              <w:left w:val="single" w:sz="4" w:space="0" w:color="C0C0C0"/>
              <w:bottom w:val="single" w:sz="4" w:space="0" w:color="C0C0C0"/>
            </w:tcBorders>
            <w:shd w:val="clear" w:color="auto" w:fill="FFFFFF"/>
            <w:vAlign w:val="center"/>
          </w:tcPr>
          <w:p w14:paraId="1F88838D"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32B7A4F" w14:textId="77777777" w:rsidR="00DB0F12" w:rsidRPr="00285348" w:rsidRDefault="00DB0F12" w:rsidP="00367C1E">
            <w:pPr>
              <w:pStyle w:val="af3"/>
              <w:jc w:val="both"/>
              <w:rPr>
                <w:lang w:val="kk-KZ"/>
              </w:rPr>
            </w:pPr>
            <w:r w:rsidRPr="00285348">
              <w:rPr>
                <w:spacing w:val="2"/>
                <w:sz w:val="28"/>
                <w:szCs w:val="28"/>
                <w:lang w:val="kk-KZ"/>
              </w:rPr>
              <w:br/>
            </w:r>
          </w:p>
        </w:tc>
      </w:tr>
    </w:tbl>
    <w:p w14:paraId="0A9EEC1A" w14:textId="77777777" w:rsidR="00DB0F12" w:rsidRPr="00285348" w:rsidRDefault="00DB0F12" w:rsidP="00DB0F12">
      <w:pPr>
        <w:pStyle w:val="af3"/>
        <w:jc w:val="both"/>
        <w:rPr>
          <w:spacing w:val="2"/>
          <w:sz w:val="28"/>
          <w:szCs w:val="28"/>
          <w:lang w:val="kk-KZ"/>
        </w:rPr>
      </w:pPr>
      <w:bookmarkStart w:id="8" w:name="z85"/>
      <w:bookmarkEnd w:id="8"/>
      <w:r w:rsidRPr="00285348">
        <w:rPr>
          <w:spacing w:val="2"/>
          <w:sz w:val="28"/>
          <w:szCs w:val="28"/>
          <w:lang w:val="kk-KZ"/>
        </w:rPr>
        <w:t>  </w:t>
      </w:r>
    </w:p>
    <w:p w14:paraId="0DD445A4" w14:textId="77777777" w:rsidR="00DB0F12" w:rsidRPr="00285348" w:rsidRDefault="00DB0F12" w:rsidP="00DB0F12">
      <w:pPr>
        <w:pStyle w:val="af3"/>
        <w:jc w:val="both"/>
        <w:rPr>
          <w:spacing w:val="2"/>
          <w:sz w:val="28"/>
          <w:szCs w:val="28"/>
          <w:lang w:val="kk-KZ"/>
        </w:rPr>
      </w:pPr>
      <w:r w:rsidRPr="00285348">
        <w:rPr>
          <w:spacing w:val="2"/>
          <w:sz w:val="28"/>
          <w:szCs w:val="28"/>
          <w:lang w:val="kk-KZ"/>
        </w:rPr>
        <w:t>Жұмыс өтілі:</w:t>
      </w:r>
    </w:p>
    <w:p w14:paraId="23804DCA" w14:textId="77777777" w:rsidR="00DB0F12" w:rsidRPr="00285348" w:rsidRDefault="00DB0F12" w:rsidP="00DB0F12">
      <w:pPr>
        <w:pStyle w:val="af3"/>
        <w:jc w:val="both"/>
        <w:rPr>
          <w:spacing w:val="2"/>
          <w:sz w:val="28"/>
          <w:szCs w:val="28"/>
          <w:lang w:val="kk-KZ"/>
        </w:rPr>
      </w:pPr>
    </w:p>
    <w:tbl>
      <w:tblPr>
        <w:tblW w:w="9924" w:type="dxa"/>
        <w:tblInd w:w="181" w:type="dxa"/>
        <w:tblLayout w:type="fixed"/>
        <w:tblLook w:val="0000" w:firstRow="0" w:lastRow="0" w:firstColumn="0" w:lastColumn="0" w:noHBand="0" w:noVBand="0"/>
      </w:tblPr>
      <w:tblGrid>
        <w:gridCol w:w="1232"/>
        <w:gridCol w:w="4395"/>
        <w:gridCol w:w="2302"/>
        <w:gridCol w:w="1995"/>
      </w:tblGrid>
      <w:tr w:rsidR="00753CF0" w:rsidRPr="00285348" w14:paraId="24A4D3A8" w14:textId="77777777" w:rsidTr="00367C1E">
        <w:trPr>
          <w:trHeight w:val="172"/>
        </w:trPr>
        <w:tc>
          <w:tcPr>
            <w:tcW w:w="1232" w:type="dxa"/>
            <w:tcBorders>
              <w:top w:val="single" w:sz="4" w:space="0" w:color="C0C0C0"/>
              <w:left w:val="single" w:sz="4" w:space="0" w:color="C0C0C0"/>
              <w:bottom w:val="single" w:sz="4" w:space="0" w:color="C0C0C0"/>
            </w:tcBorders>
            <w:shd w:val="clear" w:color="auto" w:fill="FFFFFF"/>
            <w:vAlign w:val="center"/>
          </w:tcPr>
          <w:p w14:paraId="0C35147B" w14:textId="77777777" w:rsidR="00DB0F12" w:rsidRPr="00285348" w:rsidRDefault="00DB0F12" w:rsidP="00367C1E">
            <w:pPr>
              <w:pStyle w:val="af3"/>
              <w:jc w:val="both"/>
              <w:rPr>
                <w:spacing w:val="2"/>
                <w:sz w:val="28"/>
                <w:szCs w:val="28"/>
                <w:lang w:val="kk-KZ"/>
              </w:rPr>
            </w:pPr>
            <w:bookmarkStart w:id="9" w:name="z86"/>
            <w:bookmarkEnd w:id="9"/>
            <w:r w:rsidRPr="00285348">
              <w:rPr>
                <w:spacing w:val="2"/>
                <w:sz w:val="28"/>
                <w:szCs w:val="28"/>
                <w:lang w:val="kk-KZ"/>
              </w:rPr>
              <w:t>Жалпы</w:t>
            </w:r>
          </w:p>
        </w:tc>
        <w:tc>
          <w:tcPr>
            <w:tcW w:w="4395" w:type="dxa"/>
            <w:tcBorders>
              <w:top w:val="single" w:sz="4" w:space="0" w:color="C0C0C0"/>
              <w:left w:val="single" w:sz="4" w:space="0" w:color="C0C0C0"/>
              <w:bottom w:val="single" w:sz="4" w:space="0" w:color="C0C0C0"/>
            </w:tcBorders>
            <w:shd w:val="clear" w:color="auto" w:fill="FFFFFF"/>
            <w:vAlign w:val="center"/>
          </w:tcPr>
          <w:p w14:paraId="6B5F5AD8" w14:textId="77777777" w:rsidR="00DB0F12" w:rsidRPr="00285348" w:rsidRDefault="00DB0F12" w:rsidP="00367C1E">
            <w:pPr>
              <w:pStyle w:val="af3"/>
              <w:jc w:val="both"/>
              <w:rPr>
                <w:spacing w:val="2"/>
                <w:sz w:val="28"/>
                <w:szCs w:val="28"/>
                <w:lang w:val="kk-KZ"/>
              </w:rPr>
            </w:pPr>
            <w:r w:rsidRPr="00285348">
              <w:rPr>
                <w:spacing w:val="2"/>
                <w:sz w:val="28"/>
                <w:szCs w:val="28"/>
                <w:lang w:val="kk-KZ"/>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2302" w:type="dxa"/>
            <w:tcBorders>
              <w:top w:val="single" w:sz="4" w:space="0" w:color="C0C0C0"/>
              <w:left w:val="single" w:sz="4" w:space="0" w:color="C0C0C0"/>
              <w:bottom w:val="single" w:sz="4" w:space="0" w:color="C0C0C0"/>
            </w:tcBorders>
            <w:shd w:val="clear" w:color="auto" w:fill="FFFFFF"/>
            <w:vAlign w:val="center"/>
          </w:tcPr>
          <w:p w14:paraId="442CF818" w14:textId="77777777" w:rsidR="00DB0F12" w:rsidRPr="00285348" w:rsidRDefault="00DB0F12" w:rsidP="00367C1E">
            <w:pPr>
              <w:pStyle w:val="af3"/>
              <w:jc w:val="both"/>
              <w:rPr>
                <w:spacing w:val="2"/>
                <w:sz w:val="28"/>
                <w:szCs w:val="28"/>
                <w:lang w:val="kk-KZ"/>
              </w:rPr>
            </w:pPr>
            <w:r w:rsidRPr="00285348">
              <w:rPr>
                <w:spacing w:val="2"/>
                <w:sz w:val="28"/>
                <w:szCs w:val="28"/>
                <w:lang w:val="kk-KZ"/>
              </w:rPr>
              <w:t>Педагогикалық</w:t>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C3692A7" w14:textId="77777777" w:rsidR="00DB0F12" w:rsidRPr="00285348" w:rsidRDefault="00DB0F12" w:rsidP="00367C1E">
            <w:pPr>
              <w:pStyle w:val="af3"/>
              <w:jc w:val="both"/>
              <w:rPr>
                <w:lang w:val="kk-KZ"/>
              </w:rPr>
            </w:pPr>
            <w:r w:rsidRPr="00285348">
              <w:rPr>
                <w:spacing w:val="2"/>
                <w:sz w:val="28"/>
                <w:szCs w:val="28"/>
                <w:lang w:val="kk-KZ"/>
              </w:rPr>
              <w:t>Білім беру ұйымының басшысы (басшының орынбасары)</w:t>
            </w:r>
          </w:p>
        </w:tc>
      </w:tr>
      <w:tr w:rsidR="00753CF0" w:rsidRPr="00285348" w14:paraId="0AC9B0C4" w14:textId="77777777" w:rsidTr="00367C1E">
        <w:trPr>
          <w:trHeight w:val="172"/>
        </w:trPr>
        <w:tc>
          <w:tcPr>
            <w:tcW w:w="1232" w:type="dxa"/>
            <w:tcBorders>
              <w:top w:val="single" w:sz="4" w:space="0" w:color="C0C0C0"/>
              <w:left w:val="single" w:sz="4" w:space="0" w:color="C0C0C0"/>
              <w:bottom w:val="single" w:sz="4" w:space="0" w:color="C0C0C0"/>
            </w:tcBorders>
            <w:shd w:val="clear" w:color="auto" w:fill="FFFFFF"/>
            <w:vAlign w:val="center"/>
          </w:tcPr>
          <w:p w14:paraId="62589657" w14:textId="77777777" w:rsidR="00DB0F12" w:rsidRPr="00285348" w:rsidRDefault="00DB0F12" w:rsidP="00367C1E">
            <w:pPr>
              <w:pStyle w:val="af3"/>
              <w:jc w:val="both"/>
              <w:rPr>
                <w:spacing w:val="2"/>
                <w:sz w:val="28"/>
                <w:szCs w:val="28"/>
                <w:lang w:val="kk-KZ"/>
              </w:rPr>
            </w:pPr>
            <w:bookmarkStart w:id="10" w:name="z87"/>
            <w:bookmarkEnd w:id="10"/>
            <w:r w:rsidRPr="00285348">
              <w:rPr>
                <w:spacing w:val="2"/>
                <w:sz w:val="28"/>
                <w:szCs w:val="28"/>
                <w:lang w:val="kk-KZ"/>
              </w:rPr>
              <w:t> </w:t>
            </w:r>
          </w:p>
        </w:tc>
        <w:tc>
          <w:tcPr>
            <w:tcW w:w="4395" w:type="dxa"/>
            <w:tcBorders>
              <w:top w:val="single" w:sz="4" w:space="0" w:color="C0C0C0"/>
              <w:left w:val="single" w:sz="4" w:space="0" w:color="C0C0C0"/>
              <w:bottom w:val="single" w:sz="4" w:space="0" w:color="C0C0C0"/>
            </w:tcBorders>
            <w:shd w:val="clear" w:color="auto" w:fill="FFFFFF"/>
            <w:vAlign w:val="center"/>
          </w:tcPr>
          <w:p w14:paraId="7B8C7E4A"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2302" w:type="dxa"/>
            <w:tcBorders>
              <w:top w:val="single" w:sz="4" w:space="0" w:color="C0C0C0"/>
              <w:left w:val="single" w:sz="4" w:space="0" w:color="C0C0C0"/>
              <w:bottom w:val="single" w:sz="4" w:space="0" w:color="C0C0C0"/>
            </w:tcBorders>
            <w:shd w:val="clear" w:color="auto" w:fill="FFFFFF"/>
            <w:vAlign w:val="center"/>
          </w:tcPr>
          <w:p w14:paraId="57D5D24B"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0F1795D" w14:textId="77777777" w:rsidR="00DB0F12" w:rsidRPr="00285348" w:rsidRDefault="00DB0F12" w:rsidP="00367C1E">
            <w:pPr>
              <w:pStyle w:val="af3"/>
              <w:jc w:val="both"/>
              <w:rPr>
                <w:lang w:val="kk-KZ"/>
              </w:rPr>
            </w:pPr>
            <w:r w:rsidRPr="00285348">
              <w:rPr>
                <w:spacing w:val="2"/>
                <w:sz w:val="28"/>
                <w:szCs w:val="28"/>
                <w:lang w:val="kk-KZ"/>
              </w:rPr>
              <w:br/>
            </w:r>
          </w:p>
        </w:tc>
      </w:tr>
    </w:tbl>
    <w:p w14:paraId="768F09B8" w14:textId="77777777" w:rsidR="00DB0F12" w:rsidRPr="00285348" w:rsidRDefault="00DB0F12" w:rsidP="00DB0F12">
      <w:pPr>
        <w:pStyle w:val="af3"/>
        <w:jc w:val="both"/>
        <w:rPr>
          <w:spacing w:val="2"/>
          <w:sz w:val="28"/>
          <w:szCs w:val="28"/>
          <w:lang w:val="kk-KZ"/>
        </w:rPr>
      </w:pPr>
      <w:r w:rsidRPr="00285348">
        <w:rPr>
          <w:spacing w:val="2"/>
          <w:sz w:val="28"/>
          <w:szCs w:val="28"/>
          <w:lang w:val="kk-KZ"/>
        </w:rPr>
        <w:t>    </w:t>
      </w:r>
    </w:p>
    <w:p w14:paraId="6874D2B9" w14:textId="77777777" w:rsidR="00DB0F12" w:rsidRPr="00285348" w:rsidRDefault="00DB0F12" w:rsidP="00DB0F12">
      <w:pPr>
        <w:pStyle w:val="af3"/>
        <w:jc w:val="both"/>
        <w:rPr>
          <w:spacing w:val="2"/>
          <w:sz w:val="28"/>
          <w:szCs w:val="28"/>
          <w:lang w:val="kk-KZ"/>
        </w:rPr>
      </w:pPr>
      <w:r w:rsidRPr="00285348">
        <w:rPr>
          <w:spacing w:val="2"/>
          <w:sz w:val="28"/>
          <w:szCs w:val="28"/>
          <w:lang w:val="kk-KZ"/>
        </w:rPr>
        <w:t>Марапаттары, атағы, ғылыми (академиялық) дәрежесі, ғылыми атағы алған (берілген)</w:t>
      </w:r>
    </w:p>
    <w:p w14:paraId="64C4FF36" w14:textId="77777777" w:rsidR="00DB0F12" w:rsidRPr="00285348" w:rsidRDefault="00DB0F12" w:rsidP="00DB0F12">
      <w:pPr>
        <w:pStyle w:val="af3"/>
        <w:jc w:val="both"/>
        <w:rPr>
          <w:spacing w:val="2"/>
          <w:sz w:val="28"/>
          <w:szCs w:val="28"/>
          <w:lang w:val="kk-KZ"/>
        </w:rPr>
      </w:pPr>
      <w:r w:rsidRPr="00285348">
        <w:rPr>
          <w:spacing w:val="2"/>
          <w:sz w:val="28"/>
          <w:szCs w:val="28"/>
          <w:lang w:val="kk-KZ"/>
        </w:rPr>
        <w:t>_________________________________________________________________</w:t>
      </w:r>
    </w:p>
    <w:p w14:paraId="747FAC0E" w14:textId="77777777" w:rsidR="00DB0F12" w:rsidRPr="00285348" w:rsidRDefault="00DB0F12" w:rsidP="00DB0F12">
      <w:pPr>
        <w:pStyle w:val="af3"/>
        <w:jc w:val="both"/>
        <w:rPr>
          <w:spacing w:val="2"/>
          <w:sz w:val="28"/>
          <w:szCs w:val="28"/>
          <w:lang w:val="kk-KZ"/>
        </w:rPr>
      </w:pPr>
    </w:p>
    <w:p w14:paraId="60F89570" w14:textId="77777777" w:rsidR="00DB0F12" w:rsidRPr="00285348" w:rsidRDefault="00DB0F12" w:rsidP="00DB0F12">
      <w:pPr>
        <w:pStyle w:val="af3"/>
        <w:jc w:val="both"/>
        <w:rPr>
          <w:spacing w:val="2"/>
          <w:sz w:val="28"/>
          <w:szCs w:val="28"/>
          <w:lang w:val="kk-KZ"/>
        </w:rPr>
      </w:pPr>
      <w:r w:rsidRPr="00285348">
        <w:rPr>
          <w:spacing w:val="2"/>
          <w:sz w:val="28"/>
          <w:szCs w:val="28"/>
          <w:lang w:val="kk-KZ"/>
        </w:rPr>
        <w:t>Жұмыс орны:</w:t>
      </w:r>
    </w:p>
    <w:p w14:paraId="3B89C95F" w14:textId="77777777" w:rsidR="00DB0F12" w:rsidRPr="00285348" w:rsidRDefault="00DB0F12" w:rsidP="00DB0F12">
      <w:pPr>
        <w:pStyle w:val="af3"/>
        <w:jc w:val="both"/>
        <w:rPr>
          <w:spacing w:val="2"/>
          <w:sz w:val="28"/>
          <w:szCs w:val="28"/>
          <w:lang w:val="kk-KZ"/>
        </w:rPr>
      </w:pPr>
      <w:r w:rsidRPr="00285348">
        <w:rPr>
          <w:spacing w:val="2"/>
          <w:sz w:val="28"/>
          <w:szCs w:val="28"/>
          <w:lang w:val="kk-KZ"/>
        </w:rPr>
        <w:t>________________________________________________________________</w:t>
      </w:r>
    </w:p>
    <w:p w14:paraId="2FFF19A1" w14:textId="77777777" w:rsidR="00DB0F12" w:rsidRPr="00285348" w:rsidRDefault="00DB0F12" w:rsidP="00DB0F12">
      <w:pPr>
        <w:pStyle w:val="af3"/>
        <w:jc w:val="both"/>
        <w:rPr>
          <w:spacing w:val="2"/>
          <w:sz w:val="28"/>
          <w:szCs w:val="28"/>
          <w:lang w:val="kk-KZ"/>
        </w:rPr>
      </w:pPr>
      <w:r w:rsidRPr="00285348">
        <w:rPr>
          <w:spacing w:val="2"/>
          <w:sz w:val="28"/>
          <w:szCs w:val="28"/>
          <w:lang w:val="kk-KZ"/>
        </w:rPr>
        <w:t>жұмыс істейтін білім беру ұйымының атауы, лауазым</w:t>
      </w:r>
    </w:p>
    <w:p w14:paraId="68870057" w14:textId="77777777" w:rsidR="00DB0F12" w:rsidRPr="00285348" w:rsidRDefault="00DB0F12" w:rsidP="00DB0F12">
      <w:pPr>
        <w:pStyle w:val="af3"/>
        <w:jc w:val="both"/>
        <w:rPr>
          <w:spacing w:val="2"/>
          <w:sz w:val="28"/>
          <w:szCs w:val="28"/>
          <w:lang w:val="kk-KZ"/>
        </w:rPr>
      </w:pPr>
    </w:p>
    <w:p w14:paraId="1E24F50E" w14:textId="77777777" w:rsidR="00DB0F12" w:rsidRPr="00285348" w:rsidRDefault="00DB0F12" w:rsidP="00DB0F12">
      <w:pPr>
        <w:pStyle w:val="af3"/>
        <w:jc w:val="both"/>
        <w:rPr>
          <w:spacing w:val="2"/>
          <w:sz w:val="28"/>
          <w:szCs w:val="28"/>
          <w:lang w:val="kk-KZ"/>
        </w:rPr>
      </w:pPr>
      <w:r w:rsidRPr="00285348">
        <w:rPr>
          <w:spacing w:val="2"/>
          <w:sz w:val="28"/>
          <w:szCs w:val="28"/>
          <w:lang w:val="kk-KZ"/>
        </w:rPr>
        <w:t>Біліктілік санатын кезекті беруді (растауды) тәртібімен таныстым.</w:t>
      </w:r>
    </w:p>
    <w:p w14:paraId="0AD9DFB3" w14:textId="77777777" w:rsidR="00DB0F12" w:rsidRPr="00285348" w:rsidRDefault="00DB0F12" w:rsidP="00DB0F12">
      <w:pPr>
        <w:pStyle w:val="af3"/>
        <w:jc w:val="both"/>
        <w:rPr>
          <w:spacing w:val="2"/>
          <w:sz w:val="28"/>
          <w:szCs w:val="28"/>
          <w:lang w:val="kk-KZ"/>
        </w:rPr>
      </w:pPr>
      <w:r w:rsidRPr="00285348">
        <w:rPr>
          <w:spacing w:val="2"/>
          <w:sz w:val="28"/>
          <w:szCs w:val="28"/>
          <w:lang w:val="kk-KZ"/>
        </w:rPr>
        <w:br/>
        <w:t>«____» __________ 20 ___ жыл                                             __________________</w:t>
      </w:r>
      <w:r w:rsidRPr="00285348">
        <w:rPr>
          <w:spacing w:val="2"/>
          <w:sz w:val="28"/>
          <w:szCs w:val="28"/>
          <w:lang w:val="kk-KZ"/>
        </w:rPr>
        <w:br/>
        <w:t xml:space="preserve">                                                                                                           (қолы)</w:t>
      </w:r>
    </w:p>
    <w:p w14:paraId="63677FB0" w14:textId="77777777" w:rsidR="00DB0F12" w:rsidRPr="00285348" w:rsidRDefault="00DB0F12" w:rsidP="00DB0F12">
      <w:pPr>
        <w:pStyle w:val="af3"/>
        <w:jc w:val="both"/>
        <w:rPr>
          <w:spacing w:val="2"/>
          <w:sz w:val="28"/>
          <w:szCs w:val="28"/>
          <w:lang w:val="kk-KZ"/>
        </w:rPr>
      </w:pPr>
    </w:p>
    <w:p w14:paraId="149A5C7B" w14:textId="77777777" w:rsidR="00DB0F12" w:rsidRPr="00285348" w:rsidRDefault="00DB0F12" w:rsidP="00DB0F12">
      <w:pPr>
        <w:pStyle w:val="af3"/>
        <w:jc w:val="both"/>
        <w:rPr>
          <w:spacing w:val="2"/>
          <w:sz w:val="28"/>
          <w:szCs w:val="28"/>
          <w:lang w:val="kk-KZ"/>
        </w:rPr>
      </w:pPr>
    </w:p>
    <w:p w14:paraId="00DA907C" w14:textId="77777777" w:rsidR="00DB0F12" w:rsidRPr="00285348" w:rsidRDefault="00DB0F12" w:rsidP="00DB0F12">
      <w:pPr>
        <w:pStyle w:val="af3"/>
        <w:jc w:val="center"/>
        <w:rPr>
          <w:spacing w:val="2"/>
          <w:sz w:val="28"/>
          <w:szCs w:val="28"/>
          <w:lang w:val="kk-KZ"/>
        </w:rPr>
      </w:pPr>
    </w:p>
    <w:p w14:paraId="5BE5A88E" w14:textId="77777777" w:rsidR="00DB0F12" w:rsidRPr="00285348" w:rsidRDefault="00DB0F12" w:rsidP="00DB0F12">
      <w:pPr>
        <w:pStyle w:val="af3"/>
        <w:rPr>
          <w:spacing w:val="2"/>
          <w:sz w:val="28"/>
          <w:szCs w:val="28"/>
          <w:lang w:val="kk-KZ"/>
        </w:rPr>
      </w:pPr>
    </w:p>
    <w:p w14:paraId="148042AE" w14:textId="77777777" w:rsidR="00DB0F12" w:rsidRPr="00285348" w:rsidRDefault="00DB0F12" w:rsidP="00DB0F12">
      <w:pPr>
        <w:pStyle w:val="af3"/>
        <w:rPr>
          <w:spacing w:val="2"/>
          <w:sz w:val="28"/>
          <w:szCs w:val="28"/>
          <w:lang w:val="kk-KZ"/>
        </w:rPr>
      </w:pPr>
    </w:p>
    <w:p w14:paraId="178ACC27" w14:textId="77777777" w:rsidR="00DB0F12" w:rsidRPr="00285348" w:rsidRDefault="00DB0F12" w:rsidP="00DB0F12">
      <w:pPr>
        <w:pStyle w:val="af3"/>
        <w:rPr>
          <w:spacing w:val="2"/>
          <w:sz w:val="28"/>
          <w:szCs w:val="28"/>
          <w:lang w:val="kk-KZ"/>
        </w:rPr>
      </w:pPr>
    </w:p>
    <w:p w14:paraId="42C6BDD3" w14:textId="77777777" w:rsidR="00DB0F12" w:rsidRPr="00285348" w:rsidRDefault="00DB0F12" w:rsidP="00DB0F12">
      <w:pPr>
        <w:pStyle w:val="af3"/>
        <w:rPr>
          <w:spacing w:val="2"/>
          <w:sz w:val="28"/>
          <w:szCs w:val="28"/>
          <w:lang w:val="kk-KZ"/>
        </w:rPr>
      </w:pPr>
    </w:p>
    <w:p w14:paraId="5D6D1055" w14:textId="208E3679" w:rsidR="00DB0F12" w:rsidRPr="00285348" w:rsidRDefault="00DB0F12" w:rsidP="00DB0F12">
      <w:pPr>
        <w:pStyle w:val="af3"/>
        <w:rPr>
          <w:spacing w:val="2"/>
          <w:sz w:val="28"/>
          <w:szCs w:val="28"/>
          <w:lang w:val="kk-KZ"/>
        </w:rPr>
      </w:pPr>
    </w:p>
    <w:p w14:paraId="0ACC7BC1" w14:textId="61B44CA4" w:rsidR="00E01ABB" w:rsidRPr="00285348" w:rsidRDefault="00E01ABB" w:rsidP="00DB0F12">
      <w:pPr>
        <w:pStyle w:val="af3"/>
        <w:rPr>
          <w:spacing w:val="2"/>
          <w:sz w:val="28"/>
          <w:szCs w:val="28"/>
          <w:lang w:val="kk-KZ"/>
        </w:rPr>
      </w:pPr>
    </w:p>
    <w:p w14:paraId="5CED0BE3" w14:textId="0CEDFB47" w:rsidR="00E01ABB" w:rsidRPr="00285348" w:rsidRDefault="00E01ABB" w:rsidP="00DB0F12">
      <w:pPr>
        <w:pStyle w:val="af3"/>
        <w:rPr>
          <w:spacing w:val="2"/>
          <w:sz w:val="28"/>
          <w:szCs w:val="28"/>
          <w:lang w:val="kk-KZ"/>
        </w:rPr>
      </w:pPr>
    </w:p>
    <w:p w14:paraId="20CD9748" w14:textId="0A315963" w:rsidR="00E01ABB" w:rsidRPr="00285348" w:rsidRDefault="00E01ABB" w:rsidP="00DB0F12">
      <w:pPr>
        <w:pStyle w:val="af3"/>
        <w:rPr>
          <w:spacing w:val="2"/>
          <w:sz w:val="28"/>
          <w:szCs w:val="28"/>
          <w:lang w:val="kk-KZ"/>
        </w:rPr>
      </w:pPr>
    </w:p>
    <w:p w14:paraId="223ECF3B" w14:textId="77777777" w:rsidR="00E01ABB" w:rsidRPr="00285348" w:rsidRDefault="00E01ABB" w:rsidP="00DB0F12">
      <w:pPr>
        <w:pStyle w:val="af3"/>
        <w:rPr>
          <w:spacing w:val="2"/>
          <w:sz w:val="28"/>
          <w:szCs w:val="28"/>
          <w:lang w:val="kk-KZ"/>
        </w:rPr>
      </w:pPr>
    </w:p>
    <w:p w14:paraId="3C186E10" w14:textId="77777777" w:rsidR="00DB0F12" w:rsidRPr="00285348" w:rsidRDefault="00DB0F12" w:rsidP="00DB0F12">
      <w:pPr>
        <w:pStyle w:val="af3"/>
        <w:rPr>
          <w:spacing w:val="2"/>
          <w:sz w:val="28"/>
          <w:szCs w:val="28"/>
          <w:lang w:val="kk-KZ"/>
        </w:rPr>
      </w:pPr>
    </w:p>
    <w:p w14:paraId="104325D8" w14:textId="77777777" w:rsidR="00DB0F12" w:rsidRPr="00285348" w:rsidRDefault="00DB0F12" w:rsidP="00DB0F12">
      <w:pPr>
        <w:pStyle w:val="af3"/>
        <w:rPr>
          <w:spacing w:val="2"/>
          <w:sz w:val="28"/>
          <w:szCs w:val="28"/>
          <w:lang w:val="kk-KZ"/>
        </w:rPr>
      </w:pPr>
    </w:p>
    <w:p w14:paraId="7B0F94A0" w14:textId="77777777" w:rsidR="00DB0F12" w:rsidRPr="00285348" w:rsidRDefault="00DB0F12" w:rsidP="00DB0F12">
      <w:pPr>
        <w:pStyle w:val="af3"/>
        <w:rPr>
          <w:spacing w:val="2"/>
          <w:sz w:val="28"/>
          <w:szCs w:val="28"/>
          <w:lang w:val="kk-KZ"/>
        </w:rPr>
      </w:pPr>
    </w:p>
    <w:p w14:paraId="1FC5B111" w14:textId="77777777" w:rsidR="00DB0F12" w:rsidRPr="00285348" w:rsidRDefault="00DB0F12" w:rsidP="00DB0F12">
      <w:pPr>
        <w:pStyle w:val="af3"/>
        <w:ind w:left="4956" w:firstLine="6"/>
        <w:rPr>
          <w:spacing w:val="2"/>
          <w:sz w:val="28"/>
          <w:szCs w:val="28"/>
          <w:lang w:val="kk-KZ"/>
        </w:rPr>
      </w:pPr>
      <w:r w:rsidRPr="00285348">
        <w:rPr>
          <w:spacing w:val="2"/>
          <w:sz w:val="28"/>
          <w:szCs w:val="28"/>
          <w:lang w:val="kk-KZ"/>
        </w:rPr>
        <w:t>Педагогтерді аттестаттаудан</w:t>
      </w:r>
    </w:p>
    <w:p w14:paraId="7E26A539" w14:textId="77777777" w:rsidR="00DB0F12" w:rsidRPr="00285348" w:rsidRDefault="00DB0F12" w:rsidP="00DB0F12">
      <w:pPr>
        <w:pStyle w:val="af3"/>
        <w:ind w:left="4956" w:firstLine="6"/>
        <w:rPr>
          <w:spacing w:val="2"/>
          <w:sz w:val="28"/>
          <w:szCs w:val="28"/>
          <w:lang w:val="kk-KZ"/>
        </w:rPr>
      </w:pPr>
      <w:r w:rsidRPr="00285348">
        <w:rPr>
          <w:spacing w:val="2"/>
          <w:sz w:val="28"/>
          <w:szCs w:val="28"/>
          <w:lang w:val="kk-KZ"/>
        </w:rPr>
        <w:t>өткізу қағидалары мен</w:t>
      </w:r>
    </w:p>
    <w:p w14:paraId="2B9D89EC" w14:textId="77777777" w:rsidR="00DB0F12" w:rsidRPr="00285348" w:rsidRDefault="00DB0F12" w:rsidP="00DB0F12">
      <w:pPr>
        <w:pStyle w:val="af3"/>
        <w:ind w:left="4956" w:firstLine="6"/>
        <w:rPr>
          <w:spacing w:val="2"/>
          <w:sz w:val="28"/>
          <w:szCs w:val="28"/>
          <w:lang w:val="kk-KZ"/>
        </w:rPr>
      </w:pPr>
      <w:r w:rsidRPr="00285348">
        <w:rPr>
          <w:spacing w:val="2"/>
          <w:sz w:val="28"/>
          <w:szCs w:val="28"/>
          <w:lang w:val="kk-KZ"/>
        </w:rPr>
        <w:t xml:space="preserve">шарттарына </w:t>
      </w:r>
    </w:p>
    <w:p w14:paraId="55C0F348" w14:textId="77777777" w:rsidR="00DB0F12" w:rsidRPr="00285348" w:rsidRDefault="00DB0F12" w:rsidP="00DB0F12">
      <w:pPr>
        <w:pStyle w:val="af3"/>
        <w:ind w:left="4956" w:firstLine="6"/>
        <w:rPr>
          <w:spacing w:val="2"/>
          <w:sz w:val="28"/>
          <w:szCs w:val="28"/>
          <w:lang w:val="kk-KZ"/>
        </w:rPr>
      </w:pPr>
      <w:r w:rsidRPr="00285348">
        <w:rPr>
          <w:spacing w:val="2"/>
          <w:sz w:val="28"/>
          <w:szCs w:val="28"/>
          <w:lang w:val="kk-KZ"/>
        </w:rPr>
        <w:t>25-қосымша</w:t>
      </w:r>
    </w:p>
    <w:p w14:paraId="6641F51C" w14:textId="77777777" w:rsidR="00DB0F12" w:rsidRPr="00285348" w:rsidRDefault="00DB0F12" w:rsidP="00DB0F12">
      <w:pPr>
        <w:pStyle w:val="af3"/>
        <w:ind w:left="4956" w:firstLine="6"/>
        <w:jc w:val="both"/>
        <w:rPr>
          <w:spacing w:val="2"/>
          <w:sz w:val="28"/>
          <w:szCs w:val="28"/>
          <w:lang w:val="kk-KZ"/>
        </w:rPr>
      </w:pPr>
      <w:r w:rsidRPr="00285348">
        <w:rPr>
          <w:spacing w:val="2"/>
          <w:sz w:val="28"/>
          <w:szCs w:val="28"/>
          <w:lang w:val="kk-KZ"/>
        </w:rPr>
        <w:t>Нысан</w:t>
      </w:r>
    </w:p>
    <w:p w14:paraId="0B6518DA" w14:textId="77777777" w:rsidR="00DB0F12" w:rsidRPr="00285348" w:rsidRDefault="00DB0F12" w:rsidP="00DB0F12">
      <w:pPr>
        <w:pStyle w:val="af3"/>
        <w:jc w:val="both"/>
        <w:rPr>
          <w:spacing w:val="2"/>
          <w:sz w:val="28"/>
          <w:szCs w:val="28"/>
          <w:lang w:val="kk-KZ"/>
        </w:rPr>
      </w:pPr>
    </w:p>
    <w:p w14:paraId="40772954" w14:textId="77777777" w:rsidR="00DB0F12" w:rsidRPr="00285348" w:rsidRDefault="00DB0F12" w:rsidP="00DB0F12">
      <w:pPr>
        <w:pStyle w:val="af3"/>
        <w:ind w:left="4956"/>
        <w:jc w:val="both"/>
        <w:rPr>
          <w:spacing w:val="2"/>
          <w:sz w:val="28"/>
          <w:szCs w:val="28"/>
          <w:lang w:val="kk-KZ"/>
        </w:rPr>
      </w:pPr>
      <w:r w:rsidRPr="00285348">
        <w:rPr>
          <w:spacing w:val="2"/>
          <w:sz w:val="28"/>
          <w:szCs w:val="28"/>
          <w:lang w:val="kk-KZ"/>
        </w:rPr>
        <w:t>Аттестаттау комиссиясының төрағасына</w:t>
      </w:r>
    </w:p>
    <w:p w14:paraId="367955F4" w14:textId="77777777" w:rsidR="00DB0F12" w:rsidRPr="00285348" w:rsidRDefault="00DB0F12" w:rsidP="00DB0F12">
      <w:pPr>
        <w:pStyle w:val="af3"/>
        <w:ind w:left="4956"/>
        <w:jc w:val="both"/>
        <w:rPr>
          <w:spacing w:val="2"/>
          <w:sz w:val="28"/>
          <w:szCs w:val="28"/>
          <w:lang w:val="kk-KZ"/>
        </w:rPr>
      </w:pPr>
      <w:r w:rsidRPr="00285348">
        <w:rPr>
          <w:spacing w:val="2"/>
          <w:sz w:val="28"/>
          <w:szCs w:val="28"/>
          <w:lang w:val="kk-KZ"/>
        </w:rPr>
        <w:t>____________________________</w:t>
      </w:r>
    </w:p>
    <w:p w14:paraId="67E354B2" w14:textId="77777777" w:rsidR="00DB0F12" w:rsidRPr="00285348" w:rsidRDefault="00DB0F12" w:rsidP="00DB0F12">
      <w:pPr>
        <w:pStyle w:val="af3"/>
        <w:ind w:left="4956"/>
        <w:jc w:val="both"/>
        <w:rPr>
          <w:spacing w:val="2"/>
          <w:sz w:val="28"/>
          <w:szCs w:val="28"/>
          <w:lang w:val="kk-KZ"/>
        </w:rPr>
      </w:pPr>
      <w:r w:rsidRPr="00285348">
        <w:rPr>
          <w:spacing w:val="2"/>
          <w:sz w:val="28"/>
          <w:szCs w:val="28"/>
          <w:lang w:val="kk-KZ"/>
        </w:rPr>
        <w:t xml:space="preserve">(білім беру ұйымының атауы, </w:t>
      </w:r>
    </w:p>
    <w:p w14:paraId="17350F73" w14:textId="77777777" w:rsidR="00DB0F12" w:rsidRPr="00285348" w:rsidRDefault="00DB0F12" w:rsidP="00DB0F12">
      <w:pPr>
        <w:pStyle w:val="af3"/>
        <w:ind w:left="4956"/>
        <w:jc w:val="both"/>
        <w:rPr>
          <w:spacing w:val="2"/>
          <w:sz w:val="28"/>
          <w:szCs w:val="28"/>
          <w:lang w:val="kk-KZ"/>
        </w:rPr>
      </w:pPr>
      <w:r w:rsidRPr="00285348">
        <w:rPr>
          <w:spacing w:val="2"/>
          <w:sz w:val="28"/>
          <w:szCs w:val="28"/>
          <w:lang w:val="kk-KZ"/>
        </w:rPr>
        <w:t>облыстардың білім басқармалары, Республикалық маңызы бар қалалар мен астананың уәкілетті органы)</w:t>
      </w:r>
    </w:p>
    <w:p w14:paraId="699E7FFF"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br/>
      </w:r>
    </w:p>
    <w:p w14:paraId="00A155F2" w14:textId="77777777" w:rsidR="00DB0F12" w:rsidRPr="00285348" w:rsidRDefault="00DB0F12" w:rsidP="00DB0F12">
      <w:pPr>
        <w:pStyle w:val="af3"/>
        <w:jc w:val="center"/>
        <w:rPr>
          <w:spacing w:val="2"/>
          <w:sz w:val="28"/>
          <w:szCs w:val="28"/>
          <w:lang w:val="kk-KZ"/>
        </w:rPr>
      </w:pPr>
      <w:r w:rsidRPr="00285348">
        <w:rPr>
          <w:b/>
          <w:bCs/>
          <w:spacing w:val="2"/>
          <w:sz w:val="28"/>
          <w:szCs w:val="28"/>
          <w:lang w:val="kk-KZ"/>
        </w:rPr>
        <w:t>Білім беру ұйымдарының, әдістемелік кабинеттердің (орталықтардың) басшыларын ерікті аттестаттауға қатысуға</w:t>
      </w:r>
    </w:p>
    <w:p w14:paraId="486AE581" w14:textId="77777777" w:rsidR="00DB0F12" w:rsidRPr="00285348" w:rsidRDefault="00DB0F12" w:rsidP="00DB0F12">
      <w:pPr>
        <w:pStyle w:val="af3"/>
        <w:jc w:val="center"/>
        <w:rPr>
          <w:spacing w:val="2"/>
          <w:sz w:val="28"/>
          <w:szCs w:val="28"/>
          <w:lang w:val="kk-KZ"/>
        </w:rPr>
      </w:pPr>
      <w:r w:rsidRPr="00285348">
        <w:rPr>
          <w:spacing w:val="2"/>
          <w:sz w:val="28"/>
          <w:szCs w:val="28"/>
          <w:lang w:val="kk-KZ"/>
        </w:rPr>
        <w:t>Өтініш</w:t>
      </w:r>
    </w:p>
    <w:p w14:paraId="47F34F5E" w14:textId="77777777" w:rsidR="00DB0F12" w:rsidRPr="00285348" w:rsidRDefault="00DB0F12" w:rsidP="00DB0F12">
      <w:pPr>
        <w:pStyle w:val="af3"/>
        <w:jc w:val="both"/>
        <w:rPr>
          <w:spacing w:val="2"/>
          <w:sz w:val="28"/>
          <w:szCs w:val="28"/>
          <w:lang w:val="kk-KZ"/>
        </w:rPr>
      </w:pPr>
    </w:p>
    <w:p w14:paraId="5C38B5B8"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Мен, ________________________________________________________________, </w:t>
      </w:r>
    </w:p>
    <w:p w14:paraId="06A03541" w14:textId="77777777" w:rsidR="00DB0F12" w:rsidRPr="00285348" w:rsidRDefault="00DB0F12" w:rsidP="00DB0F12">
      <w:pPr>
        <w:pStyle w:val="af3"/>
        <w:jc w:val="center"/>
        <w:rPr>
          <w:spacing w:val="2"/>
          <w:sz w:val="28"/>
          <w:szCs w:val="28"/>
          <w:lang w:val="kk-KZ"/>
        </w:rPr>
      </w:pPr>
      <w:r w:rsidRPr="00285348">
        <w:rPr>
          <w:spacing w:val="2"/>
          <w:sz w:val="28"/>
          <w:szCs w:val="28"/>
          <w:lang w:val="kk-KZ"/>
        </w:rPr>
        <w:t>(педагогтің Т.А.Ә. (болған жағдайда) ЖСН_____________________________________________________________</w:t>
      </w:r>
    </w:p>
    <w:p w14:paraId="4B27B72F" w14:textId="77777777" w:rsidR="00DB0F12" w:rsidRPr="00285348" w:rsidRDefault="00DB0F12" w:rsidP="00DB0F12">
      <w:pPr>
        <w:pStyle w:val="af3"/>
        <w:jc w:val="both"/>
        <w:rPr>
          <w:spacing w:val="2"/>
          <w:sz w:val="28"/>
          <w:szCs w:val="28"/>
          <w:lang w:val="kk-KZ"/>
        </w:rPr>
      </w:pPr>
      <w:r w:rsidRPr="00285348">
        <w:rPr>
          <w:spacing w:val="2"/>
          <w:sz w:val="28"/>
          <w:szCs w:val="28"/>
          <w:lang w:val="kk-KZ"/>
        </w:rPr>
        <w:t>_________________________________________________________________</w:t>
      </w:r>
    </w:p>
    <w:p w14:paraId="4DAB653C" w14:textId="77777777" w:rsidR="00DB0F12" w:rsidRPr="00285348" w:rsidRDefault="00DB0F12" w:rsidP="00DB0F12">
      <w:pPr>
        <w:pStyle w:val="af3"/>
        <w:jc w:val="center"/>
        <w:rPr>
          <w:spacing w:val="2"/>
          <w:sz w:val="28"/>
          <w:szCs w:val="28"/>
          <w:lang w:val="kk-KZ"/>
        </w:rPr>
      </w:pPr>
      <w:r w:rsidRPr="00285348">
        <w:rPr>
          <w:spacing w:val="2"/>
          <w:sz w:val="28"/>
          <w:szCs w:val="28"/>
          <w:lang w:val="kk-KZ"/>
        </w:rPr>
        <w:t>(жұмыс орны, лауазым)</w:t>
      </w:r>
      <w:r w:rsidRPr="00285348">
        <w:rPr>
          <w:spacing w:val="2"/>
          <w:sz w:val="28"/>
          <w:szCs w:val="28"/>
          <w:lang w:val="kk-KZ"/>
        </w:rPr>
        <w:br/>
      </w:r>
    </w:p>
    <w:p w14:paraId="43577C7F" w14:textId="77777777" w:rsidR="00DB0F12" w:rsidRPr="00285348" w:rsidRDefault="00DB0F12" w:rsidP="00DB0F12">
      <w:pPr>
        <w:pStyle w:val="af3"/>
        <w:jc w:val="both"/>
        <w:rPr>
          <w:spacing w:val="2"/>
          <w:sz w:val="28"/>
          <w:szCs w:val="28"/>
          <w:lang w:val="kk-KZ"/>
        </w:rPr>
      </w:pPr>
      <w:r w:rsidRPr="00285348">
        <w:rPr>
          <w:spacing w:val="2"/>
          <w:sz w:val="28"/>
          <w:szCs w:val="28"/>
          <w:lang w:val="kk-KZ"/>
        </w:rPr>
        <w:t>20 _ _ жылы лауазымы _________________________________________________________________. (мамандығы)бойынша міндетті аттестаттауға қатысуға рұқсат беруіңізді сұраймын</w:t>
      </w:r>
      <w:r w:rsidRPr="00285348">
        <w:rPr>
          <w:spacing w:val="2"/>
          <w:sz w:val="28"/>
          <w:szCs w:val="28"/>
          <w:lang w:val="kk-KZ"/>
        </w:rPr>
        <w:br/>
      </w:r>
    </w:p>
    <w:p w14:paraId="0E4FFBD7"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Қазіргі уақытта біліктілік санатым __________, ____(күн) ____ (ай) ______ жылға дейін жарамды. </w:t>
      </w:r>
    </w:p>
    <w:p w14:paraId="2D7D2991" w14:textId="77777777" w:rsidR="00DB0F12" w:rsidRPr="00285348" w:rsidRDefault="00DB0F12" w:rsidP="00DB0F12">
      <w:pPr>
        <w:pStyle w:val="af3"/>
        <w:jc w:val="both"/>
        <w:rPr>
          <w:spacing w:val="2"/>
          <w:sz w:val="28"/>
          <w:szCs w:val="28"/>
          <w:lang w:val="kk-KZ"/>
        </w:rPr>
      </w:pPr>
      <w:r w:rsidRPr="00285348">
        <w:rPr>
          <w:spacing w:val="2"/>
          <w:sz w:val="28"/>
          <w:szCs w:val="28"/>
          <w:lang w:val="kk-KZ"/>
        </w:rPr>
        <w:t>Мен келесі жұмыс нәтижелерін негіз деп санаймын: ___________________________________________________________________________________________________________________________________________________________________________________________________.</w:t>
      </w:r>
      <w:r w:rsidRPr="00285348">
        <w:rPr>
          <w:spacing w:val="2"/>
          <w:sz w:val="28"/>
          <w:szCs w:val="28"/>
          <w:lang w:val="kk-KZ"/>
        </w:rPr>
        <w:br/>
      </w:r>
    </w:p>
    <w:p w14:paraId="35B07DF0"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Өзім туралы мынадай мәліметтерді хабарлаймын: __________________________________________________________________________________________________________________________________. </w:t>
      </w:r>
    </w:p>
    <w:p w14:paraId="4EDC26FF" w14:textId="77777777" w:rsidR="00DB0F12" w:rsidRPr="00285348" w:rsidRDefault="00DB0F12" w:rsidP="00DB0F12">
      <w:pPr>
        <w:pStyle w:val="af3"/>
        <w:jc w:val="both"/>
        <w:rPr>
          <w:spacing w:val="2"/>
          <w:sz w:val="28"/>
          <w:szCs w:val="28"/>
          <w:lang w:val="kk-KZ"/>
        </w:rPr>
      </w:pPr>
    </w:p>
    <w:p w14:paraId="6ED0D110" w14:textId="77777777" w:rsidR="00DB0F12" w:rsidRPr="00285348" w:rsidRDefault="00DB0F12" w:rsidP="00DB0F12">
      <w:pPr>
        <w:pStyle w:val="af3"/>
        <w:jc w:val="both"/>
        <w:rPr>
          <w:spacing w:val="2"/>
          <w:sz w:val="28"/>
          <w:szCs w:val="28"/>
          <w:lang w:val="kk-KZ"/>
        </w:rPr>
      </w:pPr>
      <w:r w:rsidRPr="00285348">
        <w:rPr>
          <w:spacing w:val="2"/>
          <w:sz w:val="28"/>
          <w:szCs w:val="28"/>
          <w:lang w:val="kk-KZ"/>
        </w:rPr>
        <w:t>Білім:</w:t>
      </w:r>
    </w:p>
    <w:p w14:paraId="5BF13724" w14:textId="77777777" w:rsidR="00DB0F12" w:rsidRPr="00285348" w:rsidRDefault="00DB0F12" w:rsidP="00DB0F12">
      <w:pPr>
        <w:pStyle w:val="af3"/>
        <w:jc w:val="both"/>
        <w:rPr>
          <w:spacing w:val="2"/>
          <w:sz w:val="28"/>
          <w:szCs w:val="28"/>
          <w:lang w:val="kk-KZ"/>
        </w:rPr>
      </w:pPr>
    </w:p>
    <w:tbl>
      <w:tblPr>
        <w:tblW w:w="0" w:type="auto"/>
        <w:tblInd w:w="181" w:type="dxa"/>
        <w:tblLayout w:type="fixed"/>
        <w:tblLook w:val="0000" w:firstRow="0" w:lastRow="0" w:firstColumn="0" w:lastColumn="0" w:noHBand="0" w:noVBand="0"/>
      </w:tblPr>
      <w:tblGrid>
        <w:gridCol w:w="1906"/>
        <w:gridCol w:w="1559"/>
        <w:gridCol w:w="5965"/>
      </w:tblGrid>
      <w:tr w:rsidR="00753CF0" w:rsidRPr="00285348" w14:paraId="6CD30BF9" w14:textId="77777777" w:rsidTr="00367C1E">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14:paraId="4FDD424F" w14:textId="77777777" w:rsidR="00DB0F12" w:rsidRPr="00285348" w:rsidRDefault="00DB0F12" w:rsidP="00367C1E">
            <w:pPr>
              <w:pStyle w:val="af3"/>
              <w:jc w:val="both"/>
              <w:rPr>
                <w:spacing w:val="2"/>
                <w:sz w:val="28"/>
                <w:szCs w:val="28"/>
                <w:lang w:val="kk-KZ"/>
              </w:rPr>
            </w:pPr>
            <w:r w:rsidRPr="00285348">
              <w:rPr>
                <w:spacing w:val="2"/>
                <w:sz w:val="28"/>
                <w:szCs w:val="28"/>
                <w:lang w:val="kk-KZ"/>
              </w:rPr>
              <w:t>Оқу орнының атауы</w:t>
            </w:r>
          </w:p>
        </w:tc>
        <w:tc>
          <w:tcPr>
            <w:tcW w:w="1559" w:type="dxa"/>
            <w:tcBorders>
              <w:top w:val="single" w:sz="4" w:space="0" w:color="C0C0C0"/>
              <w:left w:val="single" w:sz="4" w:space="0" w:color="C0C0C0"/>
              <w:bottom w:val="single" w:sz="4" w:space="0" w:color="C0C0C0"/>
            </w:tcBorders>
            <w:shd w:val="clear" w:color="auto" w:fill="FFFFFF"/>
            <w:vAlign w:val="center"/>
          </w:tcPr>
          <w:p w14:paraId="7645AF8E" w14:textId="77777777" w:rsidR="00DB0F12" w:rsidRPr="00285348" w:rsidRDefault="00DB0F12" w:rsidP="00367C1E">
            <w:pPr>
              <w:pStyle w:val="af3"/>
              <w:jc w:val="both"/>
              <w:rPr>
                <w:spacing w:val="2"/>
                <w:sz w:val="28"/>
                <w:szCs w:val="28"/>
                <w:lang w:val="kk-KZ"/>
              </w:rPr>
            </w:pPr>
            <w:r w:rsidRPr="00285348">
              <w:rPr>
                <w:spacing w:val="2"/>
                <w:sz w:val="28"/>
                <w:szCs w:val="28"/>
                <w:lang w:val="kk-KZ"/>
              </w:rPr>
              <w:t>Оқу кезеңі</w:t>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A6CD923" w14:textId="77777777" w:rsidR="00DB0F12" w:rsidRPr="00285348" w:rsidRDefault="00DB0F12" w:rsidP="00367C1E">
            <w:pPr>
              <w:pStyle w:val="af3"/>
              <w:jc w:val="both"/>
              <w:rPr>
                <w:lang w:val="kk-KZ"/>
              </w:rPr>
            </w:pPr>
            <w:r w:rsidRPr="00285348">
              <w:rPr>
                <w:spacing w:val="2"/>
                <w:sz w:val="28"/>
                <w:szCs w:val="28"/>
                <w:lang w:val="kk-KZ"/>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753CF0" w:rsidRPr="00285348" w14:paraId="21F4D150" w14:textId="77777777" w:rsidTr="00367C1E">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14:paraId="777F3DC0" w14:textId="77777777" w:rsidR="00DB0F12" w:rsidRPr="00285348" w:rsidRDefault="00DB0F12" w:rsidP="00367C1E">
            <w:pPr>
              <w:pStyle w:val="af3"/>
              <w:snapToGrid w:val="0"/>
              <w:jc w:val="both"/>
              <w:rPr>
                <w:spacing w:val="2"/>
                <w:sz w:val="28"/>
                <w:szCs w:val="28"/>
                <w:lang w:val="kk-KZ"/>
              </w:rPr>
            </w:pPr>
          </w:p>
        </w:tc>
        <w:tc>
          <w:tcPr>
            <w:tcW w:w="1559" w:type="dxa"/>
            <w:tcBorders>
              <w:top w:val="single" w:sz="4" w:space="0" w:color="C0C0C0"/>
              <w:left w:val="single" w:sz="4" w:space="0" w:color="C0C0C0"/>
              <w:bottom w:val="single" w:sz="4" w:space="0" w:color="C0C0C0"/>
            </w:tcBorders>
            <w:shd w:val="clear" w:color="auto" w:fill="FFFFFF"/>
            <w:vAlign w:val="center"/>
          </w:tcPr>
          <w:p w14:paraId="6770D6F9"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EF401C5" w14:textId="77777777" w:rsidR="00DB0F12" w:rsidRPr="00285348" w:rsidRDefault="00DB0F12" w:rsidP="00367C1E">
            <w:pPr>
              <w:pStyle w:val="af3"/>
              <w:jc w:val="both"/>
              <w:rPr>
                <w:lang w:val="kk-KZ"/>
              </w:rPr>
            </w:pPr>
            <w:r w:rsidRPr="00285348">
              <w:rPr>
                <w:spacing w:val="2"/>
                <w:sz w:val="28"/>
                <w:szCs w:val="28"/>
                <w:lang w:val="kk-KZ"/>
              </w:rPr>
              <w:br/>
            </w:r>
          </w:p>
        </w:tc>
      </w:tr>
    </w:tbl>
    <w:p w14:paraId="480EAF85" w14:textId="77777777" w:rsidR="00DB0F12" w:rsidRPr="00285348" w:rsidRDefault="00DB0F12" w:rsidP="00DB0F12">
      <w:pPr>
        <w:pStyle w:val="af3"/>
        <w:jc w:val="both"/>
        <w:rPr>
          <w:spacing w:val="2"/>
          <w:sz w:val="28"/>
          <w:szCs w:val="28"/>
          <w:lang w:val="kk-KZ"/>
        </w:rPr>
      </w:pPr>
      <w:r w:rsidRPr="00285348">
        <w:rPr>
          <w:spacing w:val="2"/>
          <w:sz w:val="28"/>
          <w:szCs w:val="28"/>
          <w:lang w:val="kk-KZ"/>
        </w:rPr>
        <w:t>  </w:t>
      </w:r>
    </w:p>
    <w:p w14:paraId="767069C3" w14:textId="77777777" w:rsidR="00DB0F12" w:rsidRPr="00285348" w:rsidRDefault="00DB0F12" w:rsidP="00DB0F12">
      <w:pPr>
        <w:pStyle w:val="af3"/>
        <w:jc w:val="both"/>
        <w:rPr>
          <w:spacing w:val="2"/>
          <w:sz w:val="28"/>
          <w:szCs w:val="28"/>
          <w:lang w:val="kk-KZ"/>
        </w:rPr>
      </w:pPr>
      <w:r w:rsidRPr="00285348">
        <w:rPr>
          <w:spacing w:val="2"/>
          <w:sz w:val="28"/>
          <w:szCs w:val="28"/>
          <w:lang w:val="kk-KZ"/>
        </w:rPr>
        <w:t>Жұмыс өтілі:</w:t>
      </w:r>
    </w:p>
    <w:p w14:paraId="519665FC" w14:textId="77777777" w:rsidR="00DB0F12" w:rsidRPr="00285348" w:rsidRDefault="00DB0F12" w:rsidP="00DB0F12">
      <w:pPr>
        <w:pStyle w:val="af3"/>
        <w:jc w:val="both"/>
        <w:rPr>
          <w:spacing w:val="2"/>
          <w:sz w:val="28"/>
          <w:szCs w:val="28"/>
          <w:lang w:val="kk-KZ"/>
        </w:rPr>
      </w:pPr>
    </w:p>
    <w:tbl>
      <w:tblPr>
        <w:tblW w:w="9924" w:type="dxa"/>
        <w:tblInd w:w="181" w:type="dxa"/>
        <w:tblLayout w:type="fixed"/>
        <w:tblLook w:val="0000" w:firstRow="0" w:lastRow="0" w:firstColumn="0" w:lastColumn="0" w:noHBand="0" w:noVBand="0"/>
      </w:tblPr>
      <w:tblGrid>
        <w:gridCol w:w="1232"/>
        <w:gridCol w:w="4395"/>
        <w:gridCol w:w="2302"/>
        <w:gridCol w:w="1995"/>
      </w:tblGrid>
      <w:tr w:rsidR="00753CF0" w:rsidRPr="00285348" w14:paraId="0A168484" w14:textId="77777777" w:rsidTr="00367C1E">
        <w:trPr>
          <w:trHeight w:val="172"/>
        </w:trPr>
        <w:tc>
          <w:tcPr>
            <w:tcW w:w="1232" w:type="dxa"/>
            <w:tcBorders>
              <w:top w:val="single" w:sz="4" w:space="0" w:color="C0C0C0"/>
              <w:left w:val="single" w:sz="4" w:space="0" w:color="C0C0C0"/>
              <w:bottom w:val="single" w:sz="4" w:space="0" w:color="C0C0C0"/>
            </w:tcBorders>
            <w:shd w:val="clear" w:color="auto" w:fill="FFFFFF"/>
            <w:vAlign w:val="center"/>
          </w:tcPr>
          <w:p w14:paraId="11D3500A" w14:textId="77777777" w:rsidR="00DB0F12" w:rsidRPr="00285348" w:rsidRDefault="00DB0F12" w:rsidP="00367C1E">
            <w:pPr>
              <w:pStyle w:val="af3"/>
              <w:jc w:val="both"/>
              <w:rPr>
                <w:spacing w:val="2"/>
                <w:sz w:val="28"/>
                <w:szCs w:val="28"/>
                <w:lang w:val="kk-KZ"/>
              </w:rPr>
            </w:pPr>
            <w:r w:rsidRPr="00285348">
              <w:rPr>
                <w:spacing w:val="2"/>
                <w:sz w:val="28"/>
                <w:szCs w:val="28"/>
                <w:lang w:val="kk-KZ"/>
              </w:rPr>
              <w:t>Жалпы</w:t>
            </w:r>
          </w:p>
        </w:tc>
        <w:tc>
          <w:tcPr>
            <w:tcW w:w="4395" w:type="dxa"/>
            <w:tcBorders>
              <w:top w:val="single" w:sz="4" w:space="0" w:color="C0C0C0"/>
              <w:left w:val="single" w:sz="4" w:space="0" w:color="C0C0C0"/>
              <w:bottom w:val="single" w:sz="4" w:space="0" w:color="C0C0C0"/>
            </w:tcBorders>
            <w:shd w:val="clear" w:color="auto" w:fill="FFFFFF"/>
            <w:vAlign w:val="center"/>
          </w:tcPr>
          <w:p w14:paraId="72B23ACA" w14:textId="77777777" w:rsidR="00DB0F12" w:rsidRPr="00285348" w:rsidRDefault="00DB0F12" w:rsidP="00367C1E">
            <w:pPr>
              <w:pStyle w:val="af3"/>
              <w:jc w:val="both"/>
              <w:rPr>
                <w:spacing w:val="2"/>
                <w:sz w:val="28"/>
                <w:szCs w:val="28"/>
                <w:lang w:val="kk-KZ"/>
              </w:rPr>
            </w:pPr>
            <w:r w:rsidRPr="00285348">
              <w:rPr>
                <w:spacing w:val="2"/>
                <w:sz w:val="28"/>
                <w:szCs w:val="28"/>
                <w:lang w:val="kk-KZ"/>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2302" w:type="dxa"/>
            <w:tcBorders>
              <w:top w:val="single" w:sz="4" w:space="0" w:color="C0C0C0"/>
              <w:left w:val="single" w:sz="4" w:space="0" w:color="C0C0C0"/>
              <w:bottom w:val="single" w:sz="4" w:space="0" w:color="C0C0C0"/>
            </w:tcBorders>
            <w:shd w:val="clear" w:color="auto" w:fill="FFFFFF"/>
            <w:vAlign w:val="center"/>
          </w:tcPr>
          <w:p w14:paraId="3A864933" w14:textId="77777777" w:rsidR="00DB0F12" w:rsidRPr="00285348" w:rsidRDefault="00DB0F12" w:rsidP="00367C1E">
            <w:pPr>
              <w:pStyle w:val="af3"/>
              <w:jc w:val="both"/>
              <w:rPr>
                <w:spacing w:val="2"/>
                <w:sz w:val="28"/>
                <w:szCs w:val="28"/>
                <w:lang w:val="kk-KZ"/>
              </w:rPr>
            </w:pPr>
            <w:r w:rsidRPr="00285348">
              <w:rPr>
                <w:spacing w:val="2"/>
                <w:sz w:val="28"/>
                <w:szCs w:val="28"/>
                <w:lang w:val="kk-KZ"/>
              </w:rPr>
              <w:t>Педагогикалық</w:t>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CB30012" w14:textId="77777777" w:rsidR="00DB0F12" w:rsidRPr="00285348" w:rsidRDefault="00DB0F12" w:rsidP="00367C1E">
            <w:pPr>
              <w:pStyle w:val="af3"/>
              <w:jc w:val="both"/>
              <w:rPr>
                <w:lang w:val="kk-KZ"/>
              </w:rPr>
            </w:pPr>
            <w:r w:rsidRPr="00285348">
              <w:rPr>
                <w:spacing w:val="2"/>
                <w:sz w:val="28"/>
                <w:szCs w:val="28"/>
                <w:lang w:val="kk-KZ"/>
              </w:rPr>
              <w:t>Білім беру ұйымының басшысы (басшының орынбасары)</w:t>
            </w:r>
          </w:p>
        </w:tc>
      </w:tr>
      <w:tr w:rsidR="00753CF0" w:rsidRPr="00285348" w14:paraId="1C4FB5A2" w14:textId="77777777" w:rsidTr="00367C1E">
        <w:trPr>
          <w:trHeight w:val="172"/>
        </w:trPr>
        <w:tc>
          <w:tcPr>
            <w:tcW w:w="1232" w:type="dxa"/>
            <w:tcBorders>
              <w:top w:val="single" w:sz="4" w:space="0" w:color="C0C0C0"/>
              <w:left w:val="single" w:sz="4" w:space="0" w:color="C0C0C0"/>
              <w:bottom w:val="single" w:sz="4" w:space="0" w:color="C0C0C0"/>
            </w:tcBorders>
            <w:shd w:val="clear" w:color="auto" w:fill="FFFFFF"/>
            <w:vAlign w:val="center"/>
          </w:tcPr>
          <w:p w14:paraId="1CE6647E" w14:textId="77777777" w:rsidR="00DB0F12" w:rsidRPr="00285348" w:rsidRDefault="00DB0F12" w:rsidP="00367C1E">
            <w:pPr>
              <w:pStyle w:val="af3"/>
              <w:jc w:val="both"/>
              <w:rPr>
                <w:spacing w:val="2"/>
                <w:sz w:val="28"/>
                <w:szCs w:val="28"/>
                <w:lang w:val="kk-KZ"/>
              </w:rPr>
            </w:pPr>
            <w:r w:rsidRPr="00285348">
              <w:rPr>
                <w:spacing w:val="2"/>
                <w:sz w:val="28"/>
                <w:szCs w:val="28"/>
                <w:lang w:val="kk-KZ"/>
              </w:rPr>
              <w:t> </w:t>
            </w:r>
          </w:p>
        </w:tc>
        <w:tc>
          <w:tcPr>
            <w:tcW w:w="4395" w:type="dxa"/>
            <w:tcBorders>
              <w:top w:val="single" w:sz="4" w:space="0" w:color="C0C0C0"/>
              <w:left w:val="single" w:sz="4" w:space="0" w:color="C0C0C0"/>
              <w:bottom w:val="single" w:sz="4" w:space="0" w:color="C0C0C0"/>
            </w:tcBorders>
            <w:shd w:val="clear" w:color="auto" w:fill="FFFFFF"/>
            <w:vAlign w:val="center"/>
          </w:tcPr>
          <w:p w14:paraId="4DA9F384"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2302" w:type="dxa"/>
            <w:tcBorders>
              <w:top w:val="single" w:sz="4" w:space="0" w:color="C0C0C0"/>
              <w:left w:val="single" w:sz="4" w:space="0" w:color="C0C0C0"/>
              <w:bottom w:val="single" w:sz="4" w:space="0" w:color="C0C0C0"/>
            </w:tcBorders>
            <w:shd w:val="clear" w:color="auto" w:fill="FFFFFF"/>
            <w:vAlign w:val="center"/>
          </w:tcPr>
          <w:p w14:paraId="0BEFDC35"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BDF9B26" w14:textId="77777777" w:rsidR="00DB0F12" w:rsidRPr="00285348" w:rsidRDefault="00DB0F12" w:rsidP="00367C1E">
            <w:pPr>
              <w:pStyle w:val="af3"/>
              <w:jc w:val="both"/>
              <w:rPr>
                <w:lang w:val="kk-KZ"/>
              </w:rPr>
            </w:pPr>
            <w:r w:rsidRPr="00285348">
              <w:rPr>
                <w:spacing w:val="2"/>
                <w:sz w:val="28"/>
                <w:szCs w:val="28"/>
                <w:lang w:val="kk-KZ"/>
              </w:rPr>
              <w:br/>
            </w:r>
          </w:p>
        </w:tc>
      </w:tr>
    </w:tbl>
    <w:p w14:paraId="38F7BD80" w14:textId="77777777" w:rsidR="00DB0F12" w:rsidRPr="00285348" w:rsidRDefault="00DB0F12" w:rsidP="00DB0F12">
      <w:pPr>
        <w:pStyle w:val="af3"/>
        <w:jc w:val="both"/>
        <w:rPr>
          <w:spacing w:val="2"/>
          <w:sz w:val="28"/>
          <w:szCs w:val="28"/>
          <w:lang w:val="kk-KZ"/>
        </w:rPr>
      </w:pPr>
      <w:r w:rsidRPr="00285348">
        <w:rPr>
          <w:spacing w:val="2"/>
          <w:sz w:val="28"/>
          <w:szCs w:val="28"/>
          <w:lang w:val="kk-KZ"/>
        </w:rPr>
        <w:t>    </w:t>
      </w:r>
    </w:p>
    <w:p w14:paraId="132DB371" w14:textId="77777777" w:rsidR="00DB0F12" w:rsidRPr="00285348" w:rsidRDefault="00DB0F12" w:rsidP="00DB0F12">
      <w:pPr>
        <w:pStyle w:val="af3"/>
        <w:jc w:val="both"/>
        <w:rPr>
          <w:spacing w:val="2"/>
          <w:sz w:val="28"/>
          <w:szCs w:val="28"/>
          <w:lang w:val="kk-KZ"/>
        </w:rPr>
      </w:pPr>
      <w:r w:rsidRPr="00285348">
        <w:rPr>
          <w:spacing w:val="2"/>
          <w:sz w:val="28"/>
          <w:szCs w:val="28"/>
          <w:lang w:val="kk-KZ"/>
        </w:rPr>
        <w:t>Марапаттары, атағы, ғылыми (академиялық) дәрежесі, ғылыми атағы алған (берілген)</w:t>
      </w:r>
    </w:p>
    <w:p w14:paraId="5B49A4A8" w14:textId="77777777" w:rsidR="00DB0F12" w:rsidRPr="00285348" w:rsidRDefault="00DB0F12" w:rsidP="00DB0F12">
      <w:pPr>
        <w:pStyle w:val="af3"/>
        <w:jc w:val="both"/>
        <w:rPr>
          <w:spacing w:val="2"/>
          <w:sz w:val="28"/>
          <w:szCs w:val="28"/>
          <w:lang w:val="kk-KZ"/>
        </w:rPr>
      </w:pPr>
      <w:r w:rsidRPr="00285348">
        <w:rPr>
          <w:spacing w:val="2"/>
          <w:sz w:val="28"/>
          <w:szCs w:val="28"/>
          <w:lang w:val="kk-KZ"/>
        </w:rPr>
        <w:t>_________________________________________________________________</w:t>
      </w:r>
    </w:p>
    <w:p w14:paraId="333E9A1F" w14:textId="77777777" w:rsidR="00DB0F12" w:rsidRPr="00285348" w:rsidRDefault="00DB0F12" w:rsidP="00DB0F12">
      <w:pPr>
        <w:pStyle w:val="af3"/>
        <w:jc w:val="both"/>
        <w:rPr>
          <w:spacing w:val="2"/>
          <w:sz w:val="28"/>
          <w:szCs w:val="28"/>
          <w:lang w:val="kk-KZ"/>
        </w:rPr>
      </w:pPr>
    </w:p>
    <w:p w14:paraId="03AB6FFB" w14:textId="77777777" w:rsidR="00DB0F12" w:rsidRPr="00285348" w:rsidRDefault="00DB0F12" w:rsidP="00DB0F12">
      <w:pPr>
        <w:pStyle w:val="af3"/>
        <w:jc w:val="both"/>
        <w:rPr>
          <w:spacing w:val="2"/>
          <w:sz w:val="28"/>
          <w:szCs w:val="28"/>
          <w:lang w:val="kk-KZ"/>
        </w:rPr>
      </w:pPr>
      <w:r w:rsidRPr="00285348">
        <w:rPr>
          <w:spacing w:val="2"/>
          <w:sz w:val="28"/>
          <w:szCs w:val="28"/>
          <w:lang w:val="kk-KZ"/>
        </w:rPr>
        <w:t>Жұмыс орны:</w:t>
      </w:r>
    </w:p>
    <w:p w14:paraId="62F3A60E" w14:textId="77777777" w:rsidR="00DB0F12" w:rsidRPr="00285348" w:rsidRDefault="00DB0F12" w:rsidP="00DB0F12">
      <w:pPr>
        <w:pStyle w:val="af3"/>
        <w:jc w:val="both"/>
        <w:rPr>
          <w:spacing w:val="2"/>
          <w:sz w:val="28"/>
          <w:szCs w:val="28"/>
          <w:lang w:val="kk-KZ"/>
        </w:rPr>
      </w:pPr>
      <w:r w:rsidRPr="00285348">
        <w:rPr>
          <w:spacing w:val="2"/>
          <w:sz w:val="28"/>
          <w:szCs w:val="28"/>
          <w:lang w:val="kk-KZ"/>
        </w:rPr>
        <w:t>________________________________________________________________</w:t>
      </w:r>
    </w:p>
    <w:p w14:paraId="383657EE" w14:textId="77777777" w:rsidR="00DB0F12" w:rsidRPr="00285348" w:rsidRDefault="00DB0F12" w:rsidP="00DB0F12">
      <w:pPr>
        <w:pStyle w:val="af3"/>
        <w:jc w:val="both"/>
        <w:rPr>
          <w:spacing w:val="2"/>
          <w:sz w:val="28"/>
          <w:szCs w:val="28"/>
          <w:lang w:val="kk-KZ"/>
        </w:rPr>
      </w:pPr>
      <w:r w:rsidRPr="00285348">
        <w:rPr>
          <w:spacing w:val="2"/>
          <w:sz w:val="28"/>
          <w:szCs w:val="28"/>
          <w:lang w:val="kk-KZ"/>
        </w:rPr>
        <w:t>жұмыс істейтін білім беру ұйымының атауы, лауазым</w:t>
      </w:r>
    </w:p>
    <w:p w14:paraId="17D80E12" w14:textId="77777777" w:rsidR="00DB0F12" w:rsidRPr="00285348" w:rsidRDefault="00DB0F12" w:rsidP="00DB0F12">
      <w:pPr>
        <w:pStyle w:val="af3"/>
        <w:jc w:val="both"/>
        <w:rPr>
          <w:spacing w:val="2"/>
          <w:sz w:val="28"/>
          <w:szCs w:val="28"/>
          <w:lang w:val="kk-KZ"/>
        </w:rPr>
      </w:pPr>
    </w:p>
    <w:p w14:paraId="56A07C63" w14:textId="77777777" w:rsidR="00DB0F12" w:rsidRPr="00285348" w:rsidRDefault="00DB0F12" w:rsidP="00DB0F12">
      <w:pPr>
        <w:pStyle w:val="af3"/>
        <w:jc w:val="both"/>
        <w:rPr>
          <w:spacing w:val="2"/>
          <w:sz w:val="28"/>
          <w:szCs w:val="28"/>
          <w:lang w:val="kk-KZ"/>
        </w:rPr>
      </w:pPr>
      <w:r w:rsidRPr="00285348">
        <w:rPr>
          <w:spacing w:val="2"/>
          <w:sz w:val="28"/>
          <w:szCs w:val="28"/>
          <w:lang w:val="kk-KZ"/>
        </w:rPr>
        <w:t>Біліктілік санатын кезекті беруді (растауды) тәртібімен таныстым.</w:t>
      </w:r>
    </w:p>
    <w:p w14:paraId="65D0D67A" w14:textId="77777777" w:rsidR="00DB0F12" w:rsidRPr="00285348" w:rsidRDefault="00DB0F12" w:rsidP="00DB0F12">
      <w:pPr>
        <w:pStyle w:val="af3"/>
        <w:jc w:val="both"/>
        <w:rPr>
          <w:spacing w:val="2"/>
          <w:sz w:val="28"/>
          <w:szCs w:val="28"/>
          <w:lang w:val="kk-KZ"/>
        </w:rPr>
      </w:pPr>
      <w:r w:rsidRPr="00285348">
        <w:rPr>
          <w:spacing w:val="2"/>
          <w:sz w:val="28"/>
          <w:szCs w:val="28"/>
          <w:lang w:val="kk-KZ"/>
        </w:rPr>
        <w:br/>
        <w:t>«____» __________ 20 ___ жыл                                             __________________</w:t>
      </w:r>
      <w:r w:rsidRPr="00285348">
        <w:rPr>
          <w:spacing w:val="2"/>
          <w:sz w:val="28"/>
          <w:szCs w:val="28"/>
          <w:lang w:val="kk-KZ"/>
        </w:rPr>
        <w:br/>
        <w:t xml:space="preserve">                                                                                                           (қолы)</w:t>
      </w:r>
    </w:p>
    <w:p w14:paraId="17C0F178" w14:textId="77777777" w:rsidR="00DB0F12" w:rsidRPr="00285348" w:rsidRDefault="00DB0F12" w:rsidP="00DB0F12">
      <w:pPr>
        <w:pStyle w:val="af3"/>
        <w:ind w:left="6663"/>
        <w:jc w:val="both"/>
        <w:rPr>
          <w:spacing w:val="2"/>
          <w:sz w:val="28"/>
          <w:szCs w:val="28"/>
          <w:lang w:val="kk-KZ"/>
        </w:rPr>
      </w:pPr>
    </w:p>
    <w:p w14:paraId="5FFC58B1" w14:textId="77777777" w:rsidR="00DB0F12" w:rsidRPr="00285348" w:rsidRDefault="00DB0F12" w:rsidP="00DB0F12">
      <w:pPr>
        <w:pStyle w:val="af3"/>
        <w:ind w:left="6663"/>
        <w:jc w:val="both"/>
        <w:rPr>
          <w:spacing w:val="2"/>
          <w:sz w:val="28"/>
          <w:szCs w:val="28"/>
          <w:lang w:val="kk-KZ"/>
        </w:rPr>
      </w:pPr>
    </w:p>
    <w:p w14:paraId="6EE35ECE" w14:textId="77777777" w:rsidR="00DB0F12" w:rsidRPr="00285348" w:rsidRDefault="00DB0F12" w:rsidP="00DB0F12">
      <w:pPr>
        <w:pStyle w:val="af3"/>
        <w:ind w:left="6663"/>
        <w:jc w:val="both"/>
        <w:rPr>
          <w:spacing w:val="2"/>
          <w:sz w:val="28"/>
          <w:szCs w:val="28"/>
          <w:lang w:val="kk-KZ"/>
        </w:rPr>
      </w:pPr>
    </w:p>
    <w:p w14:paraId="23B9033E" w14:textId="77777777" w:rsidR="00DB0F12" w:rsidRPr="00285348" w:rsidRDefault="00DB0F12" w:rsidP="00DB0F12">
      <w:pPr>
        <w:pStyle w:val="af3"/>
        <w:ind w:left="6663"/>
        <w:jc w:val="both"/>
        <w:rPr>
          <w:spacing w:val="2"/>
          <w:sz w:val="28"/>
          <w:szCs w:val="28"/>
          <w:lang w:val="kk-KZ"/>
        </w:rPr>
      </w:pPr>
    </w:p>
    <w:p w14:paraId="0BBE257D" w14:textId="77777777" w:rsidR="00DB0F12" w:rsidRPr="00285348" w:rsidRDefault="00DB0F12" w:rsidP="00DB0F12">
      <w:pPr>
        <w:pStyle w:val="af3"/>
        <w:ind w:left="6663"/>
        <w:jc w:val="both"/>
        <w:rPr>
          <w:spacing w:val="2"/>
          <w:sz w:val="28"/>
          <w:szCs w:val="28"/>
          <w:lang w:val="kk-KZ"/>
        </w:rPr>
      </w:pPr>
    </w:p>
    <w:p w14:paraId="18B0D639" w14:textId="77777777" w:rsidR="00DB0F12" w:rsidRPr="00285348" w:rsidRDefault="00DB0F12" w:rsidP="00DB0F12">
      <w:pPr>
        <w:pStyle w:val="af3"/>
        <w:ind w:left="6663"/>
        <w:jc w:val="both"/>
        <w:rPr>
          <w:spacing w:val="2"/>
          <w:sz w:val="28"/>
          <w:szCs w:val="28"/>
          <w:lang w:val="kk-KZ"/>
        </w:rPr>
      </w:pPr>
    </w:p>
    <w:p w14:paraId="531709D2" w14:textId="77777777" w:rsidR="00DB0F12" w:rsidRPr="00285348" w:rsidRDefault="00DB0F12" w:rsidP="00DB0F12">
      <w:pPr>
        <w:pStyle w:val="af3"/>
        <w:ind w:left="6663"/>
        <w:jc w:val="both"/>
        <w:rPr>
          <w:spacing w:val="2"/>
          <w:sz w:val="28"/>
          <w:szCs w:val="28"/>
          <w:lang w:val="kk-KZ"/>
        </w:rPr>
      </w:pPr>
    </w:p>
    <w:p w14:paraId="35E09136" w14:textId="77777777" w:rsidR="00DB0F12" w:rsidRPr="00285348" w:rsidRDefault="00DB0F12" w:rsidP="00DB0F12">
      <w:pPr>
        <w:pStyle w:val="af3"/>
        <w:ind w:left="6663"/>
        <w:jc w:val="both"/>
        <w:rPr>
          <w:spacing w:val="2"/>
          <w:sz w:val="28"/>
          <w:szCs w:val="28"/>
          <w:lang w:val="kk-KZ"/>
        </w:rPr>
      </w:pPr>
    </w:p>
    <w:p w14:paraId="032F88E2" w14:textId="77777777" w:rsidR="00DB0F12" w:rsidRPr="00285348" w:rsidRDefault="00DB0F12" w:rsidP="00DB0F12">
      <w:pPr>
        <w:pStyle w:val="af3"/>
        <w:ind w:left="6663"/>
        <w:jc w:val="both"/>
        <w:rPr>
          <w:spacing w:val="2"/>
          <w:sz w:val="28"/>
          <w:szCs w:val="28"/>
          <w:lang w:val="kk-KZ"/>
        </w:rPr>
      </w:pPr>
    </w:p>
    <w:p w14:paraId="51A2E56C" w14:textId="77777777" w:rsidR="00DB0F12" w:rsidRPr="00285348" w:rsidRDefault="00DB0F12" w:rsidP="00DB0F12">
      <w:pPr>
        <w:pStyle w:val="af3"/>
        <w:ind w:left="6663"/>
        <w:jc w:val="both"/>
        <w:rPr>
          <w:spacing w:val="2"/>
          <w:sz w:val="28"/>
          <w:szCs w:val="28"/>
          <w:lang w:val="kk-KZ"/>
        </w:rPr>
      </w:pPr>
    </w:p>
    <w:p w14:paraId="7148373A" w14:textId="77777777" w:rsidR="00DB0F12" w:rsidRPr="00285348" w:rsidRDefault="00DB0F12" w:rsidP="00DB0F12">
      <w:pPr>
        <w:pStyle w:val="af3"/>
        <w:ind w:left="6663"/>
        <w:jc w:val="both"/>
        <w:rPr>
          <w:spacing w:val="2"/>
          <w:sz w:val="28"/>
          <w:szCs w:val="28"/>
          <w:lang w:val="kk-KZ"/>
        </w:rPr>
      </w:pPr>
    </w:p>
    <w:p w14:paraId="7A7B987D" w14:textId="77777777" w:rsidR="00DB0F12" w:rsidRPr="00285348" w:rsidRDefault="00DB0F12" w:rsidP="00DB0F12">
      <w:pPr>
        <w:pStyle w:val="af3"/>
        <w:ind w:left="6663"/>
        <w:jc w:val="both"/>
        <w:rPr>
          <w:spacing w:val="2"/>
          <w:sz w:val="28"/>
          <w:szCs w:val="28"/>
          <w:lang w:val="kk-KZ"/>
        </w:rPr>
      </w:pPr>
    </w:p>
    <w:p w14:paraId="7295ED51"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Педагогтерді аттестаттаудан</w:t>
      </w:r>
    </w:p>
    <w:p w14:paraId="7CBE2AA4"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өткізу қағидалары мен</w:t>
      </w:r>
    </w:p>
    <w:p w14:paraId="2676DD46"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шарттарына 26-қосымша</w:t>
      </w:r>
    </w:p>
    <w:p w14:paraId="39139E79" w14:textId="77777777" w:rsidR="00DB0F12" w:rsidRPr="00285348" w:rsidRDefault="00DB0F12" w:rsidP="00DB0F12">
      <w:pPr>
        <w:pStyle w:val="af3"/>
        <w:ind w:left="4956"/>
        <w:jc w:val="right"/>
        <w:rPr>
          <w:spacing w:val="2"/>
          <w:sz w:val="28"/>
          <w:szCs w:val="28"/>
          <w:lang w:val="kk-KZ"/>
        </w:rPr>
      </w:pPr>
    </w:p>
    <w:p w14:paraId="40B34BD8" w14:textId="77777777" w:rsidR="00DB0F12" w:rsidRPr="00285348" w:rsidRDefault="00DB0F12" w:rsidP="00DB0F12">
      <w:pPr>
        <w:pStyle w:val="af3"/>
        <w:jc w:val="center"/>
        <w:rPr>
          <w:spacing w:val="2"/>
          <w:sz w:val="28"/>
          <w:szCs w:val="28"/>
          <w:lang w:val="kk-KZ"/>
        </w:rPr>
      </w:pPr>
      <w:r w:rsidRPr="00285348">
        <w:rPr>
          <w:spacing w:val="2"/>
          <w:sz w:val="28"/>
          <w:szCs w:val="28"/>
          <w:lang w:val="kk-KZ"/>
        </w:rPr>
        <w:t>Бағалау парағы</w:t>
      </w:r>
    </w:p>
    <w:p w14:paraId="397166AD" w14:textId="77777777" w:rsidR="00DB0F12" w:rsidRPr="00285348" w:rsidRDefault="00DB0F12" w:rsidP="00DB0F12">
      <w:pPr>
        <w:pStyle w:val="af3"/>
        <w:jc w:val="both"/>
        <w:rPr>
          <w:spacing w:val="2"/>
          <w:sz w:val="28"/>
          <w:szCs w:val="28"/>
          <w:lang w:val="kk-KZ"/>
        </w:rPr>
      </w:pPr>
      <w:r w:rsidRPr="00285348">
        <w:rPr>
          <w:spacing w:val="2"/>
          <w:sz w:val="28"/>
          <w:szCs w:val="28"/>
          <w:lang w:val="kk-KZ"/>
        </w:rPr>
        <w:t>аттестаттауға жататын білім беру ұйымы басшысына/басшысының орынбасарына (әдістемелік кабинет (орталықтар)/әдістемелік кабинет (орталықтар) әдіскеріне (аттестаттау комиссиясының мүшесі толтырады)</w:t>
      </w:r>
    </w:p>
    <w:p w14:paraId="4E7CC015" w14:textId="77777777" w:rsidR="00DB0F12" w:rsidRPr="00285348" w:rsidRDefault="00DB0F12" w:rsidP="00DB0F12">
      <w:pPr>
        <w:pStyle w:val="af3"/>
        <w:jc w:val="both"/>
        <w:rPr>
          <w:spacing w:val="2"/>
          <w:sz w:val="28"/>
          <w:szCs w:val="28"/>
          <w:lang w:val="kk-KZ"/>
        </w:rPr>
      </w:pPr>
      <w:r w:rsidRPr="00285348">
        <w:rPr>
          <w:spacing w:val="2"/>
          <w:sz w:val="28"/>
          <w:szCs w:val="28"/>
          <w:lang w:val="kk-KZ"/>
        </w:rPr>
        <w:t>     Аттестаттау түрі: кезекті-</w:t>
      </w:r>
      <w:r w:rsidRPr="00285348">
        <w:rPr>
          <w:noProof/>
          <w:spacing w:val="2"/>
          <w:sz w:val="28"/>
          <w:szCs w:val="28"/>
          <w:lang w:eastAsia="ru-RU"/>
        </w:rPr>
        <w:drawing>
          <wp:inline distT="0" distB="0" distL="0" distR="0" wp14:anchorId="25EF1E96" wp14:editId="6175146A">
            <wp:extent cx="323850" cy="352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285348">
        <w:rPr>
          <w:spacing w:val="2"/>
          <w:sz w:val="28"/>
          <w:szCs w:val="28"/>
          <w:lang w:val="kk-KZ"/>
        </w:rPr>
        <w:t xml:space="preserve">; қайталама- </w:t>
      </w:r>
      <w:r w:rsidRPr="00285348">
        <w:rPr>
          <w:noProof/>
          <w:spacing w:val="2"/>
          <w:sz w:val="28"/>
          <w:szCs w:val="28"/>
          <w:lang w:eastAsia="ru-RU"/>
        </w:rPr>
        <w:drawing>
          <wp:inline distT="0" distB="0" distL="0" distR="0" wp14:anchorId="639D21FD" wp14:editId="1E2DCDF0">
            <wp:extent cx="323850" cy="352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14:paraId="22E1B92D" w14:textId="77777777" w:rsidR="00DB0F12" w:rsidRPr="00285348" w:rsidRDefault="00DB0F12" w:rsidP="00DB0F12">
      <w:pPr>
        <w:pStyle w:val="af3"/>
        <w:jc w:val="both"/>
        <w:rPr>
          <w:spacing w:val="2"/>
          <w:sz w:val="28"/>
          <w:szCs w:val="28"/>
          <w:lang w:val="kk-KZ"/>
        </w:rPr>
      </w:pPr>
      <w:r w:rsidRPr="00285348">
        <w:rPr>
          <w:spacing w:val="2"/>
          <w:sz w:val="28"/>
          <w:szCs w:val="28"/>
          <w:lang w:val="kk-KZ"/>
        </w:rPr>
        <w:t>(керегін X белгісімен белгілеу керек)</w:t>
      </w:r>
    </w:p>
    <w:p w14:paraId="4889BB21" w14:textId="77777777" w:rsidR="00DB0F12" w:rsidRPr="00285348" w:rsidRDefault="00DB0F12" w:rsidP="00DB0F12">
      <w:pPr>
        <w:pStyle w:val="af3"/>
        <w:jc w:val="both"/>
        <w:rPr>
          <w:spacing w:val="2"/>
          <w:sz w:val="28"/>
          <w:szCs w:val="28"/>
          <w:lang w:val="kk-KZ"/>
        </w:rPr>
      </w:pPr>
      <w:r w:rsidRPr="00285348">
        <w:rPr>
          <w:spacing w:val="2"/>
          <w:sz w:val="28"/>
          <w:szCs w:val="28"/>
          <w:lang w:val="kk-KZ"/>
        </w:rPr>
        <w:t>(Т. А.Ә. (болған жағдай)</w:t>
      </w:r>
    </w:p>
    <w:p w14:paraId="66DCBB46" w14:textId="77777777" w:rsidR="00DB0F12" w:rsidRPr="00285348" w:rsidRDefault="00DB0F12" w:rsidP="00DB0F12">
      <w:pPr>
        <w:pStyle w:val="af3"/>
        <w:jc w:val="both"/>
        <w:rPr>
          <w:spacing w:val="2"/>
          <w:sz w:val="28"/>
          <w:szCs w:val="28"/>
          <w:lang w:val="kk-KZ"/>
        </w:rPr>
      </w:pPr>
      <w:r w:rsidRPr="00285348">
        <w:rPr>
          <w:spacing w:val="2"/>
          <w:sz w:val="28"/>
          <w:szCs w:val="28"/>
          <w:lang w:val="kk-KZ"/>
        </w:rPr>
        <w:t>_________________________________________________________________</w:t>
      </w:r>
    </w:p>
    <w:p w14:paraId="3D0967E9" w14:textId="77777777" w:rsidR="00DB0F12" w:rsidRPr="00285348" w:rsidRDefault="00DB0F12" w:rsidP="00DB0F12">
      <w:pPr>
        <w:pStyle w:val="af3"/>
        <w:jc w:val="both"/>
        <w:rPr>
          <w:spacing w:val="2"/>
          <w:sz w:val="28"/>
          <w:szCs w:val="28"/>
          <w:lang w:val="kk-KZ"/>
        </w:rPr>
      </w:pPr>
    </w:p>
    <w:p w14:paraId="2CE43CAC" w14:textId="77777777" w:rsidR="00DB0F12" w:rsidRPr="00285348" w:rsidRDefault="00DB0F12" w:rsidP="00DB0F12">
      <w:pPr>
        <w:pStyle w:val="af3"/>
        <w:jc w:val="both"/>
        <w:rPr>
          <w:spacing w:val="2"/>
          <w:sz w:val="28"/>
          <w:szCs w:val="28"/>
          <w:lang w:val="kk-KZ"/>
        </w:rPr>
      </w:pPr>
      <w:r w:rsidRPr="00285348">
        <w:rPr>
          <w:spacing w:val="2"/>
          <w:sz w:val="28"/>
          <w:szCs w:val="28"/>
          <w:lang w:val="kk-KZ"/>
        </w:rPr>
        <w:t>Лауазымы_________________________________________________________________________________________________________________________</w:t>
      </w:r>
    </w:p>
    <w:p w14:paraId="4AF862F5" w14:textId="77777777" w:rsidR="00DB0F12" w:rsidRPr="00285348" w:rsidRDefault="00DB0F12" w:rsidP="00DB0F12">
      <w:pPr>
        <w:pStyle w:val="af3"/>
        <w:jc w:val="both"/>
        <w:rPr>
          <w:spacing w:val="2"/>
          <w:sz w:val="28"/>
          <w:szCs w:val="28"/>
          <w:lang w:val="kk-KZ"/>
        </w:rPr>
      </w:pPr>
      <w:r w:rsidRPr="00285348">
        <w:rPr>
          <w:spacing w:val="2"/>
          <w:sz w:val="28"/>
          <w:szCs w:val="28"/>
          <w:lang w:val="kk-KZ"/>
        </w:rPr>
        <w:t>     Аттестаттау комиссиясы мүшесінің шешімі:</w:t>
      </w:r>
    </w:p>
    <w:p w14:paraId="35F92DFE" w14:textId="77777777" w:rsidR="00DB0F12" w:rsidRPr="00285348" w:rsidRDefault="00DB0F12" w:rsidP="00DB0F12">
      <w:pPr>
        <w:pStyle w:val="af3"/>
        <w:jc w:val="both"/>
        <w:rPr>
          <w:spacing w:val="2"/>
          <w:sz w:val="28"/>
          <w:szCs w:val="28"/>
          <w:lang w:val="kk-KZ"/>
        </w:rPr>
      </w:pPr>
      <w:r w:rsidRPr="00285348">
        <w:rPr>
          <w:spacing w:val="2"/>
          <w:sz w:val="28"/>
          <w:szCs w:val="28"/>
          <w:lang w:val="kk-KZ"/>
        </w:rPr>
        <w:t>_________________________________________________________________</w:t>
      </w:r>
      <w:r w:rsidRPr="00285348">
        <w:rPr>
          <w:spacing w:val="2"/>
          <w:sz w:val="28"/>
          <w:szCs w:val="28"/>
          <w:lang w:val="kk-KZ"/>
        </w:rPr>
        <w:br/>
        <w:t>_________________________________________________________________</w:t>
      </w:r>
    </w:p>
    <w:p w14:paraId="33662CB6" w14:textId="77777777" w:rsidR="00DB0F12" w:rsidRPr="00285348" w:rsidRDefault="00DB0F12" w:rsidP="00DB0F12">
      <w:pPr>
        <w:pStyle w:val="af3"/>
        <w:jc w:val="both"/>
        <w:rPr>
          <w:spacing w:val="2"/>
          <w:sz w:val="28"/>
          <w:szCs w:val="28"/>
          <w:lang w:val="kk-KZ"/>
        </w:rPr>
      </w:pPr>
    </w:p>
    <w:p w14:paraId="71CE07DF" w14:textId="77777777" w:rsidR="00DB0F12" w:rsidRPr="00285348" w:rsidRDefault="00DB0F12" w:rsidP="00DB0F12">
      <w:pPr>
        <w:pStyle w:val="af3"/>
        <w:jc w:val="both"/>
        <w:rPr>
          <w:spacing w:val="2"/>
          <w:sz w:val="28"/>
          <w:szCs w:val="28"/>
          <w:lang w:val="kk-KZ"/>
        </w:rPr>
      </w:pPr>
      <w:r w:rsidRPr="00285348">
        <w:rPr>
          <w:spacing w:val="2"/>
          <w:sz w:val="28"/>
          <w:szCs w:val="28"/>
          <w:lang w:val="kk-KZ"/>
        </w:rPr>
        <w:t>Аттестаттау комиссиясы мүшесінің өз шешімін негіздеуі:_________________________________________________________________</w:t>
      </w:r>
      <w:r w:rsidRPr="00285348">
        <w:rPr>
          <w:spacing w:val="2"/>
          <w:sz w:val="28"/>
          <w:szCs w:val="28"/>
          <w:lang w:val="kk-KZ"/>
        </w:rPr>
        <w:br/>
        <w:t>_________________________________________________________________</w:t>
      </w:r>
      <w:r w:rsidRPr="00285348">
        <w:rPr>
          <w:spacing w:val="2"/>
          <w:sz w:val="28"/>
          <w:szCs w:val="28"/>
          <w:lang w:val="kk-KZ"/>
        </w:rPr>
        <w:br/>
        <w:t xml:space="preserve">          </w:t>
      </w:r>
    </w:p>
    <w:p w14:paraId="0810FA57" w14:textId="77777777" w:rsidR="00DB0F12" w:rsidRPr="00285348" w:rsidRDefault="00DB0F12" w:rsidP="00DB0F12">
      <w:pPr>
        <w:pStyle w:val="af3"/>
        <w:jc w:val="both"/>
        <w:rPr>
          <w:spacing w:val="2"/>
          <w:sz w:val="28"/>
          <w:szCs w:val="28"/>
          <w:lang w:val="kk-KZ"/>
        </w:rPr>
      </w:pPr>
      <w:r w:rsidRPr="00285348">
        <w:rPr>
          <w:spacing w:val="2"/>
          <w:sz w:val="28"/>
          <w:szCs w:val="28"/>
          <w:lang w:val="kk-KZ"/>
        </w:rPr>
        <w:t>Біліктілік санатына сәйкес келеді_________________________________________________________________</w:t>
      </w:r>
    </w:p>
    <w:p w14:paraId="0E6086B1" w14:textId="77777777" w:rsidR="00DB0F12" w:rsidRPr="00285348" w:rsidRDefault="00DB0F12" w:rsidP="00DB0F12">
      <w:pPr>
        <w:pStyle w:val="af3"/>
        <w:jc w:val="both"/>
        <w:rPr>
          <w:spacing w:val="2"/>
          <w:sz w:val="28"/>
          <w:szCs w:val="28"/>
          <w:lang w:val="kk-KZ"/>
        </w:rPr>
      </w:pPr>
    </w:p>
    <w:p w14:paraId="281BF8C9" w14:textId="77777777" w:rsidR="00DB0F12" w:rsidRPr="00285348" w:rsidRDefault="00DB0F12" w:rsidP="00DB0F12">
      <w:pPr>
        <w:pStyle w:val="af3"/>
        <w:jc w:val="both"/>
        <w:rPr>
          <w:spacing w:val="2"/>
          <w:sz w:val="28"/>
          <w:szCs w:val="28"/>
          <w:lang w:val="kk-KZ"/>
        </w:rPr>
      </w:pPr>
      <w:r w:rsidRPr="00285348">
        <w:rPr>
          <w:spacing w:val="2"/>
          <w:sz w:val="28"/>
          <w:szCs w:val="28"/>
          <w:lang w:val="kk-KZ"/>
        </w:rPr>
        <w:t>Біліктілік санатын белгілеу үшін негіздер жоқ</w:t>
      </w:r>
    </w:p>
    <w:p w14:paraId="5424119B" w14:textId="77777777" w:rsidR="00DB0F12" w:rsidRPr="00285348" w:rsidRDefault="00DB0F12" w:rsidP="00DB0F12">
      <w:pPr>
        <w:pStyle w:val="af3"/>
        <w:jc w:val="both"/>
        <w:rPr>
          <w:spacing w:val="2"/>
          <w:sz w:val="28"/>
          <w:szCs w:val="28"/>
          <w:lang w:val="kk-KZ"/>
        </w:rPr>
      </w:pPr>
      <w:r w:rsidRPr="00285348">
        <w:rPr>
          <w:spacing w:val="2"/>
          <w:sz w:val="28"/>
          <w:szCs w:val="28"/>
          <w:lang w:val="kk-KZ"/>
        </w:rPr>
        <w:t>_________________________________________________________________</w:t>
      </w:r>
    </w:p>
    <w:p w14:paraId="06C4584E" w14:textId="77777777" w:rsidR="00DB0F12" w:rsidRPr="00285348" w:rsidRDefault="00DB0F12" w:rsidP="00DB0F12">
      <w:pPr>
        <w:pStyle w:val="af3"/>
        <w:jc w:val="both"/>
        <w:rPr>
          <w:spacing w:val="2"/>
          <w:sz w:val="28"/>
          <w:szCs w:val="28"/>
          <w:lang w:val="kk-KZ"/>
        </w:rPr>
      </w:pPr>
      <w:r w:rsidRPr="00285348">
        <w:rPr>
          <w:spacing w:val="2"/>
          <w:sz w:val="28"/>
          <w:szCs w:val="28"/>
          <w:lang w:val="kk-KZ"/>
        </w:rPr>
        <w:t>Негіздеме:  _____________________________________________________</w:t>
      </w:r>
    </w:p>
    <w:p w14:paraId="357C5884" w14:textId="77777777" w:rsidR="00DB0F12" w:rsidRPr="00285348" w:rsidRDefault="00DB0F12" w:rsidP="00DB0F12">
      <w:pPr>
        <w:pStyle w:val="af3"/>
        <w:jc w:val="both"/>
        <w:rPr>
          <w:spacing w:val="2"/>
          <w:sz w:val="28"/>
          <w:szCs w:val="28"/>
          <w:lang w:val="kk-KZ"/>
        </w:rPr>
      </w:pPr>
    </w:p>
    <w:p w14:paraId="7E5C91EC" w14:textId="77777777" w:rsidR="00DB0F12" w:rsidRPr="00285348" w:rsidRDefault="00DB0F12" w:rsidP="00DB0F12">
      <w:pPr>
        <w:pStyle w:val="af3"/>
        <w:jc w:val="both"/>
        <w:rPr>
          <w:spacing w:val="2"/>
          <w:sz w:val="28"/>
          <w:szCs w:val="28"/>
          <w:lang w:val="kk-KZ"/>
        </w:rPr>
      </w:pPr>
      <w:r w:rsidRPr="00285348">
        <w:rPr>
          <w:spacing w:val="2"/>
          <w:sz w:val="28"/>
          <w:szCs w:val="28"/>
          <w:lang w:val="kk-KZ"/>
        </w:rPr>
        <w:t>Аттестаттау комиссиясының мүшесі_________________________________________</w:t>
      </w:r>
    </w:p>
    <w:p w14:paraId="4056FFFF" w14:textId="77777777" w:rsidR="00DB0F12" w:rsidRPr="00285348" w:rsidRDefault="00DB0F12" w:rsidP="00DB0F12">
      <w:pPr>
        <w:pStyle w:val="af3"/>
        <w:jc w:val="both"/>
        <w:rPr>
          <w:spacing w:val="2"/>
          <w:sz w:val="28"/>
          <w:szCs w:val="28"/>
          <w:lang w:val="kk-KZ"/>
        </w:rPr>
      </w:pPr>
      <w:r w:rsidRPr="00285348">
        <w:rPr>
          <w:spacing w:val="2"/>
          <w:sz w:val="28"/>
          <w:szCs w:val="28"/>
          <w:lang w:val="kk-KZ"/>
        </w:rPr>
        <w:t>(Т. А.Ә. (болған жағдай), қолы)</w:t>
      </w:r>
    </w:p>
    <w:p w14:paraId="64A7BDD0" w14:textId="77777777" w:rsidR="00DB0F12" w:rsidRPr="00285348" w:rsidRDefault="00DB0F12" w:rsidP="00DB0F12">
      <w:pPr>
        <w:pStyle w:val="af3"/>
        <w:jc w:val="both"/>
        <w:rPr>
          <w:spacing w:val="2"/>
          <w:sz w:val="28"/>
          <w:szCs w:val="28"/>
          <w:lang w:val="kk-KZ"/>
        </w:rPr>
      </w:pPr>
    </w:p>
    <w:p w14:paraId="1229CF26" w14:textId="77777777" w:rsidR="00DB0F12" w:rsidRPr="00285348" w:rsidRDefault="00DB0F12" w:rsidP="00DB0F12">
      <w:pPr>
        <w:pStyle w:val="af3"/>
        <w:jc w:val="both"/>
        <w:rPr>
          <w:spacing w:val="2"/>
          <w:sz w:val="28"/>
          <w:szCs w:val="28"/>
          <w:lang w:val="kk-KZ"/>
        </w:rPr>
      </w:pPr>
      <w:r w:rsidRPr="00285348">
        <w:rPr>
          <w:spacing w:val="2"/>
          <w:sz w:val="28"/>
          <w:szCs w:val="28"/>
          <w:lang w:val="kk-KZ"/>
        </w:rPr>
        <w:t>Аттестаттау комиссиясының хатшысы</w:t>
      </w:r>
    </w:p>
    <w:p w14:paraId="68FC9E92" w14:textId="77777777" w:rsidR="00DB0F12" w:rsidRPr="00285348" w:rsidRDefault="00DB0F12" w:rsidP="00DB0F12">
      <w:pPr>
        <w:pStyle w:val="af3"/>
        <w:jc w:val="both"/>
        <w:rPr>
          <w:spacing w:val="2"/>
          <w:sz w:val="28"/>
          <w:szCs w:val="28"/>
          <w:lang w:val="kk-KZ"/>
        </w:rPr>
      </w:pPr>
      <w:r w:rsidRPr="00285348">
        <w:rPr>
          <w:spacing w:val="2"/>
          <w:sz w:val="28"/>
          <w:szCs w:val="28"/>
          <w:lang w:val="kk-KZ"/>
        </w:rPr>
        <w:t>____________________________________</w:t>
      </w:r>
    </w:p>
    <w:p w14:paraId="3E5C48F7"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((Т.А.Ә. (болған жағдай), қолы)</w:t>
      </w:r>
    </w:p>
    <w:p w14:paraId="75680438" w14:textId="77777777" w:rsidR="00DB0F12" w:rsidRPr="00285348" w:rsidRDefault="00DB0F12" w:rsidP="00DB0F12">
      <w:pPr>
        <w:pStyle w:val="af3"/>
        <w:jc w:val="both"/>
        <w:rPr>
          <w:spacing w:val="2"/>
          <w:sz w:val="28"/>
          <w:szCs w:val="28"/>
          <w:lang w:val="kk-KZ"/>
        </w:rPr>
      </w:pPr>
      <w:r w:rsidRPr="00285348">
        <w:rPr>
          <w:spacing w:val="2"/>
          <w:sz w:val="28"/>
          <w:szCs w:val="28"/>
          <w:lang w:val="kk-KZ"/>
        </w:rPr>
        <w:t>Күні "____" __________ 20 ___ жыл</w:t>
      </w:r>
    </w:p>
    <w:p w14:paraId="3276C60A" w14:textId="77777777" w:rsidR="00DB0F12" w:rsidRPr="00285348" w:rsidRDefault="00DB0F12" w:rsidP="00DB0F12">
      <w:pPr>
        <w:pStyle w:val="af3"/>
        <w:ind w:left="4956"/>
        <w:jc w:val="right"/>
        <w:rPr>
          <w:spacing w:val="2"/>
          <w:sz w:val="28"/>
          <w:szCs w:val="28"/>
          <w:lang w:val="kk-KZ"/>
        </w:rPr>
      </w:pPr>
    </w:p>
    <w:p w14:paraId="1198447A"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Педагогтерді аттестаттаудан</w:t>
      </w:r>
    </w:p>
    <w:p w14:paraId="1987C3CE"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өткізу қағидалары мен</w:t>
      </w:r>
    </w:p>
    <w:p w14:paraId="086F7441"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шарттарына</w:t>
      </w:r>
    </w:p>
    <w:p w14:paraId="36CBA0DB"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27-қосымша</w:t>
      </w:r>
    </w:p>
    <w:p w14:paraId="3CE6B0B9" w14:textId="77777777" w:rsidR="00DB0F12" w:rsidRPr="00285348" w:rsidRDefault="00DB0F12" w:rsidP="00273285">
      <w:pPr>
        <w:pStyle w:val="af3"/>
        <w:ind w:left="4956"/>
        <w:jc w:val="right"/>
        <w:rPr>
          <w:spacing w:val="2"/>
          <w:sz w:val="28"/>
          <w:szCs w:val="28"/>
          <w:lang w:val="kk-KZ"/>
        </w:rPr>
      </w:pPr>
      <w:r w:rsidRPr="00285348">
        <w:rPr>
          <w:spacing w:val="2"/>
          <w:sz w:val="28"/>
          <w:szCs w:val="28"/>
          <w:lang w:val="kk-KZ"/>
        </w:rPr>
        <w:t>нысан</w:t>
      </w:r>
    </w:p>
    <w:p w14:paraId="791687C3" w14:textId="77777777" w:rsidR="00DB0F12" w:rsidRPr="00285348" w:rsidRDefault="00DB0F12" w:rsidP="00DB0F12">
      <w:pPr>
        <w:pStyle w:val="af3"/>
        <w:jc w:val="both"/>
        <w:rPr>
          <w:spacing w:val="2"/>
          <w:sz w:val="28"/>
          <w:szCs w:val="28"/>
          <w:lang w:val="kk-KZ"/>
        </w:rPr>
      </w:pPr>
    </w:p>
    <w:p w14:paraId="70634CE2" w14:textId="77777777" w:rsidR="00DB0F12" w:rsidRPr="00285348" w:rsidRDefault="00DB0F12" w:rsidP="00DB0F12">
      <w:pPr>
        <w:pStyle w:val="af3"/>
        <w:jc w:val="center"/>
        <w:rPr>
          <w:spacing w:val="2"/>
          <w:sz w:val="28"/>
          <w:szCs w:val="28"/>
          <w:lang w:val="kk-KZ"/>
        </w:rPr>
      </w:pPr>
      <w:bookmarkStart w:id="11" w:name="z574"/>
      <w:r w:rsidRPr="00285348">
        <w:rPr>
          <w:spacing w:val="2"/>
          <w:sz w:val="28"/>
          <w:szCs w:val="28"/>
          <w:lang w:val="kk-KZ"/>
        </w:rPr>
        <w:t>Білім беру ұйымы, әдістемелік кабинет (орталық)басшысының аттестаттау парағы</w:t>
      </w:r>
    </w:p>
    <w:p w14:paraId="2C895C7C" w14:textId="5A167761" w:rsidR="00DB0F12" w:rsidRPr="00285348" w:rsidRDefault="00DB0F12" w:rsidP="00DB0F12">
      <w:pPr>
        <w:pStyle w:val="af3"/>
        <w:jc w:val="both"/>
        <w:rPr>
          <w:spacing w:val="2"/>
          <w:sz w:val="28"/>
          <w:szCs w:val="28"/>
          <w:lang w:val="kk-KZ"/>
        </w:rPr>
      </w:pPr>
      <w:r w:rsidRPr="00285348">
        <w:rPr>
          <w:spacing w:val="2"/>
          <w:sz w:val="28"/>
          <w:szCs w:val="28"/>
          <w:lang w:val="kk-KZ"/>
        </w:rPr>
        <w:t xml:space="preserve">Аттестаттау түрі: </w:t>
      </w:r>
      <w:r w:rsidR="00273285" w:rsidRPr="00285348">
        <w:rPr>
          <w:b/>
          <w:spacing w:val="2"/>
          <w:sz w:val="28"/>
          <w:szCs w:val="28"/>
          <w:lang w:val="kk-KZ"/>
        </w:rPr>
        <w:t>міндетті</w:t>
      </w:r>
      <w:r w:rsidRPr="00285348">
        <w:rPr>
          <w:spacing w:val="2"/>
          <w:sz w:val="28"/>
          <w:szCs w:val="28"/>
          <w:lang w:val="kk-KZ"/>
        </w:rPr>
        <w:t>-</w:t>
      </w:r>
      <w:r w:rsidRPr="00285348">
        <w:rPr>
          <w:noProof/>
          <w:spacing w:val="2"/>
          <w:sz w:val="28"/>
          <w:szCs w:val="28"/>
          <w:lang w:eastAsia="ru-RU"/>
        </w:rPr>
        <w:drawing>
          <wp:inline distT="0" distB="0" distL="0" distR="0" wp14:anchorId="5E4240A9" wp14:editId="2EB77062">
            <wp:extent cx="323850" cy="352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285348">
        <w:rPr>
          <w:spacing w:val="2"/>
          <w:sz w:val="28"/>
          <w:szCs w:val="28"/>
          <w:lang w:val="kk-KZ"/>
        </w:rPr>
        <w:t>; қайталама -</w:t>
      </w:r>
      <w:r w:rsidRPr="00285348">
        <w:rPr>
          <w:noProof/>
          <w:spacing w:val="2"/>
          <w:sz w:val="28"/>
          <w:szCs w:val="28"/>
          <w:lang w:eastAsia="ru-RU"/>
        </w:rPr>
        <w:drawing>
          <wp:inline distT="0" distB="0" distL="0" distR="0" wp14:anchorId="4E5F2309" wp14:editId="32CFFC64">
            <wp:extent cx="323850" cy="352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00273285" w:rsidRPr="00285348">
        <w:rPr>
          <w:spacing w:val="2"/>
          <w:sz w:val="28"/>
          <w:szCs w:val="28"/>
          <w:lang w:val="kk-KZ"/>
        </w:rPr>
        <w:t xml:space="preserve">; </w:t>
      </w:r>
      <w:r w:rsidR="00273285" w:rsidRPr="00285348">
        <w:rPr>
          <w:b/>
          <w:spacing w:val="2"/>
          <w:sz w:val="28"/>
          <w:szCs w:val="28"/>
          <w:lang w:val="kk-KZ"/>
        </w:rPr>
        <w:t>ерікті -</w:t>
      </w:r>
      <w:r w:rsidR="00273285" w:rsidRPr="00285348">
        <w:rPr>
          <w:spacing w:val="2"/>
          <w:sz w:val="28"/>
          <w:szCs w:val="28"/>
          <w:lang w:val="kk-KZ"/>
        </w:rPr>
        <w:t xml:space="preserve"> </w:t>
      </w:r>
      <w:r w:rsidR="00273285" w:rsidRPr="00285348">
        <w:rPr>
          <w:noProof/>
          <w:spacing w:val="2"/>
          <w:sz w:val="28"/>
          <w:szCs w:val="28"/>
          <w:lang w:eastAsia="ru-RU"/>
        </w:rPr>
        <w:drawing>
          <wp:inline distT="0" distB="0" distL="0" distR="0" wp14:anchorId="1832EFF2" wp14:editId="752BE357">
            <wp:extent cx="323850" cy="3524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14:paraId="2CADC78E"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(керегін X белгісімен белгілеу керек)</w:t>
      </w:r>
    </w:p>
    <w:bookmarkEnd w:id="11"/>
    <w:p w14:paraId="21CD6981" w14:textId="77777777" w:rsidR="00DB0F12" w:rsidRPr="00285348" w:rsidRDefault="00DB0F12" w:rsidP="00DB0F12">
      <w:pPr>
        <w:pStyle w:val="af3"/>
        <w:jc w:val="both"/>
        <w:rPr>
          <w:spacing w:val="2"/>
          <w:sz w:val="28"/>
          <w:szCs w:val="28"/>
          <w:lang w:val="kk-KZ"/>
        </w:rPr>
      </w:pPr>
    </w:p>
    <w:p w14:paraId="60554850" w14:textId="77777777" w:rsidR="00DB0F12" w:rsidRPr="00285348" w:rsidRDefault="00DB0F12" w:rsidP="00DB0F12">
      <w:pPr>
        <w:pStyle w:val="af3"/>
        <w:jc w:val="both"/>
        <w:rPr>
          <w:spacing w:val="2"/>
          <w:sz w:val="28"/>
          <w:szCs w:val="28"/>
          <w:lang w:val="kk-KZ"/>
        </w:rPr>
      </w:pPr>
      <w:r w:rsidRPr="00285348">
        <w:rPr>
          <w:spacing w:val="2"/>
          <w:sz w:val="28"/>
          <w:szCs w:val="28"/>
          <w:lang w:val="kk-KZ"/>
        </w:rPr>
        <w:t>Т.А.Ә (бар болса)______________________________________</w:t>
      </w:r>
      <w:bookmarkStart w:id="12" w:name="z559"/>
      <w:bookmarkEnd w:id="12"/>
    </w:p>
    <w:p w14:paraId="42C405B8" w14:textId="77777777" w:rsidR="00DB0F12" w:rsidRPr="00285348" w:rsidRDefault="00DB0F12" w:rsidP="00DB0F12">
      <w:pPr>
        <w:pStyle w:val="af3"/>
        <w:jc w:val="both"/>
        <w:rPr>
          <w:spacing w:val="2"/>
          <w:sz w:val="28"/>
          <w:szCs w:val="28"/>
          <w:lang w:val="kk-KZ"/>
        </w:rPr>
      </w:pPr>
      <w:r w:rsidRPr="00285348">
        <w:rPr>
          <w:spacing w:val="2"/>
          <w:sz w:val="28"/>
          <w:szCs w:val="28"/>
          <w:lang w:val="kk-KZ"/>
        </w:rPr>
        <w:t>Туған күні:: «___» __________ _______ жыл..</w:t>
      </w:r>
      <w:bookmarkStart w:id="13" w:name="z560"/>
      <w:bookmarkEnd w:id="13"/>
    </w:p>
    <w:p w14:paraId="751C49D1" w14:textId="77777777" w:rsidR="00DB0F12" w:rsidRPr="00285348" w:rsidRDefault="00DB0F12" w:rsidP="00DB0F12">
      <w:pPr>
        <w:pStyle w:val="af3"/>
        <w:jc w:val="both"/>
        <w:rPr>
          <w:spacing w:val="2"/>
          <w:sz w:val="28"/>
          <w:szCs w:val="28"/>
          <w:lang w:val="kk-KZ"/>
        </w:rPr>
      </w:pPr>
      <w:r w:rsidRPr="00285348">
        <w:rPr>
          <w:spacing w:val="2"/>
          <w:sz w:val="28"/>
          <w:szCs w:val="28"/>
          <w:lang w:val="kk-KZ"/>
        </w:rPr>
        <w:t>Білімі туралы, біліктілігін арттыру, қайта даярлау туралы мәліметтер (қашан және қандай оқу орнын, білімі бойынша мамандығы мен біліктілігін, біліктілігін арттыру, қайта даярлау туралы құжаттар, ғылыми (академиялық) дәрежесі, ғылыми атағы, олардың берілген күні)___________________________________________________________________________________________________________________________________________________________________________________________________________________________________</w:t>
      </w:r>
      <w:bookmarkStart w:id="14" w:name="z561"/>
      <w:bookmarkEnd w:id="14"/>
      <w:r w:rsidRPr="00285348">
        <w:rPr>
          <w:spacing w:val="2"/>
          <w:sz w:val="28"/>
          <w:szCs w:val="28"/>
          <w:lang w:val="kk-KZ"/>
        </w:rPr>
        <w:t>_________________________________</w:t>
      </w:r>
    </w:p>
    <w:p w14:paraId="5948DF4B" w14:textId="77777777" w:rsidR="00DB0F12" w:rsidRPr="00285348" w:rsidRDefault="00DB0F12" w:rsidP="00DB0F12">
      <w:pPr>
        <w:pStyle w:val="af3"/>
        <w:jc w:val="both"/>
        <w:rPr>
          <w:spacing w:val="2"/>
          <w:sz w:val="28"/>
          <w:szCs w:val="28"/>
          <w:lang w:val="kk-KZ"/>
        </w:rPr>
      </w:pPr>
    </w:p>
    <w:p w14:paraId="5BAB3090" w14:textId="77777777" w:rsidR="00DB0F12" w:rsidRPr="00285348" w:rsidRDefault="00DB0F12" w:rsidP="00DB0F12">
      <w:pPr>
        <w:pStyle w:val="af3"/>
        <w:jc w:val="both"/>
        <w:rPr>
          <w:spacing w:val="2"/>
          <w:sz w:val="28"/>
          <w:szCs w:val="28"/>
          <w:lang w:val="kk-KZ"/>
        </w:rPr>
      </w:pPr>
      <w:r w:rsidRPr="00285348">
        <w:rPr>
          <w:spacing w:val="2"/>
          <w:sz w:val="28"/>
          <w:szCs w:val="28"/>
          <w:lang w:val="kk-KZ"/>
        </w:rPr>
        <w:t>4. Атқаратын лауазымы және тағайындалған күні, біліктілік санаты___________________________________________________________________________________________________________________________________________________________________________________________________</w:t>
      </w:r>
    </w:p>
    <w:p w14:paraId="5172E8DE" w14:textId="77777777" w:rsidR="00DB0F12" w:rsidRPr="00285348" w:rsidRDefault="00DB0F12" w:rsidP="00DB0F12">
      <w:pPr>
        <w:pStyle w:val="af3"/>
        <w:jc w:val="both"/>
        <w:rPr>
          <w:spacing w:val="2"/>
          <w:sz w:val="28"/>
          <w:szCs w:val="28"/>
          <w:lang w:val="kk-KZ"/>
        </w:rPr>
      </w:pPr>
    </w:p>
    <w:p w14:paraId="405C5D59" w14:textId="77777777" w:rsidR="00DB0F12" w:rsidRPr="00285348" w:rsidRDefault="00DB0F12" w:rsidP="00DB0F12">
      <w:pPr>
        <w:pStyle w:val="af3"/>
        <w:numPr>
          <w:ilvl w:val="0"/>
          <w:numId w:val="10"/>
        </w:numPr>
        <w:suppressAutoHyphens w:val="0"/>
        <w:jc w:val="both"/>
        <w:rPr>
          <w:spacing w:val="2"/>
          <w:sz w:val="28"/>
          <w:szCs w:val="28"/>
          <w:lang w:val="kk-KZ"/>
        </w:rPr>
      </w:pPr>
      <w:bookmarkStart w:id="15" w:name="z562"/>
      <w:bookmarkEnd w:id="15"/>
      <w:r w:rsidRPr="00285348">
        <w:rPr>
          <w:spacing w:val="2"/>
          <w:sz w:val="28"/>
          <w:szCs w:val="28"/>
          <w:lang w:val="kk-KZ"/>
        </w:rPr>
        <w:t>Жалпы еңбек өтілі_________________________</w:t>
      </w:r>
    </w:p>
    <w:p w14:paraId="3275EADC" w14:textId="77777777" w:rsidR="00DB0F12" w:rsidRPr="00285348" w:rsidRDefault="00DB0F12" w:rsidP="00DB0F12">
      <w:pPr>
        <w:pStyle w:val="af3"/>
        <w:jc w:val="both"/>
        <w:rPr>
          <w:spacing w:val="2"/>
          <w:sz w:val="28"/>
          <w:szCs w:val="28"/>
          <w:lang w:val="kk-KZ"/>
        </w:rPr>
      </w:pPr>
      <w:bookmarkStart w:id="16" w:name="z563"/>
      <w:bookmarkEnd w:id="16"/>
      <w:r w:rsidRPr="00285348">
        <w:rPr>
          <w:spacing w:val="2"/>
          <w:sz w:val="28"/>
          <w:szCs w:val="28"/>
          <w:lang w:val="kk-KZ"/>
        </w:rPr>
        <w:t>6. Мемлекеттік және азаматтық қызметші лауазымдарындағы, басшылық</w:t>
      </w:r>
    </w:p>
    <w:p w14:paraId="70BFD75B" w14:textId="77777777" w:rsidR="00DB0F12" w:rsidRPr="00285348" w:rsidRDefault="00DB0F12" w:rsidP="00DB0F12">
      <w:pPr>
        <w:pStyle w:val="af3"/>
        <w:jc w:val="both"/>
        <w:rPr>
          <w:spacing w:val="2"/>
          <w:sz w:val="28"/>
          <w:szCs w:val="28"/>
          <w:lang w:val="kk-KZ"/>
        </w:rPr>
      </w:pPr>
      <w:r w:rsidRPr="00285348">
        <w:rPr>
          <w:spacing w:val="2"/>
          <w:sz w:val="28"/>
          <w:szCs w:val="28"/>
          <w:lang w:val="kk-KZ"/>
        </w:rPr>
        <w:t>_________________________________________________________</w:t>
      </w:r>
    </w:p>
    <w:p w14:paraId="0AB5AB4F" w14:textId="77777777" w:rsidR="00DB0F12" w:rsidRPr="00285348" w:rsidRDefault="00DB0F12" w:rsidP="00DB0F12">
      <w:pPr>
        <w:pStyle w:val="af3"/>
        <w:jc w:val="both"/>
        <w:rPr>
          <w:spacing w:val="2"/>
          <w:sz w:val="28"/>
          <w:szCs w:val="28"/>
          <w:lang w:val="kk-KZ"/>
        </w:rPr>
      </w:pPr>
      <w:bookmarkStart w:id="17" w:name="z564"/>
      <w:bookmarkEnd w:id="17"/>
      <w:r w:rsidRPr="00285348">
        <w:rPr>
          <w:spacing w:val="2"/>
          <w:sz w:val="28"/>
          <w:szCs w:val="28"/>
          <w:lang w:val="kk-KZ"/>
        </w:rPr>
        <w:t>7. Аттестаттау комиссиясының мүшелері айтқан ескертулер мен ұсыныстар:__________________________________________________________________________________________________________________________________________________________________</w:t>
      </w:r>
      <w:bookmarkStart w:id="18" w:name="z565"/>
      <w:bookmarkEnd w:id="18"/>
      <w:r w:rsidRPr="00285348">
        <w:rPr>
          <w:spacing w:val="2"/>
          <w:sz w:val="28"/>
          <w:szCs w:val="28"/>
          <w:lang w:val="kk-KZ"/>
        </w:rPr>
        <w:t>_________________________</w:t>
      </w:r>
    </w:p>
    <w:p w14:paraId="7679A2E1" w14:textId="77777777" w:rsidR="00DB0F12" w:rsidRPr="00285348" w:rsidRDefault="00DB0F12" w:rsidP="00DB0F12">
      <w:pPr>
        <w:pStyle w:val="af3"/>
        <w:jc w:val="both"/>
        <w:rPr>
          <w:spacing w:val="2"/>
          <w:sz w:val="28"/>
          <w:szCs w:val="28"/>
          <w:lang w:val="kk-KZ"/>
        </w:rPr>
      </w:pPr>
      <w:bookmarkStart w:id="19" w:name="z567"/>
      <w:bookmarkEnd w:id="19"/>
    </w:p>
    <w:p w14:paraId="336A7FE2" w14:textId="06234EA9" w:rsidR="00DB0F12" w:rsidRPr="00285348" w:rsidRDefault="00DB0F12" w:rsidP="00DB0F12">
      <w:pPr>
        <w:pStyle w:val="af3"/>
        <w:jc w:val="both"/>
        <w:rPr>
          <w:spacing w:val="2"/>
          <w:sz w:val="28"/>
          <w:szCs w:val="28"/>
          <w:lang w:val="kk-KZ"/>
        </w:rPr>
      </w:pPr>
      <w:r w:rsidRPr="00285348">
        <w:rPr>
          <w:spacing w:val="2"/>
          <w:sz w:val="28"/>
          <w:szCs w:val="28"/>
          <w:lang w:val="kk-KZ"/>
        </w:rPr>
        <w:t xml:space="preserve">8. Отырысқа аттестаттау комиссиясының </w:t>
      </w:r>
      <w:r w:rsidR="00273285" w:rsidRPr="00285348">
        <w:rPr>
          <w:spacing w:val="2"/>
          <w:sz w:val="28"/>
          <w:szCs w:val="28"/>
          <w:lang w:val="kk-KZ"/>
        </w:rPr>
        <w:t>_____</w:t>
      </w:r>
      <w:r w:rsidRPr="00285348">
        <w:rPr>
          <w:spacing w:val="2"/>
          <w:sz w:val="28"/>
          <w:szCs w:val="28"/>
          <w:lang w:val="kk-KZ"/>
        </w:rPr>
        <w:t xml:space="preserve"> мүшесі қатысты.</w:t>
      </w:r>
    </w:p>
    <w:p w14:paraId="17B8DB8B" w14:textId="578BCAA4" w:rsidR="00DB0F12" w:rsidRPr="00285348" w:rsidRDefault="00DB0F12" w:rsidP="00DB0F12">
      <w:pPr>
        <w:pStyle w:val="af3"/>
        <w:jc w:val="both"/>
        <w:rPr>
          <w:spacing w:val="2"/>
          <w:sz w:val="28"/>
          <w:szCs w:val="28"/>
          <w:lang w:val="kk-KZ"/>
        </w:rPr>
      </w:pPr>
      <w:r w:rsidRPr="00285348">
        <w:rPr>
          <w:spacing w:val="2"/>
          <w:sz w:val="28"/>
          <w:szCs w:val="28"/>
          <w:lang w:val="kk-KZ"/>
        </w:rPr>
        <w:t xml:space="preserve">9. </w:t>
      </w:r>
      <w:bookmarkStart w:id="20" w:name="Bookmark1"/>
      <w:r w:rsidRPr="00285348">
        <w:rPr>
          <w:spacing w:val="2"/>
          <w:sz w:val="28"/>
          <w:szCs w:val="28"/>
          <w:lang w:val="kk-KZ"/>
        </w:rPr>
        <w:t>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w:t>
      </w:r>
    </w:p>
    <w:p w14:paraId="29CB2031" w14:textId="697B64A4" w:rsidR="00DB0F12" w:rsidRPr="00285348" w:rsidRDefault="00DB0F12" w:rsidP="00DB0F12">
      <w:pPr>
        <w:pStyle w:val="af3"/>
        <w:jc w:val="both"/>
        <w:rPr>
          <w:spacing w:val="2"/>
          <w:sz w:val="28"/>
          <w:szCs w:val="28"/>
          <w:lang w:val="kk-KZ"/>
        </w:rPr>
      </w:pPr>
      <w:r w:rsidRPr="00285348">
        <w:rPr>
          <w:spacing w:val="2"/>
          <w:sz w:val="28"/>
          <w:szCs w:val="28"/>
          <w:lang w:val="kk-KZ"/>
        </w:rPr>
        <w:t>бағалау:</w:t>
      </w:r>
    </w:p>
    <w:p w14:paraId="3DD0D37A" w14:textId="0AEE0452" w:rsidR="00273285" w:rsidRPr="00285348" w:rsidRDefault="00273285" w:rsidP="00DB0F12">
      <w:pPr>
        <w:pStyle w:val="af3"/>
        <w:jc w:val="both"/>
        <w:rPr>
          <w:spacing w:val="2"/>
          <w:sz w:val="28"/>
          <w:szCs w:val="28"/>
          <w:lang w:val="kk-KZ"/>
        </w:rPr>
      </w:pPr>
    </w:p>
    <w:p w14:paraId="68286B32" w14:textId="77777777" w:rsidR="00273285" w:rsidRPr="00285348" w:rsidRDefault="00273285" w:rsidP="00DB0F12">
      <w:pPr>
        <w:pStyle w:val="af3"/>
        <w:jc w:val="both"/>
        <w:rPr>
          <w:spacing w:val="2"/>
          <w:sz w:val="28"/>
          <w:szCs w:val="28"/>
          <w:lang w:val="kk-KZ"/>
        </w:rPr>
      </w:pPr>
    </w:p>
    <w:p w14:paraId="709EB038" w14:textId="0A6034EC" w:rsidR="00DB0F12" w:rsidRPr="00285348" w:rsidRDefault="00273285" w:rsidP="00DB0F12">
      <w:pPr>
        <w:pStyle w:val="af3"/>
        <w:jc w:val="both"/>
        <w:rPr>
          <w:b/>
          <w:spacing w:val="2"/>
          <w:sz w:val="28"/>
          <w:szCs w:val="28"/>
          <w:lang w:val="kk-KZ"/>
        </w:rPr>
      </w:pPr>
      <w:r w:rsidRPr="00285348">
        <w:rPr>
          <w:b/>
          <w:spacing w:val="2"/>
          <w:sz w:val="28"/>
          <w:szCs w:val="28"/>
          <w:lang w:val="kk-KZ"/>
        </w:rPr>
        <w:t>Міндетті аттестаттау кезінде:</w:t>
      </w:r>
    </w:p>
    <w:p w14:paraId="77E71CCD" w14:textId="15135735" w:rsidR="00273285" w:rsidRPr="00285348" w:rsidRDefault="00273285" w:rsidP="00273285">
      <w:pPr>
        <w:pStyle w:val="af3"/>
        <w:numPr>
          <w:ilvl w:val="0"/>
          <w:numId w:val="13"/>
        </w:numPr>
        <w:jc w:val="both"/>
        <w:rPr>
          <w:b/>
          <w:spacing w:val="2"/>
          <w:sz w:val="28"/>
          <w:szCs w:val="28"/>
          <w:lang w:val="kk-KZ"/>
        </w:rPr>
      </w:pPr>
      <w:r w:rsidRPr="00285348">
        <w:rPr>
          <w:b/>
          <w:spacing w:val="2"/>
          <w:sz w:val="28"/>
          <w:szCs w:val="28"/>
          <w:lang w:val="kk-KZ"/>
        </w:rPr>
        <w:t>атқаратын лауазымына сәйкес келеді (дауыссаны)__________________________________________________________________________________________________________________________________;</w:t>
      </w:r>
    </w:p>
    <w:p w14:paraId="7848CDD2" w14:textId="443B2627" w:rsidR="00273285" w:rsidRPr="00285348" w:rsidRDefault="00273285" w:rsidP="00273285">
      <w:pPr>
        <w:pStyle w:val="af3"/>
        <w:numPr>
          <w:ilvl w:val="0"/>
          <w:numId w:val="13"/>
        </w:numPr>
        <w:jc w:val="both"/>
        <w:rPr>
          <w:b/>
          <w:spacing w:val="2"/>
          <w:sz w:val="28"/>
          <w:szCs w:val="28"/>
          <w:lang w:val="kk-KZ"/>
        </w:rPr>
      </w:pPr>
      <w:r w:rsidRPr="00285348">
        <w:rPr>
          <w:b/>
          <w:spacing w:val="2"/>
          <w:sz w:val="28"/>
          <w:szCs w:val="28"/>
          <w:lang w:val="kk-KZ"/>
        </w:rPr>
        <w:t>қайта аттестаттауға жатады (дауыссаны)__________________________________________________________________________________________________________________________________;</w:t>
      </w:r>
    </w:p>
    <w:p w14:paraId="27DAF4EA" w14:textId="24C2B635" w:rsidR="00273285" w:rsidRPr="00285348" w:rsidRDefault="00273285" w:rsidP="00273285">
      <w:pPr>
        <w:pStyle w:val="af3"/>
        <w:numPr>
          <w:ilvl w:val="0"/>
          <w:numId w:val="13"/>
        </w:numPr>
        <w:jc w:val="both"/>
        <w:rPr>
          <w:b/>
          <w:spacing w:val="2"/>
          <w:sz w:val="28"/>
          <w:szCs w:val="28"/>
          <w:lang w:val="kk-KZ"/>
        </w:rPr>
      </w:pPr>
      <w:r w:rsidRPr="00285348">
        <w:rPr>
          <w:b/>
          <w:spacing w:val="2"/>
          <w:sz w:val="28"/>
          <w:szCs w:val="28"/>
          <w:lang w:val="kk-KZ"/>
        </w:rPr>
        <w:t>еңбек шартын бұза отырып, атқаратын лауазымына сәйкес келмейді (дауыссаны)__________________________________________________________________________________________________________________________________;</w:t>
      </w:r>
    </w:p>
    <w:p w14:paraId="4C512D7E" w14:textId="1B949449" w:rsidR="00273285" w:rsidRPr="00285348" w:rsidRDefault="00273285" w:rsidP="00DB0F12">
      <w:pPr>
        <w:pStyle w:val="af3"/>
        <w:jc w:val="both"/>
        <w:rPr>
          <w:b/>
          <w:spacing w:val="2"/>
          <w:sz w:val="28"/>
          <w:szCs w:val="28"/>
          <w:lang w:val="kk-KZ"/>
        </w:rPr>
      </w:pPr>
    </w:p>
    <w:p w14:paraId="2E0975EF" w14:textId="03DC1F7E" w:rsidR="00273285" w:rsidRPr="00285348" w:rsidRDefault="0072381C" w:rsidP="00DB0F12">
      <w:pPr>
        <w:pStyle w:val="af3"/>
        <w:jc w:val="both"/>
        <w:rPr>
          <w:b/>
          <w:spacing w:val="2"/>
          <w:sz w:val="28"/>
          <w:szCs w:val="28"/>
          <w:lang w:val="kk-KZ"/>
        </w:rPr>
      </w:pPr>
      <w:r w:rsidRPr="00285348">
        <w:rPr>
          <w:b/>
          <w:spacing w:val="2"/>
          <w:sz w:val="28"/>
          <w:szCs w:val="28"/>
          <w:lang w:val="kk-KZ"/>
        </w:rPr>
        <w:t>Ерікті аттестаттау кезінде:</w:t>
      </w:r>
    </w:p>
    <w:p w14:paraId="03DF27FC" w14:textId="77777777" w:rsidR="00273285" w:rsidRPr="00285348" w:rsidRDefault="00273285" w:rsidP="00DB0F12">
      <w:pPr>
        <w:pStyle w:val="af3"/>
        <w:jc w:val="both"/>
        <w:rPr>
          <w:b/>
          <w:spacing w:val="2"/>
          <w:sz w:val="28"/>
          <w:szCs w:val="28"/>
          <w:lang w:val="kk-KZ"/>
        </w:rPr>
      </w:pPr>
    </w:p>
    <w:p w14:paraId="12DB4BEF" w14:textId="77777777" w:rsidR="00DB0F12" w:rsidRPr="00285348" w:rsidRDefault="00DB0F12" w:rsidP="00DB0F12">
      <w:pPr>
        <w:pStyle w:val="af3"/>
        <w:jc w:val="both"/>
        <w:rPr>
          <w:b/>
          <w:spacing w:val="2"/>
          <w:sz w:val="28"/>
          <w:szCs w:val="28"/>
          <w:lang w:val="kk-KZ"/>
        </w:rPr>
      </w:pPr>
      <w:r w:rsidRPr="00285348">
        <w:rPr>
          <w:b/>
          <w:spacing w:val="2"/>
          <w:sz w:val="28"/>
          <w:szCs w:val="28"/>
          <w:lang w:val="kk-KZ"/>
        </w:rPr>
        <w:t xml:space="preserve">      1) өтініш берілген біліктілік санатына аттестатталды _________________________________________________________________</w:t>
      </w:r>
    </w:p>
    <w:p w14:paraId="01FCBF68" w14:textId="77777777" w:rsidR="00DB0F12" w:rsidRPr="00285348" w:rsidRDefault="00DB0F12" w:rsidP="00DB0F12">
      <w:pPr>
        <w:pStyle w:val="af3"/>
        <w:jc w:val="center"/>
        <w:rPr>
          <w:b/>
          <w:spacing w:val="2"/>
          <w:sz w:val="28"/>
          <w:szCs w:val="28"/>
          <w:lang w:val="kk-KZ"/>
        </w:rPr>
      </w:pPr>
      <w:r w:rsidRPr="00285348">
        <w:rPr>
          <w:b/>
          <w:spacing w:val="2"/>
          <w:sz w:val="28"/>
          <w:szCs w:val="28"/>
          <w:lang w:val="kk-KZ"/>
        </w:rPr>
        <w:t>(дауыссаны)__________________________________________________________________________________________________________________________________; </w:t>
      </w:r>
    </w:p>
    <w:p w14:paraId="5847B95E" w14:textId="77777777" w:rsidR="00DB0F12" w:rsidRPr="00285348" w:rsidRDefault="00DB0F12" w:rsidP="00DB0F12">
      <w:pPr>
        <w:pStyle w:val="af3"/>
        <w:jc w:val="center"/>
        <w:rPr>
          <w:b/>
          <w:spacing w:val="2"/>
          <w:sz w:val="28"/>
          <w:szCs w:val="28"/>
          <w:lang w:val="kk-KZ"/>
        </w:rPr>
      </w:pPr>
      <w:r w:rsidRPr="00285348">
        <w:rPr>
          <w:b/>
          <w:spacing w:val="2"/>
          <w:sz w:val="28"/>
          <w:szCs w:val="28"/>
          <w:lang w:val="kk-KZ"/>
        </w:rPr>
        <w:t>(әрбір біліктілік санаты бойынша жеке)</w:t>
      </w:r>
    </w:p>
    <w:p w14:paraId="529F3B05" w14:textId="77777777" w:rsidR="00DB0F12" w:rsidRPr="00285348" w:rsidRDefault="00DB0F12" w:rsidP="00DB0F12">
      <w:pPr>
        <w:pStyle w:val="af3"/>
        <w:rPr>
          <w:b/>
          <w:spacing w:val="2"/>
          <w:sz w:val="28"/>
          <w:szCs w:val="28"/>
          <w:lang w:val="kk-KZ"/>
        </w:rPr>
      </w:pPr>
      <w:r w:rsidRPr="00285348">
        <w:rPr>
          <w:b/>
          <w:spacing w:val="2"/>
          <w:sz w:val="28"/>
          <w:szCs w:val="28"/>
          <w:lang w:val="kk-KZ"/>
        </w:rPr>
        <w:t>2) өтініш берілген біліктілік санатын растай отырып аттестатталды__________________________________________________________________________________________________________________</w:t>
      </w:r>
      <w:r w:rsidRPr="00285348">
        <w:rPr>
          <w:b/>
          <w:spacing w:val="2"/>
          <w:sz w:val="28"/>
          <w:szCs w:val="28"/>
          <w:lang w:val="kk-KZ"/>
        </w:rPr>
        <w:softHyphen/>
      </w:r>
      <w:r w:rsidRPr="00285348">
        <w:rPr>
          <w:b/>
          <w:spacing w:val="2"/>
          <w:sz w:val="28"/>
          <w:szCs w:val="28"/>
          <w:lang w:val="kk-KZ"/>
        </w:rPr>
        <w:softHyphen/>
      </w:r>
      <w:r w:rsidRPr="00285348">
        <w:rPr>
          <w:b/>
          <w:spacing w:val="2"/>
          <w:sz w:val="28"/>
          <w:szCs w:val="28"/>
          <w:lang w:val="kk-KZ"/>
        </w:rPr>
        <w:softHyphen/>
        <w:t>_______________.</w:t>
      </w:r>
    </w:p>
    <w:p w14:paraId="41A80090" w14:textId="77777777" w:rsidR="00DB0F12" w:rsidRPr="00285348" w:rsidRDefault="00DB0F12" w:rsidP="00DB0F12">
      <w:pPr>
        <w:pStyle w:val="af3"/>
        <w:jc w:val="center"/>
        <w:rPr>
          <w:b/>
          <w:spacing w:val="2"/>
          <w:sz w:val="28"/>
          <w:szCs w:val="28"/>
          <w:lang w:val="kk-KZ"/>
        </w:rPr>
      </w:pPr>
      <w:r w:rsidRPr="00285348">
        <w:rPr>
          <w:b/>
          <w:spacing w:val="2"/>
          <w:sz w:val="28"/>
          <w:szCs w:val="28"/>
          <w:lang w:val="kk-KZ"/>
        </w:rPr>
        <w:t>(дауыс саны)</w:t>
      </w:r>
    </w:p>
    <w:p w14:paraId="652A74AB" w14:textId="77777777" w:rsidR="00DB0F12" w:rsidRPr="00285348" w:rsidRDefault="00DB0F12" w:rsidP="00DB0F12">
      <w:pPr>
        <w:pStyle w:val="af3"/>
        <w:jc w:val="both"/>
        <w:rPr>
          <w:b/>
          <w:spacing w:val="2"/>
          <w:sz w:val="28"/>
          <w:szCs w:val="28"/>
          <w:lang w:val="kk-KZ"/>
        </w:rPr>
      </w:pPr>
      <w:r w:rsidRPr="00285348">
        <w:rPr>
          <w:b/>
          <w:spacing w:val="2"/>
          <w:sz w:val="28"/>
          <w:szCs w:val="28"/>
          <w:lang w:val="kk-KZ"/>
        </w:rPr>
        <w:t>3) өтініш берілген біліктілік санатына аттестатталмаған</w:t>
      </w:r>
    </w:p>
    <w:p w14:paraId="28CAB497" w14:textId="77777777" w:rsidR="00DB0F12" w:rsidRPr="00285348" w:rsidRDefault="00DB0F12" w:rsidP="00DB0F12">
      <w:pPr>
        <w:pStyle w:val="af3"/>
        <w:jc w:val="both"/>
        <w:rPr>
          <w:b/>
          <w:spacing w:val="2"/>
          <w:sz w:val="28"/>
          <w:szCs w:val="28"/>
          <w:lang w:val="kk-KZ"/>
        </w:rPr>
      </w:pPr>
      <w:r w:rsidRPr="00285348">
        <w:rPr>
          <w:b/>
          <w:spacing w:val="2"/>
          <w:sz w:val="28"/>
          <w:szCs w:val="28"/>
          <w:lang w:val="kk-KZ"/>
        </w:rPr>
        <w:t xml:space="preserve">  _________________________________________________________________</w:t>
      </w:r>
    </w:p>
    <w:p w14:paraId="037ED0FD" w14:textId="77777777" w:rsidR="00DB0F12" w:rsidRPr="00285348" w:rsidRDefault="00DB0F12" w:rsidP="00DB0F12">
      <w:pPr>
        <w:pStyle w:val="af3"/>
        <w:jc w:val="center"/>
        <w:rPr>
          <w:b/>
          <w:spacing w:val="2"/>
          <w:sz w:val="28"/>
          <w:szCs w:val="28"/>
          <w:lang w:val="kk-KZ"/>
        </w:rPr>
      </w:pPr>
      <w:r w:rsidRPr="00285348">
        <w:rPr>
          <w:b/>
          <w:spacing w:val="2"/>
          <w:sz w:val="28"/>
          <w:szCs w:val="28"/>
          <w:lang w:val="kk-KZ"/>
        </w:rPr>
        <w:t>(дауыс саны)</w:t>
      </w:r>
    </w:p>
    <w:bookmarkEnd w:id="20"/>
    <w:p w14:paraId="4E519697" w14:textId="77777777" w:rsidR="00DB0F12" w:rsidRPr="00285348" w:rsidRDefault="00DB0F12" w:rsidP="00DB0F12">
      <w:pPr>
        <w:pStyle w:val="af3"/>
        <w:rPr>
          <w:spacing w:val="2"/>
          <w:sz w:val="28"/>
          <w:szCs w:val="28"/>
          <w:lang w:val="kk-KZ"/>
        </w:rPr>
      </w:pPr>
      <w:r w:rsidRPr="00285348">
        <w:rPr>
          <w:spacing w:val="2"/>
          <w:sz w:val="28"/>
          <w:szCs w:val="28"/>
          <w:lang w:val="kk-KZ"/>
        </w:rPr>
        <w:t>10. Аттестаттау комиссиясының ұсынымдары (олар берілетін уәждерді көрсете отырып) _________________________________________________________________</w:t>
      </w:r>
    </w:p>
    <w:p w14:paraId="38B98D55" w14:textId="77777777" w:rsidR="0072381C" w:rsidRPr="00285348" w:rsidRDefault="00DB0F12" w:rsidP="00DB0F12">
      <w:pPr>
        <w:pStyle w:val="af3"/>
        <w:jc w:val="both"/>
        <w:rPr>
          <w:spacing w:val="2"/>
          <w:sz w:val="28"/>
          <w:szCs w:val="28"/>
          <w:lang w:val="kk-KZ"/>
        </w:rPr>
      </w:pPr>
      <w:bookmarkStart w:id="21" w:name="z571"/>
      <w:bookmarkEnd w:id="21"/>
      <w:r w:rsidRPr="00285348">
        <w:rPr>
          <w:spacing w:val="2"/>
          <w:sz w:val="28"/>
          <w:szCs w:val="28"/>
          <w:lang w:val="kk-KZ"/>
        </w:rPr>
        <w:t>11.Ескертпелер _________________________________________________________________</w:t>
      </w:r>
    </w:p>
    <w:p w14:paraId="2B0AF7B9" w14:textId="1EA80108" w:rsidR="00DB0F12" w:rsidRPr="00285348" w:rsidRDefault="00DB0F12" w:rsidP="00DB0F12">
      <w:pPr>
        <w:pStyle w:val="af3"/>
        <w:jc w:val="both"/>
        <w:rPr>
          <w:spacing w:val="2"/>
          <w:sz w:val="28"/>
          <w:szCs w:val="28"/>
          <w:lang w:val="kk-KZ"/>
        </w:rPr>
      </w:pPr>
      <w:r w:rsidRPr="00285348">
        <w:rPr>
          <w:spacing w:val="2"/>
          <w:sz w:val="28"/>
          <w:szCs w:val="28"/>
          <w:lang w:val="kk-KZ"/>
        </w:rPr>
        <w:t>__________________________________________________________________________________________________________________________________</w:t>
      </w:r>
    </w:p>
    <w:p w14:paraId="5ECE3804" w14:textId="77777777" w:rsidR="00DB0F12" w:rsidRPr="00285348" w:rsidRDefault="00DB0F12" w:rsidP="00DB0F12">
      <w:pPr>
        <w:pStyle w:val="af3"/>
        <w:jc w:val="both"/>
        <w:rPr>
          <w:spacing w:val="2"/>
          <w:sz w:val="28"/>
          <w:szCs w:val="28"/>
          <w:lang w:val="kk-KZ"/>
        </w:rPr>
      </w:pPr>
      <w:r w:rsidRPr="00285348">
        <w:rPr>
          <w:spacing w:val="2"/>
          <w:sz w:val="28"/>
          <w:szCs w:val="28"/>
          <w:lang w:val="kk-KZ"/>
        </w:rPr>
        <w:br/>
        <w:t>Аттестаттау комиссиясының төрағасы::</w:t>
      </w:r>
    </w:p>
    <w:p w14:paraId="2847DA0E"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_________________________________________________________________</w:t>
      </w:r>
    </w:p>
    <w:p w14:paraId="67851470" w14:textId="77777777" w:rsidR="00DB0F12" w:rsidRPr="00285348" w:rsidRDefault="00DB0F12" w:rsidP="00DB0F12">
      <w:pPr>
        <w:pStyle w:val="af3"/>
        <w:jc w:val="both"/>
        <w:rPr>
          <w:spacing w:val="2"/>
          <w:sz w:val="28"/>
          <w:szCs w:val="28"/>
          <w:lang w:val="kk-KZ"/>
        </w:rPr>
      </w:pPr>
      <w:r w:rsidRPr="00285348">
        <w:rPr>
          <w:spacing w:val="2"/>
          <w:sz w:val="28"/>
          <w:szCs w:val="28"/>
          <w:lang w:val="kk-KZ"/>
        </w:rPr>
        <w:t>(қолы)</w:t>
      </w:r>
    </w:p>
    <w:p w14:paraId="776E0638" w14:textId="77777777" w:rsidR="00DB0F12" w:rsidRPr="00285348" w:rsidRDefault="00DB0F12" w:rsidP="00DB0F12">
      <w:pPr>
        <w:pStyle w:val="af3"/>
        <w:jc w:val="both"/>
        <w:rPr>
          <w:spacing w:val="2"/>
          <w:sz w:val="28"/>
          <w:szCs w:val="28"/>
          <w:lang w:val="kk-KZ"/>
        </w:rPr>
      </w:pPr>
      <w:r w:rsidRPr="00285348">
        <w:rPr>
          <w:spacing w:val="2"/>
          <w:sz w:val="28"/>
          <w:szCs w:val="28"/>
          <w:lang w:val="kk-KZ"/>
        </w:rPr>
        <w:t>Аттестаттау комиссиясының хатшысы::</w:t>
      </w:r>
    </w:p>
    <w:p w14:paraId="52F18402"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_________________________________________________________________</w:t>
      </w:r>
    </w:p>
    <w:p w14:paraId="16622FB3" w14:textId="77777777" w:rsidR="00DB0F12" w:rsidRPr="00285348" w:rsidRDefault="00DB0F12" w:rsidP="00DB0F12">
      <w:pPr>
        <w:pStyle w:val="af3"/>
        <w:jc w:val="center"/>
        <w:rPr>
          <w:spacing w:val="2"/>
          <w:sz w:val="28"/>
          <w:szCs w:val="28"/>
          <w:lang w:val="kk-KZ"/>
        </w:rPr>
      </w:pPr>
      <w:r w:rsidRPr="00285348">
        <w:rPr>
          <w:spacing w:val="2"/>
          <w:sz w:val="28"/>
          <w:szCs w:val="28"/>
          <w:lang w:val="kk-KZ"/>
        </w:rPr>
        <w:t>(қолы)</w:t>
      </w:r>
    </w:p>
    <w:p w14:paraId="4FCC99E1" w14:textId="77777777" w:rsidR="00DB0F12" w:rsidRPr="00285348" w:rsidRDefault="00DB0F12" w:rsidP="00DB0F12">
      <w:pPr>
        <w:pStyle w:val="af3"/>
        <w:rPr>
          <w:spacing w:val="2"/>
          <w:sz w:val="28"/>
          <w:szCs w:val="28"/>
          <w:lang w:val="kk-KZ"/>
        </w:rPr>
      </w:pPr>
      <w:r w:rsidRPr="00285348">
        <w:rPr>
          <w:spacing w:val="2"/>
          <w:sz w:val="28"/>
          <w:szCs w:val="28"/>
          <w:lang w:val="kk-KZ"/>
        </w:rPr>
        <w:t>Аттестаттау комиссиясының мұшелері:               _____________________________</w:t>
      </w:r>
    </w:p>
    <w:p w14:paraId="77381AE3" w14:textId="77777777" w:rsidR="00DB0F12" w:rsidRPr="00285348" w:rsidRDefault="00DB0F12" w:rsidP="00DB0F12">
      <w:pPr>
        <w:pStyle w:val="af3"/>
        <w:jc w:val="right"/>
        <w:rPr>
          <w:spacing w:val="2"/>
          <w:sz w:val="28"/>
          <w:szCs w:val="28"/>
          <w:lang w:val="kk-KZ"/>
        </w:rPr>
      </w:pPr>
      <w:r w:rsidRPr="00285348">
        <w:rPr>
          <w:spacing w:val="2"/>
          <w:sz w:val="28"/>
          <w:szCs w:val="28"/>
          <w:lang w:val="kk-KZ"/>
        </w:rPr>
        <w:t>(қолы)</w:t>
      </w:r>
    </w:p>
    <w:p w14:paraId="3E6C619D" w14:textId="77777777" w:rsidR="00DB0F12" w:rsidRPr="00285348" w:rsidRDefault="00DB0F12" w:rsidP="00DB0F12">
      <w:pPr>
        <w:pStyle w:val="af3"/>
        <w:jc w:val="right"/>
        <w:rPr>
          <w:spacing w:val="2"/>
          <w:sz w:val="28"/>
          <w:szCs w:val="28"/>
          <w:lang w:val="kk-KZ"/>
        </w:rPr>
      </w:pPr>
      <w:r w:rsidRPr="00285348">
        <w:rPr>
          <w:spacing w:val="2"/>
          <w:sz w:val="28"/>
          <w:szCs w:val="28"/>
          <w:lang w:val="kk-KZ"/>
        </w:rPr>
        <w:t xml:space="preserve">        ______________________________</w:t>
      </w:r>
    </w:p>
    <w:p w14:paraId="5EE99448" w14:textId="77777777" w:rsidR="00DB0F12" w:rsidRPr="00285348" w:rsidRDefault="00DB0F12" w:rsidP="00DB0F12">
      <w:pPr>
        <w:pStyle w:val="af3"/>
        <w:jc w:val="right"/>
        <w:rPr>
          <w:spacing w:val="2"/>
          <w:sz w:val="28"/>
          <w:szCs w:val="28"/>
          <w:lang w:val="kk-KZ"/>
        </w:rPr>
      </w:pPr>
      <w:r w:rsidRPr="00285348">
        <w:rPr>
          <w:spacing w:val="2"/>
          <w:sz w:val="28"/>
          <w:szCs w:val="28"/>
          <w:lang w:val="kk-KZ"/>
        </w:rPr>
        <w:t>(қолы)</w:t>
      </w:r>
    </w:p>
    <w:p w14:paraId="41EA7C9A" w14:textId="77777777" w:rsidR="00DB0F12" w:rsidRPr="00285348" w:rsidRDefault="00DB0F12" w:rsidP="00DB0F12">
      <w:pPr>
        <w:pStyle w:val="af3"/>
        <w:jc w:val="right"/>
        <w:rPr>
          <w:spacing w:val="2"/>
          <w:sz w:val="28"/>
          <w:szCs w:val="28"/>
          <w:lang w:val="kk-KZ"/>
        </w:rPr>
      </w:pPr>
      <w:r w:rsidRPr="00285348">
        <w:rPr>
          <w:spacing w:val="2"/>
          <w:sz w:val="28"/>
          <w:szCs w:val="28"/>
          <w:lang w:val="kk-KZ"/>
        </w:rPr>
        <w:t xml:space="preserve">                                                                 </w:t>
      </w:r>
      <w:r w:rsidRPr="00285348">
        <w:rPr>
          <w:spacing w:val="2"/>
          <w:sz w:val="28"/>
          <w:szCs w:val="28"/>
          <w:lang w:val="kk-KZ"/>
        </w:rPr>
        <w:tab/>
        <w:t xml:space="preserve">   ______________________________</w:t>
      </w:r>
    </w:p>
    <w:p w14:paraId="5BBAEFBE" w14:textId="77777777" w:rsidR="00DB0F12" w:rsidRPr="00285348" w:rsidRDefault="00DB0F12" w:rsidP="00DB0F12">
      <w:pPr>
        <w:pStyle w:val="af3"/>
        <w:jc w:val="right"/>
        <w:rPr>
          <w:spacing w:val="2"/>
          <w:sz w:val="28"/>
          <w:szCs w:val="28"/>
          <w:lang w:val="kk-KZ"/>
        </w:rPr>
      </w:pPr>
      <w:r w:rsidRPr="00285348">
        <w:rPr>
          <w:spacing w:val="2"/>
          <w:sz w:val="28"/>
          <w:szCs w:val="28"/>
          <w:lang w:val="kk-KZ"/>
        </w:rPr>
        <w:t>(қолы)</w:t>
      </w:r>
    </w:p>
    <w:p w14:paraId="2D8C3706" w14:textId="77777777" w:rsidR="00DB0F12" w:rsidRPr="00285348" w:rsidRDefault="00DB0F12" w:rsidP="00DB0F12">
      <w:pPr>
        <w:pStyle w:val="af3"/>
        <w:jc w:val="right"/>
        <w:rPr>
          <w:spacing w:val="2"/>
          <w:sz w:val="28"/>
          <w:szCs w:val="28"/>
          <w:lang w:val="kk-KZ"/>
        </w:rPr>
      </w:pPr>
      <w:r w:rsidRPr="00285348">
        <w:rPr>
          <w:spacing w:val="2"/>
          <w:sz w:val="28"/>
          <w:szCs w:val="28"/>
          <w:lang w:val="kk-KZ"/>
        </w:rPr>
        <w:t xml:space="preserve">                                                                          ______________________________</w:t>
      </w:r>
    </w:p>
    <w:p w14:paraId="7727A357" w14:textId="77777777" w:rsidR="00DB0F12" w:rsidRPr="00285348" w:rsidRDefault="00DB0F12" w:rsidP="00DB0F12">
      <w:pPr>
        <w:pStyle w:val="af3"/>
        <w:jc w:val="right"/>
        <w:rPr>
          <w:spacing w:val="2"/>
          <w:sz w:val="28"/>
          <w:szCs w:val="28"/>
          <w:lang w:val="kk-KZ"/>
        </w:rPr>
      </w:pPr>
      <w:r w:rsidRPr="00285348">
        <w:rPr>
          <w:spacing w:val="2"/>
          <w:sz w:val="28"/>
          <w:szCs w:val="28"/>
          <w:lang w:val="kk-KZ"/>
        </w:rPr>
        <w:t xml:space="preserve"> (қолы)</w:t>
      </w:r>
    </w:p>
    <w:p w14:paraId="46B2295B" w14:textId="77777777" w:rsidR="00DB0F12" w:rsidRPr="00285348" w:rsidRDefault="00DB0F12" w:rsidP="00DB0F12">
      <w:pPr>
        <w:pStyle w:val="af3"/>
        <w:rPr>
          <w:spacing w:val="2"/>
          <w:sz w:val="28"/>
          <w:szCs w:val="28"/>
          <w:lang w:val="kk-KZ"/>
        </w:rPr>
      </w:pPr>
      <w:r w:rsidRPr="00285348">
        <w:rPr>
          <w:spacing w:val="2"/>
          <w:sz w:val="28"/>
          <w:szCs w:val="28"/>
          <w:lang w:val="kk-KZ"/>
        </w:rPr>
        <w:t xml:space="preserve">Мөр орны </w:t>
      </w:r>
    </w:p>
    <w:p w14:paraId="3BE95F80"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Аттестаттауды өткізу күні "____" ___________ 20 _____ жыл. </w:t>
      </w:r>
    </w:p>
    <w:p w14:paraId="03018A5E" w14:textId="77777777" w:rsidR="00DB0F12" w:rsidRPr="00285348" w:rsidRDefault="00DB0F12" w:rsidP="00DB0F12">
      <w:pPr>
        <w:pStyle w:val="af3"/>
        <w:jc w:val="both"/>
        <w:rPr>
          <w:spacing w:val="2"/>
          <w:sz w:val="28"/>
          <w:szCs w:val="28"/>
          <w:lang w:val="kk-KZ"/>
        </w:rPr>
      </w:pPr>
    </w:p>
    <w:p w14:paraId="6D25FBF5" w14:textId="77777777" w:rsidR="00DB0F12" w:rsidRPr="00285348" w:rsidRDefault="00DB0F12" w:rsidP="00DB0F12">
      <w:pPr>
        <w:pStyle w:val="af3"/>
        <w:jc w:val="both"/>
        <w:rPr>
          <w:spacing w:val="2"/>
          <w:sz w:val="28"/>
          <w:szCs w:val="28"/>
          <w:lang w:val="kk-KZ"/>
        </w:rPr>
      </w:pPr>
      <w:r w:rsidRPr="00285348">
        <w:rPr>
          <w:spacing w:val="2"/>
          <w:sz w:val="28"/>
          <w:szCs w:val="28"/>
          <w:lang w:val="kk-KZ"/>
        </w:rPr>
        <w:t>ттестаттау парағымен таныстым:</w:t>
      </w:r>
    </w:p>
    <w:p w14:paraId="653FCE9B" w14:textId="77777777" w:rsidR="00DB0F12" w:rsidRPr="00285348" w:rsidRDefault="00DB0F12" w:rsidP="00DB0F12">
      <w:pPr>
        <w:pStyle w:val="af3"/>
        <w:jc w:val="both"/>
        <w:rPr>
          <w:spacing w:val="2"/>
          <w:sz w:val="28"/>
          <w:szCs w:val="28"/>
          <w:lang w:val="kk-KZ"/>
        </w:rPr>
      </w:pPr>
    </w:p>
    <w:p w14:paraId="5BE5F0BD"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________________________________________________________________</w:t>
      </w:r>
    </w:p>
    <w:p w14:paraId="1F517A19" w14:textId="77777777" w:rsidR="00DB0F12" w:rsidRPr="00285348" w:rsidRDefault="00DB0F12" w:rsidP="00DB0F12">
      <w:pPr>
        <w:pStyle w:val="af3"/>
        <w:jc w:val="both"/>
        <w:rPr>
          <w:spacing w:val="2"/>
          <w:sz w:val="28"/>
          <w:szCs w:val="28"/>
          <w:lang w:val="kk-KZ"/>
        </w:rPr>
      </w:pPr>
    </w:p>
    <w:p w14:paraId="13C5D917"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(аттестатталушының қолы және күні)</w:t>
      </w:r>
    </w:p>
    <w:p w14:paraId="28261030" w14:textId="77777777" w:rsidR="00DB0F12" w:rsidRPr="00285348" w:rsidRDefault="00DB0F12" w:rsidP="00DB0F12">
      <w:pPr>
        <w:pStyle w:val="af3"/>
        <w:jc w:val="both"/>
        <w:rPr>
          <w:spacing w:val="2"/>
          <w:sz w:val="28"/>
          <w:szCs w:val="28"/>
          <w:lang w:val="kk-KZ"/>
        </w:rPr>
      </w:pPr>
      <w:r w:rsidRPr="00285348">
        <w:rPr>
          <w:spacing w:val="2"/>
          <w:sz w:val="28"/>
          <w:szCs w:val="28"/>
          <w:lang w:val="kk-KZ"/>
        </w:rPr>
        <w:br/>
      </w:r>
    </w:p>
    <w:p w14:paraId="5747CA31" w14:textId="77777777" w:rsidR="00DB0F12" w:rsidRPr="00285348" w:rsidRDefault="00DB0F12" w:rsidP="00DB0F12">
      <w:pPr>
        <w:pStyle w:val="af3"/>
        <w:ind w:left="6663"/>
        <w:jc w:val="both"/>
        <w:rPr>
          <w:spacing w:val="2"/>
          <w:sz w:val="28"/>
          <w:szCs w:val="28"/>
          <w:lang w:val="kk-KZ"/>
        </w:rPr>
      </w:pPr>
    </w:p>
    <w:p w14:paraId="7824A1F3" w14:textId="77777777" w:rsidR="00DB0F12" w:rsidRPr="00285348" w:rsidRDefault="00DB0F12" w:rsidP="00DB0F12">
      <w:pPr>
        <w:pStyle w:val="af3"/>
        <w:ind w:left="6663"/>
        <w:jc w:val="both"/>
        <w:rPr>
          <w:spacing w:val="2"/>
          <w:sz w:val="28"/>
          <w:szCs w:val="28"/>
          <w:lang w:val="kk-KZ"/>
        </w:rPr>
      </w:pPr>
    </w:p>
    <w:p w14:paraId="3065D38D" w14:textId="77777777" w:rsidR="00DB0F12" w:rsidRPr="00285348" w:rsidRDefault="00DB0F12" w:rsidP="00DB0F12">
      <w:pPr>
        <w:pStyle w:val="af3"/>
        <w:ind w:left="6663"/>
        <w:jc w:val="both"/>
        <w:rPr>
          <w:spacing w:val="2"/>
          <w:sz w:val="28"/>
          <w:szCs w:val="28"/>
          <w:lang w:val="kk-KZ"/>
        </w:rPr>
      </w:pPr>
    </w:p>
    <w:p w14:paraId="4D718DD5" w14:textId="77777777" w:rsidR="00DB0F12" w:rsidRPr="00285348" w:rsidRDefault="00DB0F12" w:rsidP="00DB0F12">
      <w:pPr>
        <w:pStyle w:val="af3"/>
        <w:ind w:left="6663"/>
        <w:jc w:val="both"/>
        <w:rPr>
          <w:spacing w:val="2"/>
          <w:sz w:val="28"/>
          <w:szCs w:val="28"/>
          <w:lang w:val="kk-KZ"/>
        </w:rPr>
      </w:pPr>
    </w:p>
    <w:p w14:paraId="185AF468" w14:textId="77777777" w:rsidR="00DB0F12" w:rsidRPr="00285348" w:rsidRDefault="00DB0F12" w:rsidP="00DB0F12">
      <w:pPr>
        <w:pStyle w:val="af3"/>
        <w:ind w:left="6663"/>
        <w:jc w:val="both"/>
        <w:rPr>
          <w:spacing w:val="2"/>
          <w:sz w:val="28"/>
          <w:szCs w:val="28"/>
          <w:lang w:val="kk-KZ"/>
        </w:rPr>
      </w:pPr>
    </w:p>
    <w:p w14:paraId="745EECF4" w14:textId="77777777" w:rsidR="00DB0F12" w:rsidRPr="00285348" w:rsidRDefault="00DB0F12" w:rsidP="00DB0F12">
      <w:pPr>
        <w:pStyle w:val="af3"/>
        <w:ind w:left="6663"/>
        <w:jc w:val="both"/>
        <w:rPr>
          <w:spacing w:val="2"/>
          <w:sz w:val="28"/>
          <w:szCs w:val="28"/>
          <w:lang w:val="kk-KZ"/>
        </w:rPr>
      </w:pPr>
    </w:p>
    <w:p w14:paraId="78B54F2A" w14:textId="77777777" w:rsidR="00DB0F12" w:rsidRPr="00285348" w:rsidRDefault="00DB0F12" w:rsidP="00DB0F12">
      <w:pPr>
        <w:pStyle w:val="af3"/>
        <w:ind w:left="6663"/>
        <w:jc w:val="both"/>
        <w:rPr>
          <w:spacing w:val="2"/>
          <w:sz w:val="28"/>
          <w:szCs w:val="28"/>
          <w:lang w:val="kk-KZ"/>
        </w:rPr>
      </w:pPr>
    </w:p>
    <w:p w14:paraId="5EAAE848" w14:textId="77777777" w:rsidR="00DB0F12" w:rsidRPr="00285348" w:rsidRDefault="00DB0F12" w:rsidP="00DB0F12">
      <w:pPr>
        <w:pStyle w:val="af3"/>
        <w:ind w:left="6663"/>
        <w:jc w:val="both"/>
        <w:rPr>
          <w:spacing w:val="2"/>
          <w:sz w:val="28"/>
          <w:szCs w:val="28"/>
          <w:lang w:val="kk-KZ"/>
        </w:rPr>
      </w:pPr>
    </w:p>
    <w:p w14:paraId="5D9DECE5" w14:textId="77777777" w:rsidR="00DB0F12" w:rsidRPr="00285348" w:rsidRDefault="00DB0F12" w:rsidP="00DB0F12">
      <w:pPr>
        <w:pStyle w:val="af3"/>
        <w:ind w:left="6663"/>
        <w:jc w:val="both"/>
        <w:rPr>
          <w:spacing w:val="2"/>
          <w:sz w:val="28"/>
          <w:szCs w:val="28"/>
          <w:lang w:val="kk-KZ"/>
        </w:rPr>
      </w:pPr>
    </w:p>
    <w:p w14:paraId="0E95E5C3" w14:textId="77777777" w:rsidR="00DB0F12" w:rsidRPr="00285348" w:rsidRDefault="00DB0F12" w:rsidP="00DB0F12">
      <w:pPr>
        <w:pStyle w:val="af3"/>
        <w:ind w:left="6663"/>
        <w:jc w:val="both"/>
        <w:rPr>
          <w:spacing w:val="2"/>
          <w:sz w:val="28"/>
          <w:szCs w:val="28"/>
          <w:lang w:val="kk-KZ"/>
        </w:rPr>
      </w:pPr>
    </w:p>
    <w:p w14:paraId="279C11C7" w14:textId="77777777" w:rsidR="00DB0F12" w:rsidRPr="00285348" w:rsidRDefault="00DB0F12" w:rsidP="00DB0F12">
      <w:pPr>
        <w:pStyle w:val="af3"/>
        <w:ind w:left="6663"/>
        <w:jc w:val="both"/>
        <w:rPr>
          <w:spacing w:val="2"/>
          <w:sz w:val="28"/>
          <w:szCs w:val="28"/>
          <w:lang w:val="kk-KZ"/>
        </w:rPr>
      </w:pPr>
    </w:p>
    <w:p w14:paraId="2962D204" w14:textId="77777777" w:rsidR="00DB0F12" w:rsidRPr="00285348" w:rsidRDefault="00DB0F12" w:rsidP="00DB0F12">
      <w:pPr>
        <w:pStyle w:val="af3"/>
        <w:ind w:left="6663"/>
        <w:jc w:val="both"/>
        <w:rPr>
          <w:spacing w:val="2"/>
          <w:sz w:val="28"/>
          <w:szCs w:val="28"/>
          <w:lang w:val="kk-KZ"/>
        </w:rPr>
      </w:pPr>
    </w:p>
    <w:p w14:paraId="4F1FAB4F" w14:textId="77777777" w:rsidR="00DB0F12" w:rsidRPr="00285348" w:rsidRDefault="00DB0F12" w:rsidP="00DB0F12">
      <w:pPr>
        <w:pStyle w:val="af3"/>
        <w:ind w:left="6663"/>
        <w:jc w:val="both"/>
        <w:rPr>
          <w:spacing w:val="2"/>
          <w:sz w:val="28"/>
          <w:szCs w:val="28"/>
          <w:lang w:val="kk-KZ"/>
        </w:rPr>
      </w:pPr>
    </w:p>
    <w:p w14:paraId="0CFBD6F6" w14:textId="77777777" w:rsidR="00DB0F12" w:rsidRPr="00285348" w:rsidRDefault="00DB0F12" w:rsidP="00DB0F12">
      <w:pPr>
        <w:pStyle w:val="af3"/>
        <w:ind w:left="6663"/>
        <w:jc w:val="both"/>
        <w:rPr>
          <w:spacing w:val="2"/>
          <w:sz w:val="28"/>
          <w:szCs w:val="28"/>
          <w:lang w:val="kk-KZ"/>
        </w:rPr>
      </w:pPr>
    </w:p>
    <w:p w14:paraId="34724601" w14:textId="77777777" w:rsidR="00DB0F12" w:rsidRPr="00285348" w:rsidRDefault="00DB0F12" w:rsidP="00DB0F12">
      <w:pPr>
        <w:pStyle w:val="af3"/>
        <w:ind w:left="6663"/>
        <w:jc w:val="both"/>
        <w:rPr>
          <w:spacing w:val="2"/>
          <w:sz w:val="28"/>
          <w:szCs w:val="28"/>
          <w:lang w:val="kk-KZ"/>
        </w:rPr>
      </w:pPr>
    </w:p>
    <w:p w14:paraId="1EF45567" w14:textId="77777777" w:rsidR="00DB0F12" w:rsidRPr="00285348" w:rsidRDefault="00DB0F12" w:rsidP="00DB0F12">
      <w:pPr>
        <w:pStyle w:val="af3"/>
        <w:ind w:left="6663"/>
        <w:jc w:val="both"/>
        <w:rPr>
          <w:spacing w:val="2"/>
          <w:sz w:val="28"/>
          <w:szCs w:val="28"/>
          <w:lang w:val="kk-KZ"/>
        </w:rPr>
      </w:pPr>
    </w:p>
    <w:p w14:paraId="1E7D1D5F" w14:textId="77777777" w:rsidR="00DB0F12" w:rsidRPr="00285348" w:rsidRDefault="00DB0F12" w:rsidP="00DB0F12">
      <w:pPr>
        <w:pStyle w:val="af3"/>
        <w:ind w:left="6663"/>
        <w:jc w:val="both"/>
        <w:rPr>
          <w:spacing w:val="2"/>
          <w:sz w:val="28"/>
          <w:szCs w:val="28"/>
          <w:lang w:val="kk-KZ"/>
        </w:rPr>
      </w:pPr>
    </w:p>
    <w:p w14:paraId="40DC8DE5" w14:textId="77777777" w:rsidR="00DB0F12" w:rsidRPr="00285348" w:rsidRDefault="00DB0F12" w:rsidP="00DB0F12">
      <w:pPr>
        <w:pStyle w:val="af3"/>
        <w:ind w:left="6663"/>
        <w:jc w:val="both"/>
        <w:rPr>
          <w:spacing w:val="2"/>
          <w:sz w:val="28"/>
          <w:szCs w:val="28"/>
          <w:lang w:val="kk-KZ"/>
        </w:rPr>
      </w:pPr>
    </w:p>
    <w:p w14:paraId="683C4F7F" w14:textId="77777777" w:rsidR="00DB0F12" w:rsidRPr="00285348" w:rsidRDefault="00DB0F12" w:rsidP="00DB0F12">
      <w:pPr>
        <w:pStyle w:val="af3"/>
        <w:ind w:left="6663"/>
        <w:jc w:val="both"/>
        <w:rPr>
          <w:spacing w:val="2"/>
          <w:sz w:val="28"/>
          <w:szCs w:val="28"/>
          <w:lang w:val="kk-KZ"/>
        </w:rPr>
      </w:pPr>
    </w:p>
    <w:p w14:paraId="6CC2BC03" w14:textId="77777777" w:rsidR="00DB0F12" w:rsidRPr="00285348" w:rsidRDefault="00DB0F12" w:rsidP="00DB0F12">
      <w:pPr>
        <w:pStyle w:val="af3"/>
        <w:ind w:left="6663"/>
        <w:jc w:val="both"/>
        <w:rPr>
          <w:spacing w:val="2"/>
          <w:sz w:val="28"/>
          <w:szCs w:val="28"/>
          <w:lang w:val="kk-KZ"/>
        </w:rPr>
      </w:pPr>
    </w:p>
    <w:p w14:paraId="05B3A91E" w14:textId="77777777" w:rsidR="00DB0F12" w:rsidRPr="00285348" w:rsidRDefault="00DB0F12" w:rsidP="00DB0F12">
      <w:pPr>
        <w:pStyle w:val="af3"/>
        <w:ind w:left="6663"/>
        <w:jc w:val="both"/>
        <w:rPr>
          <w:spacing w:val="2"/>
          <w:sz w:val="28"/>
          <w:szCs w:val="28"/>
          <w:lang w:val="kk-KZ"/>
        </w:rPr>
      </w:pPr>
    </w:p>
    <w:p w14:paraId="586B9846" w14:textId="77777777" w:rsidR="00DB0F12" w:rsidRPr="00285348" w:rsidRDefault="00DB0F12" w:rsidP="00DB0F12">
      <w:pPr>
        <w:pStyle w:val="af3"/>
        <w:ind w:left="6663"/>
        <w:jc w:val="both"/>
        <w:rPr>
          <w:spacing w:val="2"/>
          <w:sz w:val="28"/>
          <w:szCs w:val="28"/>
          <w:lang w:val="kk-KZ"/>
        </w:rPr>
      </w:pPr>
    </w:p>
    <w:p w14:paraId="32BD8DFF" w14:textId="77777777" w:rsidR="00DB0F12" w:rsidRPr="00285348" w:rsidRDefault="00DB0F12" w:rsidP="00DB0F12">
      <w:pPr>
        <w:pStyle w:val="af3"/>
        <w:ind w:left="6663"/>
        <w:jc w:val="both"/>
        <w:rPr>
          <w:spacing w:val="2"/>
          <w:sz w:val="28"/>
          <w:szCs w:val="28"/>
          <w:lang w:val="kk-KZ"/>
        </w:rPr>
      </w:pPr>
    </w:p>
    <w:p w14:paraId="53F5D441" w14:textId="77777777" w:rsidR="00DB0F12" w:rsidRPr="00285348" w:rsidRDefault="00DB0F12" w:rsidP="00DB0F12">
      <w:pPr>
        <w:pStyle w:val="af3"/>
        <w:ind w:left="6663"/>
        <w:jc w:val="both"/>
        <w:rPr>
          <w:spacing w:val="2"/>
          <w:sz w:val="28"/>
          <w:szCs w:val="28"/>
          <w:lang w:val="kk-KZ"/>
        </w:rPr>
      </w:pPr>
      <w:r w:rsidRPr="00285348">
        <w:rPr>
          <w:spacing w:val="2"/>
          <w:sz w:val="28"/>
          <w:szCs w:val="28"/>
          <w:lang w:val="kk-KZ"/>
        </w:rPr>
        <w:t>Педагогтерді аттестаттаудан</w:t>
      </w:r>
    </w:p>
    <w:p w14:paraId="18DCAD4A" w14:textId="77777777" w:rsidR="00DB0F12" w:rsidRPr="00285348" w:rsidRDefault="00DB0F12" w:rsidP="00DB0F12">
      <w:pPr>
        <w:pStyle w:val="af3"/>
        <w:ind w:left="6663"/>
        <w:jc w:val="both"/>
        <w:rPr>
          <w:spacing w:val="2"/>
          <w:sz w:val="28"/>
          <w:szCs w:val="28"/>
          <w:lang w:val="kk-KZ"/>
        </w:rPr>
      </w:pPr>
      <w:r w:rsidRPr="00285348">
        <w:rPr>
          <w:spacing w:val="2"/>
          <w:sz w:val="28"/>
          <w:szCs w:val="28"/>
          <w:lang w:val="kk-KZ"/>
        </w:rPr>
        <w:t>өткізу қағидалары мен</w:t>
      </w:r>
    </w:p>
    <w:p w14:paraId="64F0A408" w14:textId="77777777" w:rsidR="00DB0F12" w:rsidRPr="00285348" w:rsidRDefault="00DB0F12" w:rsidP="00DB0F12">
      <w:pPr>
        <w:pStyle w:val="af3"/>
        <w:ind w:left="6663"/>
        <w:jc w:val="both"/>
        <w:rPr>
          <w:spacing w:val="2"/>
          <w:sz w:val="28"/>
          <w:szCs w:val="28"/>
          <w:lang w:val="kk-KZ"/>
        </w:rPr>
      </w:pPr>
      <w:r w:rsidRPr="00285348">
        <w:rPr>
          <w:spacing w:val="2"/>
          <w:sz w:val="28"/>
          <w:szCs w:val="28"/>
          <w:lang w:val="kk-KZ"/>
        </w:rPr>
        <w:t xml:space="preserve">шарттарына </w:t>
      </w:r>
    </w:p>
    <w:p w14:paraId="7ED1B0ED" w14:textId="77777777" w:rsidR="00DB0F12" w:rsidRPr="00285348" w:rsidRDefault="00DB0F12" w:rsidP="00DB0F12">
      <w:pPr>
        <w:pStyle w:val="af3"/>
        <w:ind w:left="6663"/>
        <w:jc w:val="both"/>
        <w:rPr>
          <w:spacing w:val="2"/>
          <w:sz w:val="28"/>
          <w:szCs w:val="28"/>
          <w:lang w:val="kk-KZ"/>
        </w:rPr>
      </w:pPr>
      <w:r w:rsidRPr="00285348">
        <w:rPr>
          <w:spacing w:val="2"/>
          <w:sz w:val="28"/>
          <w:szCs w:val="28"/>
          <w:lang w:val="kk-KZ"/>
        </w:rPr>
        <w:t>28-қосымша</w:t>
      </w:r>
    </w:p>
    <w:p w14:paraId="4D7D7520" w14:textId="77777777" w:rsidR="00DB0F12" w:rsidRPr="00285348" w:rsidRDefault="00DB0F12" w:rsidP="00DB0F12">
      <w:pPr>
        <w:pStyle w:val="af3"/>
        <w:ind w:left="4956"/>
        <w:jc w:val="both"/>
        <w:rPr>
          <w:spacing w:val="2"/>
          <w:sz w:val="28"/>
          <w:szCs w:val="28"/>
          <w:lang w:val="kk-KZ"/>
        </w:rPr>
      </w:pPr>
      <w:r w:rsidRPr="00285348">
        <w:rPr>
          <w:spacing w:val="2"/>
          <w:sz w:val="28"/>
          <w:szCs w:val="28"/>
          <w:lang w:val="kk-KZ"/>
        </w:rPr>
        <w:t>Нысан</w:t>
      </w:r>
    </w:p>
    <w:p w14:paraId="61031E5F" w14:textId="77777777" w:rsidR="00DB0F12" w:rsidRPr="00285348" w:rsidRDefault="00DB0F12" w:rsidP="00DB0F12">
      <w:pPr>
        <w:pStyle w:val="af3"/>
        <w:jc w:val="both"/>
        <w:rPr>
          <w:spacing w:val="2"/>
          <w:sz w:val="28"/>
          <w:szCs w:val="28"/>
          <w:lang w:val="kk-KZ"/>
        </w:rPr>
      </w:pPr>
    </w:p>
    <w:p w14:paraId="4FB102DE" w14:textId="77777777" w:rsidR="00DB0F12" w:rsidRPr="00285348" w:rsidRDefault="00DB0F12" w:rsidP="00DB0F12">
      <w:pPr>
        <w:pStyle w:val="af3"/>
        <w:ind w:left="4956"/>
        <w:jc w:val="both"/>
        <w:rPr>
          <w:spacing w:val="2"/>
          <w:sz w:val="28"/>
          <w:szCs w:val="28"/>
          <w:lang w:val="kk-KZ"/>
        </w:rPr>
      </w:pPr>
      <w:r w:rsidRPr="00285348">
        <w:rPr>
          <w:spacing w:val="2"/>
          <w:sz w:val="28"/>
          <w:szCs w:val="28"/>
          <w:lang w:val="kk-KZ"/>
        </w:rPr>
        <w:t>Аттестаттау комиссиясының төрағасына</w:t>
      </w:r>
    </w:p>
    <w:p w14:paraId="54C7EF1D" w14:textId="77777777" w:rsidR="00DB0F12" w:rsidRPr="00285348" w:rsidRDefault="00DB0F12" w:rsidP="00DB0F12">
      <w:pPr>
        <w:pStyle w:val="af3"/>
        <w:ind w:left="4956"/>
        <w:jc w:val="both"/>
        <w:rPr>
          <w:spacing w:val="2"/>
          <w:sz w:val="28"/>
          <w:szCs w:val="28"/>
          <w:lang w:val="kk-KZ"/>
        </w:rPr>
      </w:pPr>
      <w:r w:rsidRPr="00285348">
        <w:rPr>
          <w:spacing w:val="2"/>
          <w:sz w:val="28"/>
          <w:szCs w:val="28"/>
          <w:lang w:val="kk-KZ"/>
        </w:rPr>
        <w:t>____________________________</w:t>
      </w:r>
    </w:p>
    <w:p w14:paraId="152D1E07" w14:textId="77777777" w:rsidR="00DB0F12" w:rsidRPr="00285348" w:rsidRDefault="00DB0F12" w:rsidP="00DB0F12">
      <w:pPr>
        <w:pStyle w:val="af3"/>
        <w:ind w:left="4956"/>
        <w:jc w:val="both"/>
        <w:rPr>
          <w:spacing w:val="2"/>
          <w:sz w:val="28"/>
          <w:szCs w:val="28"/>
          <w:lang w:val="kk-KZ"/>
        </w:rPr>
      </w:pPr>
      <w:r w:rsidRPr="00285348">
        <w:rPr>
          <w:spacing w:val="2"/>
          <w:sz w:val="28"/>
          <w:szCs w:val="28"/>
          <w:lang w:val="kk-KZ"/>
        </w:rPr>
        <w:t xml:space="preserve">(білім беру ұйымының атауы, </w:t>
      </w:r>
    </w:p>
    <w:p w14:paraId="7EE5BAFF" w14:textId="77777777" w:rsidR="00DB0F12" w:rsidRPr="00285348" w:rsidRDefault="00DB0F12" w:rsidP="00DB0F12">
      <w:pPr>
        <w:pStyle w:val="af3"/>
        <w:ind w:left="4956"/>
        <w:jc w:val="both"/>
        <w:rPr>
          <w:spacing w:val="2"/>
          <w:sz w:val="28"/>
          <w:szCs w:val="28"/>
          <w:lang w:val="kk-KZ"/>
        </w:rPr>
      </w:pPr>
      <w:r w:rsidRPr="00285348">
        <w:rPr>
          <w:spacing w:val="2"/>
          <w:sz w:val="28"/>
          <w:szCs w:val="28"/>
          <w:lang w:val="kk-KZ"/>
        </w:rPr>
        <w:t>облыстардың білім басқармалары, Республикалық маңызы бар қалалар мен астананың уәкілетті органы)</w:t>
      </w:r>
    </w:p>
    <w:p w14:paraId="4E43BB47"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br/>
      </w:r>
    </w:p>
    <w:p w14:paraId="17746957" w14:textId="0903D9AC" w:rsidR="00DB0F12" w:rsidRPr="00285348" w:rsidRDefault="00DB0F12" w:rsidP="00DB0F12">
      <w:pPr>
        <w:jc w:val="center"/>
        <w:rPr>
          <w:sz w:val="28"/>
          <w:szCs w:val="28"/>
          <w:lang w:val="kk-KZ"/>
        </w:rPr>
      </w:pPr>
      <w:r w:rsidRPr="00285348">
        <w:rPr>
          <w:sz w:val="28"/>
          <w:szCs w:val="28"/>
          <w:lang w:val="kk-KZ"/>
        </w:rPr>
        <w:t>Білім беру ұйымдары, әдістемелік кабинеттер (орталықтар) басшыларының орынбасарларын, әдістемелік кабинеттер (орталықтар)</w:t>
      </w:r>
      <w:r w:rsidR="0072381C" w:rsidRPr="00285348">
        <w:rPr>
          <w:sz w:val="28"/>
          <w:szCs w:val="28"/>
          <w:lang w:val="kk-KZ"/>
        </w:rPr>
        <w:t xml:space="preserve"> </w:t>
      </w:r>
      <w:r w:rsidRPr="00285348">
        <w:rPr>
          <w:sz w:val="28"/>
          <w:szCs w:val="28"/>
          <w:lang w:val="kk-KZ"/>
        </w:rPr>
        <w:t>әдіскерлерін аттестаттауға қатысуға</w:t>
      </w:r>
    </w:p>
    <w:p w14:paraId="67F9DA36" w14:textId="77777777" w:rsidR="00DB0F12" w:rsidRPr="00285348" w:rsidRDefault="00DB0F12" w:rsidP="00DB0F12">
      <w:pPr>
        <w:pStyle w:val="af3"/>
        <w:jc w:val="center"/>
        <w:rPr>
          <w:spacing w:val="2"/>
          <w:sz w:val="28"/>
          <w:szCs w:val="28"/>
          <w:lang w:val="kk-KZ"/>
        </w:rPr>
      </w:pPr>
      <w:r w:rsidRPr="00285348">
        <w:rPr>
          <w:spacing w:val="2"/>
          <w:sz w:val="28"/>
          <w:szCs w:val="28"/>
          <w:lang w:val="kk-KZ"/>
        </w:rPr>
        <w:t>Өтініш</w:t>
      </w:r>
    </w:p>
    <w:p w14:paraId="77353EE0" w14:textId="77777777" w:rsidR="00DB0F12" w:rsidRPr="00285348" w:rsidRDefault="00DB0F12" w:rsidP="00DB0F12">
      <w:pPr>
        <w:pStyle w:val="af3"/>
        <w:jc w:val="both"/>
        <w:rPr>
          <w:spacing w:val="2"/>
          <w:sz w:val="28"/>
          <w:szCs w:val="28"/>
          <w:lang w:val="kk-KZ"/>
        </w:rPr>
      </w:pPr>
    </w:p>
    <w:p w14:paraId="50BA21D7"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Мен, ________________________________________________________________, </w:t>
      </w:r>
    </w:p>
    <w:p w14:paraId="0FB128B9" w14:textId="77777777" w:rsidR="00DB0F12" w:rsidRPr="00285348" w:rsidRDefault="00DB0F12" w:rsidP="00DB0F12">
      <w:pPr>
        <w:pStyle w:val="af3"/>
        <w:jc w:val="center"/>
        <w:rPr>
          <w:spacing w:val="2"/>
          <w:sz w:val="28"/>
          <w:szCs w:val="28"/>
          <w:lang w:val="kk-KZ"/>
        </w:rPr>
      </w:pPr>
      <w:r w:rsidRPr="00285348">
        <w:rPr>
          <w:spacing w:val="2"/>
          <w:sz w:val="28"/>
          <w:szCs w:val="28"/>
          <w:lang w:val="kk-KZ"/>
        </w:rPr>
        <w:t>(педагогтің Т.А.Ә. (болған жағдайда) ЖСН_____________________________________________________________</w:t>
      </w:r>
    </w:p>
    <w:p w14:paraId="1A73FF1A" w14:textId="77777777" w:rsidR="00DB0F12" w:rsidRPr="00285348" w:rsidRDefault="00DB0F12" w:rsidP="00DB0F12">
      <w:pPr>
        <w:pStyle w:val="af3"/>
        <w:jc w:val="both"/>
        <w:rPr>
          <w:spacing w:val="2"/>
          <w:sz w:val="28"/>
          <w:szCs w:val="28"/>
          <w:lang w:val="kk-KZ"/>
        </w:rPr>
      </w:pPr>
      <w:r w:rsidRPr="00285348">
        <w:rPr>
          <w:spacing w:val="2"/>
          <w:sz w:val="28"/>
          <w:szCs w:val="28"/>
          <w:lang w:val="kk-KZ"/>
        </w:rPr>
        <w:t>_________________________________________________________________</w:t>
      </w:r>
    </w:p>
    <w:p w14:paraId="6F0E3D44" w14:textId="77777777" w:rsidR="00DB0F12" w:rsidRPr="00285348" w:rsidRDefault="00DB0F12" w:rsidP="00DB0F12">
      <w:pPr>
        <w:pStyle w:val="af3"/>
        <w:jc w:val="center"/>
        <w:rPr>
          <w:spacing w:val="2"/>
          <w:sz w:val="28"/>
          <w:szCs w:val="28"/>
          <w:lang w:val="kk-KZ"/>
        </w:rPr>
      </w:pPr>
      <w:r w:rsidRPr="00285348">
        <w:rPr>
          <w:spacing w:val="2"/>
          <w:sz w:val="28"/>
          <w:szCs w:val="28"/>
          <w:lang w:val="kk-KZ"/>
        </w:rPr>
        <w:t>(жұмыс орны, лауазым)</w:t>
      </w:r>
      <w:r w:rsidRPr="00285348">
        <w:rPr>
          <w:spacing w:val="2"/>
          <w:sz w:val="28"/>
          <w:szCs w:val="28"/>
          <w:lang w:val="kk-KZ"/>
        </w:rPr>
        <w:br/>
      </w:r>
    </w:p>
    <w:p w14:paraId="10515C15" w14:textId="77777777" w:rsidR="00DB0F12" w:rsidRPr="00285348" w:rsidRDefault="00DB0F12" w:rsidP="00DB0F12">
      <w:pPr>
        <w:pStyle w:val="af3"/>
        <w:jc w:val="both"/>
        <w:rPr>
          <w:spacing w:val="2"/>
          <w:sz w:val="28"/>
          <w:szCs w:val="28"/>
          <w:lang w:val="kk-KZ"/>
        </w:rPr>
      </w:pPr>
      <w:r w:rsidRPr="00285348">
        <w:rPr>
          <w:spacing w:val="2"/>
          <w:sz w:val="28"/>
          <w:szCs w:val="28"/>
          <w:lang w:val="kk-KZ"/>
        </w:rPr>
        <w:t>20 _ _ жылы лауазымы _________________________________________________________________. (мамандығы)бойынша міндетті аттестаттауға қатысуға рұқсат беруіңізді сұраймын</w:t>
      </w:r>
      <w:r w:rsidRPr="00285348">
        <w:rPr>
          <w:spacing w:val="2"/>
          <w:sz w:val="28"/>
          <w:szCs w:val="28"/>
          <w:lang w:val="kk-KZ"/>
        </w:rPr>
        <w:br/>
      </w:r>
    </w:p>
    <w:p w14:paraId="1C464735"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Қазіргі уақытта біліктілік санатым __________, ____(күн) ____ (ай) ______ жылға дейін жарамды. </w:t>
      </w:r>
    </w:p>
    <w:p w14:paraId="4F266ADC" w14:textId="77777777" w:rsidR="00DB0F12" w:rsidRPr="00285348" w:rsidRDefault="00DB0F12" w:rsidP="00DB0F12">
      <w:pPr>
        <w:pStyle w:val="af3"/>
        <w:jc w:val="both"/>
        <w:rPr>
          <w:spacing w:val="2"/>
          <w:sz w:val="28"/>
          <w:szCs w:val="28"/>
          <w:lang w:val="kk-KZ"/>
        </w:rPr>
      </w:pPr>
      <w:r w:rsidRPr="00285348">
        <w:rPr>
          <w:spacing w:val="2"/>
          <w:sz w:val="28"/>
          <w:szCs w:val="28"/>
          <w:lang w:val="kk-KZ"/>
        </w:rPr>
        <w:t>Мен келесі жұмыс нәтижелерін негіз деп санаймын: ___________________________________________________________________________________________________________________________________________________________________________________________________.</w:t>
      </w:r>
      <w:r w:rsidRPr="00285348">
        <w:rPr>
          <w:spacing w:val="2"/>
          <w:sz w:val="28"/>
          <w:szCs w:val="28"/>
          <w:lang w:val="kk-KZ"/>
        </w:rPr>
        <w:br/>
      </w:r>
    </w:p>
    <w:p w14:paraId="0FDE5304"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Өзім туралы мынадай мәліметтерді хабарлаймын: __________________________________________________________________________________________________________________________________. </w:t>
      </w:r>
    </w:p>
    <w:p w14:paraId="5F2372CE" w14:textId="77777777" w:rsidR="00DB0F12" w:rsidRPr="00285348" w:rsidRDefault="00DB0F12" w:rsidP="00DB0F12">
      <w:pPr>
        <w:pStyle w:val="af3"/>
        <w:jc w:val="both"/>
        <w:rPr>
          <w:spacing w:val="2"/>
          <w:sz w:val="28"/>
          <w:szCs w:val="28"/>
          <w:lang w:val="kk-KZ"/>
        </w:rPr>
      </w:pPr>
    </w:p>
    <w:p w14:paraId="6DF82512" w14:textId="77777777" w:rsidR="00DB0F12" w:rsidRPr="00285348" w:rsidRDefault="00DB0F12" w:rsidP="00DB0F12">
      <w:pPr>
        <w:pStyle w:val="af3"/>
        <w:jc w:val="both"/>
        <w:rPr>
          <w:spacing w:val="2"/>
          <w:sz w:val="28"/>
          <w:szCs w:val="28"/>
          <w:lang w:val="kk-KZ"/>
        </w:rPr>
      </w:pPr>
      <w:r w:rsidRPr="00285348">
        <w:rPr>
          <w:spacing w:val="2"/>
          <w:sz w:val="28"/>
          <w:szCs w:val="28"/>
          <w:lang w:val="kk-KZ"/>
        </w:rPr>
        <w:t>Білім:</w:t>
      </w:r>
    </w:p>
    <w:p w14:paraId="63B31461" w14:textId="77777777" w:rsidR="00DB0F12" w:rsidRPr="00285348" w:rsidRDefault="00DB0F12" w:rsidP="00DB0F12">
      <w:pPr>
        <w:pStyle w:val="af3"/>
        <w:jc w:val="both"/>
        <w:rPr>
          <w:spacing w:val="2"/>
          <w:sz w:val="28"/>
          <w:szCs w:val="28"/>
          <w:lang w:val="kk-KZ"/>
        </w:rPr>
      </w:pPr>
    </w:p>
    <w:tbl>
      <w:tblPr>
        <w:tblW w:w="0" w:type="auto"/>
        <w:tblInd w:w="181" w:type="dxa"/>
        <w:tblLayout w:type="fixed"/>
        <w:tblLook w:val="0000" w:firstRow="0" w:lastRow="0" w:firstColumn="0" w:lastColumn="0" w:noHBand="0" w:noVBand="0"/>
      </w:tblPr>
      <w:tblGrid>
        <w:gridCol w:w="1906"/>
        <w:gridCol w:w="1559"/>
        <w:gridCol w:w="5965"/>
      </w:tblGrid>
      <w:tr w:rsidR="00753CF0" w:rsidRPr="00285348" w14:paraId="778218A6" w14:textId="77777777" w:rsidTr="00367C1E">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14:paraId="6821BC5B" w14:textId="77777777" w:rsidR="00DB0F12" w:rsidRPr="00285348" w:rsidRDefault="00DB0F12" w:rsidP="00367C1E">
            <w:pPr>
              <w:pStyle w:val="af3"/>
              <w:jc w:val="both"/>
              <w:rPr>
                <w:spacing w:val="2"/>
                <w:sz w:val="28"/>
                <w:szCs w:val="28"/>
                <w:lang w:val="kk-KZ"/>
              </w:rPr>
            </w:pPr>
            <w:r w:rsidRPr="00285348">
              <w:rPr>
                <w:spacing w:val="2"/>
                <w:sz w:val="28"/>
                <w:szCs w:val="28"/>
                <w:lang w:val="kk-KZ"/>
              </w:rPr>
              <w:t>Оқу орнының атауы</w:t>
            </w:r>
          </w:p>
        </w:tc>
        <w:tc>
          <w:tcPr>
            <w:tcW w:w="1559" w:type="dxa"/>
            <w:tcBorders>
              <w:top w:val="single" w:sz="4" w:space="0" w:color="C0C0C0"/>
              <w:left w:val="single" w:sz="4" w:space="0" w:color="C0C0C0"/>
              <w:bottom w:val="single" w:sz="4" w:space="0" w:color="C0C0C0"/>
            </w:tcBorders>
            <w:shd w:val="clear" w:color="auto" w:fill="FFFFFF"/>
            <w:vAlign w:val="center"/>
          </w:tcPr>
          <w:p w14:paraId="7143D735" w14:textId="77777777" w:rsidR="00DB0F12" w:rsidRPr="00285348" w:rsidRDefault="00DB0F12" w:rsidP="00367C1E">
            <w:pPr>
              <w:pStyle w:val="af3"/>
              <w:jc w:val="both"/>
              <w:rPr>
                <w:spacing w:val="2"/>
                <w:sz w:val="28"/>
                <w:szCs w:val="28"/>
                <w:lang w:val="kk-KZ"/>
              </w:rPr>
            </w:pPr>
            <w:r w:rsidRPr="00285348">
              <w:rPr>
                <w:spacing w:val="2"/>
                <w:sz w:val="28"/>
                <w:szCs w:val="28"/>
                <w:lang w:val="kk-KZ"/>
              </w:rPr>
              <w:t>Оқу кезеңі</w:t>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2A3F886" w14:textId="77777777" w:rsidR="00DB0F12" w:rsidRPr="00285348" w:rsidRDefault="00DB0F12" w:rsidP="00367C1E">
            <w:pPr>
              <w:pStyle w:val="af3"/>
              <w:jc w:val="both"/>
              <w:rPr>
                <w:lang w:val="kk-KZ"/>
              </w:rPr>
            </w:pPr>
            <w:r w:rsidRPr="00285348">
              <w:rPr>
                <w:spacing w:val="2"/>
                <w:sz w:val="28"/>
                <w:szCs w:val="28"/>
                <w:lang w:val="kk-KZ"/>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753CF0" w:rsidRPr="00285348" w14:paraId="5146BB93" w14:textId="77777777" w:rsidTr="00367C1E">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14:paraId="54F88EB1" w14:textId="77777777" w:rsidR="00DB0F12" w:rsidRPr="00285348" w:rsidRDefault="00DB0F12" w:rsidP="00367C1E">
            <w:pPr>
              <w:pStyle w:val="af3"/>
              <w:snapToGrid w:val="0"/>
              <w:jc w:val="both"/>
              <w:rPr>
                <w:spacing w:val="2"/>
                <w:sz w:val="28"/>
                <w:szCs w:val="28"/>
                <w:lang w:val="kk-KZ"/>
              </w:rPr>
            </w:pPr>
          </w:p>
        </w:tc>
        <w:tc>
          <w:tcPr>
            <w:tcW w:w="1559" w:type="dxa"/>
            <w:tcBorders>
              <w:top w:val="single" w:sz="4" w:space="0" w:color="C0C0C0"/>
              <w:left w:val="single" w:sz="4" w:space="0" w:color="C0C0C0"/>
              <w:bottom w:val="single" w:sz="4" w:space="0" w:color="C0C0C0"/>
            </w:tcBorders>
            <w:shd w:val="clear" w:color="auto" w:fill="FFFFFF"/>
            <w:vAlign w:val="center"/>
          </w:tcPr>
          <w:p w14:paraId="5E86F5D7"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A921544" w14:textId="77777777" w:rsidR="00DB0F12" w:rsidRPr="00285348" w:rsidRDefault="00DB0F12" w:rsidP="00367C1E">
            <w:pPr>
              <w:pStyle w:val="af3"/>
              <w:jc w:val="both"/>
              <w:rPr>
                <w:lang w:val="kk-KZ"/>
              </w:rPr>
            </w:pPr>
            <w:r w:rsidRPr="00285348">
              <w:rPr>
                <w:spacing w:val="2"/>
                <w:sz w:val="28"/>
                <w:szCs w:val="28"/>
                <w:lang w:val="kk-KZ"/>
              </w:rPr>
              <w:br/>
            </w:r>
          </w:p>
        </w:tc>
      </w:tr>
    </w:tbl>
    <w:p w14:paraId="2196E992" w14:textId="77777777" w:rsidR="00DB0F12" w:rsidRPr="00285348" w:rsidRDefault="00DB0F12" w:rsidP="00DB0F12">
      <w:pPr>
        <w:pStyle w:val="af3"/>
        <w:jc w:val="both"/>
        <w:rPr>
          <w:spacing w:val="2"/>
          <w:sz w:val="28"/>
          <w:szCs w:val="28"/>
          <w:lang w:val="kk-KZ"/>
        </w:rPr>
      </w:pPr>
      <w:r w:rsidRPr="00285348">
        <w:rPr>
          <w:spacing w:val="2"/>
          <w:sz w:val="28"/>
          <w:szCs w:val="28"/>
          <w:lang w:val="kk-KZ"/>
        </w:rPr>
        <w:t>  </w:t>
      </w:r>
    </w:p>
    <w:p w14:paraId="358B407C" w14:textId="77777777" w:rsidR="00DB0F12" w:rsidRPr="00285348" w:rsidRDefault="00DB0F12" w:rsidP="00DB0F12">
      <w:pPr>
        <w:pStyle w:val="af3"/>
        <w:jc w:val="both"/>
        <w:rPr>
          <w:spacing w:val="2"/>
          <w:sz w:val="28"/>
          <w:szCs w:val="28"/>
          <w:lang w:val="kk-KZ"/>
        </w:rPr>
      </w:pPr>
      <w:r w:rsidRPr="00285348">
        <w:rPr>
          <w:spacing w:val="2"/>
          <w:sz w:val="28"/>
          <w:szCs w:val="28"/>
          <w:lang w:val="kk-KZ"/>
        </w:rPr>
        <w:t>Жұмыс өтілі:</w:t>
      </w:r>
    </w:p>
    <w:p w14:paraId="3A35A299" w14:textId="77777777" w:rsidR="00DB0F12" w:rsidRPr="00285348" w:rsidRDefault="00DB0F12" w:rsidP="00DB0F12">
      <w:pPr>
        <w:pStyle w:val="af3"/>
        <w:jc w:val="both"/>
        <w:rPr>
          <w:spacing w:val="2"/>
          <w:sz w:val="28"/>
          <w:szCs w:val="28"/>
          <w:lang w:val="kk-KZ"/>
        </w:rPr>
      </w:pPr>
    </w:p>
    <w:tbl>
      <w:tblPr>
        <w:tblW w:w="9924" w:type="dxa"/>
        <w:tblInd w:w="181" w:type="dxa"/>
        <w:tblLayout w:type="fixed"/>
        <w:tblLook w:val="0000" w:firstRow="0" w:lastRow="0" w:firstColumn="0" w:lastColumn="0" w:noHBand="0" w:noVBand="0"/>
      </w:tblPr>
      <w:tblGrid>
        <w:gridCol w:w="1232"/>
        <w:gridCol w:w="4395"/>
        <w:gridCol w:w="2302"/>
        <w:gridCol w:w="1995"/>
      </w:tblGrid>
      <w:tr w:rsidR="00753CF0" w:rsidRPr="00285348" w14:paraId="4D44B480" w14:textId="77777777" w:rsidTr="00367C1E">
        <w:trPr>
          <w:trHeight w:val="172"/>
        </w:trPr>
        <w:tc>
          <w:tcPr>
            <w:tcW w:w="1232" w:type="dxa"/>
            <w:tcBorders>
              <w:top w:val="single" w:sz="4" w:space="0" w:color="C0C0C0"/>
              <w:left w:val="single" w:sz="4" w:space="0" w:color="C0C0C0"/>
              <w:bottom w:val="single" w:sz="4" w:space="0" w:color="C0C0C0"/>
            </w:tcBorders>
            <w:shd w:val="clear" w:color="auto" w:fill="FFFFFF"/>
            <w:vAlign w:val="center"/>
          </w:tcPr>
          <w:p w14:paraId="36ABA159" w14:textId="77777777" w:rsidR="00DB0F12" w:rsidRPr="00285348" w:rsidRDefault="00DB0F12" w:rsidP="00367C1E">
            <w:pPr>
              <w:pStyle w:val="af3"/>
              <w:jc w:val="both"/>
              <w:rPr>
                <w:spacing w:val="2"/>
                <w:sz w:val="28"/>
                <w:szCs w:val="28"/>
                <w:lang w:val="kk-KZ"/>
              </w:rPr>
            </w:pPr>
            <w:r w:rsidRPr="00285348">
              <w:rPr>
                <w:spacing w:val="2"/>
                <w:sz w:val="28"/>
                <w:szCs w:val="28"/>
                <w:lang w:val="kk-KZ"/>
              </w:rPr>
              <w:t>Жалпы</w:t>
            </w:r>
          </w:p>
        </w:tc>
        <w:tc>
          <w:tcPr>
            <w:tcW w:w="4395" w:type="dxa"/>
            <w:tcBorders>
              <w:top w:val="single" w:sz="4" w:space="0" w:color="C0C0C0"/>
              <w:left w:val="single" w:sz="4" w:space="0" w:color="C0C0C0"/>
              <w:bottom w:val="single" w:sz="4" w:space="0" w:color="C0C0C0"/>
            </w:tcBorders>
            <w:shd w:val="clear" w:color="auto" w:fill="FFFFFF"/>
            <w:vAlign w:val="center"/>
          </w:tcPr>
          <w:p w14:paraId="71599E08" w14:textId="77777777" w:rsidR="00DB0F12" w:rsidRPr="00285348" w:rsidRDefault="00DB0F12" w:rsidP="00367C1E">
            <w:pPr>
              <w:pStyle w:val="af3"/>
              <w:jc w:val="both"/>
              <w:rPr>
                <w:spacing w:val="2"/>
                <w:sz w:val="28"/>
                <w:szCs w:val="28"/>
                <w:lang w:val="kk-KZ"/>
              </w:rPr>
            </w:pPr>
            <w:r w:rsidRPr="00285348">
              <w:rPr>
                <w:spacing w:val="2"/>
                <w:sz w:val="28"/>
                <w:szCs w:val="28"/>
                <w:lang w:val="kk-KZ"/>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2302" w:type="dxa"/>
            <w:tcBorders>
              <w:top w:val="single" w:sz="4" w:space="0" w:color="C0C0C0"/>
              <w:left w:val="single" w:sz="4" w:space="0" w:color="C0C0C0"/>
              <w:bottom w:val="single" w:sz="4" w:space="0" w:color="C0C0C0"/>
            </w:tcBorders>
            <w:shd w:val="clear" w:color="auto" w:fill="FFFFFF"/>
            <w:vAlign w:val="center"/>
          </w:tcPr>
          <w:p w14:paraId="16109CC8" w14:textId="77777777" w:rsidR="00DB0F12" w:rsidRPr="00285348" w:rsidRDefault="00DB0F12" w:rsidP="00367C1E">
            <w:pPr>
              <w:pStyle w:val="af3"/>
              <w:jc w:val="both"/>
              <w:rPr>
                <w:spacing w:val="2"/>
                <w:sz w:val="28"/>
                <w:szCs w:val="28"/>
                <w:lang w:val="kk-KZ"/>
              </w:rPr>
            </w:pPr>
            <w:r w:rsidRPr="00285348">
              <w:rPr>
                <w:spacing w:val="2"/>
                <w:sz w:val="28"/>
                <w:szCs w:val="28"/>
                <w:lang w:val="kk-KZ"/>
              </w:rPr>
              <w:t>Педагогикалық</w:t>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65B7282" w14:textId="77777777" w:rsidR="00DB0F12" w:rsidRPr="00285348" w:rsidRDefault="00DB0F12" w:rsidP="00367C1E">
            <w:pPr>
              <w:pStyle w:val="af3"/>
              <w:jc w:val="both"/>
              <w:rPr>
                <w:lang w:val="kk-KZ"/>
              </w:rPr>
            </w:pPr>
            <w:r w:rsidRPr="00285348">
              <w:rPr>
                <w:spacing w:val="2"/>
                <w:sz w:val="28"/>
                <w:szCs w:val="28"/>
                <w:lang w:val="kk-KZ"/>
              </w:rPr>
              <w:t>Білім беру ұйымының басшысы (басшының орынбасары)</w:t>
            </w:r>
          </w:p>
        </w:tc>
      </w:tr>
      <w:tr w:rsidR="00753CF0" w:rsidRPr="00285348" w14:paraId="308C79F0" w14:textId="77777777" w:rsidTr="00367C1E">
        <w:trPr>
          <w:trHeight w:val="172"/>
        </w:trPr>
        <w:tc>
          <w:tcPr>
            <w:tcW w:w="1232" w:type="dxa"/>
            <w:tcBorders>
              <w:top w:val="single" w:sz="4" w:space="0" w:color="C0C0C0"/>
              <w:left w:val="single" w:sz="4" w:space="0" w:color="C0C0C0"/>
              <w:bottom w:val="single" w:sz="4" w:space="0" w:color="C0C0C0"/>
            </w:tcBorders>
            <w:shd w:val="clear" w:color="auto" w:fill="FFFFFF"/>
            <w:vAlign w:val="center"/>
          </w:tcPr>
          <w:p w14:paraId="5FCD7315" w14:textId="77777777" w:rsidR="00DB0F12" w:rsidRPr="00285348" w:rsidRDefault="00DB0F12" w:rsidP="00367C1E">
            <w:pPr>
              <w:pStyle w:val="af3"/>
              <w:jc w:val="both"/>
              <w:rPr>
                <w:spacing w:val="2"/>
                <w:sz w:val="28"/>
                <w:szCs w:val="28"/>
                <w:lang w:val="kk-KZ"/>
              </w:rPr>
            </w:pPr>
            <w:r w:rsidRPr="00285348">
              <w:rPr>
                <w:spacing w:val="2"/>
                <w:sz w:val="28"/>
                <w:szCs w:val="28"/>
                <w:lang w:val="kk-KZ"/>
              </w:rPr>
              <w:t> </w:t>
            </w:r>
          </w:p>
        </w:tc>
        <w:tc>
          <w:tcPr>
            <w:tcW w:w="4395" w:type="dxa"/>
            <w:tcBorders>
              <w:top w:val="single" w:sz="4" w:space="0" w:color="C0C0C0"/>
              <w:left w:val="single" w:sz="4" w:space="0" w:color="C0C0C0"/>
              <w:bottom w:val="single" w:sz="4" w:space="0" w:color="C0C0C0"/>
            </w:tcBorders>
            <w:shd w:val="clear" w:color="auto" w:fill="FFFFFF"/>
            <w:vAlign w:val="center"/>
          </w:tcPr>
          <w:p w14:paraId="67C4CBA3"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2302" w:type="dxa"/>
            <w:tcBorders>
              <w:top w:val="single" w:sz="4" w:space="0" w:color="C0C0C0"/>
              <w:left w:val="single" w:sz="4" w:space="0" w:color="C0C0C0"/>
              <w:bottom w:val="single" w:sz="4" w:space="0" w:color="C0C0C0"/>
            </w:tcBorders>
            <w:shd w:val="clear" w:color="auto" w:fill="FFFFFF"/>
            <w:vAlign w:val="center"/>
          </w:tcPr>
          <w:p w14:paraId="03C51259"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A5D838D" w14:textId="77777777" w:rsidR="00DB0F12" w:rsidRPr="00285348" w:rsidRDefault="00DB0F12" w:rsidP="00367C1E">
            <w:pPr>
              <w:pStyle w:val="af3"/>
              <w:jc w:val="both"/>
              <w:rPr>
                <w:lang w:val="kk-KZ"/>
              </w:rPr>
            </w:pPr>
            <w:r w:rsidRPr="00285348">
              <w:rPr>
                <w:spacing w:val="2"/>
                <w:sz w:val="28"/>
                <w:szCs w:val="28"/>
                <w:lang w:val="kk-KZ"/>
              </w:rPr>
              <w:br/>
            </w:r>
          </w:p>
        </w:tc>
      </w:tr>
    </w:tbl>
    <w:p w14:paraId="182EAB21" w14:textId="77777777" w:rsidR="00DB0F12" w:rsidRPr="00285348" w:rsidRDefault="00DB0F12" w:rsidP="00DB0F12">
      <w:pPr>
        <w:pStyle w:val="af3"/>
        <w:jc w:val="both"/>
        <w:rPr>
          <w:spacing w:val="2"/>
          <w:sz w:val="28"/>
          <w:szCs w:val="28"/>
          <w:lang w:val="kk-KZ"/>
        </w:rPr>
      </w:pPr>
      <w:r w:rsidRPr="00285348">
        <w:rPr>
          <w:spacing w:val="2"/>
          <w:sz w:val="28"/>
          <w:szCs w:val="28"/>
          <w:lang w:val="kk-KZ"/>
        </w:rPr>
        <w:t>    </w:t>
      </w:r>
    </w:p>
    <w:p w14:paraId="5167DAA4" w14:textId="77777777" w:rsidR="00DB0F12" w:rsidRPr="00285348" w:rsidRDefault="00DB0F12" w:rsidP="00DB0F12">
      <w:pPr>
        <w:pStyle w:val="af3"/>
        <w:jc w:val="both"/>
        <w:rPr>
          <w:spacing w:val="2"/>
          <w:sz w:val="28"/>
          <w:szCs w:val="28"/>
          <w:lang w:val="kk-KZ"/>
        </w:rPr>
      </w:pPr>
      <w:r w:rsidRPr="00285348">
        <w:rPr>
          <w:spacing w:val="2"/>
          <w:sz w:val="28"/>
          <w:szCs w:val="28"/>
          <w:lang w:val="kk-KZ"/>
        </w:rPr>
        <w:t>Марапаттары, атағы, ғылыми (академиялық) дәрежесі, ғылыми атағы алған (берілген)</w:t>
      </w:r>
    </w:p>
    <w:p w14:paraId="183BB4A0" w14:textId="77777777" w:rsidR="00DB0F12" w:rsidRPr="00285348" w:rsidRDefault="00DB0F12" w:rsidP="00DB0F12">
      <w:pPr>
        <w:pStyle w:val="af3"/>
        <w:jc w:val="both"/>
        <w:rPr>
          <w:spacing w:val="2"/>
          <w:sz w:val="28"/>
          <w:szCs w:val="28"/>
          <w:lang w:val="kk-KZ"/>
        </w:rPr>
      </w:pPr>
      <w:r w:rsidRPr="00285348">
        <w:rPr>
          <w:spacing w:val="2"/>
          <w:sz w:val="28"/>
          <w:szCs w:val="28"/>
          <w:lang w:val="kk-KZ"/>
        </w:rPr>
        <w:t>_________________________________________________________________</w:t>
      </w:r>
    </w:p>
    <w:p w14:paraId="458D18F2" w14:textId="77777777" w:rsidR="00DB0F12" w:rsidRPr="00285348" w:rsidRDefault="00DB0F12" w:rsidP="00DB0F12">
      <w:pPr>
        <w:pStyle w:val="af3"/>
        <w:jc w:val="both"/>
        <w:rPr>
          <w:spacing w:val="2"/>
          <w:sz w:val="28"/>
          <w:szCs w:val="28"/>
          <w:lang w:val="kk-KZ"/>
        </w:rPr>
      </w:pPr>
    </w:p>
    <w:p w14:paraId="5102C5F1" w14:textId="77777777" w:rsidR="00DB0F12" w:rsidRPr="00285348" w:rsidRDefault="00DB0F12" w:rsidP="00DB0F12">
      <w:pPr>
        <w:pStyle w:val="af3"/>
        <w:jc w:val="both"/>
        <w:rPr>
          <w:spacing w:val="2"/>
          <w:sz w:val="28"/>
          <w:szCs w:val="28"/>
          <w:lang w:val="kk-KZ"/>
        </w:rPr>
      </w:pPr>
      <w:r w:rsidRPr="00285348">
        <w:rPr>
          <w:spacing w:val="2"/>
          <w:sz w:val="28"/>
          <w:szCs w:val="28"/>
          <w:lang w:val="kk-KZ"/>
        </w:rPr>
        <w:t>Жұмыс орны:</w:t>
      </w:r>
    </w:p>
    <w:p w14:paraId="72709A12" w14:textId="77777777" w:rsidR="00DB0F12" w:rsidRPr="00285348" w:rsidRDefault="00DB0F12" w:rsidP="00DB0F12">
      <w:pPr>
        <w:pStyle w:val="af3"/>
        <w:jc w:val="both"/>
        <w:rPr>
          <w:spacing w:val="2"/>
          <w:sz w:val="28"/>
          <w:szCs w:val="28"/>
          <w:lang w:val="kk-KZ"/>
        </w:rPr>
      </w:pPr>
      <w:r w:rsidRPr="00285348">
        <w:rPr>
          <w:spacing w:val="2"/>
          <w:sz w:val="28"/>
          <w:szCs w:val="28"/>
          <w:lang w:val="kk-KZ"/>
        </w:rPr>
        <w:t>________________________________________________________________</w:t>
      </w:r>
    </w:p>
    <w:p w14:paraId="64D3977A" w14:textId="77777777" w:rsidR="00DB0F12" w:rsidRPr="00285348" w:rsidRDefault="00DB0F12" w:rsidP="00DB0F12">
      <w:pPr>
        <w:pStyle w:val="af3"/>
        <w:jc w:val="both"/>
        <w:rPr>
          <w:spacing w:val="2"/>
          <w:sz w:val="28"/>
          <w:szCs w:val="28"/>
          <w:lang w:val="kk-KZ"/>
        </w:rPr>
      </w:pPr>
      <w:r w:rsidRPr="00285348">
        <w:rPr>
          <w:spacing w:val="2"/>
          <w:sz w:val="28"/>
          <w:szCs w:val="28"/>
          <w:lang w:val="kk-KZ"/>
        </w:rPr>
        <w:t>жұмыс істейтін білім беру ұйымының атауы, лауазым</w:t>
      </w:r>
    </w:p>
    <w:p w14:paraId="246715BD" w14:textId="77777777" w:rsidR="00DB0F12" w:rsidRPr="00285348" w:rsidRDefault="00DB0F12" w:rsidP="00DB0F12">
      <w:pPr>
        <w:pStyle w:val="af3"/>
        <w:jc w:val="both"/>
        <w:rPr>
          <w:spacing w:val="2"/>
          <w:sz w:val="28"/>
          <w:szCs w:val="28"/>
          <w:lang w:val="kk-KZ"/>
        </w:rPr>
      </w:pPr>
    </w:p>
    <w:p w14:paraId="21B9B526" w14:textId="77777777" w:rsidR="00DB0F12" w:rsidRPr="00285348" w:rsidRDefault="00DB0F12" w:rsidP="00DB0F12">
      <w:pPr>
        <w:pStyle w:val="af3"/>
        <w:jc w:val="both"/>
        <w:rPr>
          <w:spacing w:val="2"/>
          <w:sz w:val="28"/>
          <w:szCs w:val="28"/>
          <w:lang w:val="kk-KZ"/>
        </w:rPr>
      </w:pPr>
      <w:r w:rsidRPr="00285348">
        <w:rPr>
          <w:spacing w:val="2"/>
          <w:sz w:val="28"/>
          <w:szCs w:val="28"/>
          <w:lang w:val="kk-KZ"/>
        </w:rPr>
        <w:t>Біліктілік санатын кезекті беруді (растауды) тәртібімен таныстым.</w:t>
      </w:r>
    </w:p>
    <w:p w14:paraId="6C674333" w14:textId="77777777" w:rsidR="00DB0F12" w:rsidRPr="00285348" w:rsidRDefault="00DB0F12" w:rsidP="00DB0F12">
      <w:pPr>
        <w:pStyle w:val="af3"/>
        <w:jc w:val="both"/>
        <w:rPr>
          <w:spacing w:val="2"/>
          <w:sz w:val="28"/>
          <w:szCs w:val="28"/>
          <w:lang w:val="kk-KZ"/>
        </w:rPr>
      </w:pPr>
      <w:r w:rsidRPr="00285348">
        <w:rPr>
          <w:spacing w:val="2"/>
          <w:sz w:val="28"/>
          <w:szCs w:val="28"/>
          <w:lang w:val="kk-KZ"/>
        </w:rPr>
        <w:br/>
        <w:t>«____» __________ 20 ___ жыл                                             __________________</w:t>
      </w:r>
      <w:r w:rsidRPr="00285348">
        <w:rPr>
          <w:spacing w:val="2"/>
          <w:sz w:val="28"/>
          <w:szCs w:val="28"/>
          <w:lang w:val="kk-KZ"/>
        </w:rPr>
        <w:br/>
        <w:t xml:space="preserve">                                                                                                           (қолы)</w:t>
      </w:r>
    </w:p>
    <w:p w14:paraId="5089F7E8" w14:textId="77777777" w:rsidR="00DB0F12" w:rsidRPr="00285348" w:rsidRDefault="00DB0F12" w:rsidP="00DB0F12">
      <w:pPr>
        <w:pStyle w:val="af3"/>
        <w:ind w:left="6663"/>
        <w:jc w:val="both"/>
        <w:rPr>
          <w:spacing w:val="2"/>
          <w:sz w:val="28"/>
          <w:szCs w:val="28"/>
          <w:lang w:val="kk-KZ"/>
        </w:rPr>
      </w:pPr>
    </w:p>
    <w:p w14:paraId="57F86D33" w14:textId="77777777" w:rsidR="00DB0F12" w:rsidRPr="00285348" w:rsidRDefault="00DB0F12" w:rsidP="00DB0F12">
      <w:pPr>
        <w:pStyle w:val="af3"/>
        <w:ind w:left="6663"/>
        <w:jc w:val="both"/>
        <w:rPr>
          <w:spacing w:val="2"/>
          <w:sz w:val="28"/>
          <w:szCs w:val="28"/>
          <w:lang w:val="kk-KZ"/>
        </w:rPr>
      </w:pPr>
    </w:p>
    <w:p w14:paraId="70822946" w14:textId="77777777" w:rsidR="00DB0F12" w:rsidRPr="00285348" w:rsidRDefault="00DB0F12" w:rsidP="00DB0F12">
      <w:pPr>
        <w:pStyle w:val="af3"/>
        <w:ind w:left="6663"/>
        <w:jc w:val="both"/>
        <w:rPr>
          <w:spacing w:val="2"/>
          <w:sz w:val="28"/>
          <w:szCs w:val="28"/>
          <w:lang w:val="kk-KZ"/>
        </w:rPr>
      </w:pPr>
    </w:p>
    <w:p w14:paraId="4C7643E9" w14:textId="77777777" w:rsidR="00DB0F12" w:rsidRPr="00285348" w:rsidRDefault="00DB0F12" w:rsidP="00DB0F12">
      <w:pPr>
        <w:pStyle w:val="af3"/>
        <w:ind w:left="6663"/>
        <w:jc w:val="both"/>
        <w:rPr>
          <w:spacing w:val="2"/>
          <w:sz w:val="28"/>
          <w:szCs w:val="28"/>
          <w:lang w:val="kk-KZ"/>
        </w:rPr>
      </w:pPr>
    </w:p>
    <w:p w14:paraId="7018279F" w14:textId="77777777" w:rsidR="00DB0F12" w:rsidRPr="00285348" w:rsidRDefault="00DB0F12" w:rsidP="00DB0F12">
      <w:pPr>
        <w:pStyle w:val="af3"/>
        <w:ind w:left="6663"/>
        <w:jc w:val="both"/>
        <w:rPr>
          <w:spacing w:val="2"/>
          <w:sz w:val="28"/>
          <w:szCs w:val="28"/>
          <w:lang w:val="kk-KZ"/>
        </w:rPr>
      </w:pPr>
    </w:p>
    <w:p w14:paraId="69B4E0C4" w14:textId="77777777" w:rsidR="00DB0F12" w:rsidRPr="00285348" w:rsidRDefault="00DB0F12" w:rsidP="00DB0F12">
      <w:pPr>
        <w:pStyle w:val="af3"/>
        <w:ind w:left="6663"/>
        <w:jc w:val="both"/>
        <w:rPr>
          <w:spacing w:val="2"/>
          <w:sz w:val="28"/>
          <w:szCs w:val="28"/>
          <w:lang w:val="kk-KZ"/>
        </w:rPr>
      </w:pPr>
    </w:p>
    <w:p w14:paraId="5B1FAF85" w14:textId="77777777" w:rsidR="00DB0F12" w:rsidRPr="00285348" w:rsidRDefault="00DB0F12" w:rsidP="00DB0F12">
      <w:pPr>
        <w:pStyle w:val="af3"/>
        <w:ind w:left="6663"/>
        <w:jc w:val="both"/>
        <w:rPr>
          <w:spacing w:val="2"/>
          <w:sz w:val="28"/>
          <w:szCs w:val="28"/>
          <w:lang w:val="kk-KZ"/>
        </w:rPr>
      </w:pPr>
    </w:p>
    <w:p w14:paraId="699D65DE" w14:textId="77777777" w:rsidR="00DB0F12" w:rsidRPr="00285348" w:rsidRDefault="00DB0F12" w:rsidP="00DB0F12">
      <w:pPr>
        <w:pStyle w:val="af3"/>
        <w:ind w:left="6663"/>
        <w:jc w:val="both"/>
        <w:rPr>
          <w:spacing w:val="2"/>
          <w:sz w:val="28"/>
          <w:szCs w:val="28"/>
          <w:lang w:val="kk-KZ"/>
        </w:rPr>
      </w:pPr>
    </w:p>
    <w:p w14:paraId="5659ECB5" w14:textId="77777777" w:rsidR="00DB0F12" w:rsidRPr="00285348" w:rsidRDefault="00DB0F12" w:rsidP="00DB0F12">
      <w:pPr>
        <w:pStyle w:val="af3"/>
        <w:ind w:left="6663"/>
        <w:jc w:val="both"/>
        <w:rPr>
          <w:spacing w:val="2"/>
          <w:sz w:val="28"/>
          <w:szCs w:val="28"/>
          <w:lang w:val="kk-KZ"/>
        </w:rPr>
      </w:pPr>
    </w:p>
    <w:p w14:paraId="52DACDA5" w14:textId="77777777" w:rsidR="00DB0F12" w:rsidRPr="00285348" w:rsidRDefault="00DB0F12" w:rsidP="00DB0F12">
      <w:pPr>
        <w:pStyle w:val="af3"/>
        <w:ind w:left="6663"/>
        <w:jc w:val="both"/>
        <w:rPr>
          <w:spacing w:val="2"/>
          <w:sz w:val="28"/>
          <w:szCs w:val="28"/>
          <w:lang w:val="kk-KZ"/>
        </w:rPr>
      </w:pPr>
    </w:p>
    <w:p w14:paraId="2F101061" w14:textId="77777777" w:rsidR="00DB0F12" w:rsidRPr="00285348" w:rsidRDefault="00DB0F12" w:rsidP="00DB0F12">
      <w:pPr>
        <w:pStyle w:val="af3"/>
        <w:ind w:left="4956"/>
        <w:jc w:val="both"/>
        <w:rPr>
          <w:spacing w:val="2"/>
          <w:sz w:val="28"/>
          <w:szCs w:val="28"/>
          <w:lang w:val="kk-KZ"/>
        </w:rPr>
      </w:pPr>
      <w:r w:rsidRPr="00285348">
        <w:rPr>
          <w:spacing w:val="2"/>
          <w:sz w:val="28"/>
          <w:szCs w:val="28"/>
          <w:lang w:val="kk-KZ"/>
        </w:rPr>
        <w:t>Педагогтерді аттестаттаудан</w:t>
      </w:r>
    </w:p>
    <w:p w14:paraId="16512020" w14:textId="77777777" w:rsidR="00DB0F12" w:rsidRPr="00285348" w:rsidRDefault="00DB0F12" w:rsidP="00DB0F12">
      <w:pPr>
        <w:pStyle w:val="af3"/>
        <w:ind w:left="4956"/>
        <w:jc w:val="both"/>
        <w:rPr>
          <w:spacing w:val="2"/>
          <w:sz w:val="28"/>
          <w:szCs w:val="28"/>
          <w:lang w:val="kk-KZ"/>
        </w:rPr>
      </w:pPr>
      <w:r w:rsidRPr="00285348">
        <w:rPr>
          <w:spacing w:val="2"/>
          <w:sz w:val="28"/>
          <w:szCs w:val="28"/>
          <w:lang w:val="kk-KZ"/>
        </w:rPr>
        <w:t>өткізу қағидалары мен</w:t>
      </w:r>
    </w:p>
    <w:p w14:paraId="414A18A8" w14:textId="77777777" w:rsidR="00DB0F12" w:rsidRPr="00285348" w:rsidRDefault="00DB0F12" w:rsidP="00DB0F12">
      <w:pPr>
        <w:pStyle w:val="af3"/>
        <w:ind w:left="4956"/>
        <w:jc w:val="both"/>
        <w:rPr>
          <w:spacing w:val="2"/>
          <w:sz w:val="28"/>
          <w:szCs w:val="28"/>
          <w:lang w:val="kk-KZ"/>
        </w:rPr>
      </w:pPr>
      <w:r w:rsidRPr="00285348">
        <w:rPr>
          <w:spacing w:val="2"/>
          <w:sz w:val="28"/>
          <w:szCs w:val="28"/>
          <w:lang w:val="kk-KZ"/>
        </w:rPr>
        <w:t>шарттарына</w:t>
      </w:r>
    </w:p>
    <w:p w14:paraId="52A0C53D" w14:textId="77777777" w:rsidR="00DB0F12" w:rsidRPr="00285348" w:rsidRDefault="00DB0F12" w:rsidP="00DB0F12">
      <w:pPr>
        <w:pStyle w:val="af3"/>
        <w:ind w:left="4956"/>
        <w:jc w:val="both"/>
        <w:rPr>
          <w:spacing w:val="2"/>
          <w:sz w:val="28"/>
          <w:szCs w:val="28"/>
          <w:lang w:val="kk-KZ"/>
        </w:rPr>
      </w:pPr>
      <w:r w:rsidRPr="00285348">
        <w:rPr>
          <w:spacing w:val="2"/>
          <w:sz w:val="28"/>
          <w:szCs w:val="28"/>
          <w:lang w:val="kk-KZ"/>
        </w:rPr>
        <w:t>29-қосымша</w:t>
      </w:r>
    </w:p>
    <w:p w14:paraId="7CBB97B0" w14:textId="77777777" w:rsidR="00DB0F12" w:rsidRPr="00285348" w:rsidRDefault="00DB0F12" w:rsidP="00DB0F12">
      <w:pPr>
        <w:pStyle w:val="af3"/>
        <w:ind w:left="4956"/>
        <w:jc w:val="both"/>
        <w:rPr>
          <w:spacing w:val="2"/>
          <w:sz w:val="28"/>
          <w:szCs w:val="28"/>
          <w:lang w:val="kk-KZ"/>
        </w:rPr>
      </w:pPr>
      <w:r w:rsidRPr="00285348">
        <w:rPr>
          <w:spacing w:val="2"/>
          <w:sz w:val="28"/>
          <w:szCs w:val="28"/>
          <w:lang w:val="kk-KZ"/>
        </w:rPr>
        <w:t>нысан</w:t>
      </w:r>
    </w:p>
    <w:p w14:paraId="43B735AC" w14:textId="77777777" w:rsidR="00DB0F12" w:rsidRPr="00285348" w:rsidRDefault="00DB0F12" w:rsidP="00DB0F12">
      <w:pPr>
        <w:pStyle w:val="af3"/>
        <w:jc w:val="both"/>
        <w:rPr>
          <w:spacing w:val="2"/>
          <w:sz w:val="28"/>
          <w:szCs w:val="28"/>
          <w:lang w:val="kk-KZ"/>
        </w:rPr>
      </w:pPr>
    </w:p>
    <w:p w14:paraId="6692CF57" w14:textId="77777777" w:rsidR="00DB0F12" w:rsidRPr="00285348" w:rsidRDefault="00DB0F12" w:rsidP="00DB0F12">
      <w:pPr>
        <w:pStyle w:val="af3"/>
        <w:jc w:val="center"/>
        <w:rPr>
          <w:spacing w:val="2"/>
          <w:sz w:val="28"/>
          <w:szCs w:val="28"/>
          <w:lang w:val="kk-KZ"/>
        </w:rPr>
      </w:pPr>
      <w:r w:rsidRPr="00285348">
        <w:rPr>
          <w:spacing w:val="2"/>
          <w:sz w:val="28"/>
          <w:szCs w:val="28"/>
          <w:lang w:val="kk-KZ"/>
        </w:rPr>
        <w:t>Білім беру ұйымдарының, әдістемелік кабинетін (орталық)  басшы орынбасарына / әдістемелік кабинетің әдіскеріне (орталық) аттестаттау парағы</w:t>
      </w:r>
    </w:p>
    <w:p w14:paraId="29291DDD" w14:textId="77777777" w:rsidR="00DB0F12" w:rsidRPr="00285348" w:rsidRDefault="00DB0F12" w:rsidP="00DB0F12">
      <w:pPr>
        <w:pStyle w:val="af3"/>
        <w:jc w:val="center"/>
        <w:rPr>
          <w:spacing w:val="2"/>
          <w:sz w:val="28"/>
          <w:szCs w:val="28"/>
          <w:lang w:val="kk-KZ"/>
        </w:rPr>
      </w:pPr>
    </w:p>
    <w:p w14:paraId="296B7849" w14:textId="77777777" w:rsidR="00DB0F12" w:rsidRPr="00285348" w:rsidRDefault="00DB0F12" w:rsidP="00DB0F12">
      <w:pPr>
        <w:pStyle w:val="af3"/>
        <w:jc w:val="center"/>
        <w:rPr>
          <w:spacing w:val="2"/>
          <w:sz w:val="28"/>
          <w:szCs w:val="28"/>
          <w:lang w:val="kk-KZ"/>
        </w:rPr>
      </w:pPr>
      <w:r w:rsidRPr="00285348">
        <w:rPr>
          <w:spacing w:val="2"/>
          <w:sz w:val="28"/>
          <w:szCs w:val="28"/>
          <w:lang w:val="kk-KZ"/>
        </w:rPr>
        <w:t>(Аттестаттау түрі: кезекті-</w:t>
      </w:r>
      <w:r w:rsidRPr="00285348">
        <w:rPr>
          <w:noProof/>
          <w:spacing w:val="2"/>
          <w:sz w:val="28"/>
          <w:szCs w:val="28"/>
          <w:lang w:eastAsia="ru-RU"/>
        </w:rPr>
        <w:drawing>
          <wp:inline distT="0" distB="0" distL="0" distR="0" wp14:anchorId="70126649" wp14:editId="0CEAF62F">
            <wp:extent cx="323850" cy="352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285348">
        <w:rPr>
          <w:spacing w:val="2"/>
          <w:sz w:val="28"/>
          <w:szCs w:val="28"/>
          <w:lang w:val="kk-KZ"/>
        </w:rPr>
        <w:t>; қайталама -</w:t>
      </w:r>
      <w:r w:rsidRPr="00285348">
        <w:rPr>
          <w:noProof/>
          <w:spacing w:val="2"/>
          <w:sz w:val="28"/>
          <w:szCs w:val="28"/>
          <w:lang w:eastAsia="ru-RU"/>
        </w:rPr>
        <w:drawing>
          <wp:inline distT="0" distB="0" distL="0" distR="0" wp14:anchorId="2CF31FB3" wp14:editId="0613D977">
            <wp:extent cx="323850" cy="3524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14:paraId="1AF2498F"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(керегін X белгісімен белгілеу керек)</w:t>
      </w:r>
    </w:p>
    <w:p w14:paraId="5BFCBFE6" w14:textId="77777777" w:rsidR="00DB0F12" w:rsidRPr="00285348" w:rsidRDefault="00DB0F12" w:rsidP="00DB0F12">
      <w:pPr>
        <w:pStyle w:val="af3"/>
        <w:jc w:val="both"/>
        <w:rPr>
          <w:spacing w:val="2"/>
          <w:sz w:val="28"/>
          <w:szCs w:val="28"/>
          <w:lang w:val="kk-KZ"/>
        </w:rPr>
      </w:pPr>
    </w:p>
    <w:p w14:paraId="0A5AC94D" w14:textId="77777777" w:rsidR="00DB0F12" w:rsidRPr="00285348" w:rsidRDefault="00DB0F12" w:rsidP="00DB0F12">
      <w:pPr>
        <w:pStyle w:val="af3"/>
        <w:jc w:val="both"/>
        <w:rPr>
          <w:spacing w:val="2"/>
          <w:sz w:val="28"/>
          <w:szCs w:val="28"/>
          <w:lang w:val="kk-KZ"/>
        </w:rPr>
      </w:pPr>
      <w:r w:rsidRPr="00285348">
        <w:rPr>
          <w:spacing w:val="2"/>
          <w:sz w:val="28"/>
          <w:szCs w:val="28"/>
          <w:lang w:val="kk-KZ"/>
        </w:rPr>
        <w:t>Т.А.Ә (бар болса)______________________________________</w:t>
      </w:r>
    </w:p>
    <w:p w14:paraId="57E95448" w14:textId="77777777" w:rsidR="00DB0F12" w:rsidRPr="00285348" w:rsidRDefault="00DB0F12" w:rsidP="00DB0F12">
      <w:pPr>
        <w:pStyle w:val="af3"/>
        <w:jc w:val="both"/>
        <w:rPr>
          <w:spacing w:val="2"/>
          <w:sz w:val="28"/>
          <w:szCs w:val="28"/>
          <w:lang w:val="kk-KZ"/>
        </w:rPr>
      </w:pPr>
      <w:r w:rsidRPr="00285348">
        <w:rPr>
          <w:spacing w:val="2"/>
          <w:sz w:val="28"/>
          <w:szCs w:val="28"/>
          <w:lang w:val="kk-KZ"/>
        </w:rPr>
        <w:t>Туған күні:: «___» __________ _______ жыл..</w:t>
      </w:r>
    </w:p>
    <w:p w14:paraId="2D5328AC" w14:textId="77777777" w:rsidR="00DB0F12" w:rsidRPr="00285348" w:rsidRDefault="00DB0F12" w:rsidP="00DB0F12">
      <w:pPr>
        <w:pStyle w:val="af3"/>
        <w:jc w:val="both"/>
        <w:rPr>
          <w:spacing w:val="2"/>
          <w:sz w:val="28"/>
          <w:szCs w:val="28"/>
          <w:lang w:val="kk-KZ"/>
        </w:rPr>
      </w:pPr>
      <w:r w:rsidRPr="00285348">
        <w:rPr>
          <w:spacing w:val="2"/>
          <w:sz w:val="28"/>
          <w:szCs w:val="28"/>
          <w:lang w:val="kk-KZ"/>
        </w:rPr>
        <w:t>Білімі туралы, біліктілігін арттыру, қайта даярлау туралы мәліметтер (қашан және қандай оқу орнын, білімі бойынша мамандығы мен біліктілігін, біліктілігін арттыру, қайта даярлау туралы құжаттар, ғылыми (академиялық) дәрежесі, ғылыми атағы, олардың берілген күні)____________________________________________________________________________________________________________________________________________________________________________________________________________________________________________________________________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4C1224" w14:textId="77777777" w:rsidR="00DB0F12" w:rsidRPr="00285348" w:rsidRDefault="00DB0F12" w:rsidP="00DB0F12">
      <w:pPr>
        <w:pStyle w:val="af3"/>
        <w:jc w:val="both"/>
        <w:rPr>
          <w:spacing w:val="2"/>
          <w:sz w:val="28"/>
          <w:szCs w:val="28"/>
          <w:lang w:val="kk-KZ"/>
        </w:rPr>
      </w:pPr>
    </w:p>
    <w:p w14:paraId="0360F01C" w14:textId="77777777" w:rsidR="00DB0F12" w:rsidRPr="00285348" w:rsidRDefault="00DB0F12" w:rsidP="00DB0F12">
      <w:pPr>
        <w:pStyle w:val="af3"/>
        <w:jc w:val="both"/>
        <w:rPr>
          <w:spacing w:val="2"/>
          <w:sz w:val="28"/>
          <w:szCs w:val="28"/>
          <w:lang w:val="kk-KZ"/>
        </w:rPr>
      </w:pPr>
      <w:r w:rsidRPr="00285348">
        <w:rPr>
          <w:spacing w:val="2"/>
          <w:sz w:val="28"/>
          <w:szCs w:val="28"/>
          <w:lang w:val="kk-KZ"/>
        </w:rPr>
        <w:t>4. Атқаратын лауазымы және тағайындалған күні, біліктілік санаты___________________________________________________________________________________________________________________________________________________________________________________________________</w:t>
      </w:r>
    </w:p>
    <w:p w14:paraId="38E80D68" w14:textId="77777777" w:rsidR="00DB0F12" w:rsidRPr="00285348" w:rsidRDefault="00DB0F12" w:rsidP="00DB0F12">
      <w:pPr>
        <w:pStyle w:val="af3"/>
        <w:jc w:val="both"/>
        <w:rPr>
          <w:spacing w:val="2"/>
          <w:sz w:val="28"/>
          <w:szCs w:val="28"/>
          <w:lang w:val="kk-KZ"/>
        </w:rPr>
      </w:pPr>
    </w:p>
    <w:p w14:paraId="39572134" w14:textId="77777777" w:rsidR="00DB0F12" w:rsidRPr="00285348" w:rsidRDefault="00DB0F12" w:rsidP="00DB0F12">
      <w:pPr>
        <w:pStyle w:val="af3"/>
        <w:numPr>
          <w:ilvl w:val="0"/>
          <w:numId w:val="11"/>
        </w:numPr>
        <w:suppressAutoHyphens w:val="0"/>
        <w:jc w:val="both"/>
        <w:rPr>
          <w:spacing w:val="2"/>
          <w:sz w:val="28"/>
          <w:szCs w:val="28"/>
          <w:lang w:val="kk-KZ"/>
        </w:rPr>
      </w:pPr>
      <w:r w:rsidRPr="00285348">
        <w:rPr>
          <w:spacing w:val="2"/>
          <w:sz w:val="28"/>
          <w:szCs w:val="28"/>
          <w:lang w:val="kk-KZ"/>
        </w:rPr>
        <w:t>Жалпы еңбек өтілі_________________________</w:t>
      </w:r>
    </w:p>
    <w:p w14:paraId="5EA19A3C" w14:textId="77777777" w:rsidR="00DB0F12" w:rsidRPr="00285348" w:rsidRDefault="00DB0F12" w:rsidP="00DB0F12">
      <w:pPr>
        <w:pStyle w:val="af3"/>
        <w:jc w:val="both"/>
        <w:rPr>
          <w:spacing w:val="2"/>
          <w:sz w:val="28"/>
          <w:szCs w:val="28"/>
          <w:lang w:val="kk-KZ"/>
        </w:rPr>
      </w:pPr>
      <w:r w:rsidRPr="00285348">
        <w:rPr>
          <w:spacing w:val="2"/>
          <w:sz w:val="28"/>
          <w:szCs w:val="28"/>
          <w:lang w:val="kk-KZ"/>
        </w:rPr>
        <w:t>6. Мемлекеттік және азаматтық қызметші лауазымдарындағы, басшылық</w:t>
      </w:r>
    </w:p>
    <w:p w14:paraId="78A6E189" w14:textId="77777777" w:rsidR="00DB0F12" w:rsidRPr="00285348" w:rsidRDefault="00DB0F12" w:rsidP="00DB0F12">
      <w:pPr>
        <w:pStyle w:val="af3"/>
        <w:jc w:val="both"/>
        <w:rPr>
          <w:spacing w:val="2"/>
          <w:sz w:val="28"/>
          <w:szCs w:val="28"/>
          <w:lang w:val="kk-KZ"/>
        </w:rPr>
      </w:pPr>
      <w:r w:rsidRPr="00285348">
        <w:rPr>
          <w:spacing w:val="2"/>
          <w:sz w:val="28"/>
          <w:szCs w:val="28"/>
          <w:lang w:val="kk-KZ"/>
        </w:rPr>
        <w:t>_________________________________________________________</w:t>
      </w:r>
    </w:p>
    <w:p w14:paraId="35273AA2" w14:textId="77777777" w:rsidR="00DB0F12" w:rsidRPr="00285348" w:rsidRDefault="00DB0F12" w:rsidP="00DB0F12">
      <w:pPr>
        <w:pStyle w:val="af3"/>
        <w:jc w:val="both"/>
        <w:rPr>
          <w:spacing w:val="2"/>
          <w:sz w:val="28"/>
          <w:szCs w:val="28"/>
          <w:lang w:val="kk-KZ"/>
        </w:rPr>
      </w:pPr>
      <w:r w:rsidRPr="00285348">
        <w:rPr>
          <w:spacing w:val="2"/>
          <w:sz w:val="28"/>
          <w:szCs w:val="28"/>
          <w:lang w:val="kk-KZ"/>
        </w:rPr>
        <w:t>7. Аттестаттау комиссиясының мүшелері айтқан ескертулер мен ұсыныстар:___________________________________________________________________________________________________________________________________________________________________________________________</w:t>
      </w:r>
    </w:p>
    <w:p w14:paraId="3D01280D" w14:textId="77777777" w:rsidR="00DB0F12" w:rsidRPr="00285348" w:rsidRDefault="00DB0F12" w:rsidP="00DB0F12">
      <w:pPr>
        <w:pStyle w:val="af3"/>
        <w:jc w:val="both"/>
        <w:rPr>
          <w:spacing w:val="2"/>
          <w:sz w:val="28"/>
          <w:szCs w:val="28"/>
          <w:lang w:val="kk-KZ"/>
        </w:rPr>
      </w:pPr>
    </w:p>
    <w:p w14:paraId="706A5456" w14:textId="77777777" w:rsidR="00DB0F12" w:rsidRPr="00285348" w:rsidRDefault="00DB0F12" w:rsidP="00DB0F12">
      <w:pPr>
        <w:pStyle w:val="af3"/>
        <w:jc w:val="both"/>
        <w:rPr>
          <w:spacing w:val="2"/>
          <w:sz w:val="28"/>
          <w:szCs w:val="28"/>
          <w:lang w:val="kk-KZ"/>
        </w:rPr>
      </w:pPr>
      <w:r w:rsidRPr="00285348">
        <w:rPr>
          <w:spacing w:val="2"/>
          <w:sz w:val="28"/>
          <w:szCs w:val="28"/>
          <w:lang w:val="kk-KZ"/>
        </w:rPr>
        <w:t>8. Отырысқа аттестаттау комиссиясының _ _ _ _ мүшесі қатысты.</w:t>
      </w:r>
    </w:p>
    <w:p w14:paraId="3A324A5F" w14:textId="77777777" w:rsidR="00DB0F12" w:rsidRPr="00285348" w:rsidRDefault="00DB0F12" w:rsidP="00DB0F12">
      <w:pPr>
        <w:pStyle w:val="af3"/>
        <w:jc w:val="both"/>
        <w:rPr>
          <w:spacing w:val="2"/>
          <w:sz w:val="28"/>
          <w:szCs w:val="28"/>
          <w:lang w:val="kk-KZ"/>
        </w:rPr>
      </w:pPr>
      <w:r w:rsidRPr="00285348">
        <w:rPr>
          <w:spacing w:val="2"/>
          <w:sz w:val="28"/>
          <w:szCs w:val="28"/>
          <w:lang w:val="kk-KZ"/>
        </w:rPr>
        <w:t>9. 9.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w:t>
      </w:r>
    </w:p>
    <w:p w14:paraId="365C0457" w14:textId="77777777" w:rsidR="00DB0F12" w:rsidRPr="00285348" w:rsidRDefault="00DB0F12" w:rsidP="00DB0F12">
      <w:pPr>
        <w:pStyle w:val="af3"/>
        <w:jc w:val="both"/>
        <w:rPr>
          <w:spacing w:val="2"/>
          <w:sz w:val="28"/>
          <w:szCs w:val="28"/>
          <w:lang w:val="kk-KZ"/>
        </w:rPr>
      </w:pPr>
      <w:r w:rsidRPr="00285348">
        <w:rPr>
          <w:spacing w:val="2"/>
          <w:sz w:val="28"/>
          <w:szCs w:val="28"/>
          <w:lang w:val="kk-KZ"/>
        </w:rPr>
        <w:t>бағалау:</w:t>
      </w:r>
    </w:p>
    <w:p w14:paraId="031F51AE" w14:textId="77777777" w:rsidR="00DB0F12" w:rsidRPr="00285348" w:rsidRDefault="00DB0F12" w:rsidP="00DB0F12">
      <w:pPr>
        <w:pStyle w:val="af3"/>
        <w:jc w:val="both"/>
        <w:rPr>
          <w:spacing w:val="2"/>
          <w:sz w:val="28"/>
          <w:szCs w:val="28"/>
          <w:lang w:val="kk-KZ"/>
        </w:rPr>
      </w:pPr>
    </w:p>
    <w:p w14:paraId="638D2C0B"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1) өтініш берілген біліктілік санатына аттестатталды _________________________________________________________________</w:t>
      </w:r>
    </w:p>
    <w:p w14:paraId="39DF85CE" w14:textId="77777777" w:rsidR="00DB0F12" w:rsidRPr="00285348" w:rsidRDefault="00DB0F12" w:rsidP="00DB0F12">
      <w:pPr>
        <w:pStyle w:val="af3"/>
        <w:jc w:val="center"/>
        <w:rPr>
          <w:spacing w:val="2"/>
          <w:sz w:val="28"/>
          <w:szCs w:val="28"/>
          <w:lang w:val="kk-KZ"/>
        </w:rPr>
      </w:pPr>
      <w:r w:rsidRPr="00285348">
        <w:rPr>
          <w:spacing w:val="2"/>
          <w:sz w:val="28"/>
          <w:szCs w:val="28"/>
          <w:lang w:val="kk-KZ"/>
        </w:rPr>
        <w:t>(дауыссаны)__________________________________________________________________________________________________________________________________; </w:t>
      </w:r>
    </w:p>
    <w:p w14:paraId="4F1CF837" w14:textId="77777777" w:rsidR="00DB0F12" w:rsidRPr="00285348" w:rsidRDefault="00DB0F12" w:rsidP="00DB0F12">
      <w:pPr>
        <w:pStyle w:val="af3"/>
        <w:jc w:val="center"/>
        <w:rPr>
          <w:spacing w:val="2"/>
          <w:sz w:val="28"/>
          <w:szCs w:val="28"/>
          <w:lang w:val="kk-KZ"/>
        </w:rPr>
      </w:pPr>
      <w:r w:rsidRPr="00285348">
        <w:rPr>
          <w:spacing w:val="2"/>
          <w:sz w:val="28"/>
          <w:szCs w:val="28"/>
          <w:lang w:val="kk-KZ"/>
        </w:rPr>
        <w:t>(әрбір біліктілік санаты бойынша жеке)</w:t>
      </w:r>
    </w:p>
    <w:p w14:paraId="256B41A8" w14:textId="77777777" w:rsidR="00DB0F12" w:rsidRPr="00285348" w:rsidRDefault="00DB0F12" w:rsidP="00DB0F12">
      <w:pPr>
        <w:pStyle w:val="af3"/>
        <w:rPr>
          <w:spacing w:val="2"/>
          <w:sz w:val="28"/>
          <w:szCs w:val="28"/>
          <w:lang w:val="kk-KZ"/>
        </w:rPr>
      </w:pPr>
      <w:r w:rsidRPr="00285348">
        <w:rPr>
          <w:spacing w:val="2"/>
          <w:sz w:val="28"/>
          <w:szCs w:val="28"/>
          <w:lang w:val="kk-KZ"/>
        </w:rPr>
        <w:t>2) өтініш берілген біліктілік санатын растай отырып аттестатталды__________________________________________________________________________________________________________________</w:t>
      </w:r>
      <w:r w:rsidRPr="00285348">
        <w:rPr>
          <w:spacing w:val="2"/>
          <w:sz w:val="28"/>
          <w:szCs w:val="28"/>
          <w:lang w:val="kk-KZ"/>
        </w:rPr>
        <w:softHyphen/>
      </w:r>
      <w:r w:rsidRPr="00285348">
        <w:rPr>
          <w:spacing w:val="2"/>
          <w:sz w:val="28"/>
          <w:szCs w:val="28"/>
          <w:lang w:val="kk-KZ"/>
        </w:rPr>
        <w:softHyphen/>
      </w:r>
      <w:r w:rsidRPr="00285348">
        <w:rPr>
          <w:spacing w:val="2"/>
          <w:sz w:val="28"/>
          <w:szCs w:val="28"/>
          <w:lang w:val="kk-KZ"/>
        </w:rPr>
        <w:softHyphen/>
        <w:t>_______________.</w:t>
      </w:r>
    </w:p>
    <w:p w14:paraId="1EC27E2F" w14:textId="77777777" w:rsidR="00DB0F12" w:rsidRPr="00285348" w:rsidRDefault="00DB0F12" w:rsidP="00DB0F12">
      <w:pPr>
        <w:pStyle w:val="af3"/>
        <w:jc w:val="center"/>
        <w:rPr>
          <w:spacing w:val="2"/>
          <w:sz w:val="28"/>
          <w:szCs w:val="28"/>
          <w:lang w:val="kk-KZ"/>
        </w:rPr>
      </w:pPr>
      <w:r w:rsidRPr="00285348">
        <w:rPr>
          <w:spacing w:val="2"/>
          <w:sz w:val="28"/>
          <w:szCs w:val="28"/>
          <w:lang w:val="kk-KZ"/>
        </w:rPr>
        <w:t>(дауыс саны)</w:t>
      </w:r>
    </w:p>
    <w:p w14:paraId="266F94BD" w14:textId="77777777" w:rsidR="00DB0F12" w:rsidRPr="00285348" w:rsidRDefault="00DB0F12" w:rsidP="00DB0F12">
      <w:pPr>
        <w:pStyle w:val="af3"/>
        <w:jc w:val="both"/>
        <w:rPr>
          <w:spacing w:val="2"/>
          <w:sz w:val="28"/>
          <w:szCs w:val="28"/>
          <w:lang w:val="kk-KZ"/>
        </w:rPr>
      </w:pPr>
      <w:r w:rsidRPr="00285348">
        <w:rPr>
          <w:spacing w:val="2"/>
          <w:sz w:val="28"/>
          <w:szCs w:val="28"/>
          <w:lang w:val="kk-KZ"/>
        </w:rPr>
        <w:t>3) өтініш берілген біліктілік санатына аттестатталмаған</w:t>
      </w:r>
    </w:p>
    <w:p w14:paraId="21A9CAF6"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_________________________________________________________________</w:t>
      </w:r>
    </w:p>
    <w:p w14:paraId="09DC10F8" w14:textId="77777777" w:rsidR="00DB0F12" w:rsidRPr="00285348" w:rsidRDefault="00DB0F12" w:rsidP="00DB0F12">
      <w:pPr>
        <w:pStyle w:val="af3"/>
        <w:jc w:val="center"/>
        <w:rPr>
          <w:spacing w:val="2"/>
          <w:sz w:val="28"/>
          <w:szCs w:val="28"/>
          <w:lang w:val="kk-KZ"/>
        </w:rPr>
      </w:pPr>
      <w:r w:rsidRPr="00285348">
        <w:rPr>
          <w:spacing w:val="2"/>
          <w:sz w:val="28"/>
          <w:szCs w:val="28"/>
          <w:lang w:val="kk-KZ"/>
        </w:rPr>
        <w:t>(дауыс саны)</w:t>
      </w:r>
    </w:p>
    <w:p w14:paraId="5A83A626" w14:textId="77777777" w:rsidR="00DB0F12" w:rsidRPr="00285348" w:rsidRDefault="00DB0F12" w:rsidP="00DB0F12">
      <w:pPr>
        <w:pStyle w:val="af3"/>
        <w:jc w:val="both"/>
        <w:rPr>
          <w:spacing w:val="2"/>
          <w:sz w:val="28"/>
          <w:szCs w:val="28"/>
          <w:lang w:val="kk-KZ"/>
        </w:rPr>
      </w:pPr>
      <w:r w:rsidRPr="00285348">
        <w:rPr>
          <w:spacing w:val="2"/>
          <w:sz w:val="28"/>
          <w:szCs w:val="28"/>
          <w:lang w:val="kk-KZ"/>
        </w:rPr>
        <w:t>4) өтініш берілген біліктілік санатына аттестатталмаған,</w:t>
      </w:r>
    </w:p>
    <w:p w14:paraId="0789F885"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еңбек шартын бұзумен. </w:t>
      </w:r>
    </w:p>
    <w:p w14:paraId="530FAB55"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_________________________________________________________________</w:t>
      </w:r>
    </w:p>
    <w:p w14:paraId="1B2CAB61" w14:textId="77777777" w:rsidR="00DB0F12" w:rsidRPr="00285348" w:rsidRDefault="00DB0F12" w:rsidP="00DB0F12">
      <w:pPr>
        <w:pStyle w:val="af3"/>
        <w:jc w:val="center"/>
        <w:rPr>
          <w:spacing w:val="2"/>
          <w:sz w:val="28"/>
          <w:szCs w:val="28"/>
          <w:lang w:val="kk-KZ"/>
        </w:rPr>
      </w:pPr>
      <w:r w:rsidRPr="00285348">
        <w:rPr>
          <w:spacing w:val="2"/>
          <w:sz w:val="28"/>
          <w:szCs w:val="28"/>
          <w:lang w:val="kk-KZ"/>
        </w:rPr>
        <w:t>(дауыс саны)</w:t>
      </w:r>
    </w:p>
    <w:p w14:paraId="1BB7775D" w14:textId="77777777" w:rsidR="00DB0F12" w:rsidRPr="00285348" w:rsidRDefault="00DB0F12" w:rsidP="00DB0F12">
      <w:pPr>
        <w:pStyle w:val="af3"/>
        <w:jc w:val="both"/>
        <w:rPr>
          <w:spacing w:val="2"/>
          <w:sz w:val="28"/>
          <w:szCs w:val="28"/>
          <w:lang w:val="kk-KZ"/>
        </w:rPr>
      </w:pPr>
      <w:r w:rsidRPr="00285348">
        <w:rPr>
          <w:spacing w:val="2"/>
          <w:sz w:val="28"/>
          <w:szCs w:val="28"/>
          <w:lang w:val="kk-KZ"/>
        </w:rPr>
        <w:t>Қорытынды баға</w:t>
      </w:r>
    </w:p>
    <w:p w14:paraId="686AFD6E" w14:textId="77777777" w:rsidR="00DB0F12" w:rsidRPr="00285348" w:rsidRDefault="00DB0F12" w:rsidP="00DB0F12">
      <w:pPr>
        <w:pStyle w:val="af3"/>
        <w:jc w:val="center"/>
        <w:rPr>
          <w:spacing w:val="2"/>
          <w:sz w:val="28"/>
          <w:szCs w:val="28"/>
          <w:lang w:val="kk-KZ"/>
        </w:rPr>
      </w:pPr>
      <w:r w:rsidRPr="00285348">
        <w:rPr>
          <w:spacing w:val="2"/>
          <w:sz w:val="28"/>
          <w:szCs w:val="28"/>
          <w:lang w:val="kk-KZ"/>
        </w:rPr>
        <w:t>_________________________________________________________________</w:t>
      </w:r>
    </w:p>
    <w:p w14:paraId="6B894C36" w14:textId="77777777" w:rsidR="00DB0F12" w:rsidRPr="00285348" w:rsidRDefault="00DB0F12" w:rsidP="00DB0F12">
      <w:pPr>
        <w:pStyle w:val="af3"/>
        <w:jc w:val="both"/>
        <w:rPr>
          <w:spacing w:val="2"/>
          <w:sz w:val="28"/>
          <w:szCs w:val="28"/>
          <w:lang w:val="kk-KZ"/>
        </w:rPr>
      </w:pPr>
      <w:r w:rsidRPr="00285348">
        <w:rPr>
          <w:spacing w:val="2"/>
          <w:sz w:val="28"/>
          <w:szCs w:val="28"/>
          <w:lang w:val="kk-KZ"/>
        </w:rPr>
        <w:t>(сандық белгісі бар біліктілік санаты жазбаша көрсетіледі)</w:t>
      </w:r>
    </w:p>
    <w:p w14:paraId="0D3D9900" w14:textId="77777777" w:rsidR="00DB0F12" w:rsidRPr="00285348" w:rsidRDefault="00DB0F12" w:rsidP="00DB0F12">
      <w:pPr>
        <w:pStyle w:val="af3"/>
        <w:jc w:val="both"/>
        <w:rPr>
          <w:spacing w:val="2"/>
          <w:sz w:val="28"/>
          <w:szCs w:val="28"/>
          <w:lang w:val="kk-KZ"/>
        </w:rPr>
      </w:pPr>
    </w:p>
    <w:p w14:paraId="0F233F56" w14:textId="77777777" w:rsidR="00DB0F12" w:rsidRPr="00285348" w:rsidRDefault="00DB0F12" w:rsidP="00DB0F12">
      <w:pPr>
        <w:pStyle w:val="af3"/>
        <w:rPr>
          <w:spacing w:val="2"/>
          <w:sz w:val="28"/>
          <w:szCs w:val="28"/>
          <w:lang w:val="kk-KZ"/>
        </w:rPr>
      </w:pPr>
      <w:r w:rsidRPr="00285348">
        <w:rPr>
          <w:spacing w:val="2"/>
          <w:sz w:val="28"/>
          <w:szCs w:val="28"/>
          <w:lang w:val="kk-KZ"/>
        </w:rPr>
        <w:t>10. Аттестаттау комиссиясының ұсынымдары (олар берілетін уәждерді көрсете отырып) _________________________________________________________________</w:t>
      </w:r>
    </w:p>
    <w:p w14:paraId="564191C5" w14:textId="77777777" w:rsidR="00DB0F12" w:rsidRPr="00285348" w:rsidRDefault="00DB0F12" w:rsidP="00DB0F12">
      <w:pPr>
        <w:pStyle w:val="af3"/>
        <w:jc w:val="both"/>
        <w:rPr>
          <w:spacing w:val="2"/>
          <w:sz w:val="28"/>
          <w:szCs w:val="28"/>
          <w:lang w:val="kk-KZ"/>
        </w:rPr>
      </w:pPr>
      <w:r w:rsidRPr="00285348">
        <w:rPr>
          <w:spacing w:val="2"/>
          <w:sz w:val="28"/>
          <w:szCs w:val="28"/>
          <w:lang w:val="kk-KZ"/>
        </w:rPr>
        <w:t>11.Ескертпелер _________________________________________________________________</w:t>
      </w:r>
      <w:r w:rsidRPr="00285348">
        <w:rPr>
          <w:spacing w:val="2"/>
          <w:sz w:val="28"/>
          <w:szCs w:val="28"/>
          <w:lang w:val="kk-KZ"/>
        </w:rPr>
        <w:br/>
        <w:t>__________________________________________________________________________________________________________________________________</w:t>
      </w:r>
    </w:p>
    <w:p w14:paraId="2C821001" w14:textId="77777777" w:rsidR="00DB0F12" w:rsidRPr="00285348" w:rsidRDefault="00DB0F12" w:rsidP="00DB0F12">
      <w:pPr>
        <w:pStyle w:val="af3"/>
        <w:jc w:val="both"/>
        <w:rPr>
          <w:spacing w:val="2"/>
          <w:sz w:val="28"/>
          <w:szCs w:val="28"/>
          <w:lang w:val="kk-KZ"/>
        </w:rPr>
      </w:pPr>
      <w:r w:rsidRPr="00285348">
        <w:rPr>
          <w:spacing w:val="2"/>
          <w:sz w:val="28"/>
          <w:szCs w:val="28"/>
          <w:lang w:val="kk-KZ"/>
        </w:rPr>
        <w:br/>
        <w:t>Аттестаттау комиссиясының төрағасы::</w:t>
      </w:r>
    </w:p>
    <w:p w14:paraId="14ACBD40"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_________________________________________________________________</w:t>
      </w:r>
    </w:p>
    <w:p w14:paraId="41E4ED48" w14:textId="77777777" w:rsidR="00DB0F12" w:rsidRPr="00285348" w:rsidRDefault="00DB0F12" w:rsidP="00DB0F12">
      <w:pPr>
        <w:pStyle w:val="af3"/>
        <w:jc w:val="both"/>
        <w:rPr>
          <w:spacing w:val="2"/>
          <w:sz w:val="28"/>
          <w:szCs w:val="28"/>
          <w:lang w:val="kk-KZ"/>
        </w:rPr>
      </w:pPr>
      <w:r w:rsidRPr="00285348">
        <w:rPr>
          <w:spacing w:val="2"/>
          <w:sz w:val="28"/>
          <w:szCs w:val="28"/>
          <w:lang w:val="kk-KZ"/>
        </w:rPr>
        <w:t>(қолы)</w:t>
      </w:r>
    </w:p>
    <w:p w14:paraId="066FC35E" w14:textId="77777777" w:rsidR="00DB0F12" w:rsidRPr="00285348" w:rsidRDefault="00DB0F12" w:rsidP="00DB0F12">
      <w:pPr>
        <w:pStyle w:val="af3"/>
        <w:jc w:val="both"/>
        <w:rPr>
          <w:spacing w:val="2"/>
          <w:sz w:val="28"/>
          <w:szCs w:val="28"/>
          <w:lang w:val="kk-KZ"/>
        </w:rPr>
      </w:pPr>
      <w:r w:rsidRPr="00285348">
        <w:rPr>
          <w:spacing w:val="2"/>
          <w:sz w:val="28"/>
          <w:szCs w:val="28"/>
          <w:lang w:val="kk-KZ"/>
        </w:rPr>
        <w:t>Аттестаттау комиссиясының хатшысы::</w:t>
      </w:r>
    </w:p>
    <w:p w14:paraId="08A6A952"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_________________________________________________________________</w:t>
      </w:r>
    </w:p>
    <w:p w14:paraId="7CBA5CCB" w14:textId="77777777" w:rsidR="00DB0F12" w:rsidRPr="00285348" w:rsidRDefault="00DB0F12" w:rsidP="00DB0F12">
      <w:pPr>
        <w:pStyle w:val="af3"/>
        <w:jc w:val="center"/>
        <w:rPr>
          <w:spacing w:val="2"/>
          <w:sz w:val="28"/>
          <w:szCs w:val="28"/>
          <w:lang w:val="kk-KZ"/>
        </w:rPr>
      </w:pPr>
      <w:r w:rsidRPr="00285348">
        <w:rPr>
          <w:spacing w:val="2"/>
          <w:sz w:val="28"/>
          <w:szCs w:val="28"/>
          <w:lang w:val="kk-KZ"/>
        </w:rPr>
        <w:t>(қолы)</w:t>
      </w:r>
    </w:p>
    <w:p w14:paraId="1486C5D2" w14:textId="77777777" w:rsidR="00DB0F12" w:rsidRPr="00285348" w:rsidRDefault="00DB0F12" w:rsidP="00DB0F12">
      <w:pPr>
        <w:pStyle w:val="af3"/>
        <w:rPr>
          <w:spacing w:val="2"/>
          <w:sz w:val="28"/>
          <w:szCs w:val="28"/>
          <w:lang w:val="kk-KZ"/>
        </w:rPr>
      </w:pPr>
      <w:r w:rsidRPr="00285348">
        <w:rPr>
          <w:spacing w:val="2"/>
          <w:sz w:val="28"/>
          <w:szCs w:val="28"/>
          <w:lang w:val="kk-KZ"/>
        </w:rPr>
        <w:t>Аттестаттау комиссиясының мүшелері:               _____________________________</w:t>
      </w:r>
    </w:p>
    <w:p w14:paraId="115FB653" w14:textId="77777777" w:rsidR="00DB0F12" w:rsidRPr="00285348" w:rsidRDefault="00DB0F12" w:rsidP="00DB0F12">
      <w:pPr>
        <w:pStyle w:val="af3"/>
        <w:jc w:val="right"/>
        <w:rPr>
          <w:spacing w:val="2"/>
          <w:sz w:val="28"/>
          <w:szCs w:val="28"/>
          <w:lang w:val="kk-KZ"/>
        </w:rPr>
      </w:pPr>
      <w:r w:rsidRPr="00285348">
        <w:rPr>
          <w:spacing w:val="2"/>
          <w:sz w:val="28"/>
          <w:szCs w:val="28"/>
          <w:lang w:val="kk-KZ"/>
        </w:rPr>
        <w:t>(қолы)</w:t>
      </w:r>
    </w:p>
    <w:p w14:paraId="1FE24800" w14:textId="77777777" w:rsidR="00DB0F12" w:rsidRPr="00285348" w:rsidRDefault="00DB0F12" w:rsidP="00DB0F12">
      <w:pPr>
        <w:pStyle w:val="af3"/>
        <w:jc w:val="right"/>
        <w:rPr>
          <w:spacing w:val="2"/>
          <w:sz w:val="28"/>
          <w:szCs w:val="28"/>
          <w:lang w:val="kk-KZ"/>
        </w:rPr>
      </w:pPr>
      <w:r w:rsidRPr="00285348">
        <w:rPr>
          <w:spacing w:val="2"/>
          <w:sz w:val="28"/>
          <w:szCs w:val="28"/>
          <w:lang w:val="kk-KZ"/>
        </w:rPr>
        <w:t xml:space="preserve">        ______________________________</w:t>
      </w:r>
    </w:p>
    <w:p w14:paraId="46F0E42B" w14:textId="77777777" w:rsidR="00DB0F12" w:rsidRPr="00285348" w:rsidRDefault="00DB0F12" w:rsidP="00DB0F12">
      <w:pPr>
        <w:pStyle w:val="af3"/>
        <w:jc w:val="right"/>
        <w:rPr>
          <w:spacing w:val="2"/>
          <w:sz w:val="28"/>
          <w:szCs w:val="28"/>
          <w:lang w:val="kk-KZ"/>
        </w:rPr>
      </w:pPr>
      <w:r w:rsidRPr="00285348">
        <w:rPr>
          <w:spacing w:val="2"/>
          <w:sz w:val="28"/>
          <w:szCs w:val="28"/>
          <w:lang w:val="kk-KZ"/>
        </w:rPr>
        <w:t>(қолы)</w:t>
      </w:r>
    </w:p>
    <w:p w14:paraId="226E19FE" w14:textId="77777777" w:rsidR="00DB0F12" w:rsidRPr="00285348" w:rsidRDefault="00DB0F12" w:rsidP="00DB0F12">
      <w:pPr>
        <w:pStyle w:val="af3"/>
        <w:jc w:val="right"/>
        <w:rPr>
          <w:spacing w:val="2"/>
          <w:sz w:val="28"/>
          <w:szCs w:val="28"/>
          <w:lang w:val="kk-KZ"/>
        </w:rPr>
      </w:pPr>
      <w:r w:rsidRPr="00285348">
        <w:rPr>
          <w:spacing w:val="2"/>
          <w:sz w:val="28"/>
          <w:szCs w:val="28"/>
          <w:lang w:val="kk-KZ"/>
        </w:rPr>
        <w:t xml:space="preserve">                                                                 </w:t>
      </w:r>
      <w:r w:rsidRPr="00285348">
        <w:rPr>
          <w:spacing w:val="2"/>
          <w:sz w:val="28"/>
          <w:szCs w:val="28"/>
          <w:lang w:val="kk-KZ"/>
        </w:rPr>
        <w:tab/>
        <w:t xml:space="preserve">   ______________________________</w:t>
      </w:r>
    </w:p>
    <w:p w14:paraId="74E7ECFA" w14:textId="77777777" w:rsidR="00DB0F12" w:rsidRPr="00285348" w:rsidRDefault="00DB0F12" w:rsidP="00DB0F12">
      <w:pPr>
        <w:pStyle w:val="af3"/>
        <w:jc w:val="right"/>
        <w:rPr>
          <w:spacing w:val="2"/>
          <w:sz w:val="28"/>
          <w:szCs w:val="28"/>
          <w:lang w:val="kk-KZ"/>
        </w:rPr>
      </w:pPr>
      <w:r w:rsidRPr="00285348">
        <w:rPr>
          <w:spacing w:val="2"/>
          <w:sz w:val="28"/>
          <w:szCs w:val="28"/>
          <w:lang w:val="kk-KZ"/>
        </w:rPr>
        <w:t>(қолы)</w:t>
      </w:r>
    </w:p>
    <w:p w14:paraId="007B2C82" w14:textId="77777777" w:rsidR="00DB0F12" w:rsidRPr="00285348" w:rsidRDefault="00DB0F12" w:rsidP="00DB0F12">
      <w:pPr>
        <w:pStyle w:val="af3"/>
        <w:jc w:val="right"/>
        <w:rPr>
          <w:spacing w:val="2"/>
          <w:sz w:val="28"/>
          <w:szCs w:val="28"/>
          <w:lang w:val="kk-KZ"/>
        </w:rPr>
      </w:pPr>
      <w:r w:rsidRPr="00285348">
        <w:rPr>
          <w:spacing w:val="2"/>
          <w:sz w:val="28"/>
          <w:szCs w:val="28"/>
          <w:lang w:val="kk-KZ"/>
        </w:rPr>
        <w:t xml:space="preserve">                                                                          ______________________________</w:t>
      </w:r>
    </w:p>
    <w:p w14:paraId="10672A1B" w14:textId="77777777" w:rsidR="00DB0F12" w:rsidRPr="00285348" w:rsidRDefault="00DB0F12" w:rsidP="00DB0F12">
      <w:pPr>
        <w:pStyle w:val="af3"/>
        <w:jc w:val="right"/>
        <w:rPr>
          <w:spacing w:val="2"/>
          <w:sz w:val="28"/>
          <w:szCs w:val="28"/>
          <w:lang w:val="kk-KZ"/>
        </w:rPr>
      </w:pPr>
      <w:r w:rsidRPr="00285348">
        <w:rPr>
          <w:spacing w:val="2"/>
          <w:sz w:val="28"/>
          <w:szCs w:val="28"/>
          <w:lang w:val="kk-KZ"/>
        </w:rPr>
        <w:t xml:space="preserve"> (қолы)</w:t>
      </w:r>
    </w:p>
    <w:p w14:paraId="60C70E19" w14:textId="77777777" w:rsidR="00DB0F12" w:rsidRPr="00285348" w:rsidRDefault="00DB0F12" w:rsidP="00DB0F12">
      <w:pPr>
        <w:pStyle w:val="af3"/>
        <w:rPr>
          <w:spacing w:val="2"/>
          <w:sz w:val="28"/>
          <w:szCs w:val="28"/>
          <w:lang w:val="kk-KZ"/>
        </w:rPr>
      </w:pPr>
      <w:r w:rsidRPr="00285348">
        <w:rPr>
          <w:spacing w:val="2"/>
          <w:sz w:val="28"/>
          <w:szCs w:val="28"/>
          <w:lang w:val="kk-KZ"/>
        </w:rPr>
        <w:t xml:space="preserve">Мөр орны </w:t>
      </w:r>
    </w:p>
    <w:p w14:paraId="4F74B494"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Аттестаттауды өткізу күні "____" ___________ 20 _____ жыл. </w:t>
      </w:r>
    </w:p>
    <w:p w14:paraId="4B406BAE" w14:textId="77777777" w:rsidR="00DB0F12" w:rsidRPr="00285348" w:rsidRDefault="00DB0F12" w:rsidP="00DB0F12">
      <w:pPr>
        <w:pStyle w:val="af3"/>
        <w:jc w:val="both"/>
        <w:rPr>
          <w:spacing w:val="2"/>
          <w:sz w:val="28"/>
          <w:szCs w:val="28"/>
          <w:lang w:val="kk-KZ"/>
        </w:rPr>
      </w:pPr>
    </w:p>
    <w:p w14:paraId="016FCADB" w14:textId="77777777" w:rsidR="00DB0F12" w:rsidRPr="00285348" w:rsidRDefault="00DB0F12" w:rsidP="00DB0F12">
      <w:pPr>
        <w:pStyle w:val="af3"/>
        <w:jc w:val="both"/>
        <w:rPr>
          <w:spacing w:val="2"/>
          <w:sz w:val="28"/>
          <w:szCs w:val="28"/>
          <w:lang w:val="kk-KZ"/>
        </w:rPr>
      </w:pPr>
      <w:r w:rsidRPr="00285348">
        <w:rPr>
          <w:spacing w:val="2"/>
          <w:sz w:val="28"/>
          <w:szCs w:val="28"/>
          <w:lang w:val="kk-KZ"/>
        </w:rPr>
        <w:t>аттестаттау парағымен таныстым:</w:t>
      </w:r>
    </w:p>
    <w:p w14:paraId="38C5E277" w14:textId="77777777" w:rsidR="00DB0F12" w:rsidRPr="00285348" w:rsidRDefault="00DB0F12" w:rsidP="00DB0F12">
      <w:pPr>
        <w:pStyle w:val="af3"/>
        <w:jc w:val="both"/>
        <w:rPr>
          <w:spacing w:val="2"/>
          <w:sz w:val="28"/>
          <w:szCs w:val="28"/>
          <w:lang w:val="kk-KZ"/>
        </w:rPr>
      </w:pPr>
    </w:p>
    <w:p w14:paraId="1A8DBDD6"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________________________________________________________________</w:t>
      </w:r>
    </w:p>
    <w:p w14:paraId="4AB86813" w14:textId="77777777" w:rsidR="00DB0F12" w:rsidRPr="00285348" w:rsidRDefault="00DB0F12" w:rsidP="00DB0F12">
      <w:pPr>
        <w:pStyle w:val="af3"/>
        <w:jc w:val="both"/>
        <w:rPr>
          <w:spacing w:val="2"/>
          <w:sz w:val="28"/>
          <w:szCs w:val="28"/>
          <w:lang w:val="kk-KZ"/>
        </w:rPr>
      </w:pPr>
    </w:p>
    <w:p w14:paraId="1F7D769F"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(аттестатталушының қолы және күні)</w:t>
      </w:r>
    </w:p>
    <w:p w14:paraId="2B3C83CF" w14:textId="77777777" w:rsidR="00DB0F12" w:rsidRPr="00285348" w:rsidRDefault="00DB0F12" w:rsidP="00DB0F12">
      <w:pPr>
        <w:pStyle w:val="af3"/>
        <w:ind w:left="6663"/>
        <w:jc w:val="both"/>
        <w:rPr>
          <w:spacing w:val="2"/>
          <w:sz w:val="28"/>
          <w:szCs w:val="28"/>
          <w:lang w:val="kk-KZ"/>
        </w:rPr>
      </w:pPr>
    </w:p>
    <w:p w14:paraId="4B997211" w14:textId="77777777" w:rsidR="00DB0F12" w:rsidRPr="00285348" w:rsidRDefault="00DB0F12" w:rsidP="00DB0F12">
      <w:pPr>
        <w:pStyle w:val="af3"/>
        <w:ind w:left="6663"/>
        <w:jc w:val="both"/>
        <w:rPr>
          <w:spacing w:val="2"/>
          <w:sz w:val="28"/>
          <w:szCs w:val="28"/>
          <w:lang w:val="kk-KZ"/>
        </w:rPr>
      </w:pPr>
    </w:p>
    <w:p w14:paraId="58B9D628" w14:textId="77777777" w:rsidR="00DB0F12" w:rsidRPr="00285348" w:rsidRDefault="00DB0F12" w:rsidP="00DB0F12">
      <w:pPr>
        <w:pStyle w:val="af3"/>
        <w:ind w:left="6663"/>
        <w:jc w:val="both"/>
        <w:rPr>
          <w:spacing w:val="2"/>
          <w:sz w:val="28"/>
          <w:szCs w:val="28"/>
          <w:lang w:val="kk-KZ"/>
        </w:rPr>
      </w:pPr>
    </w:p>
    <w:p w14:paraId="6C59B085" w14:textId="77777777" w:rsidR="00DB0F12" w:rsidRPr="00285348" w:rsidRDefault="00DB0F12" w:rsidP="00DB0F12">
      <w:pPr>
        <w:pStyle w:val="af3"/>
        <w:ind w:left="6663"/>
        <w:jc w:val="both"/>
        <w:rPr>
          <w:spacing w:val="2"/>
          <w:sz w:val="28"/>
          <w:szCs w:val="28"/>
          <w:lang w:val="kk-KZ"/>
        </w:rPr>
      </w:pPr>
    </w:p>
    <w:p w14:paraId="47D5BF0C" w14:textId="77777777" w:rsidR="00DB0F12" w:rsidRPr="00285348" w:rsidRDefault="00DB0F12" w:rsidP="00DB0F12">
      <w:pPr>
        <w:pStyle w:val="af3"/>
        <w:ind w:left="6663"/>
        <w:jc w:val="both"/>
        <w:rPr>
          <w:spacing w:val="2"/>
          <w:sz w:val="28"/>
          <w:szCs w:val="28"/>
          <w:lang w:val="kk-KZ"/>
        </w:rPr>
      </w:pPr>
    </w:p>
    <w:p w14:paraId="6E0F1C61" w14:textId="77777777" w:rsidR="00DB0F12" w:rsidRPr="00285348" w:rsidRDefault="00DB0F12" w:rsidP="00DB0F12">
      <w:pPr>
        <w:pStyle w:val="af3"/>
        <w:ind w:left="6663"/>
        <w:jc w:val="both"/>
        <w:rPr>
          <w:spacing w:val="2"/>
          <w:sz w:val="28"/>
          <w:szCs w:val="28"/>
          <w:lang w:val="kk-KZ"/>
        </w:rPr>
      </w:pPr>
    </w:p>
    <w:p w14:paraId="54C09A17" w14:textId="77777777" w:rsidR="00DB0F12" w:rsidRPr="00285348" w:rsidRDefault="00DB0F12" w:rsidP="00DB0F12">
      <w:pPr>
        <w:pStyle w:val="af3"/>
        <w:ind w:left="6663"/>
        <w:jc w:val="both"/>
        <w:rPr>
          <w:spacing w:val="2"/>
          <w:sz w:val="28"/>
          <w:szCs w:val="28"/>
          <w:lang w:val="kk-KZ"/>
        </w:rPr>
      </w:pPr>
    </w:p>
    <w:p w14:paraId="7BE45113" w14:textId="77777777" w:rsidR="00DB0F12" w:rsidRPr="00285348" w:rsidRDefault="00DB0F12" w:rsidP="00DB0F12">
      <w:pPr>
        <w:pStyle w:val="af3"/>
        <w:ind w:left="6663"/>
        <w:jc w:val="both"/>
        <w:rPr>
          <w:spacing w:val="2"/>
          <w:sz w:val="28"/>
          <w:szCs w:val="28"/>
          <w:lang w:val="kk-KZ"/>
        </w:rPr>
      </w:pPr>
    </w:p>
    <w:p w14:paraId="01073540" w14:textId="77777777" w:rsidR="00DB0F12" w:rsidRPr="00285348" w:rsidRDefault="00DB0F12" w:rsidP="00DB0F12">
      <w:pPr>
        <w:pStyle w:val="af3"/>
        <w:ind w:left="6663"/>
        <w:jc w:val="both"/>
        <w:rPr>
          <w:spacing w:val="2"/>
          <w:sz w:val="28"/>
          <w:szCs w:val="28"/>
          <w:lang w:val="kk-KZ"/>
        </w:rPr>
      </w:pPr>
    </w:p>
    <w:p w14:paraId="0C9288BB" w14:textId="77777777" w:rsidR="00DB0F12" w:rsidRPr="00285348" w:rsidRDefault="00DB0F12" w:rsidP="00DB0F12">
      <w:pPr>
        <w:pStyle w:val="af3"/>
        <w:ind w:left="6663"/>
        <w:jc w:val="both"/>
        <w:rPr>
          <w:spacing w:val="2"/>
          <w:sz w:val="28"/>
          <w:szCs w:val="28"/>
          <w:lang w:val="kk-KZ"/>
        </w:rPr>
      </w:pPr>
    </w:p>
    <w:p w14:paraId="6C94356A" w14:textId="77777777" w:rsidR="00DB0F12" w:rsidRPr="00285348" w:rsidRDefault="00DB0F12" w:rsidP="00DB0F12">
      <w:pPr>
        <w:pStyle w:val="af3"/>
        <w:ind w:left="6663"/>
        <w:jc w:val="both"/>
        <w:rPr>
          <w:spacing w:val="2"/>
          <w:sz w:val="28"/>
          <w:szCs w:val="28"/>
          <w:lang w:val="kk-KZ"/>
        </w:rPr>
      </w:pPr>
    </w:p>
    <w:p w14:paraId="0CD213CB" w14:textId="77777777" w:rsidR="00DB0F12" w:rsidRPr="00285348" w:rsidRDefault="00DB0F12" w:rsidP="00DB0F12">
      <w:pPr>
        <w:pStyle w:val="af3"/>
        <w:ind w:left="6663"/>
        <w:jc w:val="both"/>
        <w:rPr>
          <w:spacing w:val="2"/>
          <w:sz w:val="28"/>
          <w:szCs w:val="28"/>
          <w:lang w:val="kk-KZ"/>
        </w:rPr>
      </w:pPr>
    </w:p>
    <w:p w14:paraId="724DFA61" w14:textId="77777777" w:rsidR="00DB0F12" w:rsidRPr="00285348" w:rsidRDefault="00DB0F12" w:rsidP="00DB0F12">
      <w:pPr>
        <w:pStyle w:val="af3"/>
        <w:ind w:left="6663"/>
        <w:jc w:val="both"/>
        <w:rPr>
          <w:spacing w:val="2"/>
          <w:sz w:val="28"/>
          <w:szCs w:val="28"/>
          <w:lang w:val="kk-KZ"/>
        </w:rPr>
      </w:pPr>
    </w:p>
    <w:p w14:paraId="348B5ED0" w14:textId="77777777" w:rsidR="00DB0F12" w:rsidRPr="00285348" w:rsidRDefault="00DB0F12" w:rsidP="00DB0F12">
      <w:pPr>
        <w:pStyle w:val="af3"/>
        <w:ind w:left="6663"/>
        <w:jc w:val="both"/>
        <w:rPr>
          <w:spacing w:val="2"/>
          <w:sz w:val="28"/>
          <w:szCs w:val="28"/>
          <w:lang w:val="kk-KZ"/>
        </w:rPr>
      </w:pPr>
    </w:p>
    <w:p w14:paraId="61C129E7" w14:textId="77777777" w:rsidR="00DB0F12" w:rsidRPr="00285348" w:rsidRDefault="00DB0F12" w:rsidP="00DB0F12">
      <w:pPr>
        <w:pStyle w:val="af3"/>
        <w:ind w:left="6663"/>
        <w:jc w:val="both"/>
        <w:rPr>
          <w:spacing w:val="2"/>
          <w:sz w:val="28"/>
          <w:szCs w:val="28"/>
          <w:lang w:val="kk-KZ"/>
        </w:rPr>
      </w:pPr>
    </w:p>
    <w:p w14:paraId="4A7162AD" w14:textId="77777777" w:rsidR="00DB0F12" w:rsidRPr="00285348" w:rsidRDefault="00DB0F12" w:rsidP="00DB0F12">
      <w:pPr>
        <w:pStyle w:val="af3"/>
        <w:ind w:left="6663"/>
        <w:jc w:val="both"/>
        <w:rPr>
          <w:spacing w:val="2"/>
          <w:sz w:val="28"/>
          <w:szCs w:val="28"/>
          <w:lang w:val="kk-KZ"/>
        </w:rPr>
      </w:pPr>
    </w:p>
    <w:p w14:paraId="7AE365EE" w14:textId="77777777" w:rsidR="00DB0F12" w:rsidRPr="00285348" w:rsidRDefault="00DB0F12" w:rsidP="00DB0F12">
      <w:pPr>
        <w:pStyle w:val="af3"/>
        <w:ind w:left="6663"/>
        <w:jc w:val="both"/>
        <w:rPr>
          <w:spacing w:val="2"/>
          <w:sz w:val="28"/>
          <w:szCs w:val="28"/>
          <w:lang w:val="kk-KZ"/>
        </w:rPr>
      </w:pPr>
    </w:p>
    <w:p w14:paraId="00CA4890" w14:textId="77777777" w:rsidR="00DB0F12" w:rsidRPr="00285348" w:rsidRDefault="00DB0F12" w:rsidP="00DB0F12">
      <w:pPr>
        <w:pStyle w:val="af3"/>
        <w:ind w:left="6663"/>
        <w:jc w:val="both"/>
        <w:rPr>
          <w:spacing w:val="2"/>
          <w:sz w:val="28"/>
          <w:szCs w:val="28"/>
          <w:lang w:val="kk-KZ"/>
        </w:rPr>
      </w:pPr>
    </w:p>
    <w:p w14:paraId="6B4E5B68" w14:textId="77777777" w:rsidR="00DB0F12" w:rsidRPr="00285348" w:rsidRDefault="00DB0F12" w:rsidP="00DB0F12">
      <w:pPr>
        <w:pStyle w:val="af3"/>
        <w:ind w:left="6663"/>
        <w:jc w:val="both"/>
        <w:rPr>
          <w:spacing w:val="2"/>
          <w:sz w:val="28"/>
          <w:szCs w:val="28"/>
          <w:lang w:val="kk-KZ"/>
        </w:rPr>
      </w:pPr>
    </w:p>
    <w:p w14:paraId="38158D3C" w14:textId="77777777" w:rsidR="00DB0F12" w:rsidRPr="00285348" w:rsidRDefault="00DB0F12" w:rsidP="00DB0F12">
      <w:pPr>
        <w:pStyle w:val="af3"/>
        <w:ind w:left="6663"/>
        <w:jc w:val="both"/>
        <w:rPr>
          <w:spacing w:val="2"/>
          <w:sz w:val="28"/>
          <w:szCs w:val="28"/>
          <w:lang w:val="kk-KZ"/>
        </w:rPr>
      </w:pPr>
    </w:p>
    <w:p w14:paraId="2DD7FDC1" w14:textId="77777777" w:rsidR="00DB0F12" w:rsidRPr="00285348" w:rsidRDefault="00DB0F12" w:rsidP="00DB0F12">
      <w:pPr>
        <w:pStyle w:val="af3"/>
        <w:ind w:left="6663"/>
        <w:jc w:val="both"/>
        <w:rPr>
          <w:spacing w:val="2"/>
          <w:sz w:val="28"/>
          <w:szCs w:val="28"/>
          <w:lang w:val="kk-KZ"/>
        </w:rPr>
      </w:pPr>
    </w:p>
    <w:p w14:paraId="522EAF7A" w14:textId="77777777" w:rsidR="00DB0F12" w:rsidRPr="00285348" w:rsidRDefault="00DB0F12" w:rsidP="00DB0F12">
      <w:pPr>
        <w:pStyle w:val="af3"/>
        <w:ind w:left="6663"/>
        <w:jc w:val="both"/>
        <w:rPr>
          <w:spacing w:val="2"/>
          <w:sz w:val="28"/>
          <w:szCs w:val="28"/>
          <w:lang w:val="kk-KZ"/>
        </w:rPr>
      </w:pPr>
    </w:p>
    <w:p w14:paraId="640EB768" w14:textId="77777777" w:rsidR="00DB0F12" w:rsidRPr="00285348" w:rsidRDefault="00DB0F12" w:rsidP="00DB0F12">
      <w:pPr>
        <w:pStyle w:val="af3"/>
        <w:ind w:left="6663"/>
        <w:jc w:val="both"/>
        <w:rPr>
          <w:spacing w:val="2"/>
          <w:sz w:val="28"/>
          <w:szCs w:val="28"/>
          <w:lang w:val="kk-KZ"/>
        </w:rPr>
      </w:pPr>
    </w:p>
    <w:p w14:paraId="239EF3B0" w14:textId="77777777" w:rsidR="00DB0F12" w:rsidRPr="00285348" w:rsidRDefault="00DB0F12" w:rsidP="00DB0F12">
      <w:pPr>
        <w:pStyle w:val="af3"/>
        <w:ind w:left="6663"/>
        <w:jc w:val="both"/>
        <w:rPr>
          <w:spacing w:val="2"/>
          <w:sz w:val="28"/>
          <w:szCs w:val="28"/>
          <w:lang w:val="kk-KZ"/>
        </w:rPr>
      </w:pPr>
    </w:p>
    <w:p w14:paraId="23F777CA" w14:textId="77777777" w:rsidR="00DB0F12" w:rsidRPr="00285348" w:rsidRDefault="00DB0F12" w:rsidP="00DB0F12">
      <w:pPr>
        <w:pStyle w:val="af3"/>
        <w:ind w:left="6663"/>
        <w:jc w:val="both"/>
        <w:rPr>
          <w:spacing w:val="2"/>
          <w:sz w:val="28"/>
          <w:szCs w:val="28"/>
          <w:lang w:val="kk-KZ"/>
        </w:rPr>
      </w:pPr>
    </w:p>
    <w:p w14:paraId="67BB337B" w14:textId="77777777" w:rsidR="00DB0F12" w:rsidRPr="00285348" w:rsidRDefault="00DB0F12" w:rsidP="00DB0F12">
      <w:pPr>
        <w:pStyle w:val="af3"/>
        <w:ind w:left="6663"/>
        <w:jc w:val="both"/>
        <w:rPr>
          <w:spacing w:val="2"/>
          <w:sz w:val="28"/>
          <w:szCs w:val="28"/>
          <w:lang w:val="kk-KZ"/>
        </w:rPr>
      </w:pPr>
    </w:p>
    <w:p w14:paraId="13B2F13E" w14:textId="77777777" w:rsidR="00DB0F12" w:rsidRPr="00285348" w:rsidRDefault="00DB0F12" w:rsidP="00DB0F12">
      <w:pPr>
        <w:pStyle w:val="af3"/>
        <w:ind w:left="6663"/>
        <w:jc w:val="both"/>
        <w:rPr>
          <w:spacing w:val="2"/>
          <w:sz w:val="28"/>
          <w:szCs w:val="28"/>
          <w:lang w:val="kk-KZ"/>
        </w:rPr>
      </w:pPr>
    </w:p>
    <w:p w14:paraId="52DD9F27" w14:textId="77777777" w:rsidR="00DB0F12" w:rsidRPr="00285348" w:rsidRDefault="00DB0F12" w:rsidP="00DB0F12">
      <w:pPr>
        <w:pStyle w:val="af3"/>
        <w:ind w:left="6663"/>
        <w:jc w:val="both"/>
        <w:rPr>
          <w:spacing w:val="2"/>
          <w:sz w:val="28"/>
          <w:szCs w:val="28"/>
          <w:lang w:val="kk-KZ"/>
        </w:rPr>
      </w:pPr>
    </w:p>
    <w:p w14:paraId="1B2F8DE3" w14:textId="77777777" w:rsidR="00DB0F12" w:rsidRPr="00285348" w:rsidRDefault="00DB0F12" w:rsidP="00DB0F12">
      <w:pPr>
        <w:pStyle w:val="af3"/>
        <w:ind w:left="6663"/>
        <w:jc w:val="both"/>
        <w:rPr>
          <w:spacing w:val="2"/>
          <w:sz w:val="28"/>
          <w:szCs w:val="28"/>
          <w:lang w:val="kk-KZ"/>
        </w:rPr>
      </w:pPr>
    </w:p>
    <w:p w14:paraId="0A62F477" w14:textId="77777777" w:rsidR="00DB0F12" w:rsidRPr="00285348" w:rsidRDefault="00DB0F12" w:rsidP="00DB0F12">
      <w:pPr>
        <w:pStyle w:val="af3"/>
        <w:ind w:left="6663"/>
        <w:jc w:val="both"/>
        <w:rPr>
          <w:spacing w:val="2"/>
          <w:sz w:val="28"/>
          <w:szCs w:val="28"/>
          <w:lang w:val="kk-KZ"/>
        </w:rPr>
      </w:pPr>
    </w:p>
    <w:p w14:paraId="11493926" w14:textId="77777777" w:rsidR="00DB0F12" w:rsidRPr="00285348" w:rsidRDefault="00DB0F12" w:rsidP="00DB0F12">
      <w:pPr>
        <w:pStyle w:val="af3"/>
        <w:ind w:left="6663"/>
        <w:jc w:val="both"/>
        <w:rPr>
          <w:spacing w:val="2"/>
          <w:sz w:val="28"/>
          <w:szCs w:val="28"/>
          <w:lang w:val="kk-KZ"/>
        </w:rPr>
      </w:pPr>
    </w:p>
    <w:p w14:paraId="412217F5" w14:textId="77777777" w:rsidR="00DB0F12" w:rsidRPr="00285348" w:rsidRDefault="00DB0F12" w:rsidP="00DB0F12">
      <w:pPr>
        <w:pStyle w:val="af3"/>
        <w:ind w:left="6663"/>
        <w:jc w:val="both"/>
        <w:rPr>
          <w:spacing w:val="2"/>
          <w:sz w:val="28"/>
          <w:szCs w:val="28"/>
          <w:lang w:val="kk-KZ"/>
        </w:rPr>
      </w:pPr>
    </w:p>
    <w:p w14:paraId="53FDF1D6" w14:textId="77777777" w:rsidR="00DB0F12" w:rsidRPr="00285348" w:rsidRDefault="00DB0F12" w:rsidP="00DB0F12">
      <w:pPr>
        <w:pStyle w:val="af3"/>
        <w:ind w:left="6663"/>
        <w:jc w:val="both"/>
        <w:rPr>
          <w:spacing w:val="2"/>
          <w:sz w:val="28"/>
          <w:szCs w:val="28"/>
          <w:lang w:val="kk-KZ"/>
        </w:rPr>
      </w:pPr>
    </w:p>
    <w:p w14:paraId="503384CB"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Педагогтерді аттестаттаудан</w:t>
      </w:r>
    </w:p>
    <w:p w14:paraId="637A48B8"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өткізу қағидалары мен</w:t>
      </w:r>
    </w:p>
    <w:p w14:paraId="6544A70A"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шарттарына</w:t>
      </w:r>
    </w:p>
    <w:p w14:paraId="15C90F90"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30-қосымша</w:t>
      </w:r>
    </w:p>
    <w:p w14:paraId="5D66D47D"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 xml:space="preserve"> </w:t>
      </w:r>
    </w:p>
    <w:p w14:paraId="4CF29CB2"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Нысан</w:t>
      </w:r>
    </w:p>
    <w:p w14:paraId="127237FA" w14:textId="77777777" w:rsidR="00DB0F12" w:rsidRPr="00285348" w:rsidRDefault="00DB0F12" w:rsidP="00DB0F12">
      <w:pPr>
        <w:pStyle w:val="af3"/>
        <w:jc w:val="both"/>
        <w:rPr>
          <w:spacing w:val="2"/>
          <w:sz w:val="28"/>
          <w:szCs w:val="28"/>
          <w:lang w:val="kk-KZ"/>
        </w:rPr>
      </w:pPr>
    </w:p>
    <w:p w14:paraId="42DA2718" w14:textId="77777777" w:rsidR="00DB0F12" w:rsidRPr="00285348" w:rsidRDefault="00DB0F12" w:rsidP="00DB0F12">
      <w:pPr>
        <w:pStyle w:val="af3"/>
        <w:jc w:val="center"/>
        <w:rPr>
          <w:spacing w:val="2"/>
          <w:sz w:val="28"/>
          <w:szCs w:val="28"/>
          <w:lang w:val="kk-KZ"/>
        </w:rPr>
      </w:pPr>
      <w:r w:rsidRPr="00285348">
        <w:rPr>
          <w:spacing w:val="2"/>
          <w:sz w:val="28"/>
          <w:szCs w:val="28"/>
          <w:lang w:val="kk-KZ"/>
        </w:rPr>
        <w:t>Аттестаттау комиссиясы отырысының хаттамасы</w:t>
      </w:r>
    </w:p>
    <w:p w14:paraId="461AA32D" w14:textId="77777777" w:rsidR="00DB0F12" w:rsidRPr="00285348" w:rsidRDefault="00DB0F12" w:rsidP="00DB0F12">
      <w:pPr>
        <w:pStyle w:val="af3"/>
        <w:jc w:val="both"/>
        <w:rPr>
          <w:spacing w:val="2"/>
          <w:sz w:val="28"/>
          <w:szCs w:val="28"/>
          <w:lang w:val="kk-KZ"/>
        </w:rPr>
      </w:pPr>
    </w:p>
    <w:p w14:paraId="06F2DEED" w14:textId="77777777" w:rsidR="00DB0F12" w:rsidRPr="00285348" w:rsidRDefault="00DB0F12" w:rsidP="00DB0F12">
      <w:pPr>
        <w:pStyle w:val="af3"/>
        <w:jc w:val="both"/>
        <w:rPr>
          <w:spacing w:val="2"/>
          <w:sz w:val="28"/>
          <w:szCs w:val="28"/>
          <w:lang w:val="kk-KZ"/>
        </w:rPr>
      </w:pPr>
      <w:r w:rsidRPr="00285348">
        <w:rPr>
          <w:spacing w:val="2"/>
          <w:sz w:val="28"/>
          <w:szCs w:val="28"/>
          <w:lang w:val="kk-KZ"/>
        </w:rPr>
        <w:t>«___» __________________ 20____ жылы</w:t>
      </w:r>
    </w:p>
    <w:p w14:paraId="2E5EDAF4" w14:textId="77777777" w:rsidR="00DB0F12" w:rsidRPr="00285348" w:rsidRDefault="00DB0F12" w:rsidP="00DB0F12">
      <w:pPr>
        <w:pStyle w:val="af3"/>
        <w:jc w:val="both"/>
        <w:rPr>
          <w:spacing w:val="2"/>
          <w:sz w:val="28"/>
          <w:szCs w:val="28"/>
          <w:lang w:val="kk-KZ"/>
        </w:rPr>
      </w:pPr>
    </w:p>
    <w:p w14:paraId="0802869B" w14:textId="77777777" w:rsidR="00DB0F12" w:rsidRPr="00285348" w:rsidRDefault="00DB0F12" w:rsidP="00DB0F12">
      <w:pPr>
        <w:pStyle w:val="af3"/>
        <w:rPr>
          <w:spacing w:val="2"/>
          <w:sz w:val="28"/>
          <w:szCs w:val="28"/>
          <w:lang w:val="kk-KZ"/>
        </w:rPr>
      </w:pPr>
      <w:r w:rsidRPr="00285348">
        <w:rPr>
          <w:spacing w:val="2"/>
          <w:sz w:val="28"/>
          <w:szCs w:val="28"/>
          <w:lang w:val="kk-KZ"/>
        </w:rPr>
        <w:t>Комиссия төрағасы: ________________________________________________________________</w:t>
      </w:r>
    </w:p>
    <w:p w14:paraId="63F2921E" w14:textId="77777777" w:rsidR="00DB0F12" w:rsidRPr="00285348" w:rsidRDefault="00DB0F12" w:rsidP="00DB0F12">
      <w:pPr>
        <w:pStyle w:val="af3"/>
        <w:jc w:val="both"/>
        <w:rPr>
          <w:spacing w:val="2"/>
          <w:sz w:val="28"/>
          <w:szCs w:val="28"/>
          <w:lang w:val="kk-KZ"/>
        </w:rPr>
      </w:pPr>
      <w:r w:rsidRPr="00285348">
        <w:rPr>
          <w:spacing w:val="2"/>
          <w:sz w:val="28"/>
          <w:szCs w:val="28"/>
          <w:lang w:val="kk-KZ"/>
        </w:rPr>
        <w:t>      Комиссия мүшелері::</w:t>
      </w:r>
    </w:p>
    <w:p w14:paraId="6BDC705F"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1._______________________________________________________________</w:t>
      </w:r>
    </w:p>
    <w:p w14:paraId="02CFE6CC" w14:textId="77777777" w:rsidR="00DB0F12" w:rsidRPr="00285348" w:rsidRDefault="00DB0F12" w:rsidP="00DB0F12">
      <w:pPr>
        <w:pStyle w:val="af3"/>
        <w:jc w:val="both"/>
        <w:rPr>
          <w:spacing w:val="2"/>
          <w:sz w:val="28"/>
          <w:szCs w:val="28"/>
          <w:lang w:val="kk-KZ"/>
        </w:rPr>
      </w:pPr>
      <w:r w:rsidRPr="00285348">
        <w:rPr>
          <w:spacing w:val="2"/>
          <w:sz w:val="28"/>
          <w:szCs w:val="28"/>
          <w:lang w:val="kk-KZ"/>
        </w:rPr>
        <w:t>2. ______________________________________________________________</w:t>
      </w:r>
    </w:p>
    <w:p w14:paraId="7CD5E45E" w14:textId="77777777" w:rsidR="00DB0F12" w:rsidRPr="00285348" w:rsidRDefault="00DB0F12" w:rsidP="00DB0F12">
      <w:pPr>
        <w:pStyle w:val="af3"/>
        <w:jc w:val="both"/>
        <w:rPr>
          <w:spacing w:val="2"/>
          <w:sz w:val="28"/>
          <w:szCs w:val="28"/>
          <w:lang w:val="kk-KZ"/>
        </w:rPr>
      </w:pPr>
    </w:p>
    <w:p w14:paraId="34A6D633" w14:textId="77777777" w:rsidR="00DB0F12" w:rsidRPr="00285348" w:rsidRDefault="00DB0F12" w:rsidP="00DB0F12">
      <w:pPr>
        <w:pStyle w:val="af3"/>
        <w:jc w:val="both"/>
        <w:rPr>
          <w:spacing w:val="2"/>
          <w:sz w:val="28"/>
          <w:szCs w:val="28"/>
          <w:lang w:val="kk-KZ"/>
        </w:rPr>
      </w:pPr>
      <w:r w:rsidRPr="00285348">
        <w:rPr>
          <w:spacing w:val="2"/>
          <w:sz w:val="28"/>
          <w:szCs w:val="28"/>
          <w:lang w:val="kk-KZ"/>
        </w:rPr>
        <w:t>Аттестаттау кезеңдерінің қорытындысы бойынша Комиссияның шешімі:</w:t>
      </w:r>
    </w:p>
    <w:p w14:paraId="7F742A3B" w14:textId="77777777" w:rsidR="00DB0F12" w:rsidRPr="00285348" w:rsidRDefault="00DB0F12" w:rsidP="00DB0F12">
      <w:pPr>
        <w:pStyle w:val="af3"/>
        <w:jc w:val="both"/>
        <w:rPr>
          <w:spacing w:val="2"/>
          <w:sz w:val="28"/>
          <w:szCs w:val="28"/>
          <w:lang w:val="kk-KZ"/>
        </w:rPr>
      </w:pPr>
    </w:p>
    <w:p w14:paraId="2685131E" w14:textId="77777777" w:rsidR="00DB0F12" w:rsidRPr="00285348" w:rsidRDefault="00DB0F12" w:rsidP="00DB0F12">
      <w:pPr>
        <w:pStyle w:val="af3"/>
        <w:jc w:val="both"/>
        <w:rPr>
          <w:spacing w:val="2"/>
          <w:sz w:val="28"/>
          <w:szCs w:val="28"/>
          <w:lang w:val="kk-KZ"/>
        </w:rPr>
      </w:pPr>
      <w:r w:rsidRPr="00285348">
        <w:rPr>
          <w:spacing w:val="2"/>
          <w:sz w:val="28"/>
          <w:szCs w:val="28"/>
          <w:lang w:val="kk-KZ"/>
        </w:rPr>
        <w:t>Білім беру ұйымдарының келесі басшылары өтініш берілген біліктілік санаттарына аттестатталды:</w:t>
      </w:r>
    </w:p>
    <w:tbl>
      <w:tblPr>
        <w:tblW w:w="10108" w:type="dxa"/>
        <w:tblInd w:w="-714" w:type="dxa"/>
        <w:tblLayout w:type="fixed"/>
        <w:tblLook w:val="0000" w:firstRow="0" w:lastRow="0" w:firstColumn="0" w:lastColumn="0" w:noHBand="0" w:noVBand="0"/>
      </w:tblPr>
      <w:tblGrid>
        <w:gridCol w:w="566"/>
        <w:gridCol w:w="1452"/>
        <w:gridCol w:w="1701"/>
        <w:gridCol w:w="2268"/>
        <w:gridCol w:w="2126"/>
        <w:gridCol w:w="1995"/>
      </w:tblGrid>
      <w:tr w:rsidR="00753CF0" w:rsidRPr="00285348" w14:paraId="7FF0D09D" w14:textId="77777777" w:rsidTr="00367C1E">
        <w:trPr>
          <w:trHeight w:val="25"/>
        </w:trPr>
        <w:tc>
          <w:tcPr>
            <w:tcW w:w="566" w:type="dxa"/>
            <w:tcBorders>
              <w:top w:val="single" w:sz="4" w:space="0" w:color="C0C0C0"/>
              <w:left w:val="single" w:sz="4" w:space="0" w:color="C0C0C0"/>
              <w:bottom w:val="single" w:sz="4" w:space="0" w:color="C0C0C0"/>
            </w:tcBorders>
            <w:shd w:val="clear" w:color="auto" w:fill="FFFFFF"/>
            <w:vAlign w:val="center"/>
          </w:tcPr>
          <w:p w14:paraId="5A3B3F23" w14:textId="77777777" w:rsidR="00DB0F12" w:rsidRPr="00285348" w:rsidRDefault="00DB0F12" w:rsidP="00367C1E">
            <w:pPr>
              <w:pStyle w:val="af3"/>
              <w:jc w:val="both"/>
              <w:rPr>
                <w:spacing w:val="2"/>
                <w:sz w:val="28"/>
                <w:szCs w:val="28"/>
                <w:lang w:val="kk-KZ"/>
              </w:rPr>
            </w:pPr>
            <w:r w:rsidRPr="00285348">
              <w:rPr>
                <w:spacing w:val="2"/>
                <w:sz w:val="28"/>
                <w:szCs w:val="28"/>
                <w:lang w:val="kk-KZ"/>
              </w:rPr>
              <w:t>№</w:t>
            </w:r>
          </w:p>
        </w:tc>
        <w:tc>
          <w:tcPr>
            <w:tcW w:w="1452" w:type="dxa"/>
            <w:tcBorders>
              <w:top w:val="single" w:sz="4" w:space="0" w:color="C0C0C0"/>
              <w:left w:val="single" w:sz="4" w:space="0" w:color="C0C0C0"/>
              <w:bottom w:val="single" w:sz="4" w:space="0" w:color="C0C0C0"/>
            </w:tcBorders>
            <w:shd w:val="clear" w:color="auto" w:fill="FFFFFF"/>
            <w:vAlign w:val="center"/>
          </w:tcPr>
          <w:p w14:paraId="2DF2085E" w14:textId="77777777" w:rsidR="00DB0F12" w:rsidRPr="00285348" w:rsidRDefault="00DB0F12" w:rsidP="00367C1E">
            <w:pPr>
              <w:pStyle w:val="af3"/>
              <w:jc w:val="both"/>
              <w:rPr>
                <w:spacing w:val="2"/>
                <w:sz w:val="28"/>
                <w:szCs w:val="28"/>
                <w:lang w:val="kk-KZ"/>
              </w:rPr>
            </w:pPr>
            <w:r w:rsidRPr="00285348">
              <w:rPr>
                <w:spacing w:val="2"/>
                <w:sz w:val="28"/>
                <w:szCs w:val="28"/>
                <w:lang w:val="kk-KZ"/>
              </w:rPr>
              <w:t>Т.А.Ә (болған жағдай)</w:t>
            </w:r>
          </w:p>
        </w:tc>
        <w:tc>
          <w:tcPr>
            <w:tcW w:w="1701" w:type="dxa"/>
            <w:tcBorders>
              <w:top w:val="single" w:sz="4" w:space="0" w:color="C0C0C0"/>
              <w:left w:val="single" w:sz="4" w:space="0" w:color="C0C0C0"/>
              <w:bottom w:val="single" w:sz="4" w:space="0" w:color="C0C0C0"/>
            </w:tcBorders>
            <w:shd w:val="clear" w:color="auto" w:fill="FFFFFF"/>
            <w:vAlign w:val="center"/>
          </w:tcPr>
          <w:p w14:paraId="3937D225" w14:textId="77777777" w:rsidR="00DB0F12" w:rsidRPr="00285348" w:rsidRDefault="00DB0F12" w:rsidP="00367C1E">
            <w:pPr>
              <w:pStyle w:val="af3"/>
              <w:jc w:val="both"/>
              <w:rPr>
                <w:spacing w:val="2"/>
                <w:sz w:val="28"/>
                <w:szCs w:val="28"/>
                <w:lang w:val="kk-KZ"/>
              </w:rPr>
            </w:pPr>
            <w:r w:rsidRPr="00285348">
              <w:rPr>
                <w:spacing w:val="2"/>
                <w:sz w:val="28"/>
                <w:szCs w:val="28"/>
                <w:lang w:val="kk-KZ"/>
              </w:rPr>
              <w:t>Лауазымы</w:t>
            </w:r>
          </w:p>
        </w:tc>
        <w:tc>
          <w:tcPr>
            <w:tcW w:w="2268" w:type="dxa"/>
            <w:tcBorders>
              <w:top w:val="single" w:sz="4" w:space="0" w:color="C0C0C0"/>
              <w:left w:val="single" w:sz="4" w:space="0" w:color="C0C0C0"/>
              <w:bottom w:val="single" w:sz="4" w:space="0" w:color="C0C0C0"/>
            </w:tcBorders>
            <w:shd w:val="clear" w:color="auto" w:fill="FFFFFF"/>
            <w:vAlign w:val="center"/>
          </w:tcPr>
          <w:p w14:paraId="2D85A0AC" w14:textId="77777777" w:rsidR="00DB0F12" w:rsidRPr="00285348" w:rsidRDefault="00DB0F12" w:rsidP="00367C1E">
            <w:pPr>
              <w:pStyle w:val="af3"/>
              <w:jc w:val="both"/>
              <w:rPr>
                <w:spacing w:val="2"/>
                <w:sz w:val="28"/>
                <w:szCs w:val="28"/>
                <w:lang w:val="kk-KZ"/>
              </w:rPr>
            </w:pPr>
            <w:r w:rsidRPr="00285348">
              <w:rPr>
                <w:spacing w:val="2"/>
                <w:sz w:val="28"/>
                <w:szCs w:val="28"/>
                <w:lang w:val="kk-KZ"/>
              </w:rPr>
              <w:t>Бар біліктілік санаты</w:t>
            </w:r>
          </w:p>
        </w:tc>
        <w:tc>
          <w:tcPr>
            <w:tcW w:w="2126" w:type="dxa"/>
            <w:tcBorders>
              <w:top w:val="single" w:sz="4" w:space="0" w:color="C0C0C0"/>
              <w:left w:val="single" w:sz="4" w:space="0" w:color="C0C0C0"/>
              <w:bottom w:val="single" w:sz="4" w:space="0" w:color="C0C0C0"/>
            </w:tcBorders>
            <w:shd w:val="clear" w:color="auto" w:fill="FFFFFF"/>
            <w:vAlign w:val="center"/>
          </w:tcPr>
          <w:p w14:paraId="7A71A80B" w14:textId="77777777" w:rsidR="00DB0F12" w:rsidRPr="00285348" w:rsidRDefault="00DB0F12" w:rsidP="00367C1E">
            <w:pPr>
              <w:pStyle w:val="af3"/>
              <w:jc w:val="both"/>
              <w:rPr>
                <w:spacing w:val="2"/>
                <w:sz w:val="28"/>
                <w:szCs w:val="28"/>
                <w:lang w:val="kk-KZ"/>
              </w:rPr>
            </w:pPr>
            <w:r w:rsidRPr="00285348">
              <w:rPr>
                <w:spacing w:val="2"/>
                <w:sz w:val="28"/>
                <w:szCs w:val="28"/>
                <w:lang w:val="kk-KZ"/>
              </w:rPr>
              <w:t>Өтініш берілген біліктілік санаты</w:t>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548ABB9" w14:textId="77777777" w:rsidR="00DB0F12" w:rsidRPr="00285348" w:rsidRDefault="00DB0F12" w:rsidP="00367C1E">
            <w:pPr>
              <w:pStyle w:val="af3"/>
              <w:jc w:val="both"/>
              <w:rPr>
                <w:lang w:val="kk-KZ"/>
              </w:rPr>
            </w:pPr>
            <w:r w:rsidRPr="00285348">
              <w:rPr>
                <w:spacing w:val="2"/>
                <w:sz w:val="28"/>
                <w:szCs w:val="28"/>
                <w:lang w:val="kk-KZ"/>
              </w:rPr>
              <w:t>Берілген біліктілік санаты</w:t>
            </w:r>
          </w:p>
        </w:tc>
      </w:tr>
      <w:tr w:rsidR="00753CF0" w:rsidRPr="00285348" w14:paraId="76171813" w14:textId="77777777" w:rsidTr="00367C1E">
        <w:trPr>
          <w:trHeight w:val="25"/>
        </w:trPr>
        <w:tc>
          <w:tcPr>
            <w:tcW w:w="566" w:type="dxa"/>
            <w:tcBorders>
              <w:top w:val="single" w:sz="4" w:space="0" w:color="C0C0C0"/>
              <w:left w:val="single" w:sz="4" w:space="0" w:color="C0C0C0"/>
              <w:bottom w:val="single" w:sz="4" w:space="0" w:color="C0C0C0"/>
            </w:tcBorders>
            <w:shd w:val="clear" w:color="auto" w:fill="FFFFFF"/>
            <w:vAlign w:val="center"/>
          </w:tcPr>
          <w:p w14:paraId="54801357"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452" w:type="dxa"/>
            <w:tcBorders>
              <w:top w:val="single" w:sz="4" w:space="0" w:color="C0C0C0"/>
              <w:left w:val="single" w:sz="4" w:space="0" w:color="C0C0C0"/>
              <w:bottom w:val="single" w:sz="4" w:space="0" w:color="C0C0C0"/>
            </w:tcBorders>
            <w:shd w:val="clear" w:color="auto" w:fill="FFFFFF"/>
            <w:vAlign w:val="center"/>
          </w:tcPr>
          <w:p w14:paraId="5072D7A2"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701" w:type="dxa"/>
            <w:tcBorders>
              <w:top w:val="single" w:sz="4" w:space="0" w:color="C0C0C0"/>
              <w:left w:val="single" w:sz="4" w:space="0" w:color="C0C0C0"/>
              <w:bottom w:val="single" w:sz="4" w:space="0" w:color="C0C0C0"/>
            </w:tcBorders>
            <w:shd w:val="clear" w:color="auto" w:fill="FFFFFF"/>
            <w:vAlign w:val="center"/>
          </w:tcPr>
          <w:p w14:paraId="60C73253"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2268" w:type="dxa"/>
            <w:tcBorders>
              <w:top w:val="single" w:sz="4" w:space="0" w:color="C0C0C0"/>
              <w:left w:val="single" w:sz="4" w:space="0" w:color="C0C0C0"/>
              <w:bottom w:val="single" w:sz="4" w:space="0" w:color="C0C0C0"/>
            </w:tcBorders>
            <w:shd w:val="clear" w:color="auto" w:fill="FFFFFF"/>
            <w:vAlign w:val="center"/>
          </w:tcPr>
          <w:p w14:paraId="54E27723"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2126" w:type="dxa"/>
            <w:tcBorders>
              <w:top w:val="single" w:sz="4" w:space="0" w:color="C0C0C0"/>
              <w:left w:val="single" w:sz="4" w:space="0" w:color="C0C0C0"/>
              <w:bottom w:val="single" w:sz="4" w:space="0" w:color="C0C0C0"/>
            </w:tcBorders>
            <w:shd w:val="clear" w:color="auto" w:fill="FFFFFF"/>
            <w:vAlign w:val="center"/>
          </w:tcPr>
          <w:p w14:paraId="0F016384"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35384B6" w14:textId="77777777" w:rsidR="00DB0F12" w:rsidRPr="00285348" w:rsidRDefault="00DB0F12" w:rsidP="00367C1E">
            <w:pPr>
              <w:pStyle w:val="af3"/>
              <w:jc w:val="both"/>
              <w:rPr>
                <w:lang w:val="kk-KZ"/>
              </w:rPr>
            </w:pPr>
            <w:r w:rsidRPr="00285348">
              <w:rPr>
                <w:spacing w:val="2"/>
                <w:sz w:val="28"/>
                <w:szCs w:val="28"/>
                <w:lang w:val="kk-KZ"/>
              </w:rPr>
              <w:br/>
            </w:r>
          </w:p>
        </w:tc>
      </w:tr>
      <w:tr w:rsidR="00753CF0" w:rsidRPr="00285348" w14:paraId="532EFCC0" w14:textId="77777777" w:rsidTr="00367C1E">
        <w:trPr>
          <w:trHeight w:val="25"/>
        </w:trPr>
        <w:tc>
          <w:tcPr>
            <w:tcW w:w="566" w:type="dxa"/>
            <w:tcBorders>
              <w:top w:val="single" w:sz="4" w:space="0" w:color="C0C0C0"/>
              <w:left w:val="single" w:sz="4" w:space="0" w:color="C0C0C0"/>
              <w:bottom w:val="single" w:sz="4" w:space="0" w:color="C0C0C0"/>
            </w:tcBorders>
            <w:shd w:val="clear" w:color="auto" w:fill="FFFFFF"/>
            <w:vAlign w:val="center"/>
          </w:tcPr>
          <w:p w14:paraId="6F03888F"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452" w:type="dxa"/>
            <w:tcBorders>
              <w:top w:val="single" w:sz="4" w:space="0" w:color="C0C0C0"/>
              <w:left w:val="single" w:sz="4" w:space="0" w:color="C0C0C0"/>
              <w:bottom w:val="single" w:sz="4" w:space="0" w:color="C0C0C0"/>
            </w:tcBorders>
            <w:shd w:val="clear" w:color="auto" w:fill="FFFFFF"/>
            <w:vAlign w:val="center"/>
          </w:tcPr>
          <w:p w14:paraId="759AD94C"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701" w:type="dxa"/>
            <w:tcBorders>
              <w:top w:val="single" w:sz="4" w:space="0" w:color="C0C0C0"/>
              <w:left w:val="single" w:sz="4" w:space="0" w:color="C0C0C0"/>
              <w:bottom w:val="single" w:sz="4" w:space="0" w:color="C0C0C0"/>
            </w:tcBorders>
            <w:shd w:val="clear" w:color="auto" w:fill="FFFFFF"/>
            <w:vAlign w:val="center"/>
          </w:tcPr>
          <w:p w14:paraId="508F227B"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2268" w:type="dxa"/>
            <w:tcBorders>
              <w:top w:val="single" w:sz="4" w:space="0" w:color="C0C0C0"/>
              <w:left w:val="single" w:sz="4" w:space="0" w:color="C0C0C0"/>
              <w:bottom w:val="single" w:sz="4" w:space="0" w:color="C0C0C0"/>
            </w:tcBorders>
            <w:shd w:val="clear" w:color="auto" w:fill="FFFFFF"/>
            <w:vAlign w:val="center"/>
          </w:tcPr>
          <w:p w14:paraId="1E2ABBDA"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2126" w:type="dxa"/>
            <w:tcBorders>
              <w:top w:val="single" w:sz="4" w:space="0" w:color="C0C0C0"/>
              <w:left w:val="single" w:sz="4" w:space="0" w:color="C0C0C0"/>
              <w:bottom w:val="single" w:sz="4" w:space="0" w:color="C0C0C0"/>
            </w:tcBorders>
            <w:shd w:val="clear" w:color="auto" w:fill="FFFFFF"/>
            <w:vAlign w:val="center"/>
          </w:tcPr>
          <w:p w14:paraId="687554A3"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83CE520" w14:textId="77777777" w:rsidR="00DB0F12" w:rsidRPr="00285348" w:rsidRDefault="00DB0F12" w:rsidP="00367C1E">
            <w:pPr>
              <w:pStyle w:val="af3"/>
              <w:jc w:val="both"/>
              <w:rPr>
                <w:lang w:val="kk-KZ"/>
              </w:rPr>
            </w:pPr>
            <w:r w:rsidRPr="00285348">
              <w:rPr>
                <w:spacing w:val="2"/>
                <w:sz w:val="28"/>
                <w:szCs w:val="28"/>
                <w:lang w:val="kk-KZ"/>
              </w:rPr>
              <w:br/>
            </w:r>
          </w:p>
        </w:tc>
      </w:tr>
    </w:tbl>
    <w:p w14:paraId="4CA342F7" w14:textId="77777777" w:rsidR="00DB0F12" w:rsidRPr="00285348" w:rsidRDefault="00DB0F12" w:rsidP="00DB0F12">
      <w:pPr>
        <w:pStyle w:val="af3"/>
        <w:jc w:val="both"/>
        <w:rPr>
          <w:spacing w:val="2"/>
          <w:sz w:val="28"/>
          <w:szCs w:val="28"/>
          <w:lang w:val="kk-KZ"/>
        </w:rPr>
      </w:pPr>
      <w:r w:rsidRPr="00285348">
        <w:rPr>
          <w:spacing w:val="2"/>
          <w:sz w:val="28"/>
          <w:szCs w:val="28"/>
          <w:lang w:val="kk-KZ"/>
        </w:rPr>
        <w:t>     </w:t>
      </w:r>
    </w:p>
    <w:p w14:paraId="2E4CE92E" w14:textId="77777777" w:rsidR="00DB0F12" w:rsidRPr="00285348" w:rsidRDefault="00DB0F12" w:rsidP="00DB0F12">
      <w:pPr>
        <w:pStyle w:val="af3"/>
        <w:jc w:val="both"/>
        <w:rPr>
          <w:spacing w:val="2"/>
          <w:sz w:val="28"/>
          <w:szCs w:val="28"/>
          <w:lang w:val="kk-KZ"/>
        </w:rPr>
      </w:pPr>
      <w:r w:rsidRPr="00285348">
        <w:rPr>
          <w:spacing w:val="2"/>
          <w:sz w:val="28"/>
          <w:szCs w:val="28"/>
          <w:lang w:val="kk-KZ"/>
        </w:rPr>
        <w:t>Білім беру ұйымдарының келесі басшылары өтініш берілген біліктілік санаттарына аттестатталмады</w:t>
      </w:r>
    </w:p>
    <w:tbl>
      <w:tblPr>
        <w:tblW w:w="10174" w:type="dxa"/>
        <w:tblInd w:w="-714" w:type="dxa"/>
        <w:tblLayout w:type="fixed"/>
        <w:tblLook w:val="0000" w:firstRow="0" w:lastRow="0" w:firstColumn="0" w:lastColumn="0" w:noHBand="0" w:noVBand="0"/>
      </w:tblPr>
      <w:tblGrid>
        <w:gridCol w:w="488"/>
        <w:gridCol w:w="1453"/>
        <w:gridCol w:w="1701"/>
        <w:gridCol w:w="1842"/>
        <w:gridCol w:w="1843"/>
        <w:gridCol w:w="1842"/>
        <w:gridCol w:w="1005"/>
      </w:tblGrid>
      <w:tr w:rsidR="00753CF0" w:rsidRPr="00285348" w14:paraId="5F4A79CF" w14:textId="77777777" w:rsidTr="00367C1E">
        <w:tc>
          <w:tcPr>
            <w:tcW w:w="488" w:type="dxa"/>
            <w:tcBorders>
              <w:top w:val="single" w:sz="4" w:space="0" w:color="C0C0C0"/>
              <w:left w:val="single" w:sz="4" w:space="0" w:color="C0C0C0"/>
              <w:bottom w:val="single" w:sz="4" w:space="0" w:color="C0C0C0"/>
            </w:tcBorders>
            <w:shd w:val="clear" w:color="auto" w:fill="FFFFFF"/>
            <w:vAlign w:val="center"/>
          </w:tcPr>
          <w:p w14:paraId="579A4F51" w14:textId="77777777" w:rsidR="00DB0F12" w:rsidRPr="00285348" w:rsidRDefault="00DB0F12" w:rsidP="00367C1E">
            <w:pPr>
              <w:pStyle w:val="af3"/>
              <w:jc w:val="both"/>
              <w:rPr>
                <w:spacing w:val="2"/>
                <w:sz w:val="28"/>
                <w:szCs w:val="28"/>
                <w:lang w:val="kk-KZ"/>
              </w:rPr>
            </w:pPr>
            <w:r w:rsidRPr="00285348">
              <w:rPr>
                <w:spacing w:val="2"/>
                <w:sz w:val="28"/>
                <w:szCs w:val="28"/>
                <w:lang w:val="kk-KZ"/>
              </w:rPr>
              <w:t>№</w:t>
            </w:r>
          </w:p>
        </w:tc>
        <w:tc>
          <w:tcPr>
            <w:tcW w:w="1453" w:type="dxa"/>
            <w:tcBorders>
              <w:top w:val="single" w:sz="4" w:space="0" w:color="C0C0C0"/>
              <w:left w:val="single" w:sz="4" w:space="0" w:color="C0C0C0"/>
              <w:bottom w:val="single" w:sz="4" w:space="0" w:color="C0C0C0"/>
            </w:tcBorders>
            <w:shd w:val="clear" w:color="auto" w:fill="FFFFFF"/>
            <w:vAlign w:val="center"/>
          </w:tcPr>
          <w:p w14:paraId="55E1CCD0" w14:textId="77777777" w:rsidR="00DB0F12" w:rsidRPr="00285348" w:rsidRDefault="00DB0F12" w:rsidP="00367C1E">
            <w:pPr>
              <w:pStyle w:val="af3"/>
              <w:jc w:val="both"/>
              <w:rPr>
                <w:spacing w:val="2"/>
                <w:sz w:val="28"/>
                <w:szCs w:val="28"/>
                <w:lang w:val="kk-KZ"/>
              </w:rPr>
            </w:pPr>
            <w:r w:rsidRPr="00285348">
              <w:rPr>
                <w:spacing w:val="2"/>
                <w:sz w:val="28"/>
                <w:szCs w:val="28"/>
                <w:lang w:val="kk-KZ"/>
              </w:rPr>
              <w:t>Т.А.Ә (болған жағдай)</w:t>
            </w:r>
          </w:p>
        </w:tc>
        <w:tc>
          <w:tcPr>
            <w:tcW w:w="1701" w:type="dxa"/>
            <w:tcBorders>
              <w:top w:val="single" w:sz="4" w:space="0" w:color="C0C0C0"/>
              <w:left w:val="single" w:sz="4" w:space="0" w:color="C0C0C0"/>
              <w:bottom w:val="single" w:sz="4" w:space="0" w:color="C0C0C0"/>
            </w:tcBorders>
            <w:shd w:val="clear" w:color="auto" w:fill="FFFFFF"/>
            <w:vAlign w:val="center"/>
          </w:tcPr>
          <w:p w14:paraId="527B211A" w14:textId="77777777" w:rsidR="00DB0F12" w:rsidRPr="00285348" w:rsidRDefault="00DB0F12" w:rsidP="00367C1E">
            <w:pPr>
              <w:pStyle w:val="af3"/>
              <w:jc w:val="both"/>
              <w:rPr>
                <w:spacing w:val="2"/>
                <w:sz w:val="28"/>
                <w:szCs w:val="28"/>
                <w:lang w:val="kk-KZ"/>
              </w:rPr>
            </w:pPr>
            <w:r w:rsidRPr="00285348">
              <w:rPr>
                <w:spacing w:val="2"/>
                <w:sz w:val="28"/>
                <w:szCs w:val="28"/>
                <w:lang w:val="kk-KZ"/>
              </w:rPr>
              <w:t>Лауазымы</w:t>
            </w:r>
          </w:p>
        </w:tc>
        <w:tc>
          <w:tcPr>
            <w:tcW w:w="1842" w:type="dxa"/>
            <w:tcBorders>
              <w:top w:val="single" w:sz="4" w:space="0" w:color="C0C0C0"/>
              <w:left w:val="single" w:sz="4" w:space="0" w:color="C0C0C0"/>
              <w:bottom w:val="single" w:sz="4" w:space="0" w:color="C0C0C0"/>
            </w:tcBorders>
            <w:shd w:val="clear" w:color="auto" w:fill="FFFFFF"/>
            <w:vAlign w:val="center"/>
          </w:tcPr>
          <w:p w14:paraId="58B1BE9B" w14:textId="77777777" w:rsidR="00DB0F12" w:rsidRPr="00285348" w:rsidRDefault="00DB0F12" w:rsidP="00367C1E">
            <w:pPr>
              <w:pStyle w:val="af3"/>
              <w:jc w:val="both"/>
              <w:rPr>
                <w:spacing w:val="2"/>
                <w:sz w:val="28"/>
                <w:szCs w:val="28"/>
                <w:lang w:val="kk-KZ"/>
              </w:rPr>
            </w:pPr>
            <w:r w:rsidRPr="00285348">
              <w:rPr>
                <w:spacing w:val="2"/>
                <w:sz w:val="28"/>
                <w:szCs w:val="28"/>
                <w:lang w:val="kk-KZ"/>
              </w:rPr>
              <w:t>Бар біліктілік санаты</w:t>
            </w:r>
          </w:p>
        </w:tc>
        <w:tc>
          <w:tcPr>
            <w:tcW w:w="1843" w:type="dxa"/>
            <w:tcBorders>
              <w:top w:val="single" w:sz="4" w:space="0" w:color="C0C0C0"/>
              <w:left w:val="single" w:sz="4" w:space="0" w:color="C0C0C0"/>
              <w:bottom w:val="single" w:sz="4" w:space="0" w:color="C0C0C0"/>
            </w:tcBorders>
            <w:shd w:val="clear" w:color="auto" w:fill="FFFFFF"/>
            <w:vAlign w:val="center"/>
          </w:tcPr>
          <w:p w14:paraId="35EA2A2F" w14:textId="77777777" w:rsidR="00DB0F12" w:rsidRPr="00285348" w:rsidRDefault="00DB0F12" w:rsidP="00367C1E">
            <w:pPr>
              <w:pStyle w:val="af3"/>
              <w:jc w:val="both"/>
              <w:rPr>
                <w:spacing w:val="2"/>
                <w:sz w:val="28"/>
                <w:szCs w:val="28"/>
                <w:lang w:val="kk-KZ"/>
              </w:rPr>
            </w:pPr>
            <w:r w:rsidRPr="00285348">
              <w:rPr>
                <w:spacing w:val="2"/>
                <w:sz w:val="28"/>
                <w:szCs w:val="28"/>
                <w:lang w:val="kk-KZ"/>
              </w:rPr>
              <w:t>Өтініш берілген біліктілік санаты</w:t>
            </w:r>
          </w:p>
        </w:tc>
        <w:tc>
          <w:tcPr>
            <w:tcW w:w="1842" w:type="dxa"/>
            <w:tcBorders>
              <w:top w:val="single" w:sz="4" w:space="0" w:color="C0C0C0"/>
              <w:left w:val="single" w:sz="4" w:space="0" w:color="C0C0C0"/>
              <w:bottom w:val="single" w:sz="4" w:space="0" w:color="C0C0C0"/>
            </w:tcBorders>
            <w:shd w:val="clear" w:color="auto" w:fill="FFFFFF"/>
            <w:vAlign w:val="center"/>
          </w:tcPr>
          <w:p w14:paraId="736119CC" w14:textId="77777777" w:rsidR="00DB0F12" w:rsidRPr="00285348" w:rsidRDefault="00DB0F12" w:rsidP="00367C1E">
            <w:pPr>
              <w:pStyle w:val="af3"/>
              <w:jc w:val="both"/>
              <w:rPr>
                <w:spacing w:val="2"/>
                <w:sz w:val="28"/>
                <w:szCs w:val="28"/>
                <w:lang w:val="kk-KZ"/>
              </w:rPr>
            </w:pPr>
            <w:r w:rsidRPr="00285348">
              <w:rPr>
                <w:spacing w:val="2"/>
                <w:sz w:val="28"/>
                <w:szCs w:val="28"/>
                <w:lang w:val="kk-KZ"/>
              </w:rPr>
              <w:t>Берілген біліктілік санаты</w:t>
            </w:r>
          </w:p>
        </w:tc>
        <w:tc>
          <w:tcPr>
            <w:tcW w:w="100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F27A74F" w14:textId="77777777" w:rsidR="00DB0F12" w:rsidRPr="00285348" w:rsidRDefault="00DB0F12" w:rsidP="00367C1E">
            <w:pPr>
              <w:pStyle w:val="af3"/>
              <w:jc w:val="both"/>
              <w:rPr>
                <w:lang w:val="kk-KZ"/>
              </w:rPr>
            </w:pPr>
            <w:r w:rsidRPr="00285348">
              <w:rPr>
                <w:spacing w:val="2"/>
                <w:sz w:val="28"/>
                <w:szCs w:val="28"/>
                <w:lang w:val="kk-KZ"/>
              </w:rPr>
              <w:t>Себебі</w:t>
            </w:r>
          </w:p>
        </w:tc>
      </w:tr>
      <w:tr w:rsidR="00753CF0" w:rsidRPr="00285348" w14:paraId="4DF58380" w14:textId="77777777" w:rsidTr="00367C1E">
        <w:tc>
          <w:tcPr>
            <w:tcW w:w="488" w:type="dxa"/>
            <w:tcBorders>
              <w:top w:val="single" w:sz="4" w:space="0" w:color="C0C0C0"/>
              <w:left w:val="single" w:sz="4" w:space="0" w:color="C0C0C0"/>
              <w:bottom w:val="single" w:sz="4" w:space="0" w:color="C0C0C0"/>
            </w:tcBorders>
            <w:shd w:val="clear" w:color="auto" w:fill="FFFFFF"/>
            <w:vAlign w:val="center"/>
          </w:tcPr>
          <w:p w14:paraId="472FDAA2" w14:textId="77777777" w:rsidR="00DB0F12" w:rsidRPr="00285348" w:rsidRDefault="00DB0F12" w:rsidP="00367C1E">
            <w:pPr>
              <w:pStyle w:val="af3"/>
              <w:ind w:hanging="868"/>
              <w:jc w:val="both"/>
              <w:rPr>
                <w:spacing w:val="2"/>
                <w:sz w:val="28"/>
                <w:szCs w:val="28"/>
                <w:lang w:val="kk-KZ"/>
              </w:rPr>
            </w:pPr>
            <w:r w:rsidRPr="00285348">
              <w:rPr>
                <w:spacing w:val="2"/>
                <w:sz w:val="28"/>
                <w:szCs w:val="28"/>
                <w:lang w:val="kk-KZ"/>
              </w:rPr>
              <w:br/>
            </w:r>
          </w:p>
        </w:tc>
        <w:tc>
          <w:tcPr>
            <w:tcW w:w="1453" w:type="dxa"/>
            <w:tcBorders>
              <w:top w:val="single" w:sz="4" w:space="0" w:color="C0C0C0"/>
              <w:left w:val="single" w:sz="4" w:space="0" w:color="C0C0C0"/>
              <w:bottom w:val="single" w:sz="4" w:space="0" w:color="C0C0C0"/>
            </w:tcBorders>
            <w:shd w:val="clear" w:color="auto" w:fill="FFFFFF"/>
            <w:vAlign w:val="center"/>
          </w:tcPr>
          <w:p w14:paraId="11E349ED"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701" w:type="dxa"/>
            <w:tcBorders>
              <w:top w:val="single" w:sz="4" w:space="0" w:color="C0C0C0"/>
              <w:left w:val="single" w:sz="4" w:space="0" w:color="C0C0C0"/>
              <w:bottom w:val="single" w:sz="4" w:space="0" w:color="C0C0C0"/>
            </w:tcBorders>
            <w:shd w:val="clear" w:color="auto" w:fill="FFFFFF"/>
            <w:vAlign w:val="center"/>
          </w:tcPr>
          <w:p w14:paraId="5797D11A"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842" w:type="dxa"/>
            <w:tcBorders>
              <w:top w:val="single" w:sz="4" w:space="0" w:color="C0C0C0"/>
              <w:left w:val="single" w:sz="4" w:space="0" w:color="C0C0C0"/>
              <w:bottom w:val="single" w:sz="4" w:space="0" w:color="C0C0C0"/>
            </w:tcBorders>
            <w:shd w:val="clear" w:color="auto" w:fill="FFFFFF"/>
            <w:vAlign w:val="center"/>
          </w:tcPr>
          <w:p w14:paraId="763DC1A3"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843" w:type="dxa"/>
            <w:tcBorders>
              <w:top w:val="single" w:sz="4" w:space="0" w:color="C0C0C0"/>
              <w:left w:val="single" w:sz="4" w:space="0" w:color="C0C0C0"/>
              <w:bottom w:val="single" w:sz="4" w:space="0" w:color="C0C0C0"/>
            </w:tcBorders>
            <w:shd w:val="clear" w:color="auto" w:fill="FFFFFF"/>
            <w:vAlign w:val="center"/>
          </w:tcPr>
          <w:p w14:paraId="3A3A7956"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842" w:type="dxa"/>
            <w:tcBorders>
              <w:top w:val="single" w:sz="4" w:space="0" w:color="C0C0C0"/>
              <w:left w:val="single" w:sz="4" w:space="0" w:color="C0C0C0"/>
              <w:bottom w:val="single" w:sz="4" w:space="0" w:color="C0C0C0"/>
            </w:tcBorders>
            <w:shd w:val="clear" w:color="auto" w:fill="FFFFFF"/>
            <w:vAlign w:val="center"/>
          </w:tcPr>
          <w:p w14:paraId="704D9A1A"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00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C1DCAAF" w14:textId="77777777" w:rsidR="00DB0F12" w:rsidRPr="00285348" w:rsidRDefault="00DB0F12" w:rsidP="00367C1E">
            <w:pPr>
              <w:pStyle w:val="af3"/>
              <w:jc w:val="both"/>
              <w:rPr>
                <w:lang w:val="kk-KZ"/>
              </w:rPr>
            </w:pPr>
            <w:r w:rsidRPr="00285348">
              <w:rPr>
                <w:spacing w:val="2"/>
                <w:sz w:val="28"/>
                <w:szCs w:val="28"/>
                <w:lang w:val="kk-KZ"/>
              </w:rPr>
              <w:br/>
            </w:r>
          </w:p>
        </w:tc>
      </w:tr>
      <w:tr w:rsidR="00753CF0" w:rsidRPr="00285348" w14:paraId="6E3E525F" w14:textId="77777777" w:rsidTr="00367C1E">
        <w:tc>
          <w:tcPr>
            <w:tcW w:w="488" w:type="dxa"/>
            <w:tcBorders>
              <w:top w:val="single" w:sz="4" w:space="0" w:color="C0C0C0"/>
              <w:left w:val="single" w:sz="4" w:space="0" w:color="C0C0C0"/>
              <w:bottom w:val="single" w:sz="4" w:space="0" w:color="C0C0C0"/>
            </w:tcBorders>
            <w:shd w:val="clear" w:color="auto" w:fill="FFFFFF"/>
            <w:vAlign w:val="center"/>
          </w:tcPr>
          <w:p w14:paraId="5EC29CF1"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453" w:type="dxa"/>
            <w:tcBorders>
              <w:top w:val="single" w:sz="4" w:space="0" w:color="C0C0C0"/>
              <w:left w:val="single" w:sz="4" w:space="0" w:color="C0C0C0"/>
              <w:bottom w:val="single" w:sz="4" w:space="0" w:color="C0C0C0"/>
            </w:tcBorders>
            <w:shd w:val="clear" w:color="auto" w:fill="FFFFFF"/>
            <w:vAlign w:val="center"/>
          </w:tcPr>
          <w:p w14:paraId="6B0BA26A"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701" w:type="dxa"/>
            <w:tcBorders>
              <w:top w:val="single" w:sz="4" w:space="0" w:color="C0C0C0"/>
              <w:left w:val="single" w:sz="4" w:space="0" w:color="C0C0C0"/>
              <w:bottom w:val="single" w:sz="4" w:space="0" w:color="C0C0C0"/>
            </w:tcBorders>
            <w:shd w:val="clear" w:color="auto" w:fill="FFFFFF"/>
            <w:vAlign w:val="center"/>
          </w:tcPr>
          <w:p w14:paraId="3862A6AF"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842" w:type="dxa"/>
            <w:tcBorders>
              <w:top w:val="single" w:sz="4" w:space="0" w:color="C0C0C0"/>
              <w:left w:val="single" w:sz="4" w:space="0" w:color="C0C0C0"/>
              <w:bottom w:val="single" w:sz="4" w:space="0" w:color="C0C0C0"/>
            </w:tcBorders>
            <w:shd w:val="clear" w:color="auto" w:fill="FFFFFF"/>
            <w:vAlign w:val="center"/>
          </w:tcPr>
          <w:p w14:paraId="3BA149E3"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843" w:type="dxa"/>
            <w:tcBorders>
              <w:top w:val="single" w:sz="4" w:space="0" w:color="C0C0C0"/>
              <w:left w:val="single" w:sz="4" w:space="0" w:color="C0C0C0"/>
              <w:bottom w:val="single" w:sz="4" w:space="0" w:color="C0C0C0"/>
            </w:tcBorders>
            <w:shd w:val="clear" w:color="auto" w:fill="FFFFFF"/>
            <w:vAlign w:val="center"/>
          </w:tcPr>
          <w:p w14:paraId="359C59CA"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842" w:type="dxa"/>
            <w:tcBorders>
              <w:top w:val="single" w:sz="4" w:space="0" w:color="C0C0C0"/>
              <w:left w:val="single" w:sz="4" w:space="0" w:color="C0C0C0"/>
              <w:bottom w:val="single" w:sz="4" w:space="0" w:color="C0C0C0"/>
            </w:tcBorders>
            <w:shd w:val="clear" w:color="auto" w:fill="FFFFFF"/>
            <w:vAlign w:val="center"/>
          </w:tcPr>
          <w:p w14:paraId="4A2D696F"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00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B329300" w14:textId="77777777" w:rsidR="00DB0F12" w:rsidRPr="00285348" w:rsidRDefault="00DB0F12" w:rsidP="00367C1E">
            <w:pPr>
              <w:pStyle w:val="af3"/>
              <w:jc w:val="both"/>
              <w:rPr>
                <w:lang w:val="kk-KZ"/>
              </w:rPr>
            </w:pPr>
            <w:r w:rsidRPr="00285348">
              <w:rPr>
                <w:spacing w:val="2"/>
                <w:sz w:val="28"/>
                <w:szCs w:val="28"/>
                <w:lang w:val="kk-KZ"/>
              </w:rPr>
              <w:br/>
            </w:r>
          </w:p>
        </w:tc>
      </w:tr>
      <w:tr w:rsidR="00753CF0" w:rsidRPr="00285348" w14:paraId="2292E034" w14:textId="77777777" w:rsidTr="00367C1E">
        <w:tc>
          <w:tcPr>
            <w:tcW w:w="488" w:type="dxa"/>
            <w:tcBorders>
              <w:top w:val="single" w:sz="4" w:space="0" w:color="C0C0C0"/>
              <w:left w:val="single" w:sz="4" w:space="0" w:color="C0C0C0"/>
              <w:bottom w:val="single" w:sz="4" w:space="0" w:color="C0C0C0"/>
            </w:tcBorders>
            <w:shd w:val="clear" w:color="auto" w:fill="FFFFFF"/>
            <w:vAlign w:val="center"/>
          </w:tcPr>
          <w:p w14:paraId="67EAEB83"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453" w:type="dxa"/>
            <w:tcBorders>
              <w:top w:val="single" w:sz="4" w:space="0" w:color="C0C0C0"/>
              <w:left w:val="single" w:sz="4" w:space="0" w:color="C0C0C0"/>
              <w:bottom w:val="single" w:sz="4" w:space="0" w:color="C0C0C0"/>
            </w:tcBorders>
            <w:shd w:val="clear" w:color="auto" w:fill="FFFFFF"/>
            <w:vAlign w:val="center"/>
          </w:tcPr>
          <w:p w14:paraId="3A59FB19"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701" w:type="dxa"/>
            <w:tcBorders>
              <w:top w:val="single" w:sz="4" w:space="0" w:color="C0C0C0"/>
              <w:left w:val="single" w:sz="4" w:space="0" w:color="C0C0C0"/>
              <w:bottom w:val="single" w:sz="4" w:space="0" w:color="C0C0C0"/>
            </w:tcBorders>
            <w:shd w:val="clear" w:color="auto" w:fill="FFFFFF"/>
            <w:vAlign w:val="center"/>
          </w:tcPr>
          <w:p w14:paraId="2902C740"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842" w:type="dxa"/>
            <w:tcBorders>
              <w:top w:val="single" w:sz="4" w:space="0" w:color="C0C0C0"/>
              <w:left w:val="single" w:sz="4" w:space="0" w:color="C0C0C0"/>
              <w:bottom w:val="single" w:sz="4" w:space="0" w:color="C0C0C0"/>
            </w:tcBorders>
            <w:shd w:val="clear" w:color="auto" w:fill="FFFFFF"/>
            <w:vAlign w:val="center"/>
          </w:tcPr>
          <w:p w14:paraId="6AA29B91"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843" w:type="dxa"/>
            <w:tcBorders>
              <w:top w:val="single" w:sz="4" w:space="0" w:color="C0C0C0"/>
              <w:left w:val="single" w:sz="4" w:space="0" w:color="C0C0C0"/>
              <w:bottom w:val="single" w:sz="4" w:space="0" w:color="C0C0C0"/>
            </w:tcBorders>
            <w:shd w:val="clear" w:color="auto" w:fill="FFFFFF"/>
            <w:vAlign w:val="center"/>
          </w:tcPr>
          <w:p w14:paraId="7B370827"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842" w:type="dxa"/>
            <w:tcBorders>
              <w:top w:val="single" w:sz="4" w:space="0" w:color="C0C0C0"/>
              <w:left w:val="single" w:sz="4" w:space="0" w:color="C0C0C0"/>
              <w:bottom w:val="single" w:sz="4" w:space="0" w:color="C0C0C0"/>
            </w:tcBorders>
            <w:shd w:val="clear" w:color="auto" w:fill="FFFFFF"/>
            <w:vAlign w:val="center"/>
          </w:tcPr>
          <w:p w14:paraId="0940B163" w14:textId="77777777" w:rsidR="00DB0F12" w:rsidRPr="00285348" w:rsidRDefault="00DB0F12" w:rsidP="00367C1E">
            <w:pPr>
              <w:pStyle w:val="af3"/>
              <w:jc w:val="both"/>
              <w:rPr>
                <w:spacing w:val="2"/>
                <w:sz w:val="28"/>
                <w:szCs w:val="28"/>
                <w:lang w:val="kk-KZ"/>
              </w:rPr>
            </w:pPr>
            <w:r w:rsidRPr="00285348">
              <w:rPr>
                <w:spacing w:val="2"/>
                <w:sz w:val="28"/>
                <w:szCs w:val="28"/>
                <w:lang w:val="kk-KZ"/>
              </w:rPr>
              <w:br/>
            </w:r>
          </w:p>
        </w:tc>
        <w:tc>
          <w:tcPr>
            <w:tcW w:w="100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1E1E820" w14:textId="77777777" w:rsidR="00DB0F12" w:rsidRPr="00285348" w:rsidRDefault="00DB0F12" w:rsidP="00367C1E">
            <w:pPr>
              <w:pStyle w:val="af3"/>
              <w:jc w:val="both"/>
              <w:rPr>
                <w:lang w:val="kk-KZ"/>
              </w:rPr>
            </w:pPr>
            <w:r w:rsidRPr="00285348">
              <w:rPr>
                <w:spacing w:val="2"/>
                <w:sz w:val="28"/>
                <w:szCs w:val="28"/>
                <w:lang w:val="kk-KZ"/>
              </w:rPr>
              <w:br/>
            </w:r>
          </w:p>
        </w:tc>
      </w:tr>
    </w:tbl>
    <w:p w14:paraId="77AFF6CA" w14:textId="77777777" w:rsidR="00DB0F12" w:rsidRPr="00285348" w:rsidRDefault="00DB0F12" w:rsidP="00DB0F12">
      <w:pPr>
        <w:pStyle w:val="af3"/>
        <w:jc w:val="both"/>
        <w:rPr>
          <w:spacing w:val="2"/>
          <w:sz w:val="28"/>
          <w:szCs w:val="28"/>
          <w:lang w:val="kk-KZ"/>
        </w:rPr>
      </w:pPr>
    </w:p>
    <w:p w14:paraId="349BA3A9" w14:textId="77777777" w:rsidR="00DB0F12" w:rsidRPr="00285348" w:rsidRDefault="00DB0F12" w:rsidP="00DB0F12">
      <w:pPr>
        <w:pStyle w:val="af3"/>
        <w:rPr>
          <w:spacing w:val="2"/>
          <w:sz w:val="28"/>
          <w:szCs w:val="28"/>
          <w:lang w:val="kk-KZ"/>
        </w:rPr>
      </w:pPr>
      <w:r w:rsidRPr="00285348">
        <w:rPr>
          <w:spacing w:val="2"/>
          <w:sz w:val="28"/>
          <w:szCs w:val="28"/>
          <w:lang w:val="kk-KZ"/>
        </w:rPr>
        <w:t xml:space="preserve">Комиссия төрағасы__________________________ </w:t>
      </w:r>
    </w:p>
    <w:p w14:paraId="51E26309" w14:textId="77777777" w:rsidR="00DB0F12" w:rsidRPr="00285348" w:rsidRDefault="00DB0F12" w:rsidP="00DB0F12">
      <w:pPr>
        <w:pStyle w:val="af3"/>
        <w:jc w:val="both"/>
        <w:rPr>
          <w:spacing w:val="2"/>
          <w:sz w:val="28"/>
          <w:szCs w:val="28"/>
          <w:lang w:val="kk-KZ"/>
        </w:rPr>
      </w:pPr>
      <w:r w:rsidRPr="00285348">
        <w:rPr>
          <w:spacing w:val="2"/>
          <w:sz w:val="28"/>
          <w:szCs w:val="28"/>
          <w:lang w:val="kk-KZ"/>
        </w:rPr>
        <w:t xml:space="preserve">                                                                                                                           (қолы)</w:t>
      </w:r>
    </w:p>
    <w:p w14:paraId="74FE2589" w14:textId="77777777" w:rsidR="00DB0F12" w:rsidRPr="00285348" w:rsidRDefault="00DB0F12" w:rsidP="00DB0F12">
      <w:pPr>
        <w:pStyle w:val="af3"/>
        <w:jc w:val="both"/>
        <w:rPr>
          <w:spacing w:val="2"/>
          <w:sz w:val="28"/>
          <w:szCs w:val="28"/>
          <w:lang w:val="kk-KZ"/>
        </w:rPr>
      </w:pPr>
      <w:r w:rsidRPr="00285348">
        <w:rPr>
          <w:spacing w:val="2"/>
          <w:sz w:val="28"/>
          <w:szCs w:val="28"/>
          <w:lang w:val="kk-KZ"/>
        </w:rPr>
        <w:t>     </w:t>
      </w:r>
    </w:p>
    <w:p w14:paraId="54F2EDBB" w14:textId="77777777" w:rsidR="00DB0F12" w:rsidRPr="00285348" w:rsidRDefault="00DB0F12" w:rsidP="00DB0F12">
      <w:pPr>
        <w:pStyle w:val="af3"/>
        <w:jc w:val="both"/>
        <w:rPr>
          <w:spacing w:val="2"/>
          <w:sz w:val="28"/>
          <w:szCs w:val="28"/>
          <w:lang w:val="kk-KZ"/>
        </w:rPr>
      </w:pPr>
      <w:r w:rsidRPr="00285348">
        <w:rPr>
          <w:spacing w:val="2"/>
          <w:sz w:val="28"/>
          <w:szCs w:val="28"/>
          <w:lang w:val="kk-KZ"/>
        </w:rPr>
        <w:t>Комиссия мүшелері:       _________________________  ______________________</w:t>
      </w:r>
    </w:p>
    <w:p w14:paraId="06970D9B" w14:textId="77777777" w:rsidR="00DB0F12" w:rsidRPr="00285348" w:rsidRDefault="00DB0F12" w:rsidP="00DB0F12">
      <w:pPr>
        <w:pStyle w:val="af3"/>
        <w:jc w:val="right"/>
        <w:rPr>
          <w:spacing w:val="2"/>
          <w:sz w:val="28"/>
          <w:szCs w:val="28"/>
          <w:lang w:val="kk-KZ"/>
        </w:rPr>
      </w:pPr>
      <w:r w:rsidRPr="00285348">
        <w:rPr>
          <w:spacing w:val="2"/>
          <w:sz w:val="28"/>
          <w:szCs w:val="28"/>
          <w:lang w:val="kk-KZ"/>
        </w:rPr>
        <w:t xml:space="preserve">                                                                    (қолы)</w:t>
      </w:r>
    </w:p>
    <w:p w14:paraId="6BF1B1A6" w14:textId="77777777" w:rsidR="00DB0F12" w:rsidRPr="00285348" w:rsidRDefault="00DB0F12" w:rsidP="00DB0F12">
      <w:pPr>
        <w:pStyle w:val="af3"/>
        <w:jc w:val="right"/>
        <w:rPr>
          <w:spacing w:val="2"/>
          <w:sz w:val="28"/>
          <w:szCs w:val="28"/>
          <w:lang w:val="kk-KZ"/>
        </w:rPr>
      </w:pPr>
      <w:r w:rsidRPr="00285348">
        <w:rPr>
          <w:spacing w:val="2"/>
          <w:sz w:val="28"/>
          <w:szCs w:val="28"/>
          <w:lang w:val="kk-KZ"/>
        </w:rPr>
        <w:t>_________________________  ______________________</w:t>
      </w:r>
    </w:p>
    <w:p w14:paraId="32390BF1" w14:textId="77777777" w:rsidR="00DB0F12" w:rsidRPr="00285348" w:rsidRDefault="00DB0F12" w:rsidP="00DB0F12">
      <w:pPr>
        <w:pStyle w:val="af3"/>
        <w:jc w:val="right"/>
        <w:rPr>
          <w:spacing w:val="2"/>
          <w:sz w:val="28"/>
          <w:szCs w:val="28"/>
          <w:lang w:val="kk-KZ"/>
        </w:rPr>
      </w:pPr>
      <w:r w:rsidRPr="00285348">
        <w:rPr>
          <w:spacing w:val="2"/>
          <w:sz w:val="28"/>
          <w:szCs w:val="28"/>
          <w:lang w:val="kk-KZ"/>
        </w:rPr>
        <w:t xml:space="preserve">                                                                    (қолы)</w:t>
      </w:r>
    </w:p>
    <w:p w14:paraId="518BDFE9" w14:textId="77777777" w:rsidR="00DB0F12" w:rsidRPr="00285348" w:rsidRDefault="00DB0F12" w:rsidP="00DB0F12">
      <w:pPr>
        <w:pStyle w:val="af3"/>
        <w:jc w:val="right"/>
        <w:rPr>
          <w:spacing w:val="2"/>
          <w:sz w:val="28"/>
          <w:szCs w:val="28"/>
          <w:lang w:val="kk-KZ"/>
        </w:rPr>
      </w:pPr>
      <w:r w:rsidRPr="00285348">
        <w:rPr>
          <w:spacing w:val="2"/>
          <w:sz w:val="28"/>
          <w:szCs w:val="28"/>
          <w:lang w:val="kk-KZ"/>
        </w:rPr>
        <w:t>_________________________  ______________________</w:t>
      </w:r>
    </w:p>
    <w:p w14:paraId="7E19D2CB" w14:textId="77777777" w:rsidR="00DB0F12" w:rsidRPr="00285348" w:rsidRDefault="00DB0F12" w:rsidP="00DB0F12">
      <w:pPr>
        <w:pStyle w:val="af3"/>
        <w:jc w:val="right"/>
        <w:rPr>
          <w:spacing w:val="2"/>
          <w:sz w:val="28"/>
          <w:szCs w:val="28"/>
          <w:lang w:val="kk-KZ"/>
        </w:rPr>
      </w:pPr>
      <w:r w:rsidRPr="00285348">
        <w:rPr>
          <w:spacing w:val="2"/>
          <w:sz w:val="28"/>
          <w:szCs w:val="28"/>
          <w:lang w:val="kk-KZ"/>
        </w:rPr>
        <w:t xml:space="preserve">                                                                    (қолы)</w:t>
      </w:r>
    </w:p>
    <w:p w14:paraId="3FB8BE31" w14:textId="77777777" w:rsidR="00DB0F12" w:rsidRPr="00285348" w:rsidRDefault="00DB0F12" w:rsidP="00DB0F12">
      <w:pPr>
        <w:pStyle w:val="af3"/>
        <w:jc w:val="right"/>
        <w:rPr>
          <w:spacing w:val="2"/>
          <w:sz w:val="28"/>
          <w:szCs w:val="28"/>
          <w:lang w:val="kk-KZ"/>
        </w:rPr>
      </w:pPr>
      <w:r w:rsidRPr="00285348">
        <w:rPr>
          <w:spacing w:val="2"/>
          <w:sz w:val="28"/>
          <w:szCs w:val="28"/>
          <w:lang w:val="kk-KZ"/>
        </w:rPr>
        <w:t>_________________________  ______________________</w:t>
      </w:r>
    </w:p>
    <w:p w14:paraId="2D652ECD" w14:textId="77777777" w:rsidR="00DB0F12" w:rsidRPr="00285348" w:rsidRDefault="00DB0F12" w:rsidP="00DB0F12">
      <w:pPr>
        <w:pStyle w:val="af3"/>
        <w:jc w:val="right"/>
        <w:rPr>
          <w:spacing w:val="2"/>
          <w:sz w:val="28"/>
          <w:szCs w:val="28"/>
          <w:lang w:val="kk-KZ"/>
        </w:rPr>
      </w:pPr>
      <w:r w:rsidRPr="00285348">
        <w:rPr>
          <w:spacing w:val="2"/>
          <w:sz w:val="28"/>
          <w:szCs w:val="28"/>
          <w:lang w:val="kk-KZ"/>
        </w:rPr>
        <w:t xml:space="preserve">                                                                    (қолы)</w:t>
      </w:r>
    </w:p>
    <w:p w14:paraId="1DC12F83" w14:textId="77777777" w:rsidR="00DB0F12" w:rsidRPr="00285348" w:rsidRDefault="00DB0F12" w:rsidP="00DB0F12">
      <w:pPr>
        <w:pStyle w:val="af3"/>
        <w:jc w:val="both"/>
        <w:rPr>
          <w:spacing w:val="2"/>
          <w:sz w:val="28"/>
          <w:szCs w:val="28"/>
          <w:lang w:val="kk-KZ"/>
        </w:rPr>
      </w:pPr>
      <w:r w:rsidRPr="00285348">
        <w:rPr>
          <w:spacing w:val="2"/>
          <w:sz w:val="28"/>
          <w:szCs w:val="28"/>
          <w:lang w:val="kk-KZ"/>
        </w:rPr>
        <w:t>Хатшы:                 _________________________  ______________________</w:t>
      </w:r>
    </w:p>
    <w:p w14:paraId="1748818B" w14:textId="77777777" w:rsidR="00DB0F12" w:rsidRPr="00285348" w:rsidRDefault="00DB0F12" w:rsidP="00DB0F12">
      <w:pPr>
        <w:pStyle w:val="af3"/>
        <w:ind w:left="4956"/>
        <w:jc w:val="both"/>
        <w:rPr>
          <w:spacing w:val="2"/>
          <w:sz w:val="28"/>
          <w:szCs w:val="28"/>
          <w:lang w:val="kk-KZ"/>
        </w:rPr>
      </w:pPr>
    </w:p>
    <w:p w14:paraId="539E79E0" w14:textId="77777777" w:rsidR="00DB0F12" w:rsidRPr="00285348" w:rsidRDefault="00DB0F12" w:rsidP="00DB0F12">
      <w:pPr>
        <w:pStyle w:val="af3"/>
        <w:ind w:left="4956"/>
        <w:jc w:val="both"/>
        <w:rPr>
          <w:spacing w:val="2"/>
          <w:sz w:val="28"/>
          <w:szCs w:val="28"/>
          <w:lang w:val="kk-KZ"/>
        </w:rPr>
      </w:pPr>
    </w:p>
    <w:p w14:paraId="01B6720D" w14:textId="77777777" w:rsidR="00DB0F12" w:rsidRPr="00285348" w:rsidRDefault="00DB0F12" w:rsidP="00DB0F12">
      <w:pPr>
        <w:pStyle w:val="af3"/>
        <w:rPr>
          <w:spacing w:val="2"/>
          <w:sz w:val="28"/>
          <w:szCs w:val="28"/>
          <w:lang w:val="kk-KZ"/>
        </w:rPr>
      </w:pPr>
    </w:p>
    <w:p w14:paraId="4F4210DF" w14:textId="77777777" w:rsidR="00DB0F12" w:rsidRPr="00285348" w:rsidRDefault="00DB0F12" w:rsidP="00DB0F12">
      <w:pPr>
        <w:pStyle w:val="af3"/>
        <w:rPr>
          <w:spacing w:val="2"/>
          <w:sz w:val="28"/>
          <w:szCs w:val="28"/>
          <w:lang w:val="kk-KZ"/>
        </w:rPr>
      </w:pPr>
    </w:p>
    <w:p w14:paraId="348E250A" w14:textId="77777777" w:rsidR="00DB0F12" w:rsidRPr="00285348" w:rsidRDefault="00DB0F12" w:rsidP="00DB0F12">
      <w:pPr>
        <w:pStyle w:val="af3"/>
        <w:rPr>
          <w:spacing w:val="2"/>
          <w:sz w:val="28"/>
          <w:szCs w:val="28"/>
          <w:lang w:val="kk-KZ"/>
        </w:rPr>
      </w:pPr>
    </w:p>
    <w:p w14:paraId="4C2FBBEF" w14:textId="77777777" w:rsidR="00DB0F12" w:rsidRPr="00285348" w:rsidRDefault="00DB0F12" w:rsidP="00DB0F12">
      <w:pPr>
        <w:pStyle w:val="af3"/>
        <w:rPr>
          <w:spacing w:val="2"/>
          <w:sz w:val="28"/>
          <w:szCs w:val="28"/>
          <w:lang w:val="kk-KZ"/>
        </w:rPr>
      </w:pPr>
    </w:p>
    <w:p w14:paraId="5E49AEB7" w14:textId="77777777" w:rsidR="00DB0F12" w:rsidRPr="00285348" w:rsidRDefault="00DB0F12" w:rsidP="00DB0F12">
      <w:pPr>
        <w:pStyle w:val="af3"/>
        <w:rPr>
          <w:spacing w:val="2"/>
          <w:sz w:val="28"/>
          <w:szCs w:val="28"/>
          <w:lang w:val="kk-KZ"/>
        </w:rPr>
      </w:pPr>
    </w:p>
    <w:p w14:paraId="4BC09C17" w14:textId="77777777" w:rsidR="00DB0F12" w:rsidRPr="00285348" w:rsidRDefault="00DB0F12" w:rsidP="00DB0F12">
      <w:pPr>
        <w:pStyle w:val="af3"/>
        <w:rPr>
          <w:spacing w:val="2"/>
          <w:sz w:val="28"/>
          <w:szCs w:val="28"/>
          <w:lang w:val="kk-KZ"/>
        </w:rPr>
      </w:pPr>
    </w:p>
    <w:p w14:paraId="3730F0A1" w14:textId="77777777" w:rsidR="00DB0F12" w:rsidRPr="00285348" w:rsidRDefault="00DB0F12" w:rsidP="00DB0F12">
      <w:pPr>
        <w:pStyle w:val="af3"/>
        <w:rPr>
          <w:spacing w:val="2"/>
          <w:sz w:val="28"/>
          <w:szCs w:val="28"/>
          <w:lang w:val="kk-KZ"/>
        </w:rPr>
      </w:pPr>
    </w:p>
    <w:p w14:paraId="6B8C14E5" w14:textId="77777777" w:rsidR="00DB0F12" w:rsidRPr="00285348" w:rsidRDefault="00DB0F12" w:rsidP="00DB0F12">
      <w:pPr>
        <w:pStyle w:val="af3"/>
        <w:rPr>
          <w:spacing w:val="2"/>
          <w:sz w:val="28"/>
          <w:szCs w:val="28"/>
          <w:lang w:val="kk-KZ"/>
        </w:rPr>
      </w:pPr>
    </w:p>
    <w:p w14:paraId="780A8F2C" w14:textId="77777777" w:rsidR="00DB0F12" w:rsidRPr="00285348" w:rsidRDefault="00DB0F12" w:rsidP="00DB0F12">
      <w:pPr>
        <w:pStyle w:val="af3"/>
        <w:rPr>
          <w:spacing w:val="2"/>
          <w:sz w:val="28"/>
          <w:szCs w:val="28"/>
          <w:lang w:val="kk-KZ"/>
        </w:rPr>
      </w:pPr>
    </w:p>
    <w:p w14:paraId="48238019" w14:textId="77777777" w:rsidR="00DB0F12" w:rsidRPr="00285348" w:rsidRDefault="00DB0F12" w:rsidP="00DB0F12">
      <w:pPr>
        <w:pStyle w:val="af3"/>
        <w:rPr>
          <w:spacing w:val="2"/>
          <w:sz w:val="28"/>
          <w:szCs w:val="28"/>
          <w:lang w:val="kk-KZ"/>
        </w:rPr>
      </w:pPr>
    </w:p>
    <w:p w14:paraId="14F61554" w14:textId="77777777" w:rsidR="00DB0F12" w:rsidRPr="00285348" w:rsidRDefault="00DB0F12" w:rsidP="00DB0F12">
      <w:pPr>
        <w:pStyle w:val="af3"/>
        <w:rPr>
          <w:spacing w:val="2"/>
          <w:sz w:val="28"/>
          <w:szCs w:val="28"/>
          <w:lang w:val="kk-KZ"/>
        </w:rPr>
      </w:pPr>
    </w:p>
    <w:p w14:paraId="3F9CED9D" w14:textId="77777777" w:rsidR="00DB0F12" w:rsidRPr="00285348" w:rsidRDefault="00DB0F12" w:rsidP="00DB0F12">
      <w:pPr>
        <w:pStyle w:val="af3"/>
        <w:rPr>
          <w:spacing w:val="2"/>
          <w:sz w:val="28"/>
          <w:szCs w:val="28"/>
          <w:lang w:val="kk-KZ"/>
        </w:rPr>
      </w:pPr>
    </w:p>
    <w:p w14:paraId="02547F6C" w14:textId="77777777" w:rsidR="00DB0F12" w:rsidRPr="00285348" w:rsidRDefault="00DB0F12" w:rsidP="00DB0F12">
      <w:pPr>
        <w:pStyle w:val="af3"/>
        <w:rPr>
          <w:spacing w:val="2"/>
          <w:sz w:val="28"/>
          <w:szCs w:val="28"/>
          <w:lang w:val="kk-KZ"/>
        </w:rPr>
      </w:pPr>
    </w:p>
    <w:p w14:paraId="7EA90E79" w14:textId="77777777" w:rsidR="00DB0F12" w:rsidRPr="00285348" w:rsidRDefault="00DB0F12" w:rsidP="00DB0F12">
      <w:pPr>
        <w:pStyle w:val="af3"/>
        <w:rPr>
          <w:spacing w:val="2"/>
          <w:sz w:val="28"/>
          <w:szCs w:val="28"/>
          <w:lang w:val="kk-KZ"/>
        </w:rPr>
      </w:pPr>
    </w:p>
    <w:p w14:paraId="369D39A9" w14:textId="77777777" w:rsidR="00DB0F12" w:rsidRPr="00285348" w:rsidRDefault="00DB0F12" w:rsidP="00DB0F12">
      <w:pPr>
        <w:pStyle w:val="af3"/>
        <w:rPr>
          <w:spacing w:val="2"/>
          <w:sz w:val="28"/>
          <w:szCs w:val="28"/>
          <w:lang w:val="kk-KZ"/>
        </w:rPr>
      </w:pPr>
    </w:p>
    <w:p w14:paraId="48B9E2FC" w14:textId="77777777" w:rsidR="00DB0F12" w:rsidRPr="00285348" w:rsidRDefault="00DB0F12" w:rsidP="00DB0F12">
      <w:pPr>
        <w:pStyle w:val="af3"/>
        <w:rPr>
          <w:spacing w:val="2"/>
          <w:sz w:val="28"/>
          <w:szCs w:val="28"/>
          <w:lang w:val="kk-KZ"/>
        </w:rPr>
      </w:pPr>
    </w:p>
    <w:p w14:paraId="1E45A82E" w14:textId="77777777" w:rsidR="00DB0F12" w:rsidRPr="00285348" w:rsidRDefault="00DB0F12" w:rsidP="00DB0F12">
      <w:pPr>
        <w:pStyle w:val="af3"/>
        <w:rPr>
          <w:spacing w:val="2"/>
          <w:sz w:val="28"/>
          <w:szCs w:val="28"/>
          <w:lang w:val="kk-KZ"/>
        </w:rPr>
      </w:pPr>
    </w:p>
    <w:p w14:paraId="71519CE3" w14:textId="77777777" w:rsidR="00DB0F12" w:rsidRPr="00285348" w:rsidRDefault="00DB0F12" w:rsidP="00DB0F12">
      <w:pPr>
        <w:pStyle w:val="af3"/>
        <w:rPr>
          <w:spacing w:val="2"/>
          <w:sz w:val="28"/>
          <w:szCs w:val="28"/>
          <w:lang w:val="kk-KZ"/>
        </w:rPr>
      </w:pPr>
    </w:p>
    <w:p w14:paraId="62FCA8CC" w14:textId="77777777" w:rsidR="00DB0F12" w:rsidRPr="00285348" w:rsidRDefault="00DB0F12" w:rsidP="00DB0F12">
      <w:pPr>
        <w:pStyle w:val="af3"/>
        <w:rPr>
          <w:spacing w:val="2"/>
          <w:sz w:val="28"/>
          <w:szCs w:val="28"/>
          <w:lang w:val="kk-KZ"/>
        </w:rPr>
      </w:pPr>
    </w:p>
    <w:p w14:paraId="11E48F86" w14:textId="77777777" w:rsidR="00DB0F12" w:rsidRPr="00285348" w:rsidRDefault="00DB0F12" w:rsidP="00DB0F12">
      <w:pPr>
        <w:pStyle w:val="af3"/>
        <w:rPr>
          <w:spacing w:val="2"/>
          <w:sz w:val="28"/>
          <w:szCs w:val="28"/>
          <w:lang w:val="kk-KZ"/>
        </w:rPr>
      </w:pPr>
    </w:p>
    <w:p w14:paraId="0862D35C" w14:textId="77777777" w:rsidR="00DB0F12" w:rsidRPr="00285348" w:rsidRDefault="00DB0F12" w:rsidP="00DB0F12">
      <w:pPr>
        <w:pStyle w:val="af3"/>
        <w:rPr>
          <w:spacing w:val="2"/>
          <w:sz w:val="28"/>
          <w:szCs w:val="28"/>
          <w:lang w:val="kk-KZ"/>
        </w:rPr>
      </w:pPr>
    </w:p>
    <w:p w14:paraId="5253356E" w14:textId="77777777" w:rsidR="00DB0F12" w:rsidRPr="00285348" w:rsidRDefault="00DB0F12" w:rsidP="00DB0F12">
      <w:pPr>
        <w:pStyle w:val="af3"/>
        <w:rPr>
          <w:spacing w:val="2"/>
          <w:sz w:val="28"/>
          <w:szCs w:val="28"/>
          <w:lang w:val="kk-KZ"/>
        </w:rPr>
      </w:pPr>
    </w:p>
    <w:p w14:paraId="5D35A1F6" w14:textId="77777777" w:rsidR="00DB0F12" w:rsidRPr="00285348" w:rsidRDefault="00DB0F12" w:rsidP="00DB0F12">
      <w:pPr>
        <w:pStyle w:val="af3"/>
        <w:rPr>
          <w:spacing w:val="2"/>
          <w:sz w:val="28"/>
          <w:szCs w:val="28"/>
          <w:lang w:val="kk-KZ"/>
        </w:rPr>
      </w:pPr>
    </w:p>
    <w:p w14:paraId="6D9354DF" w14:textId="77777777" w:rsidR="00DB0F12" w:rsidRPr="00285348" w:rsidRDefault="00DB0F12" w:rsidP="00DB0F12">
      <w:pPr>
        <w:pStyle w:val="af3"/>
        <w:rPr>
          <w:spacing w:val="2"/>
          <w:sz w:val="28"/>
          <w:szCs w:val="28"/>
          <w:lang w:val="kk-KZ"/>
        </w:rPr>
      </w:pPr>
    </w:p>
    <w:p w14:paraId="482BEE8A" w14:textId="77777777" w:rsidR="00DB0F12" w:rsidRPr="00285348" w:rsidRDefault="00DB0F12" w:rsidP="00DB0F12">
      <w:pPr>
        <w:pStyle w:val="af3"/>
        <w:rPr>
          <w:spacing w:val="2"/>
          <w:sz w:val="28"/>
          <w:szCs w:val="28"/>
          <w:lang w:val="kk-KZ"/>
        </w:rPr>
      </w:pPr>
    </w:p>
    <w:p w14:paraId="586B03F7" w14:textId="77777777" w:rsidR="00DB0F12" w:rsidRPr="00285348" w:rsidRDefault="00DB0F12" w:rsidP="00DB0F12">
      <w:pPr>
        <w:pStyle w:val="af3"/>
        <w:rPr>
          <w:spacing w:val="2"/>
          <w:sz w:val="28"/>
          <w:szCs w:val="28"/>
          <w:lang w:val="kk-KZ"/>
        </w:rPr>
      </w:pPr>
    </w:p>
    <w:p w14:paraId="1C8400C9" w14:textId="77777777" w:rsidR="00DB0F12" w:rsidRPr="00285348" w:rsidRDefault="00DB0F12" w:rsidP="00DB0F12">
      <w:pPr>
        <w:pStyle w:val="af3"/>
        <w:rPr>
          <w:spacing w:val="2"/>
          <w:sz w:val="28"/>
          <w:szCs w:val="28"/>
          <w:lang w:val="kk-KZ"/>
        </w:rPr>
      </w:pPr>
    </w:p>
    <w:p w14:paraId="0F1EE1A2" w14:textId="77777777" w:rsidR="00DB0F12" w:rsidRPr="00285348" w:rsidRDefault="00DB0F12" w:rsidP="00DB0F12">
      <w:pPr>
        <w:pStyle w:val="af3"/>
        <w:rPr>
          <w:spacing w:val="2"/>
          <w:sz w:val="28"/>
          <w:szCs w:val="28"/>
          <w:lang w:val="kk-KZ"/>
        </w:rPr>
      </w:pPr>
    </w:p>
    <w:p w14:paraId="2EC2C9B0" w14:textId="77777777" w:rsidR="00DB0F12" w:rsidRPr="00285348" w:rsidRDefault="00DB0F12" w:rsidP="00DB0F12">
      <w:pPr>
        <w:pStyle w:val="af3"/>
        <w:ind w:firstLine="851"/>
        <w:jc w:val="right"/>
        <w:rPr>
          <w:spacing w:val="2"/>
          <w:sz w:val="28"/>
          <w:szCs w:val="28"/>
          <w:lang w:val="kk-KZ"/>
        </w:rPr>
      </w:pPr>
      <w:r w:rsidRPr="00285348">
        <w:rPr>
          <w:spacing w:val="2"/>
          <w:sz w:val="28"/>
          <w:szCs w:val="28"/>
          <w:lang w:val="kk-KZ"/>
        </w:rPr>
        <w:t>Педагогтерді аттестаттаудан</w:t>
      </w:r>
    </w:p>
    <w:p w14:paraId="01C02382" w14:textId="77777777" w:rsidR="00DB0F12" w:rsidRPr="00285348" w:rsidRDefault="00DB0F12" w:rsidP="00DB0F12">
      <w:pPr>
        <w:pStyle w:val="af3"/>
        <w:ind w:firstLine="851"/>
        <w:jc w:val="right"/>
        <w:rPr>
          <w:spacing w:val="2"/>
          <w:sz w:val="28"/>
          <w:szCs w:val="28"/>
          <w:lang w:val="kk-KZ"/>
        </w:rPr>
      </w:pPr>
      <w:r w:rsidRPr="00285348">
        <w:rPr>
          <w:spacing w:val="2"/>
          <w:sz w:val="28"/>
          <w:szCs w:val="28"/>
          <w:lang w:val="kk-KZ"/>
        </w:rPr>
        <w:t>өткізу қағидалары мен</w:t>
      </w:r>
    </w:p>
    <w:p w14:paraId="431ED90A" w14:textId="77777777" w:rsidR="00DB0F12" w:rsidRPr="00285348" w:rsidRDefault="00DB0F12" w:rsidP="00DB0F12">
      <w:pPr>
        <w:pStyle w:val="af3"/>
        <w:ind w:firstLine="851"/>
        <w:jc w:val="right"/>
        <w:rPr>
          <w:spacing w:val="2"/>
          <w:sz w:val="28"/>
          <w:szCs w:val="28"/>
          <w:lang w:val="kk-KZ"/>
        </w:rPr>
      </w:pPr>
      <w:r w:rsidRPr="00285348">
        <w:rPr>
          <w:spacing w:val="2"/>
          <w:sz w:val="28"/>
          <w:szCs w:val="28"/>
          <w:lang w:val="kk-KZ"/>
        </w:rPr>
        <w:t>шарттарына</w:t>
      </w:r>
    </w:p>
    <w:p w14:paraId="117931ED" w14:textId="77777777" w:rsidR="00DB0F12" w:rsidRPr="00285348" w:rsidRDefault="00DB0F12" w:rsidP="00DB0F12">
      <w:pPr>
        <w:pStyle w:val="af3"/>
        <w:ind w:left="4956" w:firstLine="708"/>
        <w:jc w:val="right"/>
        <w:rPr>
          <w:spacing w:val="2"/>
          <w:sz w:val="28"/>
          <w:szCs w:val="28"/>
          <w:lang w:val="kk-KZ"/>
        </w:rPr>
      </w:pPr>
      <w:r w:rsidRPr="00285348">
        <w:rPr>
          <w:spacing w:val="2"/>
          <w:sz w:val="28"/>
          <w:szCs w:val="28"/>
          <w:lang w:val="kk-KZ"/>
        </w:rPr>
        <w:t xml:space="preserve">  30 қосымша</w:t>
      </w:r>
    </w:p>
    <w:p w14:paraId="717CFAAE" w14:textId="77777777" w:rsidR="00DB0F12" w:rsidRPr="00285348" w:rsidRDefault="00DB0F12" w:rsidP="00DB0F12">
      <w:pPr>
        <w:pStyle w:val="af3"/>
        <w:ind w:firstLine="851"/>
        <w:jc w:val="right"/>
        <w:rPr>
          <w:sz w:val="28"/>
          <w:szCs w:val="28"/>
          <w:lang w:val="kk-KZ"/>
        </w:rPr>
      </w:pPr>
      <w:r w:rsidRPr="00285348">
        <w:rPr>
          <w:sz w:val="28"/>
          <w:szCs w:val="28"/>
          <w:lang w:val="kk-KZ"/>
        </w:rPr>
        <w:t>нысан</w:t>
      </w:r>
    </w:p>
    <w:p w14:paraId="62A9DE25" w14:textId="77777777" w:rsidR="00DB0F12" w:rsidRPr="00285348" w:rsidRDefault="00DB0F12" w:rsidP="00DB0F12">
      <w:pPr>
        <w:pStyle w:val="af3"/>
        <w:ind w:firstLine="851"/>
        <w:jc w:val="right"/>
        <w:rPr>
          <w:sz w:val="28"/>
          <w:szCs w:val="28"/>
          <w:lang w:val="kk-KZ"/>
        </w:rPr>
      </w:pPr>
    </w:p>
    <w:p w14:paraId="29BC11E0" w14:textId="77777777" w:rsidR="00DB0F12" w:rsidRPr="00285348" w:rsidRDefault="00DB0F12" w:rsidP="00DB0F12">
      <w:pPr>
        <w:pStyle w:val="af3"/>
        <w:ind w:firstLine="851"/>
        <w:jc w:val="center"/>
        <w:rPr>
          <w:sz w:val="28"/>
          <w:szCs w:val="28"/>
          <w:lang w:val="kk-KZ"/>
        </w:rPr>
      </w:pPr>
      <w:r w:rsidRPr="00285348">
        <w:rPr>
          <w:sz w:val="28"/>
          <w:szCs w:val="28"/>
          <w:lang w:val="kk-KZ"/>
        </w:rPr>
        <w:t>Біліктілік санатын беру (растау) туралы педагог куәлігі</w:t>
      </w:r>
      <w:r w:rsidRPr="00285348">
        <w:rPr>
          <w:sz w:val="28"/>
          <w:szCs w:val="28"/>
          <w:lang w:val="kk-KZ"/>
        </w:rPr>
        <w:br/>
      </w:r>
    </w:p>
    <w:p w14:paraId="2F068F73" w14:textId="77777777" w:rsidR="00DB0F12" w:rsidRPr="00285348" w:rsidRDefault="00DB0F12" w:rsidP="00DB0F12">
      <w:pPr>
        <w:pStyle w:val="af3"/>
        <w:ind w:firstLine="851"/>
        <w:jc w:val="center"/>
        <w:rPr>
          <w:sz w:val="28"/>
          <w:szCs w:val="28"/>
          <w:lang w:val="kk-KZ"/>
        </w:rPr>
      </w:pPr>
      <w:r w:rsidRPr="00285348">
        <w:rPr>
          <w:sz w:val="28"/>
          <w:szCs w:val="28"/>
          <w:lang w:val="kk-KZ"/>
        </w:rPr>
        <w:t>Осы куәлік __________________________________________________________________</w:t>
      </w:r>
    </w:p>
    <w:p w14:paraId="29B9F6C9" w14:textId="77777777" w:rsidR="00DB0F12" w:rsidRPr="00285348" w:rsidRDefault="00DB0F12" w:rsidP="00DB0F12">
      <w:pPr>
        <w:pStyle w:val="af3"/>
        <w:ind w:firstLine="851"/>
        <w:jc w:val="both"/>
        <w:rPr>
          <w:sz w:val="28"/>
          <w:szCs w:val="28"/>
          <w:lang w:val="kk-KZ"/>
        </w:rPr>
      </w:pPr>
      <w:r w:rsidRPr="00285348">
        <w:rPr>
          <w:sz w:val="28"/>
          <w:szCs w:val="28"/>
          <w:lang w:val="kk-KZ"/>
        </w:rPr>
        <w:t xml:space="preserve">(ТАӘ (болған жағдайда), қолы) </w:t>
      </w:r>
    </w:p>
    <w:p w14:paraId="5E3D45D9" w14:textId="77777777" w:rsidR="00DB0F12" w:rsidRPr="00285348" w:rsidRDefault="00DB0F12" w:rsidP="00DB0F12">
      <w:pPr>
        <w:pStyle w:val="af3"/>
        <w:ind w:firstLine="851"/>
        <w:jc w:val="both"/>
        <w:rPr>
          <w:sz w:val="28"/>
          <w:szCs w:val="28"/>
          <w:lang w:val="kk-KZ"/>
        </w:rPr>
      </w:pPr>
      <w:r w:rsidRPr="00285348">
        <w:rPr>
          <w:sz w:val="28"/>
          <w:szCs w:val="28"/>
          <w:lang w:val="kk-KZ"/>
        </w:rPr>
        <w:t>20__ "__"______ бұйрығымен Біліктілік санаттарын беру (растау) бойынша аттестаттау</w:t>
      </w:r>
    </w:p>
    <w:p w14:paraId="6FAD84F3" w14:textId="77777777" w:rsidR="00DB0F12" w:rsidRPr="00285348" w:rsidRDefault="00DB0F12" w:rsidP="00DB0F12">
      <w:pPr>
        <w:pStyle w:val="af3"/>
        <w:ind w:firstLine="851"/>
        <w:jc w:val="both"/>
        <w:rPr>
          <w:sz w:val="28"/>
          <w:szCs w:val="28"/>
          <w:lang w:val="kk-KZ"/>
        </w:rPr>
      </w:pPr>
    </w:p>
    <w:p w14:paraId="6ED2466D" w14:textId="77777777" w:rsidR="00DB0F12" w:rsidRPr="00285348" w:rsidRDefault="00DB0F12" w:rsidP="00DB0F12">
      <w:pPr>
        <w:pStyle w:val="af3"/>
        <w:ind w:firstLine="851"/>
        <w:jc w:val="both"/>
        <w:rPr>
          <w:sz w:val="28"/>
          <w:szCs w:val="28"/>
          <w:lang w:val="kk-KZ"/>
        </w:rPr>
      </w:pPr>
      <w:r w:rsidRPr="00285348">
        <w:rPr>
          <w:sz w:val="28"/>
          <w:szCs w:val="28"/>
          <w:lang w:val="kk-KZ"/>
        </w:rPr>
        <w:t xml:space="preserve">      комиссиясының шешіміне сәйкес берілді __________________________________________________________________</w:t>
      </w:r>
    </w:p>
    <w:p w14:paraId="13E4B006" w14:textId="77777777" w:rsidR="00DB0F12" w:rsidRPr="00285348" w:rsidRDefault="00DB0F12" w:rsidP="00DB0F12">
      <w:pPr>
        <w:pStyle w:val="af3"/>
        <w:ind w:firstLine="851"/>
        <w:jc w:val="both"/>
        <w:rPr>
          <w:sz w:val="28"/>
          <w:szCs w:val="28"/>
          <w:lang w:val="kk-KZ"/>
        </w:rPr>
      </w:pPr>
      <w:r w:rsidRPr="00285348">
        <w:rPr>
          <w:sz w:val="28"/>
          <w:szCs w:val="28"/>
          <w:lang w:val="kk-KZ"/>
        </w:rPr>
        <w:t>(білім беру ұйымының немесе білім басқармасы органының толық атауы) )</w:t>
      </w:r>
      <w:r w:rsidRPr="00285348">
        <w:rPr>
          <w:sz w:val="28"/>
          <w:szCs w:val="28"/>
          <w:lang w:val="kk-KZ"/>
        </w:rPr>
        <w:br/>
      </w:r>
    </w:p>
    <w:p w14:paraId="4741835D" w14:textId="77777777" w:rsidR="00DB0F12" w:rsidRPr="00285348" w:rsidRDefault="00DB0F12" w:rsidP="00DB0F12">
      <w:pPr>
        <w:pStyle w:val="af3"/>
        <w:ind w:firstLine="851"/>
        <w:jc w:val="both"/>
        <w:rPr>
          <w:sz w:val="28"/>
          <w:szCs w:val="28"/>
          <w:lang w:val="kk-KZ"/>
        </w:rPr>
      </w:pPr>
      <w:r w:rsidRPr="00285348">
        <w:rPr>
          <w:sz w:val="28"/>
          <w:szCs w:val="28"/>
          <w:lang w:val="kk-KZ"/>
        </w:rPr>
        <w:t>20 _______ жылғы " ____"____ № біліктілік санаты</w:t>
      </w:r>
    </w:p>
    <w:p w14:paraId="37594E91" w14:textId="77777777" w:rsidR="00DB0F12" w:rsidRPr="00285348" w:rsidRDefault="00DB0F12" w:rsidP="00DB0F12">
      <w:pPr>
        <w:pStyle w:val="af3"/>
        <w:jc w:val="both"/>
        <w:rPr>
          <w:sz w:val="28"/>
          <w:szCs w:val="28"/>
          <w:lang w:val="kk-KZ"/>
        </w:rPr>
      </w:pPr>
      <w:r w:rsidRPr="00285348">
        <w:rPr>
          <w:sz w:val="28"/>
          <w:szCs w:val="28"/>
          <w:lang w:val="kk-KZ"/>
        </w:rPr>
        <w:t>_________________________________________________________________</w:t>
      </w:r>
    </w:p>
    <w:p w14:paraId="7827EAF6" w14:textId="77777777" w:rsidR="00DB0F12" w:rsidRPr="00285348" w:rsidRDefault="00DB0F12" w:rsidP="00DB0F12">
      <w:pPr>
        <w:pStyle w:val="af3"/>
        <w:ind w:firstLine="851"/>
        <w:jc w:val="both"/>
        <w:rPr>
          <w:sz w:val="28"/>
          <w:szCs w:val="28"/>
          <w:lang w:val="kk-KZ"/>
        </w:rPr>
      </w:pPr>
      <w:r w:rsidRPr="00285348">
        <w:rPr>
          <w:sz w:val="28"/>
          <w:szCs w:val="28"/>
          <w:lang w:val="kk-KZ"/>
        </w:rPr>
        <w:t xml:space="preserve">      лауазымы бойынша берілді (расталды).</w:t>
      </w:r>
    </w:p>
    <w:p w14:paraId="2E6DDADA" w14:textId="77777777" w:rsidR="00DB0F12" w:rsidRPr="00285348" w:rsidRDefault="00DB0F12" w:rsidP="00DB0F12">
      <w:pPr>
        <w:pStyle w:val="af3"/>
        <w:ind w:firstLine="851"/>
        <w:jc w:val="both"/>
        <w:rPr>
          <w:sz w:val="28"/>
          <w:szCs w:val="28"/>
          <w:lang w:val="kk-KZ"/>
        </w:rPr>
      </w:pPr>
    </w:p>
    <w:p w14:paraId="47719DDC" w14:textId="77777777" w:rsidR="00DB0F12" w:rsidRPr="00285348" w:rsidRDefault="00DB0F12" w:rsidP="00DB0F12">
      <w:pPr>
        <w:pStyle w:val="af3"/>
        <w:ind w:firstLine="851"/>
        <w:jc w:val="both"/>
        <w:rPr>
          <w:sz w:val="28"/>
          <w:szCs w:val="28"/>
          <w:lang w:val="kk-KZ"/>
        </w:rPr>
      </w:pPr>
      <w:r w:rsidRPr="00285348">
        <w:rPr>
          <w:sz w:val="28"/>
          <w:szCs w:val="28"/>
          <w:lang w:val="kk-KZ"/>
        </w:rPr>
        <w:t xml:space="preserve">    _________________________________________________________________</w:t>
      </w:r>
    </w:p>
    <w:p w14:paraId="6CC1D164" w14:textId="77777777" w:rsidR="00DB0F12" w:rsidRPr="00285348" w:rsidRDefault="00DB0F12" w:rsidP="00DB0F12">
      <w:pPr>
        <w:pStyle w:val="af3"/>
        <w:ind w:firstLine="851"/>
        <w:jc w:val="both"/>
        <w:rPr>
          <w:sz w:val="28"/>
          <w:szCs w:val="28"/>
          <w:lang w:val="kk-KZ"/>
        </w:rPr>
      </w:pPr>
      <w:r w:rsidRPr="00285348">
        <w:rPr>
          <w:sz w:val="28"/>
          <w:szCs w:val="28"/>
          <w:lang w:val="kk-KZ"/>
        </w:rPr>
        <w:t xml:space="preserve">      (лауазымның атауы)</w:t>
      </w:r>
    </w:p>
    <w:p w14:paraId="628AECAD" w14:textId="77777777" w:rsidR="00DB0F12" w:rsidRPr="00285348" w:rsidRDefault="00DB0F12" w:rsidP="00DB0F12">
      <w:pPr>
        <w:pStyle w:val="af3"/>
        <w:ind w:firstLine="851"/>
        <w:jc w:val="both"/>
        <w:rPr>
          <w:sz w:val="28"/>
          <w:szCs w:val="28"/>
          <w:lang w:val="kk-KZ"/>
        </w:rPr>
      </w:pPr>
    </w:p>
    <w:p w14:paraId="06A692BA" w14:textId="77777777" w:rsidR="00DB0F12" w:rsidRPr="00285348" w:rsidRDefault="00DB0F12" w:rsidP="00DB0F12">
      <w:pPr>
        <w:pStyle w:val="af3"/>
        <w:ind w:firstLine="851"/>
        <w:jc w:val="both"/>
        <w:rPr>
          <w:sz w:val="28"/>
          <w:szCs w:val="28"/>
          <w:lang w:val="kk-KZ"/>
        </w:rPr>
      </w:pPr>
      <w:r w:rsidRPr="00285348">
        <w:rPr>
          <w:sz w:val="28"/>
          <w:szCs w:val="28"/>
          <w:lang w:val="kk-KZ"/>
        </w:rPr>
        <w:t xml:space="preserve">      Осы куәлік 20 ______ жылғы "____" _________________ дейін жарамды.    </w:t>
      </w:r>
    </w:p>
    <w:p w14:paraId="3F578FEF" w14:textId="77777777" w:rsidR="00DB0F12" w:rsidRPr="00285348" w:rsidRDefault="00DB0F12" w:rsidP="00DB0F12">
      <w:pPr>
        <w:pStyle w:val="af3"/>
        <w:ind w:firstLine="851"/>
        <w:jc w:val="both"/>
        <w:rPr>
          <w:sz w:val="28"/>
          <w:szCs w:val="28"/>
          <w:lang w:val="kk-KZ"/>
        </w:rPr>
      </w:pPr>
    </w:p>
    <w:p w14:paraId="1D399DAA" w14:textId="77777777" w:rsidR="00DB0F12" w:rsidRPr="00285348" w:rsidRDefault="00DB0F12" w:rsidP="00DB0F12">
      <w:pPr>
        <w:pStyle w:val="af3"/>
        <w:jc w:val="right"/>
        <w:rPr>
          <w:sz w:val="28"/>
          <w:szCs w:val="28"/>
          <w:lang w:val="kk-KZ"/>
        </w:rPr>
      </w:pPr>
      <w:r w:rsidRPr="00285348">
        <w:rPr>
          <w:sz w:val="28"/>
          <w:szCs w:val="28"/>
          <w:lang w:val="kk-KZ"/>
        </w:rPr>
        <w:t xml:space="preserve">Білім беру ұйымының басшысы </w:t>
      </w:r>
    </w:p>
    <w:p w14:paraId="4662546E" w14:textId="77777777" w:rsidR="00DB0F12" w:rsidRPr="00285348" w:rsidRDefault="00DB0F12" w:rsidP="00DB0F12">
      <w:pPr>
        <w:pStyle w:val="af3"/>
        <w:jc w:val="right"/>
        <w:rPr>
          <w:sz w:val="28"/>
          <w:szCs w:val="28"/>
          <w:lang w:val="kk-KZ"/>
        </w:rPr>
      </w:pPr>
      <w:r w:rsidRPr="00285348">
        <w:rPr>
          <w:sz w:val="28"/>
          <w:szCs w:val="28"/>
          <w:lang w:val="kk-KZ"/>
        </w:rPr>
        <w:t>_______________________</w:t>
      </w:r>
    </w:p>
    <w:p w14:paraId="454DD95A" w14:textId="77777777" w:rsidR="00DB0F12" w:rsidRPr="00285348" w:rsidRDefault="00DB0F12" w:rsidP="00DB0F12">
      <w:pPr>
        <w:pStyle w:val="af3"/>
        <w:ind w:firstLine="851"/>
        <w:jc w:val="right"/>
        <w:rPr>
          <w:sz w:val="28"/>
          <w:szCs w:val="28"/>
          <w:lang w:val="kk-KZ"/>
        </w:rPr>
      </w:pPr>
      <w:r w:rsidRPr="00285348">
        <w:rPr>
          <w:sz w:val="28"/>
          <w:szCs w:val="28"/>
          <w:lang w:val="kk-KZ"/>
        </w:rPr>
        <w:t>(ТАӘ (болған жағдайда),қолы)     </w:t>
      </w:r>
    </w:p>
    <w:p w14:paraId="56981FEB" w14:textId="77777777" w:rsidR="00DB0F12" w:rsidRPr="00285348" w:rsidRDefault="00DB0F12" w:rsidP="00DB0F12">
      <w:pPr>
        <w:pStyle w:val="af3"/>
        <w:rPr>
          <w:sz w:val="28"/>
          <w:szCs w:val="28"/>
          <w:lang w:val="kk-KZ"/>
        </w:rPr>
      </w:pPr>
      <w:r w:rsidRPr="00285348">
        <w:rPr>
          <w:sz w:val="28"/>
          <w:szCs w:val="28"/>
          <w:lang w:val="kk-KZ"/>
        </w:rPr>
        <w:t>Мөрдің орны</w:t>
      </w:r>
    </w:p>
    <w:p w14:paraId="250D6C7D" w14:textId="77777777" w:rsidR="00DB0F12" w:rsidRPr="00285348" w:rsidRDefault="00DB0F12" w:rsidP="00DB0F12">
      <w:pPr>
        <w:pStyle w:val="af3"/>
        <w:rPr>
          <w:sz w:val="28"/>
          <w:szCs w:val="28"/>
          <w:lang w:val="kk-KZ"/>
        </w:rPr>
      </w:pPr>
      <w:r w:rsidRPr="00285348">
        <w:rPr>
          <w:sz w:val="28"/>
          <w:szCs w:val="28"/>
          <w:lang w:val="kk-KZ"/>
        </w:rPr>
        <w:t>Тіркеу нөмірі __________________</w:t>
      </w:r>
    </w:p>
    <w:p w14:paraId="0F07C364" w14:textId="77777777" w:rsidR="00DB0F12" w:rsidRPr="00285348" w:rsidRDefault="00DB0F12" w:rsidP="00DB0F12">
      <w:pPr>
        <w:pStyle w:val="af3"/>
        <w:rPr>
          <w:sz w:val="28"/>
          <w:szCs w:val="28"/>
          <w:lang w:val="kk-KZ"/>
        </w:rPr>
      </w:pPr>
      <w:r w:rsidRPr="00285348">
        <w:rPr>
          <w:sz w:val="28"/>
          <w:szCs w:val="28"/>
          <w:lang w:val="kk-KZ"/>
        </w:rPr>
        <w:t>Берілген күні 20 ____ жылғы "____" __________</w:t>
      </w:r>
    </w:p>
    <w:p w14:paraId="37DF8DD9" w14:textId="77777777" w:rsidR="00DB0F12" w:rsidRPr="00285348" w:rsidRDefault="00DB0F12" w:rsidP="00DB0F12">
      <w:pPr>
        <w:pStyle w:val="af3"/>
        <w:rPr>
          <w:sz w:val="28"/>
          <w:szCs w:val="28"/>
          <w:lang w:val="kk-KZ"/>
        </w:rPr>
      </w:pPr>
    </w:p>
    <w:p w14:paraId="1651925B" w14:textId="77777777" w:rsidR="00DB0F12" w:rsidRPr="00285348" w:rsidRDefault="00DB0F12" w:rsidP="00DB0F12">
      <w:pPr>
        <w:pStyle w:val="af3"/>
        <w:rPr>
          <w:spacing w:val="2"/>
          <w:sz w:val="28"/>
          <w:szCs w:val="28"/>
          <w:lang w:val="kk-KZ"/>
        </w:rPr>
      </w:pPr>
      <w:r w:rsidRPr="00285348">
        <w:rPr>
          <w:sz w:val="28"/>
          <w:szCs w:val="28"/>
          <w:lang w:val="kk-KZ"/>
        </w:rPr>
        <w:t xml:space="preserve"> </w:t>
      </w:r>
    </w:p>
    <w:p w14:paraId="52685C56" w14:textId="77777777" w:rsidR="00DB0F12" w:rsidRPr="00285348" w:rsidRDefault="00DB0F12" w:rsidP="00DB0F12">
      <w:pPr>
        <w:pStyle w:val="af3"/>
        <w:rPr>
          <w:spacing w:val="2"/>
          <w:sz w:val="28"/>
          <w:szCs w:val="28"/>
          <w:lang w:val="kk-KZ"/>
        </w:rPr>
      </w:pPr>
    </w:p>
    <w:p w14:paraId="08AB40B0" w14:textId="77777777" w:rsidR="00DB0F12" w:rsidRPr="00285348" w:rsidRDefault="00DB0F12" w:rsidP="00DB0F12">
      <w:pPr>
        <w:pStyle w:val="af3"/>
        <w:rPr>
          <w:spacing w:val="2"/>
          <w:sz w:val="28"/>
          <w:szCs w:val="28"/>
          <w:lang w:val="kk-KZ"/>
        </w:rPr>
      </w:pPr>
    </w:p>
    <w:p w14:paraId="2CDD5391" w14:textId="77777777" w:rsidR="00DB0F12" w:rsidRPr="00285348" w:rsidRDefault="00DB0F12" w:rsidP="00DB0F12">
      <w:pPr>
        <w:pStyle w:val="af3"/>
        <w:rPr>
          <w:spacing w:val="2"/>
          <w:sz w:val="28"/>
          <w:szCs w:val="28"/>
          <w:lang w:val="kk-KZ"/>
        </w:rPr>
      </w:pPr>
    </w:p>
    <w:p w14:paraId="41DB9AEC" w14:textId="77777777" w:rsidR="00DB0F12" w:rsidRPr="00285348" w:rsidRDefault="00DB0F12" w:rsidP="00DB0F12">
      <w:pPr>
        <w:pStyle w:val="af3"/>
        <w:rPr>
          <w:spacing w:val="2"/>
          <w:sz w:val="28"/>
          <w:szCs w:val="28"/>
          <w:lang w:val="kk-KZ"/>
        </w:rPr>
      </w:pPr>
    </w:p>
    <w:p w14:paraId="20D320E2" w14:textId="77777777" w:rsidR="00DB0F12" w:rsidRPr="00285348" w:rsidRDefault="00DB0F12" w:rsidP="00DB0F12">
      <w:pPr>
        <w:pStyle w:val="af3"/>
        <w:rPr>
          <w:spacing w:val="2"/>
          <w:sz w:val="28"/>
          <w:szCs w:val="28"/>
          <w:lang w:val="kk-KZ"/>
        </w:rPr>
      </w:pPr>
    </w:p>
    <w:p w14:paraId="5EA14D13" w14:textId="77777777" w:rsidR="00DB0F12" w:rsidRPr="00285348" w:rsidRDefault="00DB0F12" w:rsidP="00DB0F12">
      <w:pPr>
        <w:pStyle w:val="af3"/>
        <w:rPr>
          <w:spacing w:val="2"/>
          <w:sz w:val="28"/>
          <w:szCs w:val="28"/>
          <w:lang w:val="kk-KZ"/>
        </w:rPr>
      </w:pPr>
    </w:p>
    <w:p w14:paraId="6D16BCF9" w14:textId="77777777" w:rsidR="00DB0F12" w:rsidRPr="00285348" w:rsidRDefault="00DB0F12" w:rsidP="00DB0F12">
      <w:pPr>
        <w:pStyle w:val="af3"/>
        <w:jc w:val="right"/>
        <w:rPr>
          <w:spacing w:val="2"/>
          <w:sz w:val="28"/>
          <w:szCs w:val="28"/>
          <w:lang w:val="kk-KZ"/>
        </w:rPr>
      </w:pPr>
      <w:r w:rsidRPr="00285348">
        <w:rPr>
          <w:spacing w:val="2"/>
          <w:sz w:val="28"/>
          <w:szCs w:val="28"/>
          <w:lang w:val="kk-KZ"/>
        </w:rPr>
        <w:t>Педагогтерді аттестаттаудан</w:t>
      </w:r>
    </w:p>
    <w:p w14:paraId="1C5C8BF4" w14:textId="77777777" w:rsidR="00DB0F12" w:rsidRPr="00285348" w:rsidRDefault="00DB0F12" w:rsidP="00DB0F12">
      <w:pPr>
        <w:pStyle w:val="af3"/>
        <w:jc w:val="right"/>
        <w:rPr>
          <w:spacing w:val="2"/>
          <w:sz w:val="28"/>
          <w:szCs w:val="28"/>
          <w:lang w:val="kk-KZ"/>
        </w:rPr>
      </w:pPr>
      <w:r w:rsidRPr="00285348">
        <w:rPr>
          <w:spacing w:val="2"/>
          <w:sz w:val="28"/>
          <w:szCs w:val="28"/>
          <w:lang w:val="kk-KZ"/>
        </w:rPr>
        <w:t>өткізу қағидалары мен</w:t>
      </w:r>
    </w:p>
    <w:p w14:paraId="2571CDE8" w14:textId="77777777" w:rsidR="00DB0F12" w:rsidRPr="00285348" w:rsidRDefault="00DB0F12" w:rsidP="00DB0F12">
      <w:pPr>
        <w:pStyle w:val="af3"/>
        <w:jc w:val="right"/>
        <w:rPr>
          <w:spacing w:val="2"/>
          <w:sz w:val="28"/>
          <w:szCs w:val="28"/>
          <w:lang w:val="kk-KZ"/>
        </w:rPr>
      </w:pPr>
      <w:r w:rsidRPr="00285348">
        <w:rPr>
          <w:spacing w:val="2"/>
          <w:sz w:val="28"/>
          <w:szCs w:val="28"/>
          <w:lang w:val="kk-KZ"/>
        </w:rPr>
        <w:t>шарттарына</w:t>
      </w:r>
    </w:p>
    <w:p w14:paraId="19F514F3" w14:textId="77777777" w:rsidR="00DB0F12" w:rsidRPr="00285348" w:rsidRDefault="00DB0F12" w:rsidP="00DB0F12">
      <w:pPr>
        <w:pStyle w:val="af3"/>
        <w:ind w:left="4956" w:firstLine="708"/>
        <w:jc w:val="right"/>
        <w:rPr>
          <w:spacing w:val="2"/>
          <w:sz w:val="28"/>
          <w:szCs w:val="28"/>
          <w:lang w:val="kk-KZ"/>
        </w:rPr>
      </w:pPr>
      <w:r w:rsidRPr="00285348">
        <w:rPr>
          <w:spacing w:val="2"/>
          <w:sz w:val="28"/>
          <w:szCs w:val="28"/>
          <w:lang w:val="kk-KZ"/>
        </w:rPr>
        <w:t>31-қосымша</w:t>
      </w:r>
    </w:p>
    <w:p w14:paraId="6A3175AF" w14:textId="77777777" w:rsidR="00DB0F12" w:rsidRPr="00285348" w:rsidRDefault="00DB0F12" w:rsidP="00DB0F12">
      <w:pPr>
        <w:pStyle w:val="af3"/>
        <w:ind w:firstLine="851"/>
        <w:jc w:val="center"/>
        <w:rPr>
          <w:sz w:val="28"/>
          <w:szCs w:val="28"/>
          <w:lang w:val="kk-KZ"/>
        </w:rPr>
      </w:pPr>
    </w:p>
    <w:p w14:paraId="067C9863" w14:textId="77777777" w:rsidR="00DB0F12" w:rsidRPr="00285348" w:rsidRDefault="00DB0F12" w:rsidP="00DB0F12">
      <w:pPr>
        <w:pStyle w:val="af3"/>
        <w:ind w:firstLine="851"/>
        <w:jc w:val="center"/>
        <w:rPr>
          <w:sz w:val="28"/>
          <w:szCs w:val="28"/>
          <w:lang w:val="kk-KZ"/>
        </w:rPr>
      </w:pPr>
      <w:r w:rsidRPr="00285348">
        <w:rPr>
          <w:sz w:val="28"/>
          <w:szCs w:val="28"/>
          <w:lang w:val="kk-KZ"/>
        </w:rPr>
        <w:t>Біліктілік санатын беру (растау) туралы куәліктерді тіркеу және беру журналы</w:t>
      </w:r>
    </w:p>
    <w:tbl>
      <w:tblPr>
        <w:tblW w:w="10632" w:type="dxa"/>
        <w:tblInd w:w="-572" w:type="dxa"/>
        <w:tblLayout w:type="fixed"/>
        <w:tblLook w:val="0000" w:firstRow="0" w:lastRow="0" w:firstColumn="0" w:lastColumn="0" w:noHBand="0" w:noVBand="0"/>
      </w:tblPr>
      <w:tblGrid>
        <w:gridCol w:w="567"/>
        <w:gridCol w:w="1468"/>
        <w:gridCol w:w="1970"/>
        <w:gridCol w:w="1625"/>
        <w:gridCol w:w="1975"/>
        <w:gridCol w:w="1511"/>
        <w:gridCol w:w="1516"/>
      </w:tblGrid>
      <w:tr w:rsidR="00753CF0" w:rsidRPr="00285348" w14:paraId="2A7FA430" w14:textId="77777777" w:rsidTr="00367C1E">
        <w:trPr>
          <w:trHeight w:val="30"/>
        </w:trPr>
        <w:tc>
          <w:tcPr>
            <w:tcW w:w="567" w:type="dxa"/>
            <w:tcBorders>
              <w:top w:val="single" w:sz="4" w:space="0" w:color="C0C0C0"/>
              <w:left w:val="single" w:sz="4" w:space="0" w:color="C0C0C0"/>
              <w:bottom w:val="single" w:sz="4" w:space="0" w:color="C0C0C0"/>
            </w:tcBorders>
            <w:shd w:val="clear" w:color="auto" w:fill="auto"/>
          </w:tcPr>
          <w:p w14:paraId="74EED153" w14:textId="77777777" w:rsidR="00DB0F12" w:rsidRPr="00285348" w:rsidRDefault="00DB0F12" w:rsidP="00367C1E">
            <w:pPr>
              <w:pStyle w:val="af3"/>
              <w:ind w:firstLine="851"/>
              <w:rPr>
                <w:sz w:val="28"/>
                <w:szCs w:val="28"/>
                <w:lang w:val="kk-KZ"/>
              </w:rPr>
            </w:pPr>
            <w:r w:rsidRPr="00285348">
              <w:rPr>
                <w:spacing w:val="2"/>
                <w:sz w:val="28"/>
                <w:szCs w:val="28"/>
                <w:lang w:val="kk-KZ"/>
              </w:rPr>
              <w:t>р/с</w:t>
            </w:r>
          </w:p>
        </w:tc>
        <w:tc>
          <w:tcPr>
            <w:tcW w:w="1468" w:type="dxa"/>
            <w:tcBorders>
              <w:top w:val="single" w:sz="4" w:space="0" w:color="C0C0C0"/>
              <w:left w:val="single" w:sz="4" w:space="0" w:color="C0C0C0"/>
              <w:bottom w:val="single" w:sz="4" w:space="0" w:color="C0C0C0"/>
            </w:tcBorders>
            <w:shd w:val="clear" w:color="auto" w:fill="auto"/>
          </w:tcPr>
          <w:p w14:paraId="08E1424F" w14:textId="77777777" w:rsidR="00DB0F12" w:rsidRPr="00285348" w:rsidRDefault="00DB0F12" w:rsidP="00367C1E">
            <w:pPr>
              <w:pStyle w:val="af3"/>
              <w:ind w:firstLine="851"/>
              <w:rPr>
                <w:sz w:val="28"/>
                <w:szCs w:val="28"/>
                <w:lang w:val="kk-KZ"/>
              </w:rPr>
            </w:pPr>
            <w:r w:rsidRPr="00285348">
              <w:rPr>
                <w:spacing w:val="2"/>
                <w:sz w:val="28"/>
                <w:szCs w:val="28"/>
                <w:lang w:val="kk-KZ"/>
              </w:rPr>
              <w:t>ТАӘ (болған жағдайда)</w:t>
            </w:r>
          </w:p>
        </w:tc>
        <w:tc>
          <w:tcPr>
            <w:tcW w:w="1970" w:type="dxa"/>
            <w:tcBorders>
              <w:top w:val="single" w:sz="4" w:space="0" w:color="C0C0C0"/>
              <w:left w:val="single" w:sz="4" w:space="0" w:color="C0C0C0"/>
              <w:bottom w:val="single" w:sz="4" w:space="0" w:color="C0C0C0"/>
            </w:tcBorders>
            <w:shd w:val="clear" w:color="auto" w:fill="auto"/>
          </w:tcPr>
          <w:p w14:paraId="44B98C91" w14:textId="77777777" w:rsidR="00DB0F12" w:rsidRPr="00285348" w:rsidRDefault="00DB0F12" w:rsidP="00367C1E">
            <w:pPr>
              <w:pStyle w:val="af3"/>
              <w:rPr>
                <w:sz w:val="28"/>
                <w:szCs w:val="28"/>
                <w:lang w:val="kk-KZ"/>
              </w:rPr>
            </w:pPr>
            <w:r w:rsidRPr="00285348">
              <w:rPr>
                <w:spacing w:val="2"/>
                <w:sz w:val="28"/>
                <w:szCs w:val="28"/>
                <w:lang w:val="kk-KZ"/>
              </w:rPr>
              <w:t>Лауазымның және берілген/расталған біліктілік санатының атауы</w:t>
            </w:r>
          </w:p>
        </w:tc>
        <w:tc>
          <w:tcPr>
            <w:tcW w:w="1625" w:type="dxa"/>
            <w:tcBorders>
              <w:top w:val="single" w:sz="4" w:space="0" w:color="C0C0C0"/>
              <w:left w:val="single" w:sz="4" w:space="0" w:color="C0C0C0"/>
              <w:bottom w:val="single" w:sz="4" w:space="0" w:color="C0C0C0"/>
            </w:tcBorders>
            <w:shd w:val="clear" w:color="auto" w:fill="auto"/>
          </w:tcPr>
          <w:p w14:paraId="1D52758A" w14:textId="77777777" w:rsidR="00DB0F12" w:rsidRPr="00285348" w:rsidRDefault="00DB0F12" w:rsidP="00367C1E">
            <w:pPr>
              <w:pStyle w:val="af3"/>
              <w:rPr>
                <w:sz w:val="28"/>
                <w:szCs w:val="28"/>
                <w:lang w:val="kk-KZ"/>
              </w:rPr>
            </w:pPr>
            <w:r w:rsidRPr="00285348">
              <w:rPr>
                <w:spacing w:val="2"/>
                <w:sz w:val="28"/>
                <w:szCs w:val="28"/>
                <w:lang w:val="kk-KZ"/>
              </w:rPr>
              <w:t>комиссия шешімінің күні</w:t>
            </w:r>
          </w:p>
        </w:tc>
        <w:tc>
          <w:tcPr>
            <w:tcW w:w="1975" w:type="dxa"/>
            <w:tcBorders>
              <w:top w:val="single" w:sz="4" w:space="0" w:color="C0C0C0"/>
              <w:left w:val="single" w:sz="4" w:space="0" w:color="C0C0C0"/>
              <w:bottom w:val="single" w:sz="4" w:space="0" w:color="C0C0C0"/>
            </w:tcBorders>
            <w:shd w:val="clear" w:color="auto" w:fill="auto"/>
          </w:tcPr>
          <w:p w14:paraId="7F73E0F5" w14:textId="77777777" w:rsidR="00DB0F12" w:rsidRPr="00285348" w:rsidRDefault="00DB0F12" w:rsidP="00367C1E">
            <w:pPr>
              <w:pStyle w:val="af3"/>
              <w:rPr>
                <w:sz w:val="28"/>
                <w:szCs w:val="28"/>
                <w:lang w:val="kk-KZ"/>
              </w:rPr>
            </w:pPr>
            <w:r w:rsidRPr="00285348">
              <w:rPr>
                <w:spacing w:val="2"/>
                <w:sz w:val="28"/>
                <w:szCs w:val="28"/>
                <w:lang w:val="kk-KZ"/>
              </w:rPr>
              <w:t>Біліктілік санатын беру/растау туралы бұйрықтың күні және нөмірі</w:t>
            </w:r>
          </w:p>
        </w:tc>
        <w:tc>
          <w:tcPr>
            <w:tcW w:w="1511" w:type="dxa"/>
            <w:tcBorders>
              <w:top w:val="single" w:sz="4" w:space="0" w:color="C0C0C0"/>
              <w:left w:val="single" w:sz="4" w:space="0" w:color="C0C0C0"/>
              <w:bottom w:val="single" w:sz="4" w:space="0" w:color="C0C0C0"/>
            </w:tcBorders>
            <w:shd w:val="clear" w:color="auto" w:fill="auto"/>
          </w:tcPr>
          <w:p w14:paraId="1B8A0F31" w14:textId="77777777" w:rsidR="00DB0F12" w:rsidRPr="00285348" w:rsidRDefault="00DB0F12" w:rsidP="00367C1E">
            <w:pPr>
              <w:pStyle w:val="af3"/>
              <w:rPr>
                <w:sz w:val="28"/>
                <w:szCs w:val="28"/>
                <w:lang w:val="kk-KZ"/>
              </w:rPr>
            </w:pPr>
            <w:r w:rsidRPr="00285348">
              <w:rPr>
                <w:spacing w:val="2"/>
                <w:sz w:val="28"/>
                <w:szCs w:val="28"/>
                <w:lang w:val="kk-KZ"/>
              </w:rPr>
              <w:t>Куәліктің берілген күні</w:t>
            </w:r>
          </w:p>
        </w:tc>
        <w:tc>
          <w:tcPr>
            <w:tcW w:w="1516" w:type="dxa"/>
            <w:tcBorders>
              <w:top w:val="single" w:sz="4" w:space="0" w:color="C0C0C0"/>
              <w:left w:val="single" w:sz="4" w:space="0" w:color="C0C0C0"/>
              <w:bottom w:val="single" w:sz="4" w:space="0" w:color="C0C0C0"/>
              <w:right w:val="single" w:sz="4" w:space="0" w:color="C0C0C0"/>
            </w:tcBorders>
            <w:shd w:val="clear" w:color="auto" w:fill="auto"/>
          </w:tcPr>
          <w:p w14:paraId="1A758BC4" w14:textId="77777777" w:rsidR="00DB0F12" w:rsidRPr="00285348" w:rsidRDefault="00DB0F12" w:rsidP="00367C1E">
            <w:pPr>
              <w:pStyle w:val="af3"/>
              <w:rPr>
                <w:sz w:val="28"/>
                <w:szCs w:val="28"/>
                <w:lang w:val="kk-KZ"/>
              </w:rPr>
            </w:pPr>
            <w:r w:rsidRPr="00285348">
              <w:rPr>
                <w:spacing w:val="2"/>
                <w:sz w:val="28"/>
                <w:szCs w:val="28"/>
                <w:lang w:val="kk-KZ"/>
              </w:rPr>
              <w:t>Педагогтің алғандығы туралы қолы</w:t>
            </w:r>
          </w:p>
        </w:tc>
      </w:tr>
      <w:tr w:rsidR="00753CF0" w:rsidRPr="00285348" w14:paraId="044FEAEC" w14:textId="77777777" w:rsidTr="00367C1E">
        <w:trPr>
          <w:trHeight w:val="30"/>
        </w:trPr>
        <w:tc>
          <w:tcPr>
            <w:tcW w:w="567" w:type="dxa"/>
            <w:tcBorders>
              <w:top w:val="single" w:sz="4" w:space="0" w:color="C0C0C0"/>
              <w:left w:val="single" w:sz="4" w:space="0" w:color="C0C0C0"/>
              <w:bottom w:val="single" w:sz="4" w:space="0" w:color="C0C0C0"/>
            </w:tcBorders>
            <w:shd w:val="clear" w:color="auto" w:fill="auto"/>
            <w:vAlign w:val="center"/>
          </w:tcPr>
          <w:p w14:paraId="7DCA91F0" w14:textId="77777777" w:rsidR="00DB0F12" w:rsidRPr="00285348" w:rsidRDefault="00DB0F12" w:rsidP="00367C1E">
            <w:pPr>
              <w:pStyle w:val="af3"/>
              <w:ind w:firstLine="851"/>
              <w:jc w:val="both"/>
              <w:rPr>
                <w:sz w:val="28"/>
                <w:szCs w:val="28"/>
                <w:lang w:val="kk-KZ"/>
              </w:rPr>
            </w:pPr>
            <w:r w:rsidRPr="00285348">
              <w:rPr>
                <w:sz w:val="28"/>
                <w:szCs w:val="28"/>
                <w:lang w:val="kk-KZ"/>
              </w:rPr>
              <w:br/>
            </w:r>
          </w:p>
        </w:tc>
        <w:tc>
          <w:tcPr>
            <w:tcW w:w="1468" w:type="dxa"/>
            <w:tcBorders>
              <w:top w:val="single" w:sz="4" w:space="0" w:color="C0C0C0"/>
              <w:left w:val="single" w:sz="4" w:space="0" w:color="C0C0C0"/>
              <w:bottom w:val="single" w:sz="4" w:space="0" w:color="C0C0C0"/>
            </w:tcBorders>
            <w:shd w:val="clear" w:color="auto" w:fill="auto"/>
            <w:vAlign w:val="center"/>
          </w:tcPr>
          <w:p w14:paraId="5F4D8F7C" w14:textId="77777777" w:rsidR="00DB0F12" w:rsidRPr="00285348" w:rsidRDefault="00DB0F12" w:rsidP="00367C1E">
            <w:pPr>
              <w:pStyle w:val="af3"/>
              <w:ind w:firstLine="851"/>
              <w:jc w:val="both"/>
              <w:rPr>
                <w:sz w:val="28"/>
                <w:szCs w:val="28"/>
                <w:lang w:val="kk-KZ"/>
              </w:rPr>
            </w:pPr>
            <w:r w:rsidRPr="00285348">
              <w:rPr>
                <w:sz w:val="28"/>
                <w:szCs w:val="28"/>
                <w:lang w:val="kk-KZ"/>
              </w:rPr>
              <w:br/>
            </w:r>
          </w:p>
        </w:tc>
        <w:tc>
          <w:tcPr>
            <w:tcW w:w="1970" w:type="dxa"/>
            <w:tcBorders>
              <w:top w:val="single" w:sz="4" w:space="0" w:color="C0C0C0"/>
              <w:left w:val="single" w:sz="4" w:space="0" w:color="C0C0C0"/>
              <w:bottom w:val="single" w:sz="4" w:space="0" w:color="C0C0C0"/>
            </w:tcBorders>
            <w:shd w:val="clear" w:color="auto" w:fill="auto"/>
            <w:vAlign w:val="center"/>
          </w:tcPr>
          <w:p w14:paraId="3D866615" w14:textId="77777777" w:rsidR="00DB0F12" w:rsidRPr="00285348" w:rsidRDefault="00DB0F12" w:rsidP="00367C1E">
            <w:pPr>
              <w:pStyle w:val="af3"/>
              <w:ind w:firstLine="851"/>
              <w:jc w:val="both"/>
              <w:rPr>
                <w:sz w:val="28"/>
                <w:szCs w:val="28"/>
                <w:lang w:val="kk-KZ"/>
              </w:rPr>
            </w:pPr>
            <w:r w:rsidRPr="00285348">
              <w:rPr>
                <w:sz w:val="28"/>
                <w:szCs w:val="28"/>
                <w:lang w:val="kk-KZ"/>
              </w:rPr>
              <w:br/>
            </w:r>
          </w:p>
        </w:tc>
        <w:tc>
          <w:tcPr>
            <w:tcW w:w="1625" w:type="dxa"/>
            <w:tcBorders>
              <w:top w:val="single" w:sz="4" w:space="0" w:color="C0C0C0"/>
              <w:left w:val="single" w:sz="4" w:space="0" w:color="C0C0C0"/>
              <w:bottom w:val="single" w:sz="4" w:space="0" w:color="C0C0C0"/>
            </w:tcBorders>
            <w:shd w:val="clear" w:color="auto" w:fill="auto"/>
            <w:vAlign w:val="center"/>
          </w:tcPr>
          <w:p w14:paraId="68070BE4" w14:textId="77777777" w:rsidR="00DB0F12" w:rsidRPr="00285348" w:rsidRDefault="00DB0F12" w:rsidP="00367C1E">
            <w:pPr>
              <w:pStyle w:val="af3"/>
              <w:ind w:firstLine="851"/>
              <w:jc w:val="both"/>
              <w:rPr>
                <w:sz w:val="28"/>
                <w:szCs w:val="28"/>
                <w:lang w:val="kk-KZ"/>
              </w:rPr>
            </w:pPr>
            <w:r w:rsidRPr="00285348">
              <w:rPr>
                <w:sz w:val="28"/>
                <w:szCs w:val="28"/>
                <w:lang w:val="kk-KZ"/>
              </w:rPr>
              <w:br/>
            </w:r>
          </w:p>
        </w:tc>
        <w:tc>
          <w:tcPr>
            <w:tcW w:w="1975" w:type="dxa"/>
            <w:tcBorders>
              <w:top w:val="single" w:sz="4" w:space="0" w:color="C0C0C0"/>
              <w:left w:val="single" w:sz="4" w:space="0" w:color="C0C0C0"/>
              <w:bottom w:val="single" w:sz="4" w:space="0" w:color="C0C0C0"/>
            </w:tcBorders>
            <w:shd w:val="clear" w:color="auto" w:fill="auto"/>
            <w:vAlign w:val="center"/>
          </w:tcPr>
          <w:p w14:paraId="716028FB" w14:textId="77777777" w:rsidR="00DB0F12" w:rsidRPr="00285348" w:rsidRDefault="00DB0F12" w:rsidP="00367C1E">
            <w:pPr>
              <w:pStyle w:val="af3"/>
              <w:ind w:firstLine="851"/>
              <w:jc w:val="both"/>
              <w:rPr>
                <w:sz w:val="28"/>
                <w:szCs w:val="28"/>
                <w:lang w:val="kk-KZ"/>
              </w:rPr>
            </w:pPr>
            <w:r w:rsidRPr="00285348">
              <w:rPr>
                <w:sz w:val="28"/>
                <w:szCs w:val="28"/>
                <w:lang w:val="kk-KZ"/>
              </w:rPr>
              <w:br/>
            </w:r>
          </w:p>
        </w:tc>
        <w:tc>
          <w:tcPr>
            <w:tcW w:w="1511" w:type="dxa"/>
            <w:tcBorders>
              <w:top w:val="single" w:sz="4" w:space="0" w:color="C0C0C0"/>
              <w:left w:val="single" w:sz="4" w:space="0" w:color="C0C0C0"/>
              <w:bottom w:val="single" w:sz="4" w:space="0" w:color="C0C0C0"/>
            </w:tcBorders>
            <w:shd w:val="clear" w:color="auto" w:fill="auto"/>
            <w:vAlign w:val="center"/>
          </w:tcPr>
          <w:p w14:paraId="11110864" w14:textId="77777777" w:rsidR="00DB0F12" w:rsidRPr="00285348" w:rsidRDefault="00DB0F12" w:rsidP="00367C1E">
            <w:pPr>
              <w:pStyle w:val="af3"/>
              <w:ind w:firstLine="851"/>
              <w:jc w:val="both"/>
              <w:rPr>
                <w:sz w:val="28"/>
                <w:szCs w:val="28"/>
                <w:lang w:val="kk-KZ"/>
              </w:rPr>
            </w:pPr>
            <w:r w:rsidRPr="00285348">
              <w:rPr>
                <w:sz w:val="28"/>
                <w:szCs w:val="28"/>
                <w:lang w:val="kk-KZ"/>
              </w:rPr>
              <w:br/>
            </w:r>
          </w:p>
        </w:tc>
        <w:tc>
          <w:tcPr>
            <w:tcW w:w="151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57BAAAF" w14:textId="77777777" w:rsidR="00DB0F12" w:rsidRPr="00285348" w:rsidRDefault="00DB0F12" w:rsidP="00367C1E">
            <w:pPr>
              <w:pStyle w:val="af3"/>
              <w:ind w:firstLine="851"/>
              <w:jc w:val="both"/>
              <w:rPr>
                <w:sz w:val="28"/>
                <w:szCs w:val="28"/>
                <w:lang w:val="kk-KZ"/>
              </w:rPr>
            </w:pPr>
            <w:r w:rsidRPr="00285348">
              <w:rPr>
                <w:sz w:val="28"/>
                <w:szCs w:val="28"/>
                <w:lang w:val="kk-KZ"/>
              </w:rPr>
              <w:br/>
            </w:r>
          </w:p>
        </w:tc>
      </w:tr>
    </w:tbl>
    <w:p w14:paraId="08F41011" w14:textId="77777777" w:rsidR="00DB0F12" w:rsidRPr="00285348" w:rsidRDefault="00DB0F12" w:rsidP="00DB0F12">
      <w:pPr>
        <w:pStyle w:val="af3"/>
        <w:jc w:val="both"/>
        <w:rPr>
          <w:spacing w:val="2"/>
          <w:sz w:val="28"/>
          <w:szCs w:val="28"/>
          <w:lang w:val="kk-KZ"/>
        </w:rPr>
      </w:pPr>
    </w:p>
    <w:p w14:paraId="161915B9" w14:textId="77777777" w:rsidR="00DB0F12" w:rsidRPr="00285348" w:rsidRDefault="00DB0F12" w:rsidP="00DB0F12">
      <w:pPr>
        <w:pStyle w:val="af3"/>
        <w:jc w:val="both"/>
        <w:rPr>
          <w:spacing w:val="2"/>
          <w:sz w:val="28"/>
          <w:szCs w:val="28"/>
          <w:lang w:val="kk-KZ"/>
        </w:rPr>
      </w:pPr>
    </w:p>
    <w:p w14:paraId="5B6320DD" w14:textId="77777777" w:rsidR="00DB0F12" w:rsidRPr="00285348" w:rsidRDefault="00DB0F12" w:rsidP="00DB0F12">
      <w:pPr>
        <w:pStyle w:val="af3"/>
        <w:jc w:val="both"/>
        <w:rPr>
          <w:spacing w:val="2"/>
          <w:sz w:val="28"/>
          <w:szCs w:val="28"/>
          <w:lang w:val="kk-KZ"/>
        </w:rPr>
      </w:pPr>
    </w:p>
    <w:p w14:paraId="04F0A324" w14:textId="77777777" w:rsidR="00DB0F12" w:rsidRPr="00285348" w:rsidRDefault="00DB0F12" w:rsidP="00DB0F12">
      <w:pPr>
        <w:pStyle w:val="af3"/>
        <w:jc w:val="both"/>
        <w:rPr>
          <w:spacing w:val="2"/>
          <w:sz w:val="28"/>
          <w:szCs w:val="28"/>
          <w:lang w:val="kk-KZ"/>
        </w:rPr>
      </w:pPr>
    </w:p>
    <w:p w14:paraId="1EAF624A" w14:textId="77777777" w:rsidR="00DB0F12" w:rsidRPr="00285348" w:rsidRDefault="00DB0F12" w:rsidP="00DB0F12">
      <w:pPr>
        <w:pStyle w:val="af3"/>
        <w:jc w:val="both"/>
        <w:rPr>
          <w:spacing w:val="2"/>
          <w:sz w:val="28"/>
          <w:szCs w:val="28"/>
          <w:lang w:val="kk-KZ"/>
        </w:rPr>
      </w:pPr>
    </w:p>
    <w:p w14:paraId="495A6BED" w14:textId="77777777" w:rsidR="00DB0F12" w:rsidRPr="00285348" w:rsidRDefault="00DB0F12" w:rsidP="00DB0F12">
      <w:pPr>
        <w:pStyle w:val="af3"/>
        <w:jc w:val="both"/>
        <w:rPr>
          <w:spacing w:val="2"/>
          <w:sz w:val="28"/>
          <w:szCs w:val="28"/>
          <w:lang w:val="kk-KZ"/>
        </w:rPr>
      </w:pPr>
    </w:p>
    <w:p w14:paraId="2CEB4209" w14:textId="77777777" w:rsidR="00DB0F12" w:rsidRPr="00285348" w:rsidRDefault="00DB0F12" w:rsidP="00DB0F12">
      <w:pPr>
        <w:pStyle w:val="af3"/>
        <w:jc w:val="both"/>
        <w:rPr>
          <w:spacing w:val="2"/>
          <w:sz w:val="28"/>
          <w:szCs w:val="28"/>
          <w:lang w:val="kk-KZ"/>
        </w:rPr>
      </w:pPr>
    </w:p>
    <w:p w14:paraId="58510C10" w14:textId="77777777" w:rsidR="00DB0F12" w:rsidRPr="00285348" w:rsidRDefault="00DB0F12" w:rsidP="00DB0F12">
      <w:pPr>
        <w:pStyle w:val="af3"/>
        <w:jc w:val="both"/>
        <w:rPr>
          <w:spacing w:val="2"/>
          <w:sz w:val="28"/>
          <w:szCs w:val="28"/>
          <w:lang w:val="kk-KZ"/>
        </w:rPr>
      </w:pPr>
    </w:p>
    <w:p w14:paraId="3848B5E1" w14:textId="77777777" w:rsidR="00DB0F12" w:rsidRPr="00285348" w:rsidRDefault="00DB0F12" w:rsidP="00DB0F12">
      <w:pPr>
        <w:pStyle w:val="af3"/>
        <w:jc w:val="both"/>
        <w:rPr>
          <w:spacing w:val="2"/>
          <w:sz w:val="28"/>
          <w:szCs w:val="28"/>
          <w:lang w:val="kk-KZ"/>
        </w:rPr>
      </w:pPr>
    </w:p>
    <w:p w14:paraId="58763A13" w14:textId="77777777" w:rsidR="00DB0F12" w:rsidRPr="00285348" w:rsidRDefault="00DB0F12" w:rsidP="00DB0F12">
      <w:pPr>
        <w:pStyle w:val="af3"/>
        <w:jc w:val="both"/>
        <w:rPr>
          <w:spacing w:val="2"/>
          <w:sz w:val="28"/>
          <w:szCs w:val="28"/>
          <w:lang w:val="kk-KZ"/>
        </w:rPr>
      </w:pPr>
    </w:p>
    <w:p w14:paraId="4A9ED3BA" w14:textId="77777777" w:rsidR="00DB0F12" w:rsidRPr="00285348" w:rsidRDefault="00DB0F12" w:rsidP="00DB0F12">
      <w:pPr>
        <w:pStyle w:val="af3"/>
        <w:jc w:val="both"/>
        <w:rPr>
          <w:spacing w:val="2"/>
          <w:sz w:val="28"/>
          <w:szCs w:val="28"/>
          <w:lang w:val="kk-KZ"/>
        </w:rPr>
      </w:pPr>
    </w:p>
    <w:p w14:paraId="4A2D64D4" w14:textId="77777777" w:rsidR="00DB0F12" w:rsidRPr="00285348" w:rsidRDefault="00DB0F12" w:rsidP="00DB0F12">
      <w:pPr>
        <w:pStyle w:val="af3"/>
        <w:jc w:val="both"/>
        <w:rPr>
          <w:spacing w:val="2"/>
          <w:sz w:val="28"/>
          <w:szCs w:val="28"/>
          <w:lang w:val="kk-KZ"/>
        </w:rPr>
      </w:pPr>
    </w:p>
    <w:p w14:paraId="4A820630" w14:textId="77777777" w:rsidR="00DB0F12" w:rsidRPr="00285348" w:rsidRDefault="00DB0F12" w:rsidP="00DB0F12">
      <w:pPr>
        <w:pStyle w:val="af3"/>
        <w:jc w:val="both"/>
        <w:rPr>
          <w:spacing w:val="2"/>
          <w:sz w:val="28"/>
          <w:szCs w:val="28"/>
          <w:lang w:val="kk-KZ"/>
        </w:rPr>
      </w:pPr>
    </w:p>
    <w:p w14:paraId="79342BDC" w14:textId="77777777" w:rsidR="00DB0F12" w:rsidRPr="00285348" w:rsidRDefault="00DB0F12" w:rsidP="00DB0F12">
      <w:pPr>
        <w:pStyle w:val="af3"/>
        <w:jc w:val="both"/>
        <w:rPr>
          <w:spacing w:val="2"/>
          <w:sz w:val="28"/>
          <w:szCs w:val="28"/>
          <w:lang w:val="kk-KZ"/>
        </w:rPr>
      </w:pPr>
    </w:p>
    <w:p w14:paraId="6183A19D" w14:textId="77777777" w:rsidR="00DB0F12" w:rsidRPr="00285348" w:rsidRDefault="00DB0F12" w:rsidP="00DB0F12">
      <w:pPr>
        <w:pStyle w:val="af3"/>
        <w:jc w:val="both"/>
        <w:rPr>
          <w:spacing w:val="2"/>
          <w:sz w:val="28"/>
          <w:szCs w:val="28"/>
          <w:lang w:val="kk-KZ"/>
        </w:rPr>
      </w:pPr>
    </w:p>
    <w:p w14:paraId="11DBE645" w14:textId="77777777" w:rsidR="00DB0F12" w:rsidRPr="00285348" w:rsidRDefault="00DB0F12" w:rsidP="00DB0F12">
      <w:pPr>
        <w:pStyle w:val="af3"/>
        <w:jc w:val="both"/>
        <w:rPr>
          <w:spacing w:val="2"/>
          <w:sz w:val="28"/>
          <w:szCs w:val="28"/>
          <w:lang w:val="kk-KZ"/>
        </w:rPr>
      </w:pPr>
    </w:p>
    <w:p w14:paraId="3C1D9D90" w14:textId="77777777" w:rsidR="00DB0F12" w:rsidRPr="00285348" w:rsidRDefault="00DB0F12" w:rsidP="00DB0F12">
      <w:pPr>
        <w:pStyle w:val="af3"/>
        <w:jc w:val="both"/>
        <w:rPr>
          <w:spacing w:val="2"/>
          <w:sz w:val="28"/>
          <w:szCs w:val="28"/>
          <w:lang w:val="kk-KZ"/>
        </w:rPr>
      </w:pPr>
    </w:p>
    <w:p w14:paraId="57327581" w14:textId="77777777" w:rsidR="00DB0F12" w:rsidRPr="00285348" w:rsidRDefault="00DB0F12" w:rsidP="00DB0F12">
      <w:pPr>
        <w:pStyle w:val="af3"/>
        <w:jc w:val="both"/>
        <w:rPr>
          <w:spacing w:val="2"/>
          <w:sz w:val="28"/>
          <w:szCs w:val="28"/>
          <w:lang w:val="kk-KZ"/>
        </w:rPr>
      </w:pPr>
    </w:p>
    <w:p w14:paraId="45D2A7AF" w14:textId="77777777" w:rsidR="00DB0F12" w:rsidRPr="00285348" w:rsidRDefault="00DB0F12" w:rsidP="00DB0F12">
      <w:pPr>
        <w:pStyle w:val="af3"/>
        <w:jc w:val="both"/>
        <w:rPr>
          <w:spacing w:val="2"/>
          <w:sz w:val="28"/>
          <w:szCs w:val="28"/>
          <w:lang w:val="kk-KZ"/>
        </w:rPr>
      </w:pPr>
    </w:p>
    <w:p w14:paraId="3D77CBE7" w14:textId="77777777" w:rsidR="00DB0F12" w:rsidRPr="00285348" w:rsidRDefault="00DB0F12" w:rsidP="00DB0F12">
      <w:pPr>
        <w:pStyle w:val="af3"/>
        <w:jc w:val="both"/>
        <w:rPr>
          <w:spacing w:val="2"/>
          <w:sz w:val="28"/>
          <w:szCs w:val="28"/>
          <w:lang w:val="kk-KZ"/>
        </w:rPr>
      </w:pPr>
    </w:p>
    <w:p w14:paraId="37D622E7" w14:textId="77777777" w:rsidR="00DB0F12" w:rsidRPr="00285348" w:rsidRDefault="00DB0F12" w:rsidP="00DB0F12">
      <w:pPr>
        <w:pStyle w:val="af3"/>
        <w:jc w:val="both"/>
        <w:rPr>
          <w:spacing w:val="2"/>
          <w:sz w:val="28"/>
          <w:szCs w:val="28"/>
          <w:lang w:val="kk-KZ"/>
        </w:rPr>
      </w:pPr>
    </w:p>
    <w:p w14:paraId="2D05C46C" w14:textId="77777777" w:rsidR="00DB0F12" w:rsidRPr="00285348" w:rsidRDefault="00DB0F12" w:rsidP="00DB0F12">
      <w:pPr>
        <w:pStyle w:val="af3"/>
        <w:jc w:val="both"/>
        <w:rPr>
          <w:spacing w:val="2"/>
          <w:sz w:val="28"/>
          <w:szCs w:val="28"/>
          <w:lang w:val="kk-KZ"/>
        </w:rPr>
      </w:pPr>
    </w:p>
    <w:p w14:paraId="514D282B" w14:textId="77777777" w:rsidR="00DB0F12" w:rsidRPr="00285348" w:rsidRDefault="00DB0F12" w:rsidP="00DB0F12">
      <w:pPr>
        <w:pStyle w:val="af3"/>
        <w:jc w:val="both"/>
        <w:rPr>
          <w:spacing w:val="2"/>
          <w:sz w:val="28"/>
          <w:szCs w:val="28"/>
          <w:lang w:val="kk-KZ"/>
        </w:rPr>
      </w:pPr>
    </w:p>
    <w:p w14:paraId="180AD7A9" w14:textId="77777777" w:rsidR="00DB0F12" w:rsidRPr="00285348" w:rsidRDefault="00DB0F12" w:rsidP="00DB0F12">
      <w:pPr>
        <w:pStyle w:val="af3"/>
        <w:ind w:left="4956"/>
        <w:jc w:val="both"/>
        <w:rPr>
          <w:spacing w:val="2"/>
          <w:sz w:val="28"/>
          <w:szCs w:val="28"/>
          <w:lang w:val="kk-KZ"/>
        </w:rPr>
      </w:pPr>
    </w:p>
    <w:p w14:paraId="7300204B" w14:textId="77777777" w:rsidR="00DB0F12" w:rsidRPr="00285348" w:rsidRDefault="00DB0F12" w:rsidP="00DB0F12">
      <w:pPr>
        <w:pStyle w:val="af3"/>
        <w:ind w:left="4956"/>
        <w:jc w:val="both"/>
        <w:rPr>
          <w:spacing w:val="2"/>
          <w:sz w:val="28"/>
          <w:szCs w:val="28"/>
          <w:lang w:val="kk-KZ"/>
        </w:rPr>
      </w:pPr>
    </w:p>
    <w:p w14:paraId="66E3DC66" w14:textId="77777777" w:rsidR="00DB0F12" w:rsidRPr="00285348" w:rsidRDefault="00DB0F12" w:rsidP="00DB0F12">
      <w:pPr>
        <w:pStyle w:val="af3"/>
        <w:ind w:left="4956"/>
        <w:jc w:val="both"/>
        <w:rPr>
          <w:spacing w:val="2"/>
          <w:sz w:val="28"/>
          <w:szCs w:val="28"/>
          <w:lang w:val="kk-KZ"/>
        </w:rPr>
      </w:pPr>
    </w:p>
    <w:p w14:paraId="4E8B1856"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Педагогтерді аттестаттаудан</w:t>
      </w:r>
    </w:p>
    <w:p w14:paraId="49316891"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өткізу қағидалары мен</w:t>
      </w:r>
    </w:p>
    <w:p w14:paraId="07856DE7"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шарттарына</w:t>
      </w:r>
    </w:p>
    <w:p w14:paraId="24D5E7A0" w14:textId="77777777" w:rsidR="00DB0F12" w:rsidRPr="00285348" w:rsidRDefault="00DB0F12" w:rsidP="00DB0F12">
      <w:pPr>
        <w:pStyle w:val="af3"/>
        <w:ind w:left="4956"/>
        <w:jc w:val="right"/>
        <w:rPr>
          <w:spacing w:val="2"/>
          <w:sz w:val="28"/>
          <w:szCs w:val="28"/>
          <w:lang w:val="kk-KZ"/>
        </w:rPr>
      </w:pPr>
      <w:r w:rsidRPr="00285348">
        <w:rPr>
          <w:spacing w:val="2"/>
          <w:sz w:val="28"/>
          <w:szCs w:val="28"/>
          <w:lang w:val="kk-KZ"/>
        </w:rPr>
        <w:t>32-қосымша</w:t>
      </w:r>
    </w:p>
    <w:p w14:paraId="3D239B26" w14:textId="77777777" w:rsidR="00DB0F12" w:rsidRPr="00285348" w:rsidRDefault="00DB0F12" w:rsidP="00DB0F12">
      <w:pPr>
        <w:pStyle w:val="af3"/>
        <w:ind w:left="4956"/>
        <w:jc w:val="right"/>
        <w:rPr>
          <w:sz w:val="28"/>
          <w:szCs w:val="28"/>
          <w:lang w:val="kk-KZ"/>
        </w:rPr>
      </w:pPr>
      <w:r w:rsidRPr="00285348">
        <w:rPr>
          <w:spacing w:val="2"/>
          <w:sz w:val="28"/>
          <w:szCs w:val="28"/>
          <w:lang w:val="kk-KZ"/>
        </w:rPr>
        <w:t>Нысан</w:t>
      </w:r>
    </w:p>
    <w:p w14:paraId="1A03D939" w14:textId="77777777" w:rsidR="00DB0F12" w:rsidRPr="00285348" w:rsidRDefault="00DB0F12" w:rsidP="00DB0F12">
      <w:pPr>
        <w:pStyle w:val="af3"/>
        <w:rPr>
          <w:sz w:val="28"/>
          <w:szCs w:val="28"/>
          <w:lang w:val="kk-KZ"/>
        </w:rPr>
      </w:pPr>
    </w:p>
    <w:p w14:paraId="20B12013" w14:textId="77777777" w:rsidR="00DB0F12" w:rsidRPr="00285348" w:rsidRDefault="00DB0F12" w:rsidP="00DB0F12">
      <w:pPr>
        <w:pStyle w:val="af3"/>
        <w:ind w:firstLine="851"/>
        <w:jc w:val="center"/>
        <w:rPr>
          <w:b/>
          <w:sz w:val="28"/>
          <w:szCs w:val="28"/>
          <w:lang w:val="kk-KZ"/>
        </w:rPr>
      </w:pPr>
      <w:r w:rsidRPr="00285348">
        <w:rPr>
          <w:sz w:val="28"/>
          <w:szCs w:val="28"/>
          <w:lang w:val="kk-KZ"/>
        </w:rPr>
        <w:t>Педагогикалық кеңес отырысының хаттамасынан үзінді</w:t>
      </w:r>
    </w:p>
    <w:p w14:paraId="46282D81" w14:textId="77777777" w:rsidR="00DB0F12" w:rsidRPr="00285348" w:rsidRDefault="00DB0F12" w:rsidP="00DB0F12">
      <w:pPr>
        <w:pStyle w:val="af3"/>
        <w:jc w:val="both"/>
        <w:rPr>
          <w:sz w:val="28"/>
          <w:szCs w:val="28"/>
          <w:lang w:val="kk-KZ"/>
        </w:rPr>
      </w:pPr>
      <w:r w:rsidRPr="00285348">
        <w:rPr>
          <w:sz w:val="28"/>
          <w:szCs w:val="28"/>
          <w:lang w:val="kk-KZ"/>
        </w:rPr>
        <w:t>______________________________________________________________</w:t>
      </w:r>
    </w:p>
    <w:p w14:paraId="0E6674F9" w14:textId="77777777" w:rsidR="00DB0F12" w:rsidRPr="00285348" w:rsidRDefault="00DB0F12" w:rsidP="00DB0F12">
      <w:pPr>
        <w:pStyle w:val="af3"/>
        <w:ind w:firstLine="851"/>
        <w:jc w:val="center"/>
        <w:rPr>
          <w:sz w:val="28"/>
          <w:szCs w:val="28"/>
          <w:lang w:val="kk-KZ"/>
        </w:rPr>
      </w:pPr>
      <w:r w:rsidRPr="00285348">
        <w:rPr>
          <w:sz w:val="28"/>
          <w:szCs w:val="28"/>
          <w:lang w:val="kk-KZ"/>
        </w:rPr>
        <w:t>білім беру ұйымының атауы</w:t>
      </w:r>
    </w:p>
    <w:p w14:paraId="0BA23666" w14:textId="77777777" w:rsidR="00DB0F12" w:rsidRPr="00285348" w:rsidRDefault="00DB0F12" w:rsidP="00DB0F12">
      <w:pPr>
        <w:pStyle w:val="af3"/>
        <w:ind w:firstLine="851"/>
        <w:jc w:val="both"/>
        <w:rPr>
          <w:sz w:val="28"/>
          <w:szCs w:val="28"/>
          <w:lang w:val="kk-KZ"/>
        </w:rPr>
      </w:pPr>
    </w:p>
    <w:p w14:paraId="690D9489" w14:textId="77777777" w:rsidR="00DB0F12" w:rsidRPr="00285348" w:rsidRDefault="00DB0F12" w:rsidP="00DB0F12">
      <w:pPr>
        <w:pStyle w:val="af3"/>
        <w:ind w:firstLine="851"/>
        <w:jc w:val="both"/>
        <w:rPr>
          <w:sz w:val="28"/>
          <w:szCs w:val="28"/>
          <w:lang w:val="kk-KZ"/>
        </w:rPr>
      </w:pPr>
      <w:r w:rsidRPr="00285348">
        <w:rPr>
          <w:sz w:val="28"/>
          <w:szCs w:val="28"/>
          <w:lang w:val="kk-KZ"/>
        </w:rPr>
        <w:t>20 ___ ж. "__" _____________</w:t>
      </w:r>
    </w:p>
    <w:p w14:paraId="49082F6D" w14:textId="77777777" w:rsidR="00DB0F12" w:rsidRPr="00285348" w:rsidRDefault="00DB0F12" w:rsidP="00DB0F12">
      <w:pPr>
        <w:pStyle w:val="af3"/>
        <w:ind w:firstLine="851"/>
        <w:jc w:val="both"/>
        <w:rPr>
          <w:sz w:val="28"/>
          <w:szCs w:val="28"/>
          <w:lang w:val="kk-KZ"/>
        </w:rPr>
      </w:pPr>
    </w:p>
    <w:p w14:paraId="5A103267" w14:textId="77777777" w:rsidR="00DB0F12" w:rsidRPr="00285348" w:rsidRDefault="00DB0F12" w:rsidP="00DB0F12">
      <w:pPr>
        <w:pStyle w:val="af3"/>
        <w:ind w:firstLine="851"/>
        <w:jc w:val="both"/>
        <w:rPr>
          <w:sz w:val="28"/>
          <w:szCs w:val="28"/>
          <w:lang w:val="kk-KZ"/>
        </w:rPr>
      </w:pPr>
      <w:r w:rsidRPr="00285348">
        <w:rPr>
          <w:sz w:val="28"/>
          <w:szCs w:val="28"/>
          <w:lang w:val="kk-KZ"/>
        </w:rPr>
        <w:t>Төрағасы – Т.А.Ә. (болған жағдайда)</w:t>
      </w:r>
    </w:p>
    <w:p w14:paraId="3A6A7009" w14:textId="77777777" w:rsidR="00DB0F12" w:rsidRPr="00285348" w:rsidRDefault="00DB0F12" w:rsidP="00DB0F12">
      <w:pPr>
        <w:pStyle w:val="af3"/>
        <w:ind w:firstLine="851"/>
        <w:jc w:val="both"/>
        <w:rPr>
          <w:sz w:val="28"/>
          <w:szCs w:val="28"/>
          <w:lang w:val="kk-KZ"/>
        </w:rPr>
      </w:pPr>
    </w:p>
    <w:p w14:paraId="2058E236" w14:textId="77777777" w:rsidR="00DB0F12" w:rsidRPr="00285348" w:rsidRDefault="00DB0F12" w:rsidP="00DB0F12">
      <w:pPr>
        <w:pStyle w:val="af3"/>
        <w:ind w:firstLine="851"/>
        <w:jc w:val="both"/>
        <w:rPr>
          <w:sz w:val="28"/>
          <w:szCs w:val="28"/>
          <w:lang w:val="kk-KZ"/>
        </w:rPr>
      </w:pPr>
      <w:r w:rsidRPr="00285348">
        <w:rPr>
          <w:sz w:val="28"/>
          <w:szCs w:val="28"/>
          <w:lang w:val="kk-KZ"/>
        </w:rPr>
        <w:t>Хатшы – Т.А.Ә. (болған жағдайда)</w:t>
      </w:r>
    </w:p>
    <w:p w14:paraId="0CEAFC66" w14:textId="77777777" w:rsidR="00DB0F12" w:rsidRPr="00285348" w:rsidRDefault="00DB0F12" w:rsidP="00DB0F12">
      <w:pPr>
        <w:pStyle w:val="af3"/>
        <w:ind w:firstLine="851"/>
        <w:jc w:val="both"/>
        <w:rPr>
          <w:sz w:val="28"/>
          <w:szCs w:val="28"/>
          <w:lang w:val="kk-KZ"/>
        </w:rPr>
      </w:pPr>
    </w:p>
    <w:p w14:paraId="2DE1932C" w14:textId="77777777" w:rsidR="00DB0F12" w:rsidRPr="00285348" w:rsidRDefault="00DB0F12" w:rsidP="00DB0F12">
      <w:pPr>
        <w:pStyle w:val="af3"/>
        <w:ind w:firstLine="851"/>
        <w:jc w:val="both"/>
        <w:rPr>
          <w:sz w:val="28"/>
          <w:szCs w:val="28"/>
          <w:lang w:val="kk-KZ"/>
        </w:rPr>
      </w:pPr>
      <w:r w:rsidRPr="00285348">
        <w:rPr>
          <w:sz w:val="28"/>
          <w:szCs w:val="28"/>
          <w:lang w:val="kk-KZ"/>
        </w:rPr>
        <w:t xml:space="preserve"> Қатысқандар: _______ адам.</w:t>
      </w:r>
    </w:p>
    <w:p w14:paraId="41D7C8B7" w14:textId="77777777" w:rsidR="00DB0F12" w:rsidRPr="00285348" w:rsidRDefault="00DB0F12" w:rsidP="00DB0F12">
      <w:pPr>
        <w:pStyle w:val="af3"/>
        <w:ind w:firstLine="851"/>
        <w:jc w:val="both"/>
        <w:rPr>
          <w:sz w:val="28"/>
          <w:szCs w:val="28"/>
          <w:lang w:val="kk-KZ"/>
        </w:rPr>
      </w:pPr>
    </w:p>
    <w:p w14:paraId="0E3BE422" w14:textId="77777777" w:rsidR="00DB0F12" w:rsidRPr="00285348" w:rsidRDefault="00DB0F12" w:rsidP="00DB0F12">
      <w:pPr>
        <w:pStyle w:val="af3"/>
        <w:ind w:firstLine="851"/>
        <w:jc w:val="both"/>
        <w:rPr>
          <w:sz w:val="28"/>
          <w:szCs w:val="28"/>
          <w:lang w:val="kk-KZ"/>
        </w:rPr>
      </w:pPr>
      <w:r w:rsidRPr="00285348">
        <w:rPr>
          <w:sz w:val="28"/>
          <w:szCs w:val="28"/>
          <w:lang w:val="kk-KZ"/>
        </w:rPr>
        <w:t xml:space="preserve"> Күн тәртібі:</w:t>
      </w:r>
    </w:p>
    <w:p w14:paraId="2AABA30D" w14:textId="77777777" w:rsidR="00DB0F12" w:rsidRPr="00285348" w:rsidRDefault="00DB0F12" w:rsidP="00DB0F12">
      <w:pPr>
        <w:pStyle w:val="af3"/>
        <w:jc w:val="both"/>
        <w:rPr>
          <w:sz w:val="28"/>
          <w:szCs w:val="28"/>
          <w:lang w:val="kk-KZ"/>
        </w:rPr>
      </w:pPr>
    </w:p>
    <w:p w14:paraId="159AF421" w14:textId="77777777" w:rsidR="00DB0F12" w:rsidRPr="00285348" w:rsidRDefault="00DB0F12" w:rsidP="00DB0F12">
      <w:pPr>
        <w:pStyle w:val="af3"/>
        <w:ind w:firstLine="708"/>
        <w:jc w:val="both"/>
        <w:rPr>
          <w:sz w:val="28"/>
          <w:szCs w:val="28"/>
          <w:lang w:val="kk-KZ"/>
        </w:rPr>
      </w:pPr>
      <w:r w:rsidRPr="00285348">
        <w:rPr>
          <w:sz w:val="28"/>
          <w:szCs w:val="28"/>
          <w:lang w:val="kk-KZ"/>
        </w:rPr>
        <w:t>Педагогтерге біліктілік санаттарын беру (растау) туралы</w:t>
      </w:r>
    </w:p>
    <w:p w14:paraId="7494579F" w14:textId="77777777" w:rsidR="00DB0F12" w:rsidRPr="00285348" w:rsidRDefault="00DB0F12" w:rsidP="00DB0F12">
      <w:pPr>
        <w:pStyle w:val="af3"/>
        <w:ind w:firstLine="851"/>
        <w:jc w:val="both"/>
        <w:rPr>
          <w:sz w:val="28"/>
          <w:szCs w:val="28"/>
          <w:lang w:val="kk-KZ"/>
        </w:rPr>
      </w:pPr>
      <w:r w:rsidRPr="00285348">
        <w:rPr>
          <w:sz w:val="28"/>
          <w:szCs w:val="28"/>
          <w:lang w:val="kk-KZ"/>
        </w:rPr>
        <w:t xml:space="preserve">Тыңдалды: </w:t>
      </w:r>
    </w:p>
    <w:p w14:paraId="79F27375" w14:textId="6E07055C" w:rsidR="00DB0F12" w:rsidRPr="00285348" w:rsidRDefault="00DB0F12" w:rsidP="00DB0F12">
      <w:pPr>
        <w:pStyle w:val="af3"/>
        <w:ind w:firstLine="851"/>
        <w:jc w:val="both"/>
        <w:rPr>
          <w:sz w:val="28"/>
          <w:szCs w:val="28"/>
          <w:lang w:val="kk-KZ"/>
        </w:rPr>
      </w:pPr>
      <w:r w:rsidRPr="00285348">
        <w:rPr>
          <w:sz w:val="28"/>
          <w:szCs w:val="28"/>
          <w:lang w:val="kk-KZ"/>
        </w:rPr>
        <w:t xml:space="preserve"> </w:t>
      </w:r>
      <w:r w:rsidR="00A01EDB" w:rsidRPr="00285348">
        <w:rPr>
          <w:sz w:val="28"/>
          <w:szCs w:val="28"/>
          <w:lang w:val="kk-KZ"/>
        </w:rPr>
        <w:t>«</w:t>
      </w:r>
      <w:r w:rsidRPr="00285348">
        <w:rPr>
          <w:sz w:val="28"/>
          <w:szCs w:val="28"/>
          <w:lang w:val="kk-KZ"/>
        </w:rPr>
        <w:t>Педагогикалық этиканың кейбір мәселелері туралы</w:t>
      </w:r>
      <w:r w:rsidR="00A01EDB" w:rsidRPr="00285348">
        <w:rPr>
          <w:sz w:val="28"/>
          <w:szCs w:val="28"/>
          <w:lang w:val="kk-KZ"/>
        </w:rPr>
        <w:t>»</w:t>
      </w:r>
      <w:r w:rsidRPr="00285348">
        <w:rPr>
          <w:sz w:val="28"/>
          <w:szCs w:val="28"/>
          <w:lang w:val="kk-KZ"/>
        </w:rPr>
        <w:t xml:space="preserve">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14:paraId="654443B7" w14:textId="77777777" w:rsidR="00DB0F12" w:rsidRPr="00285348" w:rsidRDefault="00DB0F12" w:rsidP="00DB0F12">
      <w:pPr>
        <w:pStyle w:val="af3"/>
        <w:ind w:firstLine="851"/>
        <w:jc w:val="both"/>
        <w:rPr>
          <w:sz w:val="28"/>
          <w:szCs w:val="28"/>
          <w:lang w:val="kk-KZ"/>
        </w:rPr>
      </w:pPr>
      <w:r w:rsidRPr="00285348">
        <w:rPr>
          <w:sz w:val="28"/>
          <w:szCs w:val="28"/>
          <w:lang w:val="kk-KZ"/>
        </w:rPr>
        <w:t>Шешім:</w:t>
      </w:r>
    </w:p>
    <w:p w14:paraId="06E6B932" w14:textId="77777777" w:rsidR="00DB0F12" w:rsidRPr="00285348" w:rsidRDefault="00DB0F12" w:rsidP="00DB0F12">
      <w:pPr>
        <w:pStyle w:val="af3"/>
        <w:ind w:firstLine="851"/>
        <w:jc w:val="both"/>
        <w:rPr>
          <w:sz w:val="28"/>
          <w:szCs w:val="28"/>
          <w:lang w:val="kk-KZ"/>
        </w:rPr>
      </w:pPr>
    </w:p>
    <w:p w14:paraId="5C5B745A" w14:textId="77777777" w:rsidR="00DB0F12" w:rsidRPr="00285348" w:rsidRDefault="00DB0F12" w:rsidP="00DB0F12">
      <w:pPr>
        <w:pStyle w:val="af3"/>
        <w:ind w:firstLine="851"/>
        <w:jc w:val="both"/>
        <w:rPr>
          <w:sz w:val="28"/>
          <w:szCs w:val="28"/>
          <w:lang w:val="kk-KZ"/>
        </w:rPr>
      </w:pPr>
      <w:r w:rsidRPr="00285348">
        <w:rPr>
          <w:sz w:val="28"/>
          <w:szCs w:val="28"/>
          <w:lang w:val="kk-KZ"/>
        </w:rPr>
        <w:t xml:space="preserve">      Біліктілік санатын беруге (растауға) ұсынылады __________________________.</w:t>
      </w:r>
    </w:p>
    <w:p w14:paraId="3B8B7B95" w14:textId="77777777" w:rsidR="00DB0F12" w:rsidRPr="00285348" w:rsidRDefault="00DB0F12" w:rsidP="00DB0F12">
      <w:pPr>
        <w:pStyle w:val="af3"/>
        <w:ind w:firstLine="851"/>
        <w:jc w:val="both"/>
        <w:rPr>
          <w:sz w:val="28"/>
          <w:szCs w:val="28"/>
          <w:lang w:val="kk-KZ"/>
        </w:rPr>
      </w:pPr>
    </w:p>
    <w:p w14:paraId="7110E9A1" w14:textId="77777777" w:rsidR="00DB0F12" w:rsidRPr="00285348" w:rsidRDefault="00DB0F12" w:rsidP="00DB0F12">
      <w:pPr>
        <w:pStyle w:val="af3"/>
        <w:ind w:firstLine="851"/>
        <w:jc w:val="both"/>
        <w:rPr>
          <w:sz w:val="28"/>
          <w:szCs w:val="28"/>
          <w:lang w:val="kk-KZ"/>
        </w:rPr>
      </w:pPr>
      <w:r w:rsidRPr="00285348">
        <w:rPr>
          <w:sz w:val="28"/>
          <w:szCs w:val="28"/>
          <w:lang w:val="kk-KZ"/>
        </w:rPr>
        <w:t xml:space="preserve">      Біліктілік санатын беруге (растауға) ұсынылмайды __________________________.</w:t>
      </w:r>
    </w:p>
    <w:p w14:paraId="30DFB1E9" w14:textId="77777777" w:rsidR="00DB0F12" w:rsidRPr="00285348" w:rsidRDefault="00DB0F12" w:rsidP="00DB0F12">
      <w:pPr>
        <w:pStyle w:val="af3"/>
        <w:ind w:firstLine="851"/>
        <w:jc w:val="both"/>
        <w:rPr>
          <w:sz w:val="28"/>
          <w:szCs w:val="28"/>
          <w:lang w:val="kk-KZ"/>
        </w:rPr>
      </w:pPr>
      <w:r w:rsidRPr="00285348">
        <w:rPr>
          <w:sz w:val="28"/>
          <w:szCs w:val="28"/>
          <w:lang w:val="kk-KZ"/>
        </w:rPr>
        <w:t xml:space="preserve">Ескерту: </w:t>
      </w:r>
    </w:p>
    <w:p w14:paraId="04432703" w14:textId="77777777" w:rsidR="0072381C" w:rsidRPr="00285348" w:rsidRDefault="0072381C" w:rsidP="0072381C">
      <w:pPr>
        <w:pStyle w:val="af3"/>
        <w:jc w:val="both"/>
        <w:rPr>
          <w:sz w:val="28"/>
          <w:szCs w:val="28"/>
          <w:lang w:val="kk-KZ"/>
        </w:rPr>
      </w:pPr>
    </w:p>
    <w:p w14:paraId="10B90B31" w14:textId="5264E8C8" w:rsidR="00DB0F12" w:rsidRPr="00285348" w:rsidRDefault="00DB0F12" w:rsidP="0072381C">
      <w:pPr>
        <w:pStyle w:val="af3"/>
        <w:jc w:val="both"/>
        <w:rPr>
          <w:color w:val="000000" w:themeColor="text1"/>
          <w:spacing w:val="2"/>
          <w:sz w:val="28"/>
          <w:szCs w:val="28"/>
          <w:lang w:val="kk-KZ"/>
        </w:rPr>
      </w:pPr>
      <w:r w:rsidRPr="00285348">
        <w:rPr>
          <w:sz w:val="28"/>
          <w:szCs w:val="28"/>
          <w:lang w:val="kk-KZ"/>
        </w:rPr>
        <w:t>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p w14:paraId="3C19A99C" w14:textId="77777777" w:rsidR="00DB0F12" w:rsidRPr="00753CF0" w:rsidRDefault="00DB0F12" w:rsidP="007E243B">
      <w:pPr>
        <w:pStyle w:val="af3"/>
        <w:jc w:val="both"/>
        <w:rPr>
          <w:spacing w:val="2"/>
          <w:sz w:val="28"/>
          <w:szCs w:val="28"/>
          <w:lang w:val="kk-KZ"/>
        </w:rPr>
      </w:pPr>
    </w:p>
    <w:sectPr w:rsidR="00DB0F12" w:rsidRPr="00753CF0" w:rsidSect="008F47BA">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61CA" w14:textId="77777777" w:rsidR="00F64FBA" w:rsidRDefault="00F64FBA" w:rsidP="008F47BA">
      <w:r>
        <w:separator/>
      </w:r>
    </w:p>
  </w:endnote>
  <w:endnote w:type="continuationSeparator" w:id="0">
    <w:p w14:paraId="13BC3521" w14:textId="77777777" w:rsidR="00F64FBA" w:rsidRDefault="00F64FBA" w:rsidP="008F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ont280">
    <w:altName w:val="Times New Roman"/>
    <w:charset w:val="CC"/>
    <w:family w:val="auto"/>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8E1B6" w14:textId="77777777" w:rsidR="00F64FBA" w:rsidRDefault="00F64FBA" w:rsidP="008F47BA">
      <w:r>
        <w:separator/>
      </w:r>
    </w:p>
  </w:footnote>
  <w:footnote w:type="continuationSeparator" w:id="0">
    <w:p w14:paraId="4FB541EC" w14:textId="77777777" w:rsidR="00F64FBA" w:rsidRDefault="00F64FBA" w:rsidP="008F4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823604"/>
      <w:docPartObj>
        <w:docPartGallery w:val="Page Numbers (Top of Page)"/>
        <w:docPartUnique/>
      </w:docPartObj>
    </w:sdtPr>
    <w:sdtEndPr/>
    <w:sdtContent>
      <w:p w14:paraId="75E46C11" w14:textId="462B4CEA" w:rsidR="00367C1E" w:rsidRDefault="00367C1E">
        <w:pPr>
          <w:pStyle w:val="ae"/>
          <w:jc w:val="center"/>
        </w:pPr>
        <w:r>
          <w:fldChar w:fldCharType="begin"/>
        </w:r>
        <w:r>
          <w:instrText>PAGE   \* MERGEFORMAT</w:instrText>
        </w:r>
        <w:r>
          <w:fldChar w:fldCharType="separate"/>
        </w:r>
        <w:r w:rsidR="00285348" w:rsidRPr="00285348">
          <w:rPr>
            <w:noProof/>
            <w:lang w:val="ru-RU"/>
          </w:rPr>
          <w:t>174</w:t>
        </w:r>
        <w:r>
          <w:fldChar w:fldCharType="end"/>
        </w:r>
      </w:p>
    </w:sdtContent>
  </w:sdt>
  <w:p w14:paraId="5712CFCB" w14:textId="77777777" w:rsidR="00367C1E" w:rsidRDefault="00367C1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Times New Roman" w:hAnsi="Times New Roman" w:cs="Times New Roman"/>
        <w:sz w:val="24"/>
        <w:szCs w:val="24"/>
        <w:lang w:val="kk-KZ"/>
      </w:r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1068" w:hanging="360"/>
      </w:pPr>
    </w:lvl>
  </w:abstractNum>
  <w:abstractNum w:abstractNumId="2" w15:restartNumberingAfterBreak="0">
    <w:nsid w:val="00000003"/>
    <w:multiLevelType w:val="singleLevel"/>
    <w:tmpl w:val="00000003"/>
    <w:name w:val="WW8Num14"/>
    <w:lvl w:ilvl="0">
      <w:start w:val="1"/>
      <w:numFmt w:val="decimal"/>
      <w:lvlText w:val="%1)"/>
      <w:lvlJc w:val="left"/>
      <w:pPr>
        <w:tabs>
          <w:tab w:val="num" w:pos="0"/>
        </w:tabs>
        <w:ind w:left="1068" w:hanging="360"/>
      </w:pPr>
      <w:rPr>
        <w:rFonts w:hint="default"/>
      </w:rPr>
    </w:lvl>
  </w:abstractNum>
  <w:abstractNum w:abstractNumId="3" w15:restartNumberingAfterBreak="0">
    <w:nsid w:val="00000004"/>
    <w:multiLevelType w:val="singleLevel"/>
    <w:tmpl w:val="00000004"/>
    <w:name w:val="WW8Num16"/>
    <w:lvl w:ilvl="0">
      <w:start w:val="1"/>
      <w:numFmt w:val="decimal"/>
      <w:lvlText w:val="%1)"/>
      <w:lvlJc w:val="left"/>
      <w:pPr>
        <w:tabs>
          <w:tab w:val="num" w:pos="0"/>
        </w:tabs>
        <w:ind w:left="1068" w:hanging="360"/>
      </w:pPr>
      <w:rPr>
        <w:rFonts w:hint="default"/>
        <w:spacing w:val="2"/>
        <w:sz w:val="28"/>
        <w:szCs w:val="28"/>
      </w:rPr>
    </w:lvl>
  </w:abstractNum>
  <w:abstractNum w:abstractNumId="4" w15:restartNumberingAfterBreak="0">
    <w:nsid w:val="244C24B0"/>
    <w:multiLevelType w:val="hybridMultilevel"/>
    <w:tmpl w:val="175EDABC"/>
    <w:lvl w:ilvl="0" w:tplc="EB0CD76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264904CF"/>
    <w:multiLevelType w:val="hybridMultilevel"/>
    <w:tmpl w:val="F9C45616"/>
    <w:lvl w:ilvl="0" w:tplc="CE922E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F100F58"/>
    <w:multiLevelType w:val="hybridMultilevel"/>
    <w:tmpl w:val="1D7EC836"/>
    <w:lvl w:ilvl="0" w:tplc="891C717C">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3F736AFC"/>
    <w:multiLevelType w:val="hybridMultilevel"/>
    <w:tmpl w:val="C72C5CC6"/>
    <w:lvl w:ilvl="0" w:tplc="688E7966">
      <w:start w:val="1"/>
      <w:numFmt w:val="decimal"/>
      <w:lvlText w:val="%1)"/>
      <w:lvlJc w:val="left"/>
      <w:pPr>
        <w:ind w:left="864" w:hanging="360"/>
      </w:pPr>
      <w:rPr>
        <w:rFonts w:hint="default"/>
      </w:rPr>
    </w:lvl>
    <w:lvl w:ilvl="1" w:tplc="20000019" w:tentative="1">
      <w:start w:val="1"/>
      <w:numFmt w:val="lowerLetter"/>
      <w:lvlText w:val="%2."/>
      <w:lvlJc w:val="left"/>
      <w:pPr>
        <w:ind w:left="1584" w:hanging="360"/>
      </w:pPr>
    </w:lvl>
    <w:lvl w:ilvl="2" w:tplc="2000001B" w:tentative="1">
      <w:start w:val="1"/>
      <w:numFmt w:val="lowerRoman"/>
      <w:lvlText w:val="%3."/>
      <w:lvlJc w:val="right"/>
      <w:pPr>
        <w:ind w:left="2304" w:hanging="180"/>
      </w:pPr>
    </w:lvl>
    <w:lvl w:ilvl="3" w:tplc="2000000F" w:tentative="1">
      <w:start w:val="1"/>
      <w:numFmt w:val="decimal"/>
      <w:lvlText w:val="%4."/>
      <w:lvlJc w:val="left"/>
      <w:pPr>
        <w:ind w:left="3024" w:hanging="360"/>
      </w:pPr>
    </w:lvl>
    <w:lvl w:ilvl="4" w:tplc="20000019" w:tentative="1">
      <w:start w:val="1"/>
      <w:numFmt w:val="lowerLetter"/>
      <w:lvlText w:val="%5."/>
      <w:lvlJc w:val="left"/>
      <w:pPr>
        <w:ind w:left="3744" w:hanging="360"/>
      </w:pPr>
    </w:lvl>
    <w:lvl w:ilvl="5" w:tplc="2000001B" w:tentative="1">
      <w:start w:val="1"/>
      <w:numFmt w:val="lowerRoman"/>
      <w:lvlText w:val="%6."/>
      <w:lvlJc w:val="right"/>
      <w:pPr>
        <w:ind w:left="4464" w:hanging="180"/>
      </w:pPr>
    </w:lvl>
    <w:lvl w:ilvl="6" w:tplc="2000000F" w:tentative="1">
      <w:start w:val="1"/>
      <w:numFmt w:val="decimal"/>
      <w:lvlText w:val="%7."/>
      <w:lvlJc w:val="left"/>
      <w:pPr>
        <w:ind w:left="5184" w:hanging="360"/>
      </w:pPr>
    </w:lvl>
    <w:lvl w:ilvl="7" w:tplc="20000019" w:tentative="1">
      <w:start w:val="1"/>
      <w:numFmt w:val="lowerLetter"/>
      <w:lvlText w:val="%8."/>
      <w:lvlJc w:val="left"/>
      <w:pPr>
        <w:ind w:left="5904" w:hanging="360"/>
      </w:pPr>
    </w:lvl>
    <w:lvl w:ilvl="8" w:tplc="2000001B" w:tentative="1">
      <w:start w:val="1"/>
      <w:numFmt w:val="lowerRoman"/>
      <w:lvlText w:val="%9."/>
      <w:lvlJc w:val="right"/>
      <w:pPr>
        <w:ind w:left="6624" w:hanging="180"/>
      </w:pPr>
    </w:lvl>
  </w:abstractNum>
  <w:abstractNum w:abstractNumId="8" w15:restartNumberingAfterBreak="0">
    <w:nsid w:val="41A80338"/>
    <w:multiLevelType w:val="hybridMultilevel"/>
    <w:tmpl w:val="92BA8722"/>
    <w:lvl w:ilvl="0" w:tplc="06621B60">
      <w:start w:val="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5B6679"/>
    <w:multiLevelType w:val="hybridMultilevel"/>
    <w:tmpl w:val="C234EA0A"/>
    <w:lvl w:ilvl="0" w:tplc="994EB9E2">
      <w:start w:val="1"/>
      <w:numFmt w:val="decimal"/>
      <w:lvlText w:val="%1)"/>
      <w:lvlJc w:val="left"/>
      <w:pPr>
        <w:ind w:left="1081" w:hanging="360"/>
      </w:pPr>
      <w:rPr>
        <w:rFonts w:hint="default"/>
      </w:rPr>
    </w:lvl>
    <w:lvl w:ilvl="1" w:tplc="04190019" w:tentative="1">
      <w:start w:val="1"/>
      <w:numFmt w:val="lowerLetter"/>
      <w:lvlText w:val="%2."/>
      <w:lvlJc w:val="left"/>
      <w:pPr>
        <w:ind w:left="1801" w:hanging="360"/>
      </w:pPr>
    </w:lvl>
    <w:lvl w:ilvl="2" w:tplc="0419001B" w:tentative="1">
      <w:start w:val="1"/>
      <w:numFmt w:val="lowerRoman"/>
      <w:lvlText w:val="%3."/>
      <w:lvlJc w:val="right"/>
      <w:pPr>
        <w:ind w:left="2521" w:hanging="180"/>
      </w:pPr>
    </w:lvl>
    <w:lvl w:ilvl="3" w:tplc="0419000F" w:tentative="1">
      <w:start w:val="1"/>
      <w:numFmt w:val="decimal"/>
      <w:lvlText w:val="%4."/>
      <w:lvlJc w:val="left"/>
      <w:pPr>
        <w:ind w:left="3241" w:hanging="360"/>
      </w:pPr>
    </w:lvl>
    <w:lvl w:ilvl="4" w:tplc="04190019" w:tentative="1">
      <w:start w:val="1"/>
      <w:numFmt w:val="lowerLetter"/>
      <w:lvlText w:val="%5."/>
      <w:lvlJc w:val="left"/>
      <w:pPr>
        <w:ind w:left="3961" w:hanging="360"/>
      </w:pPr>
    </w:lvl>
    <w:lvl w:ilvl="5" w:tplc="0419001B" w:tentative="1">
      <w:start w:val="1"/>
      <w:numFmt w:val="lowerRoman"/>
      <w:lvlText w:val="%6."/>
      <w:lvlJc w:val="right"/>
      <w:pPr>
        <w:ind w:left="4681" w:hanging="180"/>
      </w:pPr>
    </w:lvl>
    <w:lvl w:ilvl="6" w:tplc="0419000F" w:tentative="1">
      <w:start w:val="1"/>
      <w:numFmt w:val="decimal"/>
      <w:lvlText w:val="%7."/>
      <w:lvlJc w:val="left"/>
      <w:pPr>
        <w:ind w:left="5401" w:hanging="360"/>
      </w:pPr>
    </w:lvl>
    <w:lvl w:ilvl="7" w:tplc="04190019" w:tentative="1">
      <w:start w:val="1"/>
      <w:numFmt w:val="lowerLetter"/>
      <w:lvlText w:val="%8."/>
      <w:lvlJc w:val="left"/>
      <w:pPr>
        <w:ind w:left="6121" w:hanging="360"/>
      </w:pPr>
    </w:lvl>
    <w:lvl w:ilvl="8" w:tplc="0419001B" w:tentative="1">
      <w:start w:val="1"/>
      <w:numFmt w:val="lowerRoman"/>
      <w:lvlText w:val="%9."/>
      <w:lvlJc w:val="right"/>
      <w:pPr>
        <w:ind w:left="6841" w:hanging="180"/>
      </w:pPr>
    </w:lvl>
  </w:abstractNum>
  <w:abstractNum w:abstractNumId="10" w15:restartNumberingAfterBreak="0">
    <w:nsid w:val="60D461F5"/>
    <w:multiLevelType w:val="hybridMultilevel"/>
    <w:tmpl w:val="03923940"/>
    <w:lvl w:ilvl="0" w:tplc="FFFFFFFF">
      <w:start w:val="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65193512"/>
    <w:multiLevelType w:val="hybridMultilevel"/>
    <w:tmpl w:val="03923940"/>
    <w:lvl w:ilvl="0" w:tplc="405C6842">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656179CB"/>
    <w:multiLevelType w:val="hybridMultilevel"/>
    <w:tmpl w:val="EEACB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08045586">
    <w:abstractNumId w:val="0"/>
  </w:num>
  <w:num w:numId="2" w16cid:durableId="727994059">
    <w:abstractNumId w:val="1"/>
  </w:num>
  <w:num w:numId="3" w16cid:durableId="1321084384">
    <w:abstractNumId w:val="2"/>
  </w:num>
  <w:num w:numId="4" w16cid:durableId="498421795">
    <w:abstractNumId w:val="3"/>
  </w:num>
  <w:num w:numId="5" w16cid:durableId="431361713">
    <w:abstractNumId w:val="5"/>
  </w:num>
  <w:num w:numId="6" w16cid:durableId="363287854">
    <w:abstractNumId w:val="9"/>
  </w:num>
  <w:num w:numId="7" w16cid:durableId="1991640711">
    <w:abstractNumId w:val="7"/>
  </w:num>
  <w:num w:numId="8" w16cid:durableId="514227704">
    <w:abstractNumId w:val="4"/>
  </w:num>
  <w:num w:numId="9" w16cid:durableId="1540629886">
    <w:abstractNumId w:val="8"/>
  </w:num>
  <w:num w:numId="10" w16cid:durableId="1197349028">
    <w:abstractNumId w:val="11"/>
  </w:num>
  <w:num w:numId="11" w16cid:durableId="524174900">
    <w:abstractNumId w:val="10"/>
  </w:num>
  <w:num w:numId="12" w16cid:durableId="1813672817">
    <w:abstractNumId w:val="6"/>
  </w:num>
  <w:num w:numId="13" w16cid:durableId="1206016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hideSpellingErrors/>
  <w:hideGrammaticalErrors/>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7DA"/>
    <w:rsid w:val="00006F9A"/>
    <w:rsid w:val="000164CE"/>
    <w:rsid w:val="0003372F"/>
    <w:rsid w:val="00036487"/>
    <w:rsid w:val="0004425F"/>
    <w:rsid w:val="000512F5"/>
    <w:rsid w:val="00094CC9"/>
    <w:rsid w:val="000D2C6D"/>
    <w:rsid w:val="000D4849"/>
    <w:rsid w:val="000D51ED"/>
    <w:rsid w:val="000D68F9"/>
    <w:rsid w:val="000D7BA1"/>
    <w:rsid w:val="000E6F65"/>
    <w:rsid w:val="00104416"/>
    <w:rsid w:val="00114C26"/>
    <w:rsid w:val="001159E8"/>
    <w:rsid w:val="00116554"/>
    <w:rsid w:val="00123844"/>
    <w:rsid w:val="00126739"/>
    <w:rsid w:val="001470C0"/>
    <w:rsid w:val="001538B9"/>
    <w:rsid w:val="00160C53"/>
    <w:rsid w:val="001A77AD"/>
    <w:rsid w:val="001A7BBA"/>
    <w:rsid w:val="001B7E2B"/>
    <w:rsid w:val="001F5753"/>
    <w:rsid w:val="00207194"/>
    <w:rsid w:val="00221E9D"/>
    <w:rsid w:val="00225217"/>
    <w:rsid w:val="00235826"/>
    <w:rsid w:val="002415C9"/>
    <w:rsid w:val="002468F2"/>
    <w:rsid w:val="00273285"/>
    <w:rsid w:val="00285348"/>
    <w:rsid w:val="00287D99"/>
    <w:rsid w:val="002A165E"/>
    <w:rsid w:val="002B18A3"/>
    <w:rsid w:val="002B4EC8"/>
    <w:rsid w:val="002C0D20"/>
    <w:rsid w:val="002D451C"/>
    <w:rsid w:val="002D5A61"/>
    <w:rsid w:val="002D646F"/>
    <w:rsid w:val="002E524A"/>
    <w:rsid w:val="002F7B18"/>
    <w:rsid w:val="00300F6F"/>
    <w:rsid w:val="00336B76"/>
    <w:rsid w:val="00356DB5"/>
    <w:rsid w:val="003619C8"/>
    <w:rsid w:val="00363C93"/>
    <w:rsid w:val="00367C1E"/>
    <w:rsid w:val="00414710"/>
    <w:rsid w:val="00437877"/>
    <w:rsid w:val="004457BC"/>
    <w:rsid w:val="004462CF"/>
    <w:rsid w:val="0045029B"/>
    <w:rsid w:val="004D1595"/>
    <w:rsid w:val="004E76FD"/>
    <w:rsid w:val="004F7B1E"/>
    <w:rsid w:val="0050177E"/>
    <w:rsid w:val="00503D44"/>
    <w:rsid w:val="0052147A"/>
    <w:rsid w:val="005369DF"/>
    <w:rsid w:val="005507DA"/>
    <w:rsid w:val="005657CD"/>
    <w:rsid w:val="00573B7B"/>
    <w:rsid w:val="00580850"/>
    <w:rsid w:val="005A518B"/>
    <w:rsid w:val="005C2257"/>
    <w:rsid w:val="005C6AE6"/>
    <w:rsid w:val="005C7E4B"/>
    <w:rsid w:val="005D348A"/>
    <w:rsid w:val="00611597"/>
    <w:rsid w:val="006241A2"/>
    <w:rsid w:val="0063036C"/>
    <w:rsid w:val="00635D6C"/>
    <w:rsid w:val="006650C4"/>
    <w:rsid w:val="006C1E6C"/>
    <w:rsid w:val="00711E44"/>
    <w:rsid w:val="0072381C"/>
    <w:rsid w:val="00731BD4"/>
    <w:rsid w:val="00753CF0"/>
    <w:rsid w:val="007B2039"/>
    <w:rsid w:val="007C27D0"/>
    <w:rsid w:val="007E243B"/>
    <w:rsid w:val="007E4918"/>
    <w:rsid w:val="008237B0"/>
    <w:rsid w:val="00862ED9"/>
    <w:rsid w:val="00864255"/>
    <w:rsid w:val="00867921"/>
    <w:rsid w:val="008713C8"/>
    <w:rsid w:val="00884D4F"/>
    <w:rsid w:val="00890F76"/>
    <w:rsid w:val="0089734F"/>
    <w:rsid w:val="008A71DF"/>
    <w:rsid w:val="008D24BB"/>
    <w:rsid w:val="008F47BA"/>
    <w:rsid w:val="008F5E83"/>
    <w:rsid w:val="0093072F"/>
    <w:rsid w:val="00941C91"/>
    <w:rsid w:val="00961A6B"/>
    <w:rsid w:val="009A13B7"/>
    <w:rsid w:val="009A6BF6"/>
    <w:rsid w:val="009A73B3"/>
    <w:rsid w:val="009A771B"/>
    <w:rsid w:val="009B6C22"/>
    <w:rsid w:val="00A01EDB"/>
    <w:rsid w:val="00A04F62"/>
    <w:rsid w:val="00A24790"/>
    <w:rsid w:val="00A27ED1"/>
    <w:rsid w:val="00AA0650"/>
    <w:rsid w:val="00B05D2B"/>
    <w:rsid w:val="00B12A87"/>
    <w:rsid w:val="00B34174"/>
    <w:rsid w:val="00B34BE0"/>
    <w:rsid w:val="00B555CE"/>
    <w:rsid w:val="00B911D9"/>
    <w:rsid w:val="00BB0606"/>
    <w:rsid w:val="00BB5C73"/>
    <w:rsid w:val="00BB7040"/>
    <w:rsid w:val="00BC2527"/>
    <w:rsid w:val="00BC7FCC"/>
    <w:rsid w:val="00BF4779"/>
    <w:rsid w:val="00BF6586"/>
    <w:rsid w:val="00C04ACC"/>
    <w:rsid w:val="00C1354F"/>
    <w:rsid w:val="00C4016B"/>
    <w:rsid w:val="00CB1CA1"/>
    <w:rsid w:val="00CB2F6C"/>
    <w:rsid w:val="00CB353A"/>
    <w:rsid w:val="00CE091F"/>
    <w:rsid w:val="00CE4158"/>
    <w:rsid w:val="00CF4158"/>
    <w:rsid w:val="00D21280"/>
    <w:rsid w:val="00D3672A"/>
    <w:rsid w:val="00D36E4D"/>
    <w:rsid w:val="00D3726D"/>
    <w:rsid w:val="00D3736A"/>
    <w:rsid w:val="00D47AE2"/>
    <w:rsid w:val="00D80B13"/>
    <w:rsid w:val="00D936D7"/>
    <w:rsid w:val="00D952D1"/>
    <w:rsid w:val="00D96F66"/>
    <w:rsid w:val="00DA497F"/>
    <w:rsid w:val="00DA614F"/>
    <w:rsid w:val="00DB0F12"/>
    <w:rsid w:val="00DD1831"/>
    <w:rsid w:val="00DF2A9C"/>
    <w:rsid w:val="00DF60B9"/>
    <w:rsid w:val="00E01ABB"/>
    <w:rsid w:val="00E21E50"/>
    <w:rsid w:val="00E21FDE"/>
    <w:rsid w:val="00E24459"/>
    <w:rsid w:val="00E40BB1"/>
    <w:rsid w:val="00E636F8"/>
    <w:rsid w:val="00E645B3"/>
    <w:rsid w:val="00E648DE"/>
    <w:rsid w:val="00E8232B"/>
    <w:rsid w:val="00E97468"/>
    <w:rsid w:val="00EA4114"/>
    <w:rsid w:val="00F061B8"/>
    <w:rsid w:val="00F203D1"/>
    <w:rsid w:val="00F26F65"/>
    <w:rsid w:val="00F32014"/>
    <w:rsid w:val="00F332F1"/>
    <w:rsid w:val="00F51D3F"/>
    <w:rsid w:val="00F64FBA"/>
    <w:rsid w:val="00F75B5C"/>
    <w:rsid w:val="00FA02DC"/>
    <w:rsid w:val="00FC7BEC"/>
    <w:rsid w:val="00FD5C19"/>
    <w:rsid w:val="00FE4E9A"/>
    <w:rsid w:val="00FF07A4"/>
    <w:rsid w:val="00FF4781"/>
    <w:rsid w:val="00FF677F"/>
    <w:rsid w:val="00FF6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D6D4"/>
  <w15:docId w15:val="{CC503F0A-779C-B747-AD7E-C5A53045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8F47BA"/>
    <w:pPr>
      <w:keepNext/>
      <w:keepLines/>
      <w:numPr>
        <w:numId w:val="1"/>
      </w:numPr>
      <w:suppressAutoHyphens/>
      <w:spacing w:before="480" w:line="100" w:lineRule="atLeast"/>
      <w:outlineLvl w:val="0"/>
    </w:pPr>
    <w:rPr>
      <w:rFonts w:ascii="Calibri Light" w:hAnsi="Calibri Light" w:cs="font280"/>
      <w:b/>
      <w:bCs/>
      <w:color w:val="2E74B5"/>
      <w:kern w:val="1"/>
      <w:sz w:val="28"/>
      <w:szCs w:val="28"/>
      <w:lang w:eastAsia="ar-SA"/>
    </w:rPr>
  </w:style>
  <w:style w:type="paragraph" w:styleId="2">
    <w:name w:val="heading 2"/>
    <w:basedOn w:val="a"/>
    <w:next w:val="a"/>
    <w:link w:val="20"/>
    <w:uiPriority w:val="9"/>
    <w:unhideWhenUsed/>
    <w:qFormat/>
    <w:rsid w:val="008F47BA"/>
    <w:pPr>
      <w:keepNext/>
      <w:keepLines/>
      <w:spacing w:before="200" w:after="200" w:line="276" w:lineRule="auto"/>
      <w:outlineLvl w:val="1"/>
    </w:pPr>
    <w:rPr>
      <w:sz w:val="22"/>
      <w:szCs w:val="22"/>
      <w:lang w:val="en-US" w:eastAsia="en-US"/>
    </w:rPr>
  </w:style>
  <w:style w:type="paragraph" w:styleId="3">
    <w:name w:val="heading 3"/>
    <w:basedOn w:val="a"/>
    <w:next w:val="a0"/>
    <w:link w:val="30"/>
    <w:uiPriority w:val="9"/>
    <w:qFormat/>
    <w:rsid w:val="008F47BA"/>
    <w:pPr>
      <w:numPr>
        <w:ilvl w:val="2"/>
        <w:numId w:val="1"/>
      </w:numPr>
      <w:suppressAutoHyphens/>
      <w:spacing w:before="100" w:after="100" w:line="100" w:lineRule="atLeast"/>
      <w:outlineLvl w:val="2"/>
    </w:pPr>
    <w:rPr>
      <w:b/>
      <w:bCs/>
      <w:kern w:val="1"/>
      <w:sz w:val="27"/>
      <w:szCs w:val="27"/>
      <w:lang w:eastAsia="ar-SA"/>
    </w:rPr>
  </w:style>
  <w:style w:type="paragraph" w:styleId="4">
    <w:name w:val="heading 4"/>
    <w:basedOn w:val="a"/>
    <w:next w:val="a"/>
    <w:link w:val="40"/>
    <w:uiPriority w:val="9"/>
    <w:unhideWhenUsed/>
    <w:qFormat/>
    <w:rsid w:val="008F47BA"/>
    <w:pPr>
      <w:keepNext/>
      <w:keepLines/>
      <w:spacing w:before="200" w:after="200" w:line="276" w:lineRule="auto"/>
      <w:outlineLvl w:val="3"/>
    </w:pPr>
    <w:rPr>
      <w:sz w:val="22"/>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8F47BA"/>
    <w:rPr>
      <w:rFonts w:ascii="Calibri Light" w:eastAsia="Times New Roman" w:hAnsi="Calibri Light" w:cs="font280"/>
      <w:b/>
      <w:bCs/>
      <w:color w:val="2E74B5"/>
      <w:kern w:val="1"/>
      <w:sz w:val="28"/>
      <w:szCs w:val="28"/>
      <w:lang w:eastAsia="ar-SA"/>
    </w:rPr>
  </w:style>
  <w:style w:type="character" w:customStyle="1" w:styleId="20">
    <w:name w:val="Заголовок 2 Знак"/>
    <w:basedOn w:val="a1"/>
    <w:link w:val="2"/>
    <w:uiPriority w:val="9"/>
    <w:rsid w:val="008F47BA"/>
    <w:rPr>
      <w:rFonts w:ascii="Times New Roman" w:eastAsia="Times New Roman" w:hAnsi="Times New Roman" w:cs="Times New Roman"/>
      <w:lang w:val="en-US"/>
    </w:rPr>
  </w:style>
  <w:style w:type="character" w:customStyle="1" w:styleId="30">
    <w:name w:val="Заголовок 3 Знак"/>
    <w:basedOn w:val="a1"/>
    <w:link w:val="3"/>
    <w:uiPriority w:val="9"/>
    <w:rsid w:val="008F47BA"/>
    <w:rPr>
      <w:rFonts w:ascii="Times New Roman" w:eastAsia="Times New Roman" w:hAnsi="Times New Roman" w:cs="Times New Roman"/>
      <w:b/>
      <w:bCs/>
      <w:kern w:val="1"/>
      <w:sz w:val="27"/>
      <w:szCs w:val="27"/>
      <w:lang w:eastAsia="ar-SA"/>
    </w:rPr>
  </w:style>
  <w:style w:type="character" w:customStyle="1" w:styleId="40">
    <w:name w:val="Заголовок 4 Знак"/>
    <w:basedOn w:val="a1"/>
    <w:link w:val="4"/>
    <w:uiPriority w:val="9"/>
    <w:rsid w:val="008F47BA"/>
    <w:rPr>
      <w:rFonts w:ascii="Times New Roman" w:eastAsia="Times New Roman" w:hAnsi="Times New Roman" w:cs="Times New Roman"/>
      <w:lang w:val="en-US"/>
    </w:rPr>
  </w:style>
  <w:style w:type="paragraph" w:styleId="a0">
    <w:name w:val="Body Text"/>
    <w:basedOn w:val="a"/>
    <w:link w:val="11"/>
    <w:rsid w:val="008F47BA"/>
    <w:pPr>
      <w:suppressAutoHyphens/>
      <w:spacing w:after="120" w:line="276" w:lineRule="auto"/>
    </w:pPr>
    <w:rPr>
      <w:kern w:val="1"/>
      <w:sz w:val="22"/>
      <w:szCs w:val="22"/>
      <w:lang w:val="en-US" w:eastAsia="ar-SA"/>
    </w:rPr>
  </w:style>
  <w:style w:type="character" w:customStyle="1" w:styleId="a5">
    <w:name w:val="Основной текст Знак"/>
    <w:basedOn w:val="a1"/>
    <w:rsid w:val="008F47BA"/>
    <w:rPr>
      <w:rFonts w:ascii="Times New Roman" w:eastAsia="Times New Roman" w:hAnsi="Times New Roman" w:cs="Times New Roman"/>
      <w:sz w:val="24"/>
      <w:szCs w:val="24"/>
      <w:lang w:eastAsia="ru-RU"/>
    </w:rPr>
  </w:style>
  <w:style w:type="character" w:customStyle="1" w:styleId="11">
    <w:name w:val="Основной текст Знак1"/>
    <w:link w:val="a0"/>
    <w:rsid w:val="008F47BA"/>
    <w:rPr>
      <w:rFonts w:ascii="Times New Roman" w:eastAsia="Times New Roman" w:hAnsi="Times New Roman" w:cs="Times New Roman"/>
      <w:kern w:val="1"/>
      <w:lang w:val="en-US" w:eastAsia="ar-SA"/>
    </w:rPr>
  </w:style>
  <w:style w:type="character" w:customStyle="1" w:styleId="WW8Num1z0">
    <w:name w:val="WW8Num1z0"/>
    <w:rsid w:val="008F47BA"/>
    <w:rPr>
      <w:rFonts w:ascii="Times New Roman" w:hAnsi="Times New Roman" w:cs="Times New Roman"/>
      <w:sz w:val="24"/>
      <w:szCs w:val="24"/>
      <w:lang w:val="kk-KZ"/>
    </w:rPr>
  </w:style>
  <w:style w:type="character" w:customStyle="1" w:styleId="WW8Num1z1">
    <w:name w:val="WW8Num1z1"/>
    <w:rsid w:val="008F47BA"/>
  </w:style>
  <w:style w:type="character" w:customStyle="1" w:styleId="WW8Num1z2">
    <w:name w:val="WW8Num1z2"/>
    <w:rsid w:val="008F47BA"/>
  </w:style>
  <w:style w:type="character" w:customStyle="1" w:styleId="WW8Num1z3">
    <w:name w:val="WW8Num1z3"/>
    <w:rsid w:val="008F47BA"/>
  </w:style>
  <w:style w:type="character" w:customStyle="1" w:styleId="WW8Num1z4">
    <w:name w:val="WW8Num1z4"/>
    <w:rsid w:val="008F47BA"/>
  </w:style>
  <w:style w:type="character" w:customStyle="1" w:styleId="WW8Num1z5">
    <w:name w:val="WW8Num1z5"/>
    <w:rsid w:val="008F47BA"/>
  </w:style>
  <w:style w:type="character" w:customStyle="1" w:styleId="WW8Num1z6">
    <w:name w:val="WW8Num1z6"/>
    <w:rsid w:val="008F47BA"/>
  </w:style>
  <w:style w:type="character" w:customStyle="1" w:styleId="WW8Num1z7">
    <w:name w:val="WW8Num1z7"/>
    <w:rsid w:val="008F47BA"/>
  </w:style>
  <w:style w:type="character" w:customStyle="1" w:styleId="WW8Num1z8">
    <w:name w:val="WW8Num1z8"/>
    <w:rsid w:val="008F47BA"/>
  </w:style>
  <w:style w:type="character" w:customStyle="1" w:styleId="WW8Num2z0">
    <w:name w:val="WW8Num2z0"/>
    <w:rsid w:val="008F47BA"/>
    <w:rPr>
      <w:rFonts w:ascii="Times New Roman" w:hAnsi="Times New Roman" w:cs="Times New Roman"/>
      <w:sz w:val="28"/>
      <w:szCs w:val="28"/>
    </w:rPr>
  </w:style>
  <w:style w:type="character" w:customStyle="1" w:styleId="WW8Num2z1">
    <w:name w:val="WW8Num2z1"/>
    <w:rsid w:val="008F47BA"/>
  </w:style>
  <w:style w:type="character" w:customStyle="1" w:styleId="WW8Num2z2">
    <w:name w:val="WW8Num2z2"/>
    <w:rsid w:val="008F47BA"/>
  </w:style>
  <w:style w:type="character" w:customStyle="1" w:styleId="WW8Num2z3">
    <w:name w:val="WW8Num2z3"/>
    <w:rsid w:val="008F47BA"/>
  </w:style>
  <w:style w:type="character" w:customStyle="1" w:styleId="WW8Num2z4">
    <w:name w:val="WW8Num2z4"/>
    <w:rsid w:val="008F47BA"/>
  </w:style>
  <w:style w:type="character" w:customStyle="1" w:styleId="WW8Num2z5">
    <w:name w:val="WW8Num2z5"/>
    <w:rsid w:val="008F47BA"/>
  </w:style>
  <w:style w:type="character" w:customStyle="1" w:styleId="WW8Num2z6">
    <w:name w:val="WW8Num2z6"/>
    <w:rsid w:val="008F47BA"/>
  </w:style>
  <w:style w:type="character" w:customStyle="1" w:styleId="WW8Num2z7">
    <w:name w:val="WW8Num2z7"/>
    <w:rsid w:val="008F47BA"/>
  </w:style>
  <w:style w:type="character" w:customStyle="1" w:styleId="WW8Num2z8">
    <w:name w:val="WW8Num2z8"/>
    <w:rsid w:val="008F47BA"/>
  </w:style>
  <w:style w:type="character" w:customStyle="1" w:styleId="WW8Num3z0">
    <w:name w:val="WW8Num3z0"/>
    <w:rsid w:val="008F47BA"/>
    <w:rPr>
      <w:rFonts w:ascii="Times New Roman" w:hAnsi="Times New Roman" w:cs="Times New Roman"/>
      <w:i/>
      <w:sz w:val="24"/>
      <w:szCs w:val="24"/>
    </w:rPr>
  </w:style>
  <w:style w:type="character" w:customStyle="1" w:styleId="WW8Num3z1">
    <w:name w:val="WW8Num3z1"/>
    <w:rsid w:val="008F47BA"/>
  </w:style>
  <w:style w:type="character" w:customStyle="1" w:styleId="WW8Num3z2">
    <w:name w:val="WW8Num3z2"/>
    <w:rsid w:val="008F47BA"/>
  </w:style>
  <w:style w:type="character" w:customStyle="1" w:styleId="WW8Num3z3">
    <w:name w:val="WW8Num3z3"/>
    <w:rsid w:val="008F47BA"/>
  </w:style>
  <w:style w:type="character" w:customStyle="1" w:styleId="WW8Num3z4">
    <w:name w:val="WW8Num3z4"/>
    <w:rsid w:val="008F47BA"/>
  </w:style>
  <w:style w:type="character" w:customStyle="1" w:styleId="WW8Num3z5">
    <w:name w:val="WW8Num3z5"/>
    <w:rsid w:val="008F47BA"/>
  </w:style>
  <w:style w:type="character" w:customStyle="1" w:styleId="WW8Num3z6">
    <w:name w:val="WW8Num3z6"/>
    <w:rsid w:val="008F47BA"/>
  </w:style>
  <w:style w:type="character" w:customStyle="1" w:styleId="WW8Num3z7">
    <w:name w:val="WW8Num3z7"/>
    <w:rsid w:val="008F47BA"/>
  </w:style>
  <w:style w:type="character" w:customStyle="1" w:styleId="WW8Num3z8">
    <w:name w:val="WW8Num3z8"/>
    <w:rsid w:val="008F47BA"/>
  </w:style>
  <w:style w:type="character" w:customStyle="1" w:styleId="WW8Num4z0">
    <w:name w:val="WW8Num4z0"/>
    <w:rsid w:val="008F47BA"/>
    <w:rPr>
      <w:rFonts w:ascii="Times New Roman" w:hAnsi="Times New Roman" w:cs="Times New Roman"/>
      <w:sz w:val="24"/>
      <w:szCs w:val="24"/>
    </w:rPr>
  </w:style>
  <w:style w:type="character" w:customStyle="1" w:styleId="WW8Num4z1">
    <w:name w:val="WW8Num4z1"/>
    <w:rsid w:val="008F47BA"/>
  </w:style>
  <w:style w:type="character" w:customStyle="1" w:styleId="WW8Num4z2">
    <w:name w:val="WW8Num4z2"/>
    <w:rsid w:val="008F47BA"/>
  </w:style>
  <w:style w:type="character" w:customStyle="1" w:styleId="WW8Num4z3">
    <w:name w:val="WW8Num4z3"/>
    <w:rsid w:val="008F47BA"/>
  </w:style>
  <w:style w:type="character" w:customStyle="1" w:styleId="WW8Num4z4">
    <w:name w:val="WW8Num4z4"/>
    <w:rsid w:val="008F47BA"/>
  </w:style>
  <w:style w:type="character" w:customStyle="1" w:styleId="WW8Num4z5">
    <w:name w:val="WW8Num4z5"/>
    <w:rsid w:val="008F47BA"/>
  </w:style>
  <w:style w:type="character" w:customStyle="1" w:styleId="WW8Num4z6">
    <w:name w:val="WW8Num4z6"/>
    <w:rsid w:val="008F47BA"/>
  </w:style>
  <w:style w:type="character" w:customStyle="1" w:styleId="WW8Num4z7">
    <w:name w:val="WW8Num4z7"/>
    <w:rsid w:val="008F47BA"/>
  </w:style>
  <w:style w:type="character" w:customStyle="1" w:styleId="WW8Num4z8">
    <w:name w:val="WW8Num4z8"/>
    <w:rsid w:val="008F47BA"/>
  </w:style>
  <w:style w:type="character" w:customStyle="1" w:styleId="WW8Num5z0">
    <w:name w:val="WW8Num5z0"/>
    <w:rsid w:val="008F47BA"/>
    <w:rPr>
      <w:rFonts w:ascii="Times New Roman" w:hAnsi="Times New Roman" w:cs="Times New Roman"/>
      <w:i/>
      <w:sz w:val="28"/>
      <w:szCs w:val="28"/>
      <w:lang w:val="kk-KZ"/>
    </w:rPr>
  </w:style>
  <w:style w:type="character" w:customStyle="1" w:styleId="WW8Num5z1">
    <w:name w:val="WW8Num5z1"/>
    <w:rsid w:val="008F47BA"/>
  </w:style>
  <w:style w:type="character" w:customStyle="1" w:styleId="WW8Num5z2">
    <w:name w:val="WW8Num5z2"/>
    <w:rsid w:val="008F47BA"/>
  </w:style>
  <w:style w:type="character" w:customStyle="1" w:styleId="WW8Num5z3">
    <w:name w:val="WW8Num5z3"/>
    <w:rsid w:val="008F47BA"/>
  </w:style>
  <w:style w:type="character" w:customStyle="1" w:styleId="WW8Num5z4">
    <w:name w:val="WW8Num5z4"/>
    <w:rsid w:val="008F47BA"/>
  </w:style>
  <w:style w:type="character" w:customStyle="1" w:styleId="WW8Num5z5">
    <w:name w:val="WW8Num5z5"/>
    <w:rsid w:val="008F47BA"/>
  </w:style>
  <w:style w:type="character" w:customStyle="1" w:styleId="WW8Num5z6">
    <w:name w:val="WW8Num5z6"/>
    <w:rsid w:val="008F47BA"/>
  </w:style>
  <w:style w:type="character" w:customStyle="1" w:styleId="WW8Num5z7">
    <w:name w:val="WW8Num5z7"/>
    <w:rsid w:val="008F47BA"/>
  </w:style>
  <w:style w:type="character" w:customStyle="1" w:styleId="WW8Num5z8">
    <w:name w:val="WW8Num5z8"/>
    <w:rsid w:val="008F47BA"/>
  </w:style>
  <w:style w:type="character" w:customStyle="1" w:styleId="WW8Num6z0">
    <w:name w:val="WW8Num6z0"/>
    <w:rsid w:val="008F47BA"/>
    <w:rPr>
      <w:rFonts w:ascii="Times New Roman" w:eastAsia="Calibri" w:hAnsi="Times New Roman" w:cs="Times New Roman"/>
    </w:rPr>
  </w:style>
  <w:style w:type="character" w:customStyle="1" w:styleId="WW8Num6z1">
    <w:name w:val="WW8Num6z1"/>
    <w:rsid w:val="008F47BA"/>
    <w:rPr>
      <w:rFonts w:ascii="Courier New" w:hAnsi="Courier New" w:cs="Courier New"/>
    </w:rPr>
  </w:style>
  <w:style w:type="character" w:customStyle="1" w:styleId="WW8Num6z2">
    <w:name w:val="WW8Num6z2"/>
    <w:rsid w:val="008F47BA"/>
    <w:rPr>
      <w:rFonts w:ascii="Wingdings" w:hAnsi="Wingdings" w:cs="Wingdings"/>
    </w:rPr>
  </w:style>
  <w:style w:type="character" w:customStyle="1" w:styleId="WW8Num6z3">
    <w:name w:val="WW8Num6z3"/>
    <w:rsid w:val="008F47BA"/>
    <w:rPr>
      <w:rFonts w:ascii="Symbol" w:hAnsi="Symbol" w:cs="Symbol"/>
    </w:rPr>
  </w:style>
  <w:style w:type="character" w:customStyle="1" w:styleId="WW8Num6z4">
    <w:name w:val="WW8Num6z4"/>
    <w:rsid w:val="008F47BA"/>
  </w:style>
  <w:style w:type="character" w:customStyle="1" w:styleId="WW8Num6z5">
    <w:name w:val="WW8Num6z5"/>
    <w:rsid w:val="008F47BA"/>
  </w:style>
  <w:style w:type="character" w:customStyle="1" w:styleId="WW8Num6z6">
    <w:name w:val="WW8Num6z6"/>
    <w:rsid w:val="008F47BA"/>
  </w:style>
  <w:style w:type="character" w:customStyle="1" w:styleId="WW8Num6z7">
    <w:name w:val="WW8Num6z7"/>
    <w:rsid w:val="008F47BA"/>
  </w:style>
  <w:style w:type="character" w:customStyle="1" w:styleId="WW8Num6z8">
    <w:name w:val="WW8Num6z8"/>
    <w:rsid w:val="008F47BA"/>
  </w:style>
  <w:style w:type="character" w:customStyle="1" w:styleId="WW8Num7z0">
    <w:name w:val="WW8Num7z0"/>
    <w:rsid w:val="008F47BA"/>
    <w:rPr>
      <w:rFonts w:ascii="Times New Roman" w:eastAsia="Calibri" w:hAnsi="Times New Roman" w:cs="Times New Roman"/>
    </w:rPr>
  </w:style>
  <w:style w:type="character" w:customStyle="1" w:styleId="WW8Num7z1">
    <w:name w:val="WW8Num7z1"/>
    <w:rsid w:val="008F47BA"/>
    <w:rPr>
      <w:rFonts w:ascii="Courier New" w:hAnsi="Courier New" w:cs="Courier New"/>
    </w:rPr>
  </w:style>
  <w:style w:type="character" w:customStyle="1" w:styleId="WW8Num7z2">
    <w:name w:val="WW8Num7z2"/>
    <w:rsid w:val="008F47BA"/>
    <w:rPr>
      <w:rFonts w:ascii="Wingdings" w:hAnsi="Wingdings" w:cs="Wingdings"/>
    </w:rPr>
  </w:style>
  <w:style w:type="character" w:customStyle="1" w:styleId="WW8Num7z3">
    <w:name w:val="WW8Num7z3"/>
    <w:rsid w:val="008F47BA"/>
    <w:rPr>
      <w:rFonts w:ascii="Symbol" w:hAnsi="Symbol" w:cs="Symbol"/>
    </w:rPr>
  </w:style>
  <w:style w:type="character" w:customStyle="1" w:styleId="WW8Num7z4">
    <w:name w:val="WW8Num7z4"/>
    <w:rsid w:val="008F47BA"/>
  </w:style>
  <w:style w:type="character" w:customStyle="1" w:styleId="WW8Num7z5">
    <w:name w:val="WW8Num7z5"/>
    <w:rsid w:val="008F47BA"/>
  </w:style>
  <w:style w:type="character" w:customStyle="1" w:styleId="WW8Num7z6">
    <w:name w:val="WW8Num7z6"/>
    <w:rsid w:val="008F47BA"/>
  </w:style>
  <w:style w:type="character" w:customStyle="1" w:styleId="WW8Num7z7">
    <w:name w:val="WW8Num7z7"/>
    <w:rsid w:val="008F47BA"/>
  </w:style>
  <w:style w:type="character" w:customStyle="1" w:styleId="WW8Num7z8">
    <w:name w:val="WW8Num7z8"/>
    <w:rsid w:val="008F47BA"/>
  </w:style>
  <w:style w:type="character" w:customStyle="1" w:styleId="WW8Num8z0">
    <w:name w:val="WW8Num8z0"/>
    <w:rsid w:val="008F47BA"/>
    <w:rPr>
      <w:rFonts w:ascii="Times New Roman" w:hAnsi="Times New Roman" w:cs="Times New Roman"/>
      <w:sz w:val="28"/>
      <w:szCs w:val="28"/>
    </w:rPr>
  </w:style>
  <w:style w:type="character" w:customStyle="1" w:styleId="WW8Num8z1">
    <w:name w:val="WW8Num8z1"/>
    <w:rsid w:val="008F47BA"/>
  </w:style>
  <w:style w:type="character" w:customStyle="1" w:styleId="WW8Num8z2">
    <w:name w:val="WW8Num8z2"/>
    <w:rsid w:val="008F47BA"/>
  </w:style>
  <w:style w:type="character" w:customStyle="1" w:styleId="WW8Num8z3">
    <w:name w:val="WW8Num8z3"/>
    <w:rsid w:val="008F47BA"/>
  </w:style>
  <w:style w:type="character" w:customStyle="1" w:styleId="WW8Num8z4">
    <w:name w:val="WW8Num8z4"/>
    <w:rsid w:val="008F47BA"/>
  </w:style>
  <w:style w:type="character" w:customStyle="1" w:styleId="WW8Num8z5">
    <w:name w:val="WW8Num8z5"/>
    <w:rsid w:val="008F47BA"/>
  </w:style>
  <w:style w:type="character" w:customStyle="1" w:styleId="WW8Num8z6">
    <w:name w:val="WW8Num8z6"/>
    <w:rsid w:val="008F47BA"/>
  </w:style>
  <w:style w:type="character" w:customStyle="1" w:styleId="WW8Num8z7">
    <w:name w:val="WW8Num8z7"/>
    <w:rsid w:val="008F47BA"/>
  </w:style>
  <w:style w:type="character" w:customStyle="1" w:styleId="WW8Num8z8">
    <w:name w:val="WW8Num8z8"/>
    <w:rsid w:val="008F47BA"/>
  </w:style>
  <w:style w:type="character" w:customStyle="1" w:styleId="WW8Num9z0">
    <w:name w:val="WW8Num9z0"/>
    <w:rsid w:val="008F47BA"/>
    <w:rPr>
      <w:rFonts w:ascii="Times New Roman" w:eastAsia="Calibri" w:hAnsi="Times New Roman" w:cs="Times New Roman"/>
    </w:rPr>
  </w:style>
  <w:style w:type="character" w:customStyle="1" w:styleId="WW8Num9z1">
    <w:name w:val="WW8Num9z1"/>
    <w:rsid w:val="008F47BA"/>
    <w:rPr>
      <w:rFonts w:ascii="Courier New" w:hAnsi="Courier New" w:cs="Courier New"/>
    </w:rPr>
  </w:style>
  <w:style w:type="character" w:customStyle="1" w:styleId="WW8Num9z2">
    <w:name w:val="WW8Num9z2"/>
    <w:rsid w:val="008F47BA"/>
    <w:rPr>
      <w:rFonts w:ascii="Wingdings" w:hAnsi="Wingdings" w:cs="Wingdings"/>
    </w:rPr>
  </w:style>
  <w:style w:type="character" w:customStyle="1" w:styleId="WW8Num9z3">
    <w:name w:val="WW8Num9z3"/>
    <w:rsid w:val="008F47BA"/>
    <w:rPr>
      <w:rFonts w:ascii="Symbol" w:hAnsi="Symbol" w:cs="Symbol"/>
    </w:rPr>
  </w:style>
  <w:style w:type="character" w:customStyle="1" w:styleId="WW8Num9z4">
    <w:name w:val="WW8Num9z4"/>
    <w:rsid w:val="008F47BA"/>
  </w:style>
  <w:style w:type="character" w:customStyle="1" w:styleId="WW8Num9z5">
    <w:name w:val="WW8Num9z5"/>
    <w:rsid w:val="008F47BA"/>
  </w:style>
  <w:style w:type="character" w:customStyle="1" w:styleId="WW8Num9z6">
    <w:name w:val="WW8Num9z6"/>
    <w:rsid w:val="008F47BA"/>
  </w:style>
  <w:style w:type="character" w:customStyle="1" w:styleId="WW8Num9z7">
    <w:name w:val="WW8Num9z7"/>
    <w:rsid w:val="008F47BA"/>
  </w:style>
  <w:style w:type="character" w:customStyle="1" w:styleId="WW8Num9z8">
    <w:name w:val="WW8Num9z8"/>
    <w:rsid w:val="008F47BA"/>
  </w:style>
  <w:style w:type="character" w:customStyle="1" w:styleId="WW8Num10z0">
    <w:name w:val="WW8Num10z0"/>
    <w:rsid w:val="008F47BA"/>
  </w:style>
  <w:style w:type="character" w:customStyle="1" w:styleId="WW8Num10z1">
    <w:name w:val="WW8Num10z1"/>
    <w:rsid w:val="008F47BA"/>
  </w:style>
  <w:style w:type="character" w:customStyle="1" w:styleId="WW8Num10z2">
    <w:name w:val="WW8Num10z2"/>
    <w:rsid w:val="008F47BA"/>
  </w:style>
  <w:style w:type="character" w:customStyle="1" w:styleId="WW8Num10z3">
    <w:name w:val="WW8Num10z3"/>
    <w:rsid w:val="008F47BA"/>
  </w:style>
  <w:style w:type="character" w:customStyle="1" w:styleId="WW8Num10z4">
    <w:name w:val="WW8Num10z4"/>
    <w:rsid w:val="008F47BA"/>
  </w:style>
  <w:style w:type="character" w:customStyle="1" w:styleId="WW8Num10z5">
    <w:name w:val="WW8Num10z5"/>
    <w:rsid w:val="008F47BA"/>
  </w:style>
  <w:style w:type="character" w:customStyle="1" w:styleId="WW8Num10z6">
    <w:name w:val="WW8Num10z6"/>
    <w:rsid w:val="008F47BA"/>
  </w:style>
  <w:style w:type="character" w:customStyle="1" w:styleId="WW8Num10z7">
    <w:name w:val="WW8Num10z7"/>
    <w:rsid w:val="008F47BA"/>
  </w:style>
  <w:style w:type="character" w:customStyle="1" w:styleId="WW8Num10z8">
    <w:name w:val="WW8Num10z8"/>
    <w:rsid w:val="008F47BA"/>
  </w:style>
  <w:style w:type="character" w:customStyle="1" w:styleId="WW8Num11z0">
    <w:name w:val="WW8Num11z0"/>
    <w:rsid w:val="008F47BA"/>
  </w:style>
  <w:style w:type="character" w:customStyle="1" w:styleId="WW8Num11z1">
    <w:name w:val="WW8Num11z1"/>
    <w:rsid w:val="008F47BA"/>
  </w:style>
  <w:style w:type="character" w:customStyle="1" w:styleId="WW8Num11z2">
    <w:name w:val="WW8Num11z2"/>
    <w:rsid w:val="008F47BA"/>
  </w:style>
  <w:style w:type="character" w:customStyle="1" w:styleId="WW8Num11z3">
    <w:name w:val="WW8Num11z3"/>
    <w:rsid w:val="008F47BA"/>
  </w:style>
  <w:style w:type="character" w:customStyle="1" w:styleId="WW8Num11z4">
    <w:name w:val="WW8Num11z4"/>
    <w:rsid w:val="008F47BA"/>
  </w:style>
  <w:style w:type="character" w:customStyle="1" w:styleId="WW8Num11z5">
    <w:name w:val="WW8Num11z5"/>
    <w:rsid w:val="008F47BA"/>
  </w:style>
  <w:style w:type="character" w:customStyle="1" w:styleId="WW8Num11z6">
    <w:name w:val="WW8Num11z6"/>
    <w:rsid w:val="008F47BA"/>
  </w:style>
  <w:style w:type="character" w:customStyle="1" w:styleId="WW8Num11z7">
    <w:name w:val="WW8Num11z7"/>
    <w:rsid w:val="008F47BA"/>
  </w:style>
  <w:style w:type="character" w:customStyle="1" w:styleId="WW8Num11z8">
    <w:name w:val="WW8Num11z8"/>
    <w:rsid w:val="008F47BA"/>
  </w:style>
  <w:style w:type="character" w:customStyle="1" w:styleId="WW8Num12z0">
    <w:name w:val="WW8Num12z0"/>
    <w:rsid w:val="008F47BA"/>
    <w:rPr>
      <w:rFonts w:ascii="Times New Roman" w:hAnsi="Times New Roman" w:cs="Times New Roman"/>
      <w:sz w:val="28"/>
      <w:szCs w:val="28"/>
      <w:lang w:val="kk-KZ"/>
    </w:rPr>
  </w:style>
  <w:style w:type="character" w:customStyle="1" w:styleId="WW8Num12z1">
    <w:name w:val="WW8Num12z1"/>
    <w:rsid w:val="008F47BA"/>
  </w:style>
  <w:style w:type="character" w:customStyle="1" w:styleId="WW8Num12z2">
    <w:name w:val="WW8Num12z2"/>
    <w:rsid w:val="008F47BA"/>
  </w:style>
  <w:style w:type="character" w:customStyle="1" w:styleId="WW8Num12z3">
    <w:name w:val="WW8Num12z3"/>
    <w:rsid w:val="008F47BA"/>
  </w:style>
  <w:style w:type="character" w:customStyle="1" w:styleId="WW8Num12z4">
    <w:name w:val="WW8Num12z4"/>
    <w:rsid w:val="008F47BA"/>
  </w:style>
  <w:style w:type="character" w:customStyle="1" w:styleId="WW8Num12z5">
    <w:name w:val="WW8Num12z5"/>
    <w:rsid w:val="008F47BA"/>
  </w:style>
  <w:style w:type="character" w:customStyle="1" w:styleId="WW8Num12z6">
    <w:name w:val="WW8Num12z6"/>
    <w:rsid w:val="008F47BA"/>
  </w:style>
  <w:style w:type="character" w:customStyle="1" w:styleId="WW8Num12z7">
    <w:name w:val="WW8Num12z7"/>
    <w:rsid w:val="008F47BA"/>
  </w:style>
  <w:style w:type="character" w:customStyle="1" w:styleId="WW8Num12z8">
    <w:name w:val="WW8Num12z8"/>
    <w:rsid w:val="008F47BA"/>
  </w:style>
  <w:style w:type="character" w:customStyle="1" w:styleId="WW8Num13z0">
    <w:name w:val="WW8Num13z0"/>
    <w:rsid w:val="008F47BA"/>
  </w:style>
  <w:style w:type="character" w:customStyle="1" w:styleId="WW8Num13z1">
    <w:name w:val="WW8Num13z1"/>
    <w:rsid w:val="008F47BA"/>
  </w:style>
  <w:style w:type="character" w:customStyle="1" w:styleId="WW8Num13z2">
    <w:name w:val="WW8Num13z2"/>
    <w:rsid w:val="008F47BA"/>
  </w:style>
  <w:style w:type="character" w:customStyle="1" w:styleId="WW8Num13z3">
    <w:name w:val="WW8Num13z3"/>
    <w:rsid w:val="008F47BA"/>
  </w:style>
  <w:style w:type="character" w:customStyle="1" w:styleId="WW8Num13z4">
    <w:name w:val="WW8Num13z4"/>
    <w:rsid w:val="008F47BA"/>
  </w:style>
  <w:style w:type="character" w:customStyle="1" w:styleId="WW8Num13z5">
    <w:name w:val="WW8Num13z5"/>
    <w:rsid w:val="008F47BA"/>
  </w:style>
  <w:style w:type="character" w:customStyle="1" w:styleId="WW8Num13z6">
    <w:name w:val="WW8Num13z6"/>
    <w:rsid w:val="008F47BA"/>
  </w:style>
  <w:style w:type="character" w:customStyle="1" w:styleId="WW8Num13z7">
    <w:name w:val="WW8Num13z7"/>
    <w:rsid w:val="008F47BA"/>
  </w:style>
  <w:style w:type="character" w:customStyle="1" w:styleId="WW8Num13z8">
    <w:name w:val="WW8Num13z8"/>
    <w:rsid w:val="008F47BA"/>
  </w:style>
  <w:style w:type="character" w:customStyle="1" w:styleId="WW8Num14z0">
    <w:name w:val="WW8Num14z0"/>
    <w:rsid w:val="008F47BA"/>
    <w:rPr>
      <w:rFonts w:hint="default"/>
    </w:rPr>
  </w:style>
  <w:style w:type="character" w:customStyle="1" w:styleId="WW8Num14z1">
    <w:name w:val="WW8Num14z1"/>
    <w:rsid w:val="008F47BA"/>
  </w:style>
  <w:style w:type="character" w:customStyle="1" w:styleId="WW8Num14z2">
    <w:name w:val="WW8Num14z2"/>
    <w:rsid w:val="008F47BA"/>
  </w:style>
  <w:style w:type="character" w:customStyle="1" w:styleId="WW8Num14z3">
    <w:name w:val="WW8Num14z3"/>
    <w:rsid w:val="008F47BA"/>
  </w:style>
  <w:style w:type="character" w:customStyle="1" w:styleId="WW8Num14z4">
    <w:name w:val="WW8Num14z4"/>
    <w:rsid w:val="008F47BA"/>
  </w:style>
  <w:style w:type="character" w:customStyle="1" w:styleId="WW8Num14z5">
    <w:name w:val="WW8Num14z5"/>
    <w:rsid w:val="008F47BA"/>
  </w:style>
  <w:style w:type="character" w:customStyle="1" w:styleId="WW8Num14z6">
    <w:name w:val="WW8Num14z6"/>
    <w:rsid w:val="008F47BA"/>
  </w:style>
  <w:style w:type="character" w:customStyle="1" w:styleId="WW8Num14z7">
    <w:name w:val="WW8Num14z7"/>
    <w:rsid w:val="008F47BA"/>
  </w:style>
  <w:style w:type="character" w:customStyle="1" w:styleId="WW8Num14z8">
    <w:name w:val="WW8Num14z8"/>
    <w:rsid w:val="008F47BA"/>
  </w:style>
  <w:style w:type="character" w:customStyle="1" w:styleId="WW8Num15z0">
    <w:name w:val="WW8Num15z0"/>
    <w:rsid w:val="008F47BA"/>
    <w:rPr>
      <w:rFonts w:cs="Times New Roman" w:hint="default"/>
    </w:rPr>
  </w:style>
  <w:style w:type="character" w:customStyle="1" w:styleId="WW8Num15z1">
    <w:name w:val="WW8Num15z1"/>
    <w:rsid w:val="008F47BA"/>
  </w:style>
  <w:style w:type="character" w:customStyle="1" w:styleId="WW8Num15z2">
    <w:name w:val="WW8Num15z2"/>
    <w:rsid w:val="008F47BA"/>
  </w:style>
  <w:style w:type="character" w:customStyle="1" w:styleId="WW8Num15z3">
    <w:name w:val="WW8Num15z3"/>
    <w:rsid w:val="008F47BA"/>
  </w:style>
  <w:style w:type="character" w:customStyle="1" w:styleId="WW8Num15z4">
    <w:name w:val="WW8Num15z4"/>
    <w:rsid w:val="008F47BA"/>
  </w:style>
  <w:style w:type="character" w:customStyle="1" w:styleId="WW8Num15z5">
    <w:name w:val="WW8Num15z5"/>
    <w:rsid w:val="008F47BA"/>
  </w:style>
  <w:style w:type="character" w:customStyle="1" w:styleId="WW8Num15z6">
    <w:name w:val="WW8Num15z6"/>
    <w:rsid w:val="008F47BA"/>
  </w:style>
  <w:style w:type="character" w:customStyle="1" w:styleId="WW8Num15z7">
    <w:name w:val="WW8Num15z7"/>
    <w:rsid w:val="008F47BA"/>
  </w:style>
  <w:style w:type="character" w:customStyle="1" w:styleId="WW8Num15z8">
    <w:name w:val="WW8Num15z8"/>
    <w:rsid w:val="008F47BA"/>
  </w:style>
  <w:style w:type="character" w:customStyle="1" w:styleId="WW8Num16z0">
    <w:name w:val="WW8Num16z0"/>
    <w:rsid w:val="008F47BA"/>
    <w:rPr>
      <w:rFonts w:hint="default"/>
      <w:spacing w:val="2"/>
      <w:sz w:val="28"/>
      <w:szCs w:val="28"/>
    </w:rPr>
  </w:style>
  <w:style w:type="character" w:customStyle="1" w:styleId="WW8Num16z1">
    <w:name w:val="WW8Num16z1"/>
    <w:rsid w:val="008F47BA"/>
  </w:style>
  <w:style w:type="character" w:customStyle="1" w:styleId="WW8Num16z2">
    <w:name w:val="WW8Num16z2"/>
    <w:rsid w:val="008F47BA"/>
  </w:style>
  <w:style w:type="character" w:customStyle="1" w:styleId="WW8Num16z3">
    <w:name w:val="WW8Num16z3"/>
    <w:rsid w:val="008F47BA"/>
  </w:style>
  <w:style w:type="character" w:customStyle="1" w:styleId="WW8Num16z4">
    <w:name w:val="WW8Num16z4"/>
    <w:rsid w:val="008F47BA"/>
  </w:style>
  <w:style w:type="character" w:customStyle="1" w:styleId="WW8Num16z5">
    <w:name w:val="WW8Num16z5"/>
    <w:rsid w:val="008F47BA"/>
  </w:style>
  <w:style w:type="character" w:customStyle="1" w:styleId="WW8Num16z6">
    <w:name w:val="WW8Num16z6"/>
    <w:rsid w:val="008F47BA"/>
  </w:style>
  <w:style w:type="character" w:customStyle="1" w:styleId="WW8Num16z7">
    <w:name w:val="WW8Num16z7"/>
    <w:rsid w:val="008F47BA"/>
  </w:style>
  <w:style w:type="character" w:customStyle="1" w:styleId="WW8Num16z8">
    <w:name w:val="WW8Num16z8"/>
    <w:rsid w:val="008F47BA"/>
  </w:style>
  <w:style w:type="character" w:customStyle="1" w:styleId="WW8Num17z0">
    <w:name w:val="WW8Num17z0"/>
    <w:rsid w:val="008F47BA"/>
    <w:rPr>
      <w:rFonts w:ascii="Times New Roman" w:hAnsi="Times New Roman" w:cs="Times New Roman" w:hint="default"/>
      <w:strike w:val="0"/>
      <w:dstrike w:val="0"/>
      <w:lang w:val="kk-KZ"/>
    </w:rPr>
  </w:style>
  <w:style w:type="character" w:customStyle="1" w:styleId="WW8Num17z1">
    <w:name w:val="WW8Num17z1"/>
    <w:rsid w:val="008F47BA"/>
  </w:style>
  <w:style w:type="character" w:customStyle="1" w:styleId="WW8Num17z2">
    <w:name w:val="WW8Num17z2"/>
    <w:rsid w:val="008F47BA"/>
  </w:style>
  <w:style w:type="character" w:customStyle="1" w:styleId="WW8Num17z3">
    <w:name w:val="WW8Num17z3"/>
    <w:rsid w:val="008F47BA"/>
  </w:style>
  <w:style w:type="character" w:customStyle="1" w:styleId="WW8Num17z4">
    <w:name w:val="WW8Num17z4"/>
    <w:rsid w:val="008F47BA"/>
  </w:style>
  <w:style w:type="character" w:customStyle="1" w:styleId="WW8Num17z5">
    <w:name w:val="WW8Num17z5"/>
    <w:rsid w:val="008F47BA"/>
  </w:style>
  <w:style w:type="character" w:customStyle="1" w:styleId="WW8Num17z6">
    <w:name w:val="WW8Num17z6"/>
    <w:rsid w:val="008F47BA"/>
  </w:style>
  <w:style w:type="character" w:customStyle="1" w:styleId="WW8Num17z7">
    <w:name w:val="WW8Num17z7"/>
    <w:rsid w:val="008F47BA"/>
  </w:style>
  <w:style w:type="character" w:customStyle="1" w:styleId="WW8Num17z8">
    <w:name w:val="WW8Num17z8"/>
    <w:rsid w:val="008F47BA"/>
  </w:style>
  <w:style w:type="character" w:customStyle="1" w:styleId="31">
    <w:name w:val="Основной шрифт абзаца3"/>
    <w:rsid w:val="008F47BA"/>
  </w:style>
  <w:style w:type="character" w:customStyle="1" w:styleId="12">
    <w:name w:val="Основной шрифт абзаца1"/>
    <w:rsid w:val="008F47BA"/>
  </w:style>
  <w:style w:type="character" w:customStyle="1" w:styleId="13">
    <w:name w:val="Знак примечания1"/>
    <w:rsid w:val="008F47BA"/>
    <w:rPr>
      <w:sz w:val="16"/>
      <w:szCs w:val="16"/>
    </w:rPr>
  </w:style>
  <w:style w:type="character" w:customStyle="1" w:styleId="a6">
    <w:name w:val="Текст примечания Знак"/>
    <w:rsid w:val="008F47BA"/>
    <w:rPr>
      <w:rFonts w:ascii="Times New Roman" w:eastAsia="Times New Roman" w:hAnsi="Times New Roman" w:cs="Times New Roman"/>
      <w:sz w:val="20"/>
      <w:szCs w:val="20"/>
    </w:rPr>
  </w:style>
  <w:style w:type="character" w:customStyle="1" w:styleId="a7">
    <w:name w:val="Тема примечания Знак"/>
    <w:rsid w:val="008F47BA"/>
    <w:rPr>
      <w:rFonts w:ascii="Times New Roman" w:eastAsia="Times New Roman" w:hAnsi="Times New Roman" w:cs="Times New Roman"/>
      <w:b/>
      <w:bCs/>
      <w:sz w:val="20"/>
      <w:szCs w:val="20"/>
    </w:rPr>
  </w:style>
  <w:style w:type="character" w:customStyle="1" w:styleId="a8">
    <w:name w:val="Текст выноски Знак"/>
    <w:uiPriority w:val="99"/>
    <w:rsid w:val="008F47BA"/>
    <w:rPr>
      <w:rFonts w:ascii="Segoe UI" w:eastAsia="Times New Roman" w:hAnsi="Segoe UI" w:cs="Segoe UI"/>
      <w:sz w:val="18"/>
      <w:szCs w:val="18"/>
    </w:rPr>
  </w:style>
  <w:style w:type="character" w:customStyle="1" w:styleId="21">
    <w:name w:val="Основной шрифт абзаца2"/>
    <w:rsid w:val="008F47BA"/>
  </w:style>
  <w:style w:type="character" w:customStyle="1" w:styleId="s0">
    <w:name w:val="s0"/>
    <w:basedOn w:val="12"/>
    <w:rsid w:val="008F47BA"/>
  </w:style>
  <w:style w:type="character" w:customStyle="1" w:styleId="a9">
    <w:name w:val="Верхний колонтитул Знак"/>
    <w:uiPriority w:val="99"/>
    <w:rsid w:val="008F47BA"/>
    <w:rPr>
      <w:rFonts w:ascii="Times New Roman" w:eastAsia="Times New Roman" w:hAnsi="Times New Roman" w:cs="Times New Roman"/>
      <w:lang w:val="en-US"/>
    </w:rPr>
  </w:style>
  <w:style w:type="character" w:customStyle="1" w:styleId="aa">
    <w:name w:val="Нижний колонтитул Знак"/>
    <w:uiPriority w:val="99"/>
    <w:rsid w:val="008F47BA"/>
    <w:rPr>
      <w:rFonts w:ascii="Times New Roman" w:eastAsia="Times New Roman" w:hAnsi="Times New Roman" w:cs="Times New Roman"/>
      <w:lang w:val="en-US"/>
    </w:rPr>
  </w:style>
  <w:style w:type="character" w:customStyle="1" w:styleId="ListLabel1">
    <w:name w:val="ListLabel 1"/>
    <w:rsid w:val="008F47BA"/>
    <w:rPr>
      <w:rFonts w:cs="Times New Roman"/>
    </w:rPr>
  </w:style>
  <w:style w:type="character" w:customStyle="1" w:styleId="ListLabel2">
    <w:name w:val="ListLabel 2"/>
    <w:rsid w:val="008F47BA"/>
    <w:rPr>
      <w:rFonts w:cs="Courier New"/>
    </w:rPr>
  </w:style>
  <w:style w:type="character" w:customStyle="1" w:styleId="14">
    <w:name w:val="Верхний колонтитул Знак1"/>
    <w:rsid w:val="008F47BA"/>
    <w:rPr>
      <w:rFonts w:ascii="Times New Roman" w:eastAsia="Times New Roman" w:hAnsi="Times New Roman" w:cs="Times New Roman"/>
      <w:lang w:val="en-US"/>
    </w:rPr>
  </w:style>
  <w:style w:type="character" w:customStyle="1" w:styleId="15">
    <w:name w:val="Нижний колонтитул Знак1"/>
    <w:rsid w:val="008F47BA"/>
    <w:rPr>
      <w:rFonts w:ascii="Times New Roman" w:eastAsia="Times New Roman" w:hAnsi="Times New Roman" w:cs="Times New Roman"/>
      <w:lang w:val="en-US"/>
    </w:rPr>
  </w:style>
  <w:style w:type="character" w:customStyle="1" w:styleId="16">
    <w:name w:val="Текст выноски Знак1"/>
    <w:rsid w:val="008F47BA"/>
    <w:rPr>
      <w:rFonts w:ascii="Tahoma" w:hAnsi="Tahoma" w:cs="Tahoma"/>
      <w:sz w:val="16"/>
      <w:szCs w:val="16"/>
      <w:lang w:val="en-US"/>
    </w:rPr>
  </w:style>
  <w:style w:type="character" w:customStyle="1" w:styleId="17">
    <w:name w:val="Тема примечания Знак1"/>
    <w:rsid w:val="008F47BA"/>
    <w:rPr>
      <w:rFonts w:ascii="Times New Roman" w:eastAsia="Times New Roman" w:hAnsi="Times New Roman" w:cs="Times New Roman"/>
      <w:b/>
      <w:bCs/>
      <w:sz w:val="20"/>
      <w:szCs w:val="20"/>
      <w:lang w:val="en-US"/>
    </w:rPr>
  </w:style>
  <w:style w:type="character" w:customStyle="1" w:styleId="ab">
    <w:name w:val="Без интервала Знак"/>
    <w:rsid w:val="008F47BA"/>
    <w:rPr>
      <w:rFonts w:ascii="Calibri" w:eastAsia="Calibri" w:hAnsi="Calibri" w:cs="Calibri"/>
    </w:rPr>
  </w:style>
  <w:style w:type="character" w:customStyle="1" w:styleId="ListLabel3">
    <w:name w:val="ListLabel 3"/>
    <w:rsid w:val="008F47BA"/>
    <w:rPr>
      <w:rFonts w:cs="Times New Roman"/>
      <w:sz w:val="24"/>
      <w:szCs w:val="24"/>
      <w:lang w:val="kk-KZ"/>
    </w:rPr>
  </w:style>
  <w:style w:type="character" w:customStyle="1" w:styleId="ListLabel4">
    <w:name w:val="ListLabel 4"/>
    <w:rsid w:val="008F47BA"/>
    <w:rPr>
      <w:rFonts w:cs="Times New Roman"/>
      <w:sz w:val="28"/>
      <w:szCs w:val="28"/>
    </w:rPr>
  </w:style>
  <w:style w:type="character" w:customStyle="1" w:styleId="ListLabel5">
    <w:name w:val="ListLabel 5"/>
    <w:rsid w:val="008F47BA"/>
    <w:rPr>
      <w:rFonts w:cs="Times New Roman"/>
      <w:i/>
      <w:sz w:val="24"/>
      <w:szCs w:val="24"/>
    </w:rPr>
  </w:style>
  <w:style w:type="character" w:customStyle="1" w:styleId="ListLabel6">
    <w:name w:val="ListLabel 6"/>
    <w:rsid w:val="008F47BA"/>
    <w:rPr>
      <w:rFonts w:eastAsia="Calibri" w:cs="Times New Roman"/>
    </w:rPr>
  </w:style>
  <w:style w:type="character" w:customStyle="1" w:styleId="ListLabel7">
    <w:name w:val="ListLabel 7"/>
    <w:rsid w:val="008F47BA"/>
    <w:rPr>
      <w:rFonts w:cs="Courier New"/>
    </w:rPr>
  </w:style>
  <w:style w:type="character" w:customStyle="1" w:styleId="ListLabel8">
    <w:name w:val="ListLabel 8"/>
    <w:rsid w:val="008F47BA"/>
    <w:rPr>
      <w:rFonts w:eastAsia="Times New Roman" w:cs="Times New Roman"/>
    </w:rPr>
  </w:style>
  <w:style w:type="character" w:customStyle="1" w:styleId="ListLabel9">
    <w:name w:val="ListLabel 9"/>
    <w:rsid w:val="008F47BA"/>
    <w:rPr>
      <w:rFonts w:cs="Times New Roman"/>
      <w:lang w:val="kk-KZ"/>
    </w:rPr>
  </w:style>
  <w:style w:type="character" w:customStyle="1" w:styleId="ListLabel10">
    <w:name w:val="ListLabel 10"/>
    <w:rsid w:val="008F47BA"/>
    <w:rPr>
      <w:rFonts w:cs="Times New Roman"/>
      <w:b w:val="0"/>
      <w:sz w:val="28"/>
      <w:szCs w:val="28"/>
    </w:rPr>
  </w:style>
  <w:style w:type="character" w:customStyle="1" w:styleId="ListLabel11">
    <w:name w:val="ListLabel 11"/>
    <w:rsid w:val="008F47BA"/>
    <w:rPr>
      <w:rFonts w:cs="Times New Roman"/>
      <w:strike w:val="0"/>
      <w:dstrike w:val="0"/>
      <w:lang w:val="kk-KZ"/>
    </w:rPr>
  </w:style>
  <w:style w:type="character" w:styleId="ac">
    <w:name w:val="Hyperlink"/>
    <w:uiPriority w:val="99"/>
    <w:rsid w:val="008F47BA"/>
    <w:rPr>
      <w:color w:val="000080"/>
      <w:u w:val="single"/>
    </w:rPr>
  </w:style>
  <w:style w:type="character" w:customStyle="1" w:styleId="22">
    <w:name w:val="Текст выноски Знак2"/>
    <w:rsid w:val="008F47BA"/>
    <w:rPr>
      <w:rFonts w:ascii="Tahoma" w:hAnsi="Tahoma" w:cs="Tahoma"/>
      <w:kern w:val="1"/>
      <w:sz w:val="16"/>
      <w:szCs w:val="16"/>
    </w:rPr>
  </w:style>
  <w:style w:type="paragraph" w:customStyle="1" w:styleId="18">
    <w:name w:val="Заголовок1"/>
    <w:basedOn w:val="a"/>
    <w:next w:val="a0"/>
    <w:rsid w:val="008F47BA"/>
    <w:pPr>
      <w:keepNext/>
      <w:suppressAutoHyphens/>
      <w:spacing w:before="240" w:after="120" w:line="100" w:lineRule="atLeast"/>
    </w:pPr>
    <w:rPr>
      <w:rFonts w:ascii="Arial" w:eastAsia="Microsoft YaHei" w:hAnsi="Arial" w:cs="Arial"/>
      <w:kern w:val="1"/>
      <w:sz w:val="28"/>
      <w:szCs w:val="28"/>
      <w:lang w:eastAsia="ar-SA"/>
    </w:rPr>
  </w:style>
  <w:style w:type="paragraph" w:styleId="ad">
    <w:name w:val="List"/>
    <w:basedOn w:val="a0"/>
    <w:rsid w:val="008F47BA"/>
    <w:rPr>
      <w:rFonts w:cs="Arial"/>
    </w:rPr>
  </w:style>
  <w:style w:type="paragraph" w:customStyle="1" w:styleId="32">
    <w:name w:val="Название3"/>
    <w:basedOn w:val="a"/>
    <w:rsid w:val="008F47BA"/>
    <w:pPr>
      <w:suppressLineNumbers/>
      <w:suppressAutoHyphens/>
      <w:spacing w:before="120" w:after="120" w:line="100" w:lineRule="atLeast"/>
    </w:pPr>
    <w:rPr>
      <w:rFonts w:cs="Arial"/>
      <w:i/>
      <w:iCs/>
      <w:kern w:val="1"/>
      <w:lang w:eastAsia="ar-SA"/>
    </w:rPr>
  </w:style>
  <w:style w:type="paragraph" w:customStyle="1" w:styleId="41">
    <w:name w:val="Указатель4"/>
    <w:basedOn w:val="a"/>
    <w:rsid w:val="008F47BA"/>
    <w:pPr>
      <w:suppressLineNumbers/>
      <w:suppressAutoHyphens/>
      <w:spacing w:line="100" w:lineRule="atLeast"/>
    </w:pPr>
    <w:rPr>
      <w:rFonts w:cs="Arial"/>
      <w:kern w:val="1"/>
      <w:lang w:eastAsia="ar-SA"/>
    </w:rPr>
  </w:style>
  <w:style w:type="paragraph" w:customStyle="1" w:styleId="23">
    <w:name w:val="Название2"/>
    <w:basedOn w:val="a"/>
    <w:rsid w:val="008F47BA"/>
    <w:pPr>
      <w:suppressLineNumbers/>
      <w:suppressAutoHyphens/>
      <w:spacing w:before="120" w:after="120" w:line="100" w:lineRule="atLeast"/>
    </w:pPr>
    <w:rPr>
      <w:rFonts w:cs="Arial"/>
      <w:i/>
      <w:iCs/>
      <w:kern w:val="1"/>
      <w:lang w:eastAsia="ar-SA"/>
    </w:rPr>
  </w:style>
  <w:style w:type="paragraph" w:customStyle="1" w:styleId="33">
    <w:name w:val="Указатель3"/>
    <w:basedOn w:val="a"/>
    <w:rsid w:val="008F47BA"/>
    <w:pPr>
      <w:suppressLineNumbers/>
      <w:suppressAutoHyphens/>
      <w:spacing w:line="100" w:lineRule="atLeast"/>
    </w:pPr>
    <w:rPr>
      <w:rFonts w:cs="Arial"/>
      <w:kern w:val="1"/>
      <w:lang w:eastAsia="ar-SA"/>
    </w:rPr>
  </w:style>
  <w:style w:type="paragraph" w:customStyle="1" w:styleId="19">
    <w:name w:val="Текст примечания1"/>
    <w:basedOn w:val="a"/>
    <w:rsid w:val="008F47BA"/>
    <w:pPr>
      <w:suppressAutoHyphens/>
      <w:spacing w:line="100" w:lineRule="atLeast"/>
    </w:pPr>
    <w:rPr>
      <w:kern w:val="1"/>
      <w:sz w:val="20"/>
      <w:szCs w:val="20"/>
      <w:lang w:eastAsia="ar-SA"/>
    </w:rPr>
  </w:style>
  <w:style w:type="paragraph" w:customStyle="1" w:styleId="1a">
    <w:name w:val="Тема примечания1"/>
    <w:basedOn w:val="19"/>
    <w:rsid w:val="008F47BA"/>
    <w:rPr>
      <w:b/>
      <w:bCs/>
    </w:rPr>
  </w:style>
  <w:style w:type="paragraph" w:customStyle="1" w:styleId="1b">
    <w:name w:val="Текст выноски1"/>
    <w:basedOn w:val="a"/>
    <w:rsid w:val="008F47BA"/>
    <w:pPr>
      <w:suppressAutoHyphens/>
      <w:spacing w:line="100" w:lineRule="atLeast"/>
    </w:pPr>
    <w:rPr>
      <w:rFonts w:ascii="Segoe UI" w:hAnsi="Segoe UI" w:cs="Segoe UI"/>
      <w:kern w:val="1"/>
      <w:sz w:val="18"/>
      <w:szCs w:val="18"/>
      <w:lang w:eastAsia="ar-SA"/>
    </w:rPr>
  </w:style>
  <w:style w:type="paragraph" w:customStyle="1" w:styleId="24">
    <w:name w:val="Заголовок2"/>
    <w:basedOn w:val="a"/>
    <w:rsid w:val="008F47BA"/>
    <w:pPr>
      <w:keepNext/>
      <w:suppressAutoHyphens/>
      <w:spacing w:before="240" w:after="120" w:line="276" w:lineRule="auto"/>
    </w:pPr>
    <w:rPr>
      <w:rFonts w:ascii="Arial" w:eastAsia="Microsoft YaHei" w:hAnsi="Arial" w:cs="Arial"/>
      <w:kern w:val="1"/>
      <w:sz w:val="28"/>
      <w:szCs w:val="28"/>
      <w:lang w:val="en-US" w:eastAsia="ar-SA"/>
    </w:rPr>
  </w:style>
  <w:style w:type="paragraph" w:customStyle="1" w:styleId="1c">
    <w:name w:val="Название1"/>
    <w:basedOn w:val="a"/>
    <w:rsid w:val="008F47BA"/>
    <w:pPr>
      <w:suppressLineNumbers/>
      <w:suppressAutoHyphens/>
      <w:spacing w:before="120" w:after="120" w:line="276" w:lineRule="auto"/>
    </w:pPr>
    <w:rPr>
      <w:rFonts w:cs="Arial"/>
      <w:i/>
      <w:iCs/>
      <w:kern w:val="1"/>
      <w:lang w:val="en-US" w:eastAsia="ar-SA"/>
    </w:rPr>
  </w:style>
  <w:style w:type="paragraph" w:customStyle="1" w:styleId="25">
    <w:name w:val="Указатель2"/>
    <w:basedOn w:val="a"/>
    <w:rsid w:val="008F47BA"/>
    <w:pPr>
      <w:suppressLineNumbers/>
      <w:suppressAutoHyphens/>
      <w:spacing w:after="200" w:line="276" w:lineRule="auto"/>
    </w:pPr>
    <w:rPr>
      <w:rFonts w:cs="Arial"/>
      <w:kern w:val="1"/>
      <w:sz w:val="22"/>
      <w:szCs w:val="22"/>
      <w:lang w:val="en-US" w:eastAsia="ar-SA"/>
    </w:rPr>
  </w:style>
  <w:style w:type="paragraph" w:customStyle="1" w:styleId="1d">
    <w:name w:val="Заголовок1"/>
    <w:basedOn w:val="a"/>
    <w:rsid w:val="008F47BA"/>
    <w:pPr>
      <w:keepNext/>
      <w:suppressAutoHyphens/>
      <w:spacing w:before="240" w:after="120" w:line="276" w:lineRule="auto"/>
    </w:pPr>
    <w:rPr>
      <w:rFonts w:ascii="Arial" w:eastAsia="Microsoft YaHei" w:hAnsi="Arial" w:cs="Arial"/>
      <w:kern w:val="1"/>
      <w:sz w:val="28"/>
      <w:szCs w:val="28"/>
      <w:lang w:val="en-US" w:eastAsia="ar-SA"/>
    </w:rPr>
  </w:style>
  <w:style w:type="paragraph" w:customStyle="1" w:styleId="1e">
    <w:name w:val="Указатель1"/>
    <w:basedOn w:val="a"/>
    <w:rsid w:val="008F47BA"/>
    <w:pPr>
      <w:suppressLineNumbers/>
      <w:suppressAutoHyphens/>
      <w:spacing w:after="200" w:line="276" w:lineRule="auto"/>
    </w:pPr>
    <w:rPr>
      <w:rFonts w:cs="Arial"/>
      <w:kern w:val="1"/>
      <w:sz w:val="22"/>
      <w:szCs w:val="22"/>
      <w:lang w:val="en-US" w:eastAsia="ar-SA"/>
    </w:rPr>
  </w:style>
  <w:style w:type="paragraph" w:customStyle="1" w:styleId="1f">
    <w:name w:val="Без интервала1"/>
    <w:rsid w:val="008F47BA"/>
    <w:pPr>
      <w:suppressAutoHyphens/>
      <w:spacing w:after="0" w:line="100" w:lineRule="atLeast"/>
    </w:pPr>
    <w:rPr>
      <w:rFonts w:ascii="Calibri" w:eastAsia="Calibri" w:hAnsi="Calibri" w:cs="Calibri"/>
      <w:kern w:val="1"/>
      <w:lang w:eastAsia="ar-SA"/>
    </w:rPr>
  </w:style>
  <w:style w:type="paragraph" w:customStyle="1" w:styleId="1f0">
    <w:name w:val="Абзац списка1"/>
    <w:basedOn w:val="a"/>
    <w:rsid w:val="008F47BA"/>
    <w:pPr>
      <w:suppressAutoHyphens/>
      <w:spacing w:after="160" w:line="252" w:lineRule="auto"/>
      <w:ind w:left="720"/>
    </w:pPr>
    <w:rPr>
      <w:rFonts w:ascii="Calibri" w:hAnsi="Calibri" w:cs="Calibri"/>
      <w:kern w:val="1"/>
      <w:sz w:val="22"/>
      <w:szCs w:val="22"/>
      <w:lang w:eastAsia="ar-SA"/>
    </w:rPr>
  </w:style>
  <w:style w:type="paragraph" w:styleId="ae">
    <w:name w:val="header"/>
    <w:basedOn w:val="a"/>
    <w:link w:val="26"/>
    <w:uiPriority w:val="99"/>
    <w:rsid w:val="008F47BA"/>
    <w:pPr>
      <w:suppressLineNumbers/>
      <w:tabs>
        <w:tab w:val="center" w:pos="4819"/>
        <w:tab w:val="right" w:pos="9638"/>
      </w:tabs>
      <w:suppressAutoHyphens/>
      <w:spacing w:line="100" w:lineRule="atLeast"/>
    </w:pPr>
    <w:rPr>
      <w:kern w:val="1"/>
      <w:sz w:val="22"/>
      <w:szCs w:val="22"/>
      <w:lang w:val="en-US" w:eastAsia="ar-SA"/>
    </w:rPr>
  </w:style>
  <w:style w:type="character" w:customStyle="1" w:styleId="26">
    <w:name w:val="Верхний колонтитул Знак2"/>
    <w:basedOn w:val="a1"/>
    <w:link w:val="ae"/>
    <w:uiPriority w:val="99"/>
    <w:rsid w:val="008F47BA"/>
    <w:rPr>
      <w:rFonts w:ascii="Times New Roman" w:eastAsia="Times New Roman" w:hAnsi="Times New Roman" w:cs="Times New Roman"/>
      <w:kern w:val="1"/>
      <w:lang w:val="en-US" w:eastAsia="ar-SA"/>
    </w:rPr>
  </w:style>
  <w:style w:type="paragraph" w:styleId="af">
    <w:name w:val="footer"/>
    <w:basedOn w:val="a"/>
    <w:link w:val="27"/>
    <w:uiPriority w:val="99"/>
    <w:rsid w:val="008F47BA"/>
    <w:pPr>
      <w:suppressLineNumbers/>
      <w:tabs>
        <w:tab w:val="center" w:pos="4819"/>
        <w:tab w:val="right" w:pos="9638"/>
      </w:tabs>
      <w:suppressAutoHyphens/>
      <w:spacing w:line="100" w:lineRule="atLeast"/>
    </w:pPr>
    <w:rPr>
      <w:kern w:val="1"/>
      <w:sz w:val="22"/>
      <w:szCs w:val="22"/>
      <w:lang w:val="en-US" w:eastAsia="ar-SA"/>
    </w:rPr>
  </w:style>
  <w:style w:type="character" w:customStyle="1" w:styleId="27">
    <w:name w:val="Нижний колонтитул Знак2"/>
    <w:basedOn w:val="a1"/>
    <w:link w:val="af"/>
    <w:uiPriority w:val="99"/>
    <w:rsid w:val="008F47BA"/>
    <w:rPr>
      <w:rFonts w:ascii="Times New Roman" w:eastAsia="Times New Roman" w:hAnsi="Times New Roman" w:cs="Times New Roman"/>
      <w:kern w:val="1"/>
      <w:lang w:val="en-US" w:eastAsia="ar-SA"/>
    </w:rPr>
  </w:style>
  <w:style w:type="paragraph" w:customStyle="1" w:styleId="af0">
    <w:name w:val="Содержимое таблицы"/>
    <w:basedOn w:val="a"/>
    <w:rsid w:val="008F47BA"/>
    <w:pPr>
      <w:suppressLineNumbers/>
      <w:suppressAutoHyphens/>
      <w:spacing w:after="200" w:line="276" w:lineRule="auto"/>
    </w:pPr>
    <w:rPr>
      <w:kern w:val="1"/>
      <w:sz w:val="22"/>
      <w:szCs w:val="22"/>
      <w:lang w:val="en-US" w:eastAsia="ar-SA"/>
    </w:rPr>
  </w:style>
  <w:style w:type="paragraph" w:customStyle="1" w:styleId="af1">
    <w:name w:val="Заголовок таблицы"/>
    <w:basedOn w:val="af0"/>
    <w:rsid w:val="008F47BA"/>
    <w:pPr>
      <w:jc w:val="center"/>
    </w:pPr>
    <w:rPr>
      <w:b/>
      <w:bCs/>
    </w:rPr>
  </w:style>
  <w:style w:type="paragraph" w:styleId="af2">
    <w:name w:val="Balloon Text"/>
    <w:basedOn w:val="a"/>
    <w:link w:val="34"/>
    <w:uiPriority w:val="99"/>
    <w:rsid w:val="008F47BA"/>
    <w:pPr>
      <w:suppressAutoHyphens/>
    </w:pPr>
    <w:rPr>
      <w:rFonts w:ascii="Tahoma" w:hAnsi="Tahoma" w:cs="Tahoma"/>
      <w:kern w:val="1"/>
      <w:sz w:val="16"/>
      <w:szCs w:val="16"/>
      <w:lang w:val="x-none" w:eastAsia="ar-SA"/>
    </w:rPr>
  </w:style>
  <w:style w:type="character" w:customStyle="1" w:styleId="34">
    <w:name w:val="Текст выноски Знак3"/>
    <w:basedOn w:val="a1"/>
    <w:link w:val="af2"/>
    <w:uiPriority w:val="99"/>
    <w:rsid w:val="008F47BA"/>
    <w:rPr>
      <w:rFonts w:ascii="Tahoma" w:eastAsia="Times New Roman" w:hAnsi="Tahoma" w:cs="Tahoma"/>
      <w:kern w:val="1"/>
      <w:sz w:val="16"/>
      <w:szCs w:val="16"/>
      <w:lang w:val="x-none" w:eastAsia="ar-SA"/>
    </w:rPr>
  </w:style>
  <w:style w:type="paragraph" w:styleId="af3">
    <w:name w:val="No Spacing"/>
    <w:aliases w:val="мелкий,Обя,мой рабочий,норма,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Без интервала111,No Spacing"/>
    <w:link w:val="1f1"/>
    <w:uiPriority w:val="1"/>
    <w:qFormat/>
    <w:rsid w:val="008F47BA"/>
    <w:pPr>
      <w:suppressAutoHyphens/>
      <w:spacing w:after="0" w:line="240" w:lineRule="auto"/>
    </w:pPr>
    <w:rPr>
      <w:rFonts w:ascii="Times New Roman" w:eastAsia="Times New Roman" w:hAnsi="Times New Roman" w:cs="Times New Roman"/>
      <w:kern w:val="1"/>
      <w:sz w:val="24"/>
      <w:szCs w:val="24"/>
      <w:lang w:eastAsia="ar-SA"/>
    </w:rPr>
  </w:style>
  <w:style w:type="paragraph" w:styleId="af4">
    <w:name w:val="footnote text"/>
    <w:basedOn w:val="a"/>
    <w:link w:val="af5"/>
    <w:uiPriority w:val="99"/>
    <w:semiHidden/>
    <w:unhideWhenUsed/>
    <w:rsid w:val="008F47BA"/>
    <w:pPr>
      <w:suppressAutoHyphens/>
      <w:spacing w:line="100" w:lineRule="atLeast"/>
    </w:pPr>
    <w:rPr>
      <w:kern w:val="1"/>
      <w:sz w:val="20"/>
      <w:szCs w:val="20"/>
      <w:lang w:eastAsia="ar-SA"/>
    </w:rPr>
  </w:style>
  <w:style w:type="character" w:customStyle="1" w:styleId="af5">
    <w:name w:val="Текст сноски Знак"/>
    <w:basedOn w:val="a1"/>
    <w:link w:val="af4"/>
    <w:uiPriority w:val="99"/>
    <w:semiHidden/>
    <w:rsid w:val="008F47BA"/>
    <w:rPr>
      <w:rFonts w:ascii="Times New Roman" w:eastAsia="Times New Roman" w:hAnsi="Times New Roman" w:cs="Times New Roman"/>
      <w:kern w:val="1"/>
      <w:sz w:val="20"/>
      <w:szCs w:val="20"/>
      <w:lang w:eastAsia="ar-SA"/>
    </w:rPr>
  </w:style>
  <w:style w:type="character" w:styleId="af6">
    <w:name w:val="footnote reference"/>
    <w:uiPriority w:val="99"/>
    <w:semiHidden/>
    <w:unhideWhenUsed/>
    <w:rsid w:val="008F47BA"/>
    <w:rPr>
      <w:vertAlign w:val="superscript"/>
    </w:rPr>
  </w:style>
  <w:style w:type="paragraph" w:styleId="af7">
    <w:name w:val="Title"/>
    <w:basedOn w:val="a"/>
    <w:next w:val="a"/>
    <w:link w:val="af8"/>
    <w:uiPriority w:val="10"/>
    <w:qFormat/>
    <w:rsid w:val="008F47BA"/>
    <w:pPr>
      <w:suppressAutoHyphens/>
      <w:spacing w:before="240" w:after="60" w:line="100" w:lineRule="atLeast"/>
      <w:jc w:val="center"/>
      <w:outlineLvl w:val="0"/>
    </w:pPr>
    <w:rPr>
      <w:rFonts w:ascii="Cambria" w:hAnsi="Cambria"/>
      <w:b/>
      <w:bCs/>
      <w:kern w:val="28"/>
      <w:sz w:val="32"/>
      <w:szCs w:val="32"/>
      <w:lang w:eastAsia="ar-SA"/>
    </w:rPr>
  </w:style>
  <w:style w:type="character" w:customStyle="1" w:styleId="af8">
    <w:name w:val="Заголовок Знак"/>
    <w:basedOn w:val="a1"/>
    <w:link w:val="af7"/>
    <w:uiPriority w:val="10"/>
    <w:rsid w:val="008F47BA"/>
    <w:rPr>
      <w:rFonts w:ascii="Cambria" w:eastAsia="Times New Roman" w:hAnsi="Cambria" w:cs="Times New Roman"/>
      <w:b/>
      <w:bCs/>
      <w:kern w:val="28"/>
      <w:sz w:val="32"/>
      <w:szCs w:val="32"/>
      <w:lang w:eastAsia="ar-SA"/>
    </w:rPr>
  </w:style>
  <w:style w:type="character" w:customStyle="1" w:styleId="af9">
    <w:name w:val="Подзаголовок Знак"/>
    <w:link w:val="afa"/>
    <w:uiPriority w:val="11"/>
    <w:rsid w:val="008F47BA"/>
    <w:rPr>
      <w:lang w:val="en-US"/>
    </w:rPr>
  </w:style>
  <w:style w:type="paragraph" w:styleId="afa">
    <w:name w:val="Subtitle"/>
    <w:basedOn w:val="a"/>
    <w:next w:val="a"/>
    <w:link w:val="af9"/>
    <w:uiPriority w:val="11"/>
    <w:qFormat/>
    <w:rsid w:val="008F47BA"/>
    <w:pPr>
      <w:numPr>
        <w:ilvl w:val="1"/>
      </w:numPr>
      <w:spacing w:after="200" w:line="276" w:lineRule="auto"/>
      <w:ind w:left="86"/>
    </w:pPr>
    <w:rPr>
      <w:rFonts w:asciiTheme="minorHAnsi" w:eastAsiaTheme="minorHAnsi" w:hAnsiTheme="minorHAnsi" w:cstheme="minorBidi"/>
      <w:sz w:val="22"/>
      <w:szCs w:val="22"/>
      <w:lang w:val="en-US" w:eastAsia="en-US"/>
    </w:rPr>
  </w:style>
  <w:style w:type="character" w:customStyle="1" w:styleId="1f2">
    <w:name w:val="Подзаголовок Знак1"/>
    <w:basedOn w:val="a1"/>
    <w:uiPriority w:val="11"/>
    <w:rsid w:val="008F47BA"/>
    <w:rPr>
      <w:rFonts w:eastAsiaTheme="minorEastAsia"/>
      <w:color w:val="5A5A5A" w:themeColor="text1" w:themeTint="A5"/>
      <w:spacing w:val="15"/>
      <w:lang w:eastAsia="ru-RU"/>
    </w:rPr>
  </w:style>
  <w:style w:type="character" w:styleId="afb">
    <w:name w:val="Emphasis"/>
    <w:uiPriority w:val="20"/>
    <w:qFormat/>
    <w:rsid w:val="008F47BA"/>
    <w:rPr>
      <w:rFonts w:ascii="Times New Roman" w:eastAsia="Times New Roman" w:hAnsi="Times New Roman" w:cs="Times New Roman"/>
    </w:rPr>
  </w:style>
  <w:style w:type="paragraph" w:customStyle="1" w:styleId="DocDefaults">
    <w:name w:val="DocDefaults"/>
    <w:rsid w:val="008F47BA"/>
    <w:pPr>
      <w:spacing w:after="200" w:line="276" w:lineRule="auto"/>
    </w:pPr>
    <w:rPr>
      <w:rFonts w:ascii="Calibri" w:eastAsia="Calibri" w:hAnsi="Calibri" w:cs="Times New Roman"/>
      <w:lang w:val="en-US"/>
    </w:rPr>
  </w:style>
  <w:style w:type="paragraph" w:styleId="afc">
    <w:name w:val="Normal (Web)"/>
    <w:basedOn w:val="a"/>
    <w:uiPriority w:val="99"/>
    <w:unhideWhenUsed/>
    <w:rsid w:val="008F47BA"/>
    <w:pPr>
      <w:spacing w:before="100" w:beforeAutospacing="1" w:after="100" w:afterAutospacing="1"/>
    </w:pPr>
  </w:style>
  <w:style w:type="paragraph" w:styleId="HTML">
    <w:name w:val="HTML Preformatted"/>
    <w:basedOn w:val="a"/>
    <w:link w:val="HTML0"/>
    <w:uiPriority w:val="99"/>
    <w:unhideWhenUsed/>
    <w:rsid w:val="008F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8F47BA"/>
    <w:rPr>
      <w:rFonts w:ascii="Courier New" w:eastAsia="Times New Roman" w:hAnsi="Courier New" w:cs="Courier New"/>
      <w:sz w:val="20"/>
      <w:szCs w:val="20"/>
      <w:lang w:eastAsia="ru-RU"/>
    </w:rPr>
  </w:style>
  <w:style w:type="character" w:customStyle="1" w:styleId="y2iqfc">
    <w:name w:val="y2iqfc"/>
    <w:rsid w:val="008F47BA"/>
  </w:style>
  <w:style w:type="character" w:customStyle="1" w:styleId="1f1">
    <w:name w:val="Без интервала Знак1"/>
    <w:aliases w:val="мелкий Знак,Обя Знак,мой рабочий Знак,норма Знак,Айгерим Знак,ТекстОтчета Знак,СНОСКИ Знак,Алия Знак,свой Знак,No Spacing1 Знак,Без интервала2 Знак,Без интервала11 Знак,14 TNR Знак,МОЙ СТИЛЬ Знак,Без интеБез интервала Знак,Елжан Знак"/>
    <w:link w:val="af3"/>
    <w:uiPriority w:val="1"/>
    <w:locked/>
    <w:rsid w:val="00890F76"/>
    <w:rPr>
      <w:rFonts w:ascii="Times New Roman" w:eastAsia="Times New Roman" w:hAnsi="Times New Roman" w:cs="Times New Roman"/>
      <w:kern w:val="1"/>
      <w:sz w:val="24"/>
      <w:szCs w:val="24"/>
      <w:lang w:eastAsia="ar-SA"/>
    </w:rPr>
  </w:style>
  <w:style w:type="character" w:styleId="afd">
    <w:name w:val="annotation reference"/>
    <w:basedOn w:val="a1"/>
    <w:uiPriority w:val="99"/>
    <w:semiHidden/>
    <w:unhideWhenUsed/>
    <w:rsid w:val="00437877"/>
    <w:rPr>
      <w:sz w:val="16"/>
      <w:szCs w:val="16"/>
    </w:rPr>
  </w:style>
  <w:style w:type="paragraph" w:styleId="afe">
    <w:name w:val="annotation text"/>
    <w:basedOn w:val="a"/>
    <w:link w:val="1f3"/>
    <w:uiPriority w:val="99"/>
    <w:semiHidden/>
    <w:unhideWhenUsed/>
    <w:rsid w:val="00437877"/>
    <w:rPr>
      <w:sz w:val="20"/>
      <w:szCs w:val="20"/>
    </w:rPr>
  </w:style>
  <w:style w:type="character" w:customStyle="1" w:styleId="1f3">
    <w:name w:val="Текст примечания Знак1"/>
    <w:basedOn w:val="a1"/>
    <w:link w:val="afe"/>
    <w:uiPriority w:val="99"/>
    <w:semiHidden/>
    <w:rsid w:val="00437877"/>
    <w:rPr>
      <w:rFonts w:ascii="Times New Roman" w:eastAsia="Times New Roman" w:hAnsi="Times New Roman" w:cs="Times New Roman"/>
      <w:sz w:val="20"/>
      <w:szCs w:val="20"/>
      <w:lang w:eastAsia="ru-RU"/>
    </w:rPr>
  </w:style>
  <w:style w:type="paragraph" w:styleId="aff">
    <w:name w:val="annotation subject"/>
    <w:basedOn w:val="afe"/>
    <w:next w:val="afe"/>
    <w:link w:val="28"/>
    <w:uiPriority w:val="99"/>
    <w:semiHidden/>
    <w:unhideWhenUsed/>
    <w:rsid w:val="00437877"/>
    <w:rPr>
      <w:b/>
      <w:bCs/>
    </w:rPr>
  </w:style>
  <w:style w:type="character" w:customStyle="1" w:styleId="28">
    <w:name w:val="Тема примечания Знак2"/>
    <w:basedOn w:val="1f3"/>
    <w:link w:val="aff"/>
    <w:uiPriority w:val="99"/>
    <w:semiHidden/>
    <w:rsid w:val="00437877"/>
    <w:rPr>
      <w:rFonts w:ascii="Times New Roman" w:eastAsia="Times New Roman" w:hAnsi="Times New Roman" w:cs="Times New Roman"/>
      <w:b/>
      <w:bCs/>
      <w:sz w:val="20"/>
      <w:szCs w:val="20"/>
      <w:lang w:eastAsia="ru-RU"/>
    </w:rPr>
  </w:style>
  <w:style w:type="paragraph" w:styleId="aff0">
    <w:name w:val="List Paragraph"/>
    <w:basedOn w:val="a"/>
    <w:uiPriority w:val="34"/>
    <w:qFormat/>
    <w:rsid w:val="00225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2332">
      <w:bodyDiv w:val="1"/>
      <w:marLeft w:val="0"/>
      <w:marRight w:val="0"/>
      <w:marTop w:val="0"/>
      <w:marBottom w:val="0"/>
      <w:divBdr>
        <w:top w:val="none" w:sz="0" w:space="0" w:color="auto"/>
        <w:left w:val="none" w:sz="0" w:space="0" w:color="auto"/>
        <w:bottom w:val="none" w:sz="0" w:space="0" w:color="auto"/>
        <w:right w:val="none" w:sz="0" w:space="0" w:color="auto"/>
      </w:divBdr>
    </w:div>
    <w:div w:id="16583785">
      <w:bodyDiv w:val="1"/>
      <w:marLeft w:val="0"/>
      <w:marRight w:val="0"/>
      <w:marTop w:val="0"/>
      <w:marBottom w:val="0"/>
      <w:divBdr>
        <w:top w:val="none" w:sz="0" w:space="0" w:color="auto"/>
        <w:left w:val="none" w:sz="0" w:space="0" w:color="auto"/>
        <w:bottom w:val="none" w:sz="0" w:space="0" w:color="auto"/>
        <w:right w:val="none" w:sz="0" w:space="0" w:color="auto"/>
      </w:divBdr>
    </w:div>
    <w:div w:id="61606596">
      <w:bodyDiv w:val="1"/>
      <w:marLeft w:val="0"/>
      <w:marRight w:val="0"/>
      <w:marTop w:val="0"/>
      <w:marBottom w:val="0"/>
      <w:divBdr>
        <w:top w:val="none" w:sz="0" w:space="0" w:color="auto"/>
        <w:left w:val="none" w:sz="0" w:space="0" w:color="auto"/>
        <w:bottom w:val="none" w:sz="0" w:space="0" w:color="auto"/>
        <w:right w:val="none" w:sz="0" w:space="0" w:color="auto"/>
      </w:divBdr>
    </w:div>
    <w:div w:id="61832858">
      <w:bodyDiv w:val="1"/>
      <w:marLeft w:val="0"/>
      <w:marRight w:val="0"/>
      <w:marTop w:val="0"/>
      <w:marBottom w:val="0"/>
      <w:divBdr>
        <w:top w:val="none" w:sz="0" w:space="0" w:color="auto"/>
        <w:left w:val="none" w:sz="0" w:space="0" w:color="auto"/>
        <w:bottom w:val="none" w:sz="0" w:space="0" w:color="auto"/>
        <w:right w:val="none" w:sz="0" w:space="0" w:color="auto"/>
      </w:divBdr>
    </w:div>
    <w:div w:id="63644376">
      <w:bodyDiv w:val="1"/>
      <w:marLeft w:val="0"/>
      <w:marRight w:val="0"/>
      <w:marTop w:val="0"/>
      <w:marBottom w:val="0"/>
      <w:divBdr>
        <w:top w:val="none" w:sz="0" w:space="0" w:color="auto"/>
        <w:left w:val="none" w:sz="0" w:space="0" w:color="auto"/>
        <w:bottom w:val="none" w:sz="0" w:space="0" w:color="auto"/>
        <w:right w:val="none" w:sz="0" w:space="0" w:color="auto"/>
      </w:divBdr>
    </w:div>
    <w:div w:id="84346857">
      <w:bodyDiv w:val="1"/>
      <w:marLeft w:val="0"/>
      <w:marRight w:val="0"/>
      <w:marTop w:val="0"/>
      <w:marBottom w:val="0"/>
      <w:divBdr>
        <w:top w:val="none" w:sz="0" w:space="0" w:color="auto"/>
        <w:left w:val="none" w:sz="0" w:space="0" w:color="auto"/>
        <w:bottom w:val="none" w:sz="0" w:space="0" w:color="auto"/>
        <w:right w:val="none" w:sz="0" w:space="0" w:color="auto"/>
      </w:divBdr>
    </w:div>
    <w:div w:id="88891787">
      <w:bodyDiv w:val="1"/>
      <w:marLeft w:val="0"/>
      <w:marRight w:val="0"/>
      <w:marTop w:val="0"/>
      <w:marBottom w:val="0"/>
      <w:divBdr>
        <w:top w:val="none" w:sz="0" w:space="0" w:color="auto"/>
        <w:left w:val="none" w:sz="0" w:space="0" w:color="auto"/>
        <w:bottom w:val="none" w:sz="0" w:space="0" w:color="auto"/>
        <w:right w:val="none" w:sz="0" w:space="0" w:color="auto"/>
      </w:divBdr>
    </w:div>
    <w:div w:id="111365534">
      <w:bodyDiv w:val="1"/>
      <w:marLeft w:val="0"/>
      <w:marRight w:val="0"/>
      <w:marTop w:val="0"/>
      <w:marBottom w:val="0"/>
      <w:divBdr>
        <w:top w:val="none" w:sz="0" w:space="0" w:color="auto"/>
        <w:left w:val="none" w:sz="0" w:space="0" w:color="auto"/>
        <w:bottom w:val="none" w:sz="0" w:space="0" w:color="auto"/>
        <w:right w:val="none" w:sz="0" w:space="0" w:color="auto"/>
      </w:divBdr>
    </w:div>
    <w:div w:id="146675224">
      <w:bodyDiv w:val="1"/>
      <w:marLeft w:val="0"/>
      <w:marRight w:val="0"/>
      <w:marTop w:val="0"/>
      <w:marBottom w:val="0"/>
      <w:divBdr>
        <w:top w:val="none" w:sz="0" w:space="0" w:color="auto"/>
        <w:left w:val="none" w:sz="0" w:space="0" w:color="auto"/>
        <w:bottom w:val="none" w:sz="0" w:space="0" w:color="auto"/>
        <w:right w:val="none" w:sz="0" w:space="0" w:color="auto"/>
      </w:divBdr>
    </w:div>
    <w:div w:id="197745607">
      <w:bodyDiv w:val="1"/>
      <w:marLeft w:val="0"/>
      <w:marRight w:val="0"/>
      <w:marTop w:val="0"/>
      <w:marBottom w:val="0"/>
      <w:divBdr>
        <w:top w:val="none" w:sz="0" w:space="0" w:color="auto"/>
        <w:left w:val="none" w:sz="0" w:space="0" w:color="auto"/>
        <w:bottom w:val="none" w:sz="0" w:space="0" w:color="auto"/>
        <w:right w:val="none" w:sz="0" w:space="0" w:color="auto"/>
      </w:divBdr>
    </w:div>
    <w:div w:id="212426325">
      <w:bodyDiv w:val="1"/>
      <w:marLeft w:val="0"/>
      <w:marRight w:val="0"/>
      <w:marTop w:val="0"/>
      <w:marBottom w:val="0"/>
      <w:divBdr>
        <w:top w:val="none" w:sz="0" w:space="0" w:color="auto"/>
        <w:left w:val="none" w:sz="0" w:space="0" w:color="auto"/>
        <w:bottom w:val="none" w:sz="0" w:space="0" w:color="auto"/>
        <w:right w:val="none" w:sz="0" w:space="0" w:color="auto"/>
      </w:divBdr>
    </w:div>
    <w:div w:id="228467828">
      <w:bodyDiv w:val="1"/>
      <w:marLeft w:val="0"/>
      <w:marRight w:val="0"/>
      <w:marTop w:val="0"/>
      <w:marBottom w:val="0"/>
      <w:divBdr>
        <w:top w:val="none" w:sz="0" w:space="0" w:color="auto"/>
        <w:left w:val="none" w:sz="0" w:space="0" w:color="auto"/>
        <w:bottom w:val="none" w:sz="0" w:space="0" w:color="auto"/>
        <w:right w:val="none" w:sz="0" w:space="0" w:color="auto"/>
      </w:divBdr>
    </w:div>
    <w:div w:id="242494691">
      <w:bodyDiv w:val="1"/>
      <w:marLeft w:val="0"/>
      <w:marRight w:val="0"/>
      <w:marTop w:val="0"/>
      <w:marBottom w:val="0"/>
      <w:divBdr>
        <w:top w:val="none" w:sz="0" w:space="0" w:color="auto"/>
        <w:left w:val="none" w:sz="0" w:space="0" w:color="auto"/>
        <w:bottom w:val="none" w:sz="0" w:space="0" w:color="auto"/>
        <w:right w:val="none" w:sz="0" w:space="0" w:color="auto"/>
      </w:divBdr>
    </w:div>
    <w:div w:id="246233260">
      <w:bodyDiv w:val="1"/>
      <w:marLeft w:val="0"/>
      <w:marRight w:val="0"/>
      <w:marTop w:val="0"/>
      <w:marBottom w:val="0"/>
      <w:divBdr>
        <w:top w:val="none" w:sz="0" w:space="0" w:color="auto"/>
        <w:left w:val="none" w:sz="0" w:space="0" w:color="auto"/>
        <w:bottom w:val="none" w:sz="0" w:space="0" w:color="auto"/>
        <w:right w:val="none" w:sz="0" w:space="0" w:color="auto"/>
      </w:divBdr>
    </w:div>
    <w:div w:id="325597057">
      <w:bodyDiv w:val="1"/>
      <w:marLeft w:val="0"/>
      <w:marRight w:val="0"/>
      <w:marTop w:val="0"/>
      <w:marBottom w:val="0"/>
      <w:divBdr>
        <w:top w:val="none" w:sz="0" w:space="0" w:color="auto"/>
        <w:left w:val="none" w:sz="0" w:space="0" w:color="auto"/>
        <w:bottom w:val="none" w:sz="0" w:space="0" w:color="auto"/>
        <w:right w:val="none" w:sz="0" w:space="0" w:color="auto"/>
      </w:divBdr>
    </w:div>
    <w:div w:id="330958803">
      <w:bodyDiv w:val="1"/>
      <w:marLeft w:val="0"/>
      <w:marRight w:val="0"/>
      <w:marTop w:val="0"/>
      <w:marBottom w:val="0"/>
      <w:divBdr>
        <w:top w:val="none" w:sz="0" w:space="0" w:color="auto"/>
        <w:left w:val="none" w:sz="0" w:space="0" w:color="auto"/>
        <w:bottom w:val="none" w:sz="0" w:space="0" w:color="auto"/>
        <w:right w:val="none" w:sz="0" w:space="0" w:color="auto"/>
      </w:divBdr>
    </w:div>
    <w:div w:id="333849427">
      <w:bodyDiv w:val="1"/>
      <w:marLeft w:val="0"/>
      <w:marRight w:val="0"/>
      <w:marTop w:val="0"/>
      <w:marBottom w:val="0"/>
      <w:divBdr>
        <w:top w:val="none" w:sz="0" w:space="0" w:color="auto"/>
        <w:left w:val="none" w:sz="0" w:space="0" w:color="auto"/>
        <w:bottom w:val="none" w:sz="0" w:space="0" w:color="auto"/>
        <w:right w:val="none" w:sz="0" w:space="0" w:color="auto"/>
      </w:divBdr>
    </w:div>
    <w:div w:id="389235331">
      <w:bodyDiv w:val="1"/>
      <w:marLeft w:val="0"/>
      <w:marRight w:val="0"/>
      <w:marTop w:val="0"/>
      <w:marBottom w:val="0"/>
      <w:divBdr>
        <w:top w:val="none" w:sz="0" w:space="0" w:color="auto"/>
        <w:left w:val="none" w:sz="0" w:space="0" w:color="auto"/>
        <w:bottom w:val="none" w:sz="0" w:space="0" w:color="auto"/>
        <w:right w:val="none" w:sz="0" w:space="0" w:color="auto"/>
      </w:divBdr>
    </w:div>
    <w:div w:id="432819324">
      <w:bodyDiv w:val="1"/>
      <w:marLeft w:val="0"/>
      <w:marRight w:val="0"/>
      <w:marTop w:val="0"/>
      <w:marBottom w:val="0"/>
      <w:divBdr>
        <w:top w:val="none" w:sz="0" w:space="0" w:color="auto"/>
        <w:left w:val="none" w:sz="0" w:space="0" w:color="auto"/>
        <w:bottom w:val="none" w:sz="0" w:space="0" w:color="auto"/>
        <w:right w:val="none" w:sz="0" w:space="0" w:color="auto"/>
      </w:divBdr>
    </w:div>
    <w:div w:id="450520516">
      <w:bodyDiv w:val="1"/>
      <w:marLeft w:val="0"/>
      <w:marRight w:val="0"/>
      <w:marTop w:val="0"/>
      <w:marBottom w:val="0"/>
      <w:divBdr>
        <w:top w:val="none" w:sz="0" w:space="0" w:color="auto"/>
        <w:left w:val="none" w:sz="0" w:space="0" w:color="auto"/>
        <w:bottom w:val="none" w:sz="0" w:space="0" w:color="auto"/>
        <w:right w:val="none" w:sz="0" w:space="0" w:color="auto"/>
      </w:divBdr>
    </w:div>
    <w:div w:id="457528643">
      <w:bodyDiv w:val="1"/>
      <w:marLeft w:val="0"/>
      <w:marRight w:val="0"/>
      <w:marTop w:val="0"/>
      <w:marBottom w:val="0"/>
      <w:divBdr>
        <w:top w:val="none" w:sz="0" w:space="0" w:color="auto"/>
        <w:left w:val="none" w:sz="0" w:space="0" w:color="auto"/>
        <w:bottom w:val="none" w:sz="0" w:space="0" w:color="auto"/>
        <w:right w:val="none" w:sz="0" w:space="0" w:color="auto"/>
      </w:divBdr>
    </w:div>
    <w:div w:id="528377356">
      <w:bodyDiv w:val="1"/>
      <w:marLeft w:val="0"/>
      <w:marRight w:val="0"/>
      <w:marTop w:val="0"/>
      <w:marBottom w:val="0"/>
      <w:divBdr>
        <w:top w:val="none" w:sz="0" w:space="0" w:color="auto"/>
        <w:left w:val="none" w:sz="0" w:space="0" w:color="auto"/>
        <w:bottom w:val="none" w:sz="0" w:space="0" w:color="auto"/>
        <w:right w:val="none" w:sz="0" w:space="0" w:color="auto"/>
      </w:divBdr>
    </w:div>
    <w:div w:id="537475687">
      <w:bodyDiv w:val="1"/>
      <w:marLeft w:val="0"/>
      <w:marRight w:val="0"/>
      <w:marTop w:val="0"/>
      <w:marBottom w:val="0"/>
      <w:divBdr>
        <w:top w:val="none" w:sz="0" w:space="0" w:color="auto"/>
        <w:left w:val="none" w:sz="0" w:space="0" w:color="auto"/>
        <w:bottom w:val="none" w:sz="0" w:space="0" w:color="auto"/>
        <w:right w:val="none" w:sz="0" w:space="0" w:color="auto"/>
      </w:divBdr>
    </w:div>
    <w:div w:id="568424539">
      <w:bodyDiv w:val="1"/>
      <w:marLeft w:val="0"/>
      <w:marRight w:val="0"/>
      <w:marTop w:val="0"/>
      <w:marBottom w:val="0"/>
      <w:divBdr>
        <w:top w:val="none" w:sz="0" w:space="0" w:color="auto"/>
        <w:left w:val="none" w:sz="0" w:space="0" w:color="auto"/>
        <w:bottom w:val="none" w:sz="0" w:space="0" w:color="auto"/>
        <w:right w:val="none" w:sz="0" w:space="0" w:color="auto"/>
      </w:divBdr>
    </w:div>
    <w:div w:id="641229247">
      <w:bodyDiv w:val="1"/>
      <w:marLeft w:val="0"/>
      <w:marRight w:val="0"/>
      <w:marTop w:val="0"/>
      <w:marBottom w:val="0"/>
      <w:divBdr>
        <w:top w:val="none" w:sz="0" w:space="0" w:color="auto"/>
        <w:left w:val="none" w:sz="0" w:space="0" w:color="auto"/>
        <w:bottom w:val="none" w:sz="0" w:space="0" w:color="auto"/>
        <w:right w:val="none" w:sz="0" w:space="0" w:color="auto"/>
      </w:divBdr>
    </w:div>
    <w:div w:id="648678817">
      <w:bodyDiv w:val="1"/>
      <w:marLeft w:val="0"/>
      <w:marRight w:val="0"/>
      <w:marTop w:val="0"/>
      <w:marBottom w:val="0"/>
      <w:divBdr>
        <w:top w:val="none" w:sz="0" w:space="0" w:color="auto"/>
        <w:left w:val="none" w:sz="0" w:space="0" w:color="auto"/>
        <w:bottom w:val="none" w:sz="0" w:space="0" w:color="auto"/>
        <w:right w:val="none" w:sz="0" w:space="0" w:color="auto"/>
      </w:divBdr>
    </w:div>
    <w:div w:id="665136746">
      <w:bodyDiv w:val="1"/>
      <w:marLeft w:val="0"/>
      <w:marRight w:val="0"/>
      <w:marTop w:val="0"/>
      <w:marBottom w:val="0"/>
      <w:divBdr>
        <w:top w:val="none" w:sz="0" w:space="0" w:color="auto"/>
        <w:left w:val="none" w:sz="0" w:space="0" w:color="auto"/>
        <w:bottom w:val="none" w:sz="0" w:space="0" w:color="auto"/>
        <w:right w:val="none" w:sz="0" w:space="0" w:color="auto"/>
      </w:divBdr>
    </w:div>
    <w:div w:id="704447336">
      <w:bodyDiv w:val="1"/>
      <w:marLeft w:val="0"/>
      <w:marRight w:val="0"/>
      <w:marTop w:val="0"/>
      <w:marBottom w:val="0"/>
      <w:divBdr>
        <w:top w:val="none" w:sz="0" w:space="0" w:color="auto"/>
        <w:left w:val="none" w:sz="0" w:space="0" w:color="auto"/>
        <w:bottom w:val="none" w:sz="0" w:space="0" w:color="auto"/>
        <w:right w:val="none" w:sz="0" w:space="0" w:color="auto"/>
      </w:divBdr>
    </w:div>
    <w:div w:id="708799195">
      <w:bodyDiv w:val="1"/>
      <w:marLeft w:val="0"/>
      <w:marRight w:val="0"/>
      <w:marTop w:val="0"/>
      <w:marBottom w:val="0"/>
      <w:divBdr>
        <w:top w:val="none" w:sz="0" w:space="0" w:color="auto"/>
        <w:left w:val="none" w:sz="0" w:space="0" w:color="auto"/>
        <w:bottom w:val="none" w:sz="0" w:space="0" w:color="auto"/>
        <w:right w:val="none" w:sz="0" w:space="0" w:color="auto"/>
      </w:divBdr>
    </w:div>
    <w:div w:id="717585120">
      <w:bodyDiv w:val="1"/>
      <w:marLeft w:val="0"/>
      <w:marRight w:val="0"/>
      <w:marTop w:val="0"/>
      <w:marBottom w:val="0"/>
      <w:divBdr>
        <w:top w:val="none" w:sz="0" w:space="0" w:color="auto"/>
        <w:left w:val="none" w:sz="0" w:space="0" w:color="auto"/>
        <w:bottom w:val="none" w:sz="0" w:space="0" w:color="auto"/>
        <w:right w:val="none" w:sz="0" w:space="0" w:color="auto"/>
      </w:divBdr>
    </w:div>
    <w:div w:id="721295671">
      <w:bodyDiv w:val="1"/>
      <w:marLeft w:val="0"/>
      <w:marRight w:val="0"/>
      <w:marTop w:val="0"/>
      <w:marBottom w:val="0"/>
      <w:divBdr>
        <w:top w:val="none" w:sz="0" w:space="0" w:color="auto"/>
        <w:left w:val="none" w:sz="0" w:space="0" w:color="auto"/>
        <w:bottom w:val="none" w:sz="0" w:space="0" w:color="auto"/>
        <w:right w:val="none" w:sz="0" w:space="0" w:color="auto"/>
      </w:divBdr>
    </w:div>
    <w:div w:id="793526750">
      <w:bodyDiv w:val="1"/>
      <w:marLeft w:val="0"/>
      <w:marRight w:val="0"/>
      <w:marTop w:val="0"/>
      <w:marBottom w:val="0"/>
      <w:divBdr>
        <w:top w:val="none" w:sz="0" w:space="0" w:color="auto"/>
        <w:left w:val="none" w:sz="0" w:space="0" w:color="auto"/>
        <w:bottom w:val="none" w:sz="0" w:space="0" w:color="auto"/>
        <w:right w:val="none" w:sz="0" w:space="0" w:color="auto"/>
      </w:divBdr>
    </w:div>
    <w:div w:id="807087249">
      <w:bodyDiv w:val="1"/>
      <w:marLeft w:val="0"/>
      <w:marRight w:val="0"/>
      <w:marTop w:val="0"/>
      <w:marBottom w:val="0"/>
      <w:divBdr>
        <w:top w:val="none" w:sz="0" w:space="0" w:color="auto"/>
        <w:left w:val="none" w:sz="0" w:space="0" w:color="auto"/>
        <w:bottom w:val="none" w:sz="0" w:space="0" w:color="auto"/>
        <w:right w:val="none" w:sz="0" w:space="0" w:color="auto"/>
      </w:divBdr>
    </w:div>
    <w:div w:id="863516676">
      <w:bodyDiv w:val="1"/>
      <w:marLeft w:val="0"/>
      <w:marRight w:val="0"/>
      <w:marTop w:val="0"/>
      <w:marBottom w:val="0"/>
      <w:divBdr>
        <w:top w:val="none" w:sz="0" w:space="0" w:color="auto"/>
        <w:left w:val="none" w:sz="0" w:space="0" w:color="auto"/>
        <w:bottom w:val="none" w:sz="0" w:space="0" w:color="auto"/>
        <w:right w:val="none" w:sz="0" w:space="0" w:color="auto"/>
      </w:divBdr>
    </w:div>
    <w:div w:id="917323097">
      <w:bodyDiv w:val="1"/>
      <w:marLeft w:val="0"/>
      <w:marRight w:val="0"/>
      <w:marTop w:val="0"/>
      <w:marBottom w:val="0"/>
      <w:divBdr>
        <w:top w:val="none" w:sz="0" w:space="0" w:color="auto"/>
        <w:left w:val="none" w:sz="0" w:space="0" w:color="auto"/>
        <w:bottom w:val="none" w:sz="0" w:space="0" w:color="auto"/>
        <w:right w:val="none" w:sz="0" w:space="0" w:color="auto"/>
      </w:divBdr>
    </w:div>
    <w:div w:id="937442803">
      <w:bodyDiv w:val="1"/>
      <w:marLeft w:val="0"/>
      <w:marRight w:val="0"/>
      <w:marTop w:val="0"/>
      <w:marBottom w:val="0"/>
      <w:divBdr>
        <w:top w:val="none" w:sz="0" w:space="0" w:color="auto"/>
        <w:left w:val="none" w:sz="0" w:space="0" w:color="auto"/>
        <w:bottom w:val="none" w:sz="0" w:space="0" w:color="auto"/>
        <w:right w:val="none" w:sz="0" w:space="0" w:color="auto"/>
      </w:divBdr>
    </w:div>
    <w:div w:id="939338125">
      <w:bodyDiv w:val="1"/>
      <w:marLeft w:val="0"/>
      <w:marRight w:val="0"/>
      <w:marTop w:val="0"/>
      <w:marBottom w:val="0"/>
      <w:divBdr>
        <w:top w:val="none" w:sz="0" w:space="0" w:color="auto"/>
        <w:left w:val="none" w:sz="0" w:space="0" w:color="auto"/>
        <w:bottom w:val="none" w:sz="0" w:space="0" w:color="auto"/>
        <w:right w:val="none" w:sz="0" w:space="0" w:color="auto"/>
      </w:divBdr>
    </w:div>
    <w:div w:id="939489141">
      <w:bodyDiv w:val="1"/>
      <w:marLeft w:val="0"/>
      <w:marRight w:val="0"/>
      <w:marTop w:val="0"/>
      <w:marBottom w:val="0"/>
      <w:divBdr>
        <w:top w:val="none" w:sz="0" w:space="0" w:color="auto"/>
        <w:left w:val="none" w:sz="0" w:space="0" w:color="auto"/>
        <w:bottom w:val="none" w:sz="0" w:space="0" w:color="auto"/>
        <w:right w:val="none" w:sz="0" w:space="0" w:color="auto"/>
      </w:divBdr>
    </w:div>
    <w:div w:id="958294443">
      <w:bodyDiv w:val="1"/>
      <w:marLeft w:val="0"/>
      <w:marRight w:val="0"/>
      <w:marTop w:val="0"/>
      <w:marBottom w:val="0"/>
      <w:divBdr>
        <w:top w:val="none" w:sz="0" w:space="0" w:color="auto"/>
        <w:left w:val="none" w:sz="0" w:space="0" w:color="auto"/>
        <w:bottom w:val="none" w:sz="0" w:space="0" w:color="auto"/>
        <w:right w:val="none" w:sz="0" w:space="0" w:color="auto"/>
      </w:divBdr>
    </w:div>
    <w:div w:id="963272795">
      <w:bodyDiv w:val="1"/>
      <w:marLeft w:val="0"/>
      <w:marRight w:val="0"/>
      <w:marTop w:val="0"/>
      <w:marBottom w:val="0"/>
      <w:divBdr>
        <w:top w:val="none" w:sz="0" w:space="0" w:color="auto"/>
        <w:left w:val="none" w:sz="0" w:space="0" w:color="auto"/>
        <w:bottom w:val="none" w:sz="0" w:space="0" w:color="auto"/>
        <w:right w:val="none" w:sz="0" w:space="0" w:color="auto"/>
      </w:divBdr>
    </w:div>
    <w:div w:id="989754209">
      <w:bodyDiv w:val="1"/>
      <w:marLeft w:val="0"/>
      <w:marRight w:val="0"/>
      <w:marTop w:val="0"/>
      <w:marBottom w:val="0"/>
      <w:divBdr>
        <w:top w:val="none" w:sz="0" w:space="0" w:color="auto"/>
        <w:left w:val="none" w:sz="0" w:space="0" w:color="auto"/>
        <w:bottom w:val="none" w:sz="0" w:space="0" w:color="auto"/>
        <w:right w:val="none" w:sz="0" w:space="0" w:color="auto"/>
      </w:divBdr>
    </w:div>
    <w:div w:id="1128083079">
      <w:bodyDiv w:val="1"/>
      <w:marLeft w:val="0"/>
      <w:marRight w:val="0"/>
      <w:marTop w:val="0"/>
      <w:marBottom w:val="0"/>
      <w:divBdr>
        <w:top w:val="none" w:sz="0" w:space="0" w:color="auto"/>
        <w:left w:val="none" w:sz="0" w:space="0" w:color="auto"/>
        <w:bottom w:val="none" w:sz="0" w:space="0" w:color="auto"/>
        <w:right w:val="none" w:sz="0" w:space="0" w:color="auto"/>
      </w:divBdr>
    </w:div>
    <w:div w:id="1141729778">
      <w:bodyDiv w:val="1"/>
      <w:marLeft w:val="0"/>
      <w:marRight w:val="0"/>
      <w:marTop w:val="0"/>
      <w:marBottom w:val="0"/>
      <w:divBdr>
        <w:top w:val="none" w:sz="0" w:space="0" w:color="auto"/>
        <w:left w:val="none" w:sz="0" w:space="0" w:color="auto"/>
        <w:bottom w:val="none" w:sz="0" w:space="0" w:color="auto"/>
        <w:right w:val="none" w:sz="0" w:space="0" w:color="auto"/>
      </w:divBdr>
    </w:div>
    <w:div w:id="1157963771">
      <w:bodyDiv w:val="1"/>
      <w:marLeft w:val="0"/>
      <w:marRight w:val="0"/>
      <w:marTop w:val="0"/>
      <w:marBottom w:val="0"/>
      <w:divBdr>
        <w:top w:val="none" w:sz="0" w:space="0" w:color="auto"/>
        <w:left w:val="none" w:sz="0" w:space="0" w:color="auto"/>
        <w:bottom w:val="none" w:sz="0" w:space="0" w:color="auto"/>
        <w:right w:val="none" w:sz="0" w:space="0" w:color="auto"/>
      </w:divBdr>
    </w:div>
    <w:div w:id="1212377266">
      <w:bodyDiv w:val="1"/>
      <w:marLeft w:val="0"/>
      <w:marRight w:val="0"/>
      <w:marTop w:val="0"/>
      <w:marBottom w:val="0"/>
      <w:divBdr>
        <w:top w:val="none" w:sz="0" w:space="0" w:color="auto"/>
        <w:left w:val="none" w:sz="0" w:space="0" w:color="auto"/>
        <w:bottom w:val="none" w:sz="0" w:space="0" w:color="auto"/>
        <w:right w:val="none" w:sz="0" w:space="0" w:color="auto"/>
      </w:divBdr>
    </w:div>
    <w:div w:id="1262832464">
      <w:bodyDiv w:val="1"/>
      <w:marLeft w:val="0"/>
      <w:marRight w:val="0"/>
      <w:marTop w:val="0"/>
      <w:marBottom w:val="0"/>
      <w:divBdr>
        <w:top w:val="none" w:sz="0" w:space="0" w:color="auto"/>
        <w:left w:val="none" w:sz="0" w:space="0" w:color="auto"/>
        <w:bottom w:val="none" w:sz="0" w:space="0" w:color="auto"/>
        <w:right w:val="none" w:sz="0" w:space="0" w:color="auto"/>
      </w:divBdr>
    </w:div>
    <w:div w:id="1269846350">
      <w:bodyDiv w:val="1"/>
      <w:marLeft w:val="0"/>
      <w:marRight w:val="0"/>
      <w:marTop w:val="0"/>
      <w:marBottom w:val="0"/>
      <w:divBdr>
        <w:top w:val="none" w:sz="0" w:space="0" w:color="auto"/>
        <w:left w:val="none" w:sz="0" w:space="0" w:color="auto"/>
        <w:bottom w:val="none" w:sz="0" w:space="0" w:color="auto"/>
        <w:right w:val="none" w:sz="0" w:space="0" w:color="auto"/>
      </w:divBdr>
    </w:div>
    <w:div w:id="1302423948">
      <w:bodyDiv w:val="1"/>
      <w:marLeft w:val="0"/>
      <w:marRight w:val="0"/>
      <w:marTop w:val="0"/>
      <w:marBottom w:val="0"/>
      <w:divBdr>
        <w:top w:val="none" w:sz="0" w:space="0" w:color="auto"/>
        <w:left w:val="none" w:sz="0" w:space="0" w:color="auto"/>
        <w:bottom w:val="none" w:sz="0" w:space="0" w:color="auto"/>
        <w:right w:val="none" w:sz="0" w:space="0" w:color="auto"/>
      </w:divBdr>
    </w:div>
    <w:div w:id="1328706113">
      <w:bodyDiv w:val="1"/>
      <w:marLeft w:val="0"/>
      <w:marRight w:val="0"/>
      <w:marTop w:val="0"/>
      <w:marBottom w:val="0"/>
      <w:divBdr>
        <w:top w:val="none" w:sz="0" w:space="0" w:color="auto"/>
        <w:left w:val="none" w:sz="0" w:space="0" w:color="auto"/>
        <w:bottom w:val="none" w:sz="0" w:space="0" w:color="auto"/>
        <w:right w:val="none" w:sz="0" w:space="0" w:color="auto"/>
      </w:divBdr>
    </w:div>
    <w:div w:id="1330716328">
      <w:bodyDiv w:val="1"/>
      <w:marLeft w:val="0"/>
      <w:marRight w:val="0"/>
      <w:marTop w:val="0"/>
      <w:marBottom w:val="0"/>
      <w:divBdr>
        <w:top w:val="none" w:sz="0" w:space="0" w:color="auto"/>
        <w:left w:val="none" w:sz="0" w:space="0" w:color="auto"/>
        <w:bottom w:val="none" w:sz="0" w:space="0" w:color="auto"/>
        <w:right w:val="none" w:sz="0" w:space="0" w:color="auto"/>
      </w:divBdr>
    </w:div>
    <w:div w:id="1363049847">
      <w:bodyDiv w:val="1"/>
      <w:marLeft w:val="0"/>
      <w:marRight w:val="0"/>
      <w:marTop w:val="0"/>
      <w:marBottom w:val="0"/>
      <w:divBdr>
        <w:top w:val="none" w:sz="0" w:space="0" w:color="auto"/>
        <w:left w:val="none" w:sz="0" w:space="0" w:color="auto"/>
        <w:bottom w:val="none" w:sz="0" w:space="0" w:color="auto"/>
        <w:right w:val="none" w:sz="0" w:space="0" w:color="auto"/>
      </w:divBdr>
    </w:div>
    <w:div w:id="1378313767">
      <w:bodyDiv w:val="1"/>
      <w:marLeft w:val="0"/>
      <w:marRight w:val="0"/>
      <w:marTop w:val="0"/>
      <w:marBottom w:val="0"/>
      <w:divBdr>
        <w:top w:val="none" w:sz="0" w:space="0" w:color="auto"/>
        <w:left w:val="none" w:sz="0" w:space="0" w:color="auto"/>
        <w:bottom w:val="none" w:sz="0" w:space="0" w:color="auto"/>
        <w:right w:val="none" w:sz="0" w:space="0" w:color="auto"/>
      </w:divBdr>
    </w:div>
    <w:div w:id="1431969125">
      <w:bodyDiv w:val="1"/>
      <w:marLeft w:val="0"/>
      <w:marRight w:val="0"/>
      <w:marTop w:val="0"/>
      <w:marBottom w:val="0"/>
      <w:divBdr>
        <w:top w:val="none" w:sz="0" w:space="0" w:color="auto"/>
        <w:left w:val="none" w:sz="0" w:space="0" w:color="auto"/>
        <w:bottom w:val="none" w:sz="0" w:space="0" w:color="auto"/>
        <w:right w:val="none" w:sz="0" w:space="0" w:color="auto"/>
      </w:divBdr>
    </w:div>
    <w:div w:id="1453090938">
      <w:bodyDiv w:val="1"/>
      <w:marLeft w:val="0"/>
      <w:marRight w:val="0"/>
      <w:marTop w:val="0"/>
      <w:marBottom w:val="0"/>
      <w:divBdr>
        <w:top w:val="none" w:sz="0" w:space="0" w:color="auto"/>
        <w:left w:val="none" w:sz="0" w:space="0" w:color="auto"/>
        <w:bottom w:val="none" w:sz="0" w:space="0" w:color="auto"/>
        <w:right w:val="none" w:sz="0" w:space="0" w:color="auto"/>
      </w:divBdr>
    </w:div>
    <w:div w:id="1457217649">
      <w:bodyDiv w:val="1"/>
      <w:marLeft w:val="0"/>
      <w:marRight w:val="0"/>
      <w:marTop w:val="0"/>
      <w:marBottom w:val="0"/>
      <w:divBdr>
        <w:top w:val="none" w:sz="0" w:space="0" w:color="auto"/>
        <w:left w:val="none" w:sz="0" w:space="0" w:color="auto"/>
        <w:bottom w:val="none" w:sz="0" w:space="0" w:color="auto"/>
        <w:right w:val="none" w:sz="0" w:space="0" w:color="auto"/>
      </w:divBdr>
    </w:div>
    <w:div w:id="1459494301">
      <w:bodyDiv w:val="1"/>
      <w:marLeft w:val="0"/>
      <w:marRight w:val="0"/>
      <w:marTop w:val="0"/>
      <w:marBottom w:val="0"/>
      <w:divBdr>
        <w:top w:val="none" w:sz="0" w:space="0" w:color="auto"/>
        <w:left w:val="none" w:sz="0" w:space="0" w:color="auto"/>
        <w:bottom w:val="none" w:sz="0" w:space="0" w:color="auto"/>
        <w:right w:val="none" w:sz="0" w:space="0" w:color="auto"/>
      </w:divBdr>
    </w:div>
    <w:div w:id="1480338695">
      <w:bodyDiv w:val="1"/>
      <w:marLeft w:val="0"/>
      <w:marRight w:val="0"/>
      <w:marTop w:val="0"/>
      <w:marBottom w:val="0"/>
      <w:divBdr>
        <w:top w:val="none" w:sz="0" w:space="0" w:color="auto"/>
        <w:left w:val="none" w:sz="0" w:space="0" w:color="auto"/>
        <w:bottom w:val="none" w:sz="0" w:space="0" w:color="auto"/>
        <w:right w:val="none" w:sz="0" w:space="0" w:color="auto"/>
      </w:divBdr>
    </w:div>
    <w:div w:id="1541431734">
      <w:bodyDiv w:val="1"/>
      <w:marLeft w:val="0"/>
      <w:marRight w:val="0"/>
      <w:marTop w:val="0"/>
      <w:marBottom w:val="0"/>
      <w:divBdr>
        <w:top w:val="none" w:sz="0" w:space="0" w:color="auto"/>
        <w:left w:val="none" w:sz="0" w:space="0" w:color="auto"/>
        <w:bottom w:val="none" w:sz="0" w:space="0" w:color="auto"/>
        <w:right w:val="none" w:sz="0" w:space="0" w:color="auto"/>
      </w:divBdr>
    </w:div>
    <w:div w:id="1627740436">
      <w:bodyDiv w:val="1"/>
      <w:marLeft w:val="0"/>
      <w:marRight w:val="0"/>
      <w:marTop w:val="0"/>
      <w:marBottom w:val="0"/>
      <w:divBdr>
        <w:top w:val="none" w:sz="0" w:space="0" w:color="auto"/>
        <w:left w:val="none" w:sz="0" w:space="0" w:color="auto"/>
        <w:bottom w:val="none" w:sz="0" w:space="0" w:color="auto"/>
        <w:right w:val="none" w:sz="0" w:space="0" w:color="auto"/>
      </w:divBdr>
    </w:div>
    <w:div w:id="1656031928">
      <w:bodyDiv w:val="1"/>
      <w:marLeft w:val="0"/>
      <w:marRight w:val="0"/>
      <w:marTop w:val="0"/>
      <w:marBottom w:val="0"/>
      <w:divBdr>
        <w:top w:val="none" w:sz="0" w:space="0" w:color="auto"/>
        <w:left w:val="none" w:sz="0" w:space="0" w:color="auto"/>
        <w:bottom w:val="none" w:sz="0" w:space="0" w:color="auto"/>
        <w:right w:val="none" w:sz="0" w:space="0" w:color="auto"/>
      </w:divBdr>
    </w:div>
    <w:div w:id="1673601792">
      <w:bodyDiv w:val="1"/>
      <w:marLeft w:val="0"/>
      <w:marRight w:val="0"/>
      <w:marTop w:val="0"/>
      <w:marBottom w:val="0"/>
      <w:divBdr>
        <w:top w:val="none" w:sz="0" w:space="0" w:color="auto"/>
        <w:left w:val="none" w:sz="0" w:space="0" w:color="auto"/>
        <w:bottom w:val="none" w:sz="0" w:space="0" w:color="auto"/>
        <w:right w:val="none" w:sz="0" w:space="0" w:color="auto"/>
      </w:divBdr>
    </w:div>
    <w:div w:id="1678071673">
      <w:bodyDiv w:val="1"/>
      <w:marLeft w:val="0"/>
      <w:marRight w:val="0"/>
      <w:marTop w:val="0"/>
      <w:marBottom w:val="0"/>
      <w:divBdr>
        <w:top w:val="none" w:sz="0" w:space="0" w:color="auto"/>
        <w:left w:val="none" w:sz="0" w:space="0" w:color="auto"/>
        <w:bottom w:val="none" w:sz="0" w:space="0" w:color="auto"/>
        <w:right w:val="none" w:sz="0" w:space="0" w:color="auto"/>
      </w:divBdr>
    </w:div>
    <w:div w:id="1688560212">
      <w:bodyDiv w:val="1"/>
      <w:marLeft w:val="0"/>
      <w:marRight w:val="0"/>
      <w:marTop w:val="0"/>
      <w:marBottom w:val="0"/>
      <w:divBdr>
        <w:top w:val="none" w:sz="0" w:space="0" w:color="auto"/>
        <w:left w:val="none" w:sz="0" w:space="0" w:color="auto"/>
        <w:bottom w:val="none" w:sz="0" w:space="0" w:color="auto"/>
        <w:right w:val="none" w:sz="0" w:space="0" w:color="auto"/>
      </w:divBdr>
    </w:div>
    <w:div w:id="1689258057">
      <w:bodyDiv w:val="1"/>
      <w:marLeft w:val="0"/>
      <w:marRight w:val="0"/>
      <w:marTop w:val="0"/>
      <w:marBottom w:val="0"/>
      <w:divBdr>
        <w:top w:val="none" w:sz="0" w:space="0" w:color="auto"/>
        <w:left w:val="none" w:sz="0" w:space="0" w:color="auto"/>
        <w:bottom w:val="none" w:sz="0" w:space="0" w:color="auto"/>
        <w:right w:val="none" w:sz="0" w:space="0" w:color="auto"/>
      </w:divBdr>
    </w:div>
    <w:div w:id="1716000322">
      <w:bodyDiv w:val="1"/>
      <w:marLeft w:val="0"/>
      <w:marRight w:val="0"/>
      <w:marTop w:val="0"/>
      <w:marBottom w:val="0"/>
      <w:divBdr>
        <w:top w:val="none" w:sz="0" w:space="0" w:color="auto"/>
        <w:left w:val="none" w:sz="0" w:space="0" w:color="auto"/>
        <w:bottom w:val="none" w:sz="0" w:space="0" w:color="auto"/>
        <w:right w:val="none" w:sz="0" w:space="0" w:color="auto"/>
      </w:divBdr>
    </w:div>
    <w:div w:id="1733120289">
      <w:bodyDiv w:val="1"/>
      <w:marLeft w:val="0"/>
      <w:marRight w:val="0"/>
      <w:marTop w:val="0"/>
      <w:marBottom w:val="0"/>
      <w:divBdr>
        <w:top w:val="none" w:sz="0" w:space="0" w:color="auto"/>
        <w:left w:val="none" w:sz="0" w:space="0" w:color="auto"/>
        <w:bottom w:val="none" w:sz="0" w:space="0" w:color="auto"/>
        <w:right w:val="none" w:sz="0" w:space="0" w:color="auto"/>
      </w:divBdr>
    </w:div>
    <w:div w:id="1760053679">
      <w:bodyDiv w:val="1"/>
      <w:marLeft w:val="0"/>
      <w:marRight w:val="0"/>
      <w:marTop w:val="0"/>
      <w:marBottom w:val="0"/>
      <w:divBdr>
        <w:top w:val="none" w:sz="0" w:space="0" w:color="auto"/>
        <w:left w:val="none" w:sz="0" w:space="0" w:color="auto"/>
        <w:bottom w:val="none" w:sz="0" w:space="0" w:color="auto"/>
        <w:right w:val="none" w:sz="0" w:space="0" w:color="auto"/>
      </w:divBdr>
    </w:div>
    <w:div w:id="1766875717">
      <w:bodyDiv w:val="1"/>
      <w:marLeft w:val="0"/>
      <w:marRight w:val="0"/>
      <w:marTop w:val="0"/>
      <w:marBottom w:val="0"/>
      <w:divBdr>
        <w:top w:val="none" w:sz="0" w:space="0" w:color="auto"/>
        <w:left w:val="none" w:sz="0" w:space="0" w:color="auto"/>
        <w:bottom w:val="none" w:sz="0" w:space="0" w:color="auto"/>
        <w:right w:val="none" w:sz="0" w:space="0" w:color="auto"/>
      </w:divBdr>
    </w:div>
    <w:div w:id="1774012119">
      <w:bodyDiv w:val="1"/>
      <w:marLeft w:val="0"/>
      <w:marRight w:val="0"/>
      <w:marTop w:val="0"/>
      <w:marBottom w:val="0"/>
      <w:divBdr>
        <w:top w:val="none" w:sz="0" w:space="0" w:color="auto"/>
        <w:left w:val="none" w:sz="0" w:space="0" w:color="auto"/>
        <w:bottom w:val="none" w:sz="0" w:space="0" w:color="auto"/>
        <w:right w:val="none" w:sz="0" w:space="0" w:color="auto"/>
      </w:divBdr>
    </w:div>
    <w:div w:id="1791587737">
      <w:bodyDiv w:val="1"/>
      <w:marLeft w:val="0"/>
      <w:marRight w:val="0"/>
      <w:marTop w:val="0"/>
      <w:marBottom w:val="0"/>
      <w:divBdr>
        <w:top w:val="none" w:sz="0" w:space="0" w:color="auto"/>
        <w:left w:val="none" w:sz="0" w:space="0" w:color="auto"/>
        <w:bottom w:val="none" w:sz="0" w:space="0" w:color="auto"/>
        <w:right w:val="none" w:sz="0" w:space="0" w:color="auto"/>
      </w:divBdr>
    </w:div>
    <w:div w:id="1812941933">
      <w:bodyDiv w:val="1"/>
      <w:marLeft w:val="0"/>
      <w:marRight w:val="0"/>
      <w:marTop w:val="0"/>
      <w:marBottom w:val="0"/>
      <w:divBdr>
        <w:top w:val="none" w:sz="0" w:space="0" w:color="auto"/>
        <w:left w:val="none" w:sz="0" w:space="0" w:color="auto"/>
        <w:bottom w:val="none" w:sz="0" w:space="0" w:color="auto"/>
        <w:right w:val="none" w:sz="0" w:space="0" w:color="auto"/>
      </w:divBdr>
    </w:div>
    <w:div w:id="1815488650">
      <w:bodyDiv w:val="1"/>
      <w:marLeft w:val="0"/>
      <w:marRight w:val="0"/>
      <w:marTop w:val="0"/>
      <w:marBottom w:val="0"/>
      <w:divBdr>
        <w:top w:val="none" w:sz="0" w:space="0" w:color="auto"/>
        <w:left w:val="none" w:sz="0" w:space="0" w:color="auto"/>
        <w:bottom w:val="none" w:sz="0" w:space="0" w:color="auto"/>
        <w:right w:val="none" w:sz="0" w:space="0" w:color="auto"/>
      </w:divBdr>
    </w:div>
    <w:div w:id="1818840237">
      <w:bodyDiv w:val="1"/>
      <w:marLeft w:val="0"/>
      <w:marRight w:val="0"/>
      <w:marTop w:val="0"/>
      <w:marBottom w:val="0"/>
      <w:divBdr>
        <w:top w:val="none" w:sz="0" w:space="0" w:color="auto"/>
        <w:left w:val="none" w:sz="0" w:space="0" w:color="auto"/>
        <w:bottom w:val="none" w:sz="0" w:space="0" w:color="auto"/>
        <w:right w:val="none" w:sz="0" w:space="0" w:color="auto"/>
      </w:divBdr>
    </w:div>
    <w:div w:id="1834444471">
      <w:bodyDiv w:val="1"/>
      <w:marLeft w:val="0"/>
      <w:marRight w:val="0"/>
      <w:marTop w:val="0"/>
      <w:marBottom w:val="0"/>
      <w:divBdr>
        <w:top w:val="none" w:sz="0" w:space="0" w:color="auto"/>
        <w:left w:val="none" w:sz="0" w:space="0" w:color="auto"/>
        <w:bottom w:val="none" w:sz="0" w:space="0" w:color="auto"/>
        <w:right w:val="none" w:sz="0" w:space="0" w:color="auto"/>
      </w:divBdr>
    </w:div>
    <w:div w:id="1915046913">
      <w:bodyDiv w:val="1"/>
      <w:marLeft w:val="0"/>
      <w:marRight w:val="0"/>
      <w:marTop w:val="0"/>
      <w:marBottom w:val="0"/>
      <w:divBdr>
        <w:top w:val="none" w:sz="0" w:space="0" w:color="auto"/>
        <w:left w:val="none" w:sz="0" w:space="0" w:color="auto"/>
        <w:bottom w:val="none" w:sz="0" w:space="0" w:color="auto"/>
        <w:right w:val="none" w:sz="0" w:space="0" w:color="auto"/>
      </w:divBdr>
    </w:div>
    <w:div w:id="1926570961">
      <w:bodyDiv w:val="1"/>
      <w:marLeft w:val="0"/>
      <w:marRight w:val="0"/>
      <w:marTop w:val="0"/>
      <w:marBottom w:val="0"/>
      <w:divBdr>
        <w:top w:val="none" w:sz="0" w:space="0" w:color="auto"/>
        <w:left w:val="none" w:sz="0" w:space="0" w:color="auto"/>
        <w:bottom w:val="none" w:sz="0" w:space="0" w:color="auto"/>
        <w:right w:val="none" w:sz="0" w:space="0" w:color="auto"/>
      </w:divBdr>
    </w:div>
    <w:div w:id="1929803652">
      <w:bodyDiv w:val="1"/>
      <w:marLeft w:val="0"/>
      <w:marRight w:val="0"/>
      <w:marTop w:val="0"/>
      <w:marBottom w:val="0"/>
      <w:divBdr>
        <w:top w:val="none" w:sz="0" w:space="0" w:color="auto"/>
        <w:left w:val="none" w:sz="0" w:space="0" w:color="auto"/>
        <w:bottom w:val="none" w:sz="0" w:space="0" w:color="auto"/>
        <w:right w:val="none" w:sz="0" w:space="0" w:color="auto"/>
      </w:divBdr>
    </w:div>
    <w:div w:id="1938714288">
      <w:bodyDiv w:val="1"/>
      <w:marLeft w:val="0"/>
      <w:marRight w:val="0"/>
      <w:marTop w:val="0"/>
      <w:marBottom w:val="0"/>
      <w:divBdr>
        <w:top w:val="none" w:sz="0" w:space="0" w:color="auto"/>
        <w:left w:val="none" w:sz="0" w:space="0" w:color="auto"/>
        <w:bottom w:val="none" w:sz="0" w:space="0" w:color="auto"/>
        <w:right w:val="none" w:sz="0" w:space="0" w:color="auto"/>
      </w:divBdr>
    </w:div>
    <w:div w:id="1974404624">
      <w:bodyDiv w:val="1"/>
      <w:marLeft w:val="0"/>
      <w:marRight w:val="0"/>
      <w:marTop w:val="0"/>
      <w:marBottom w:val="0"/>
      <w:divBdr>
        <w:top w:val="none" w:sz="0" w:space="0" w:color="auto"/>
        <w:left w:val="none" w:sz="0" w:space="0" w:color="auto"/>
        <w:bottom w:val="none" w:sz="0" w:space="0" w:color="auto"/>
        <w:right w:val="none" w:sz="0" w:space="0" w:color="auto"/>
      </w:divBdr>
    </w:div>
    <w:div w:id="2054848386">
      <w:bodyDiv w:val="1"/>
      <w:marLeft w:val="0"/>
      <w:marRight w:val="0"/>
      <w:marTop w:val="0"/>
      <w:marBottom w:val="0"/>
      <w:divBdr>
        <w:top w:val="none" w:sz="0" w:space="0" w:color="auto"/>
        <w:left w:val="none" w:sz="0" w:space="0" w:color="auto"/>
        <w:bottom w:val="none" w:sz="0" w:space="0" w:color="auto"/>
        <w:right w:val="none" w:sz="0" w:space="0" w:color="auto"/>
      </w:divBdr>
    </w:div>
    <w:div w:id="2058235971">
      <w:bodyDiv w:val="1"/>
      <w:marLeft w:val="0"/>
      <w:marRight w:val="0"/>
      <w:marTop w:val="0"/>
      <w:marBottom w:val="0"/>
      <w:divBdr>
        <w:top w:val="none" w:sz="0" w:space="0" w:color="auto"/>
        <w:left w:val="none" w:sz="0" w:space="0" w:color="auto"/>
        <w:bottom w:val="none" w:sz="0" w:space="0" w:color="auto"/>
        <w:right w:val="none" w:sz="0" w:space="0" w:color="auto"/>
      </w:divBdr>
    </w:div>
    <w:div w:id="2065370955">
      <w:bodyDiv w:val="1"/>
      <w:marLeft w:val="0"/>
      <w:marRight w:val="0"/>
      <w:marTop w:val="0"/>
      <w:marBottom w:val="0"/>
      <w:divBdr>
        <w:top w:val="none" w:sz="0" w:space="0" w:color="auto"/>
        <w:left w:val="none" w:sz="0" w:space="0" w:color="auto"/>
        <w:bottom w:val="none" w:sz="0" w:space="0" w:color="auto"/>
        <w:right w:val="none" w:sz="0" w:space="0" w:color="auto"/>
      </w:divBdr>
    </w:div>
    <w:div w:id="2073236281">
      <w:bodyDiv w:val="1"/>
      <w:marLeft w:val="0"/>
      <w:marRight w:val="0"/>
      <w:marTop w:val="0"/>
      <w:marBottom w:val="0"/>
      <w:divBdr>
        <w:top w:val="none" w:sz="0" w:space="0" w:color="auto"/>
        <w:left w:val="none" w:sz="0" w:space="0" w:color="auto"/>
        <w:bottom w:val="none" w:sz="0" w:space="0" w:color="auto"/>
        <w:right w:val="none" w:sz="0" w:space="0" w:color="auto"/>
      </w:divBdr>
    </w:div>
    <w:div w:id="20828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Американдық психологиялық қауымдастық" Version="6"/>
</file>

<file path=customXml/itemProps1.xml><?xml version="1.0" encoding="utf-8"?>
<ds:datastoreItem xmlns:ds="http://schemas.openxmlformats.org/officeDocument/2006/customXml" ds:itemID="{33360D20-B6A7-400F-892A-281A1783E7D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38567</Words>
  <Characters>219836</Characters>
  <Application>Microsoft Office Word</Application>
  <DocSecurity>0</DocSecurity>
  <Lines>1831</Lines>
  <Paragraphs>515</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SPecialiST RePack</Company>
  <LinksUpToDate>false</LinksUpToDate>
  <CharactersWithSpaces>257888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77785061554</cp:lastModifiedBy>
  <cp:revision>2</cp:revision>
  <dcterms:created xsi:type="dcterms:W3CDTF">2023-01-02T09:52:00Z</dcterms:created>
  <dcterms:modified xsi:type="dcterms:W3CDTF">2023-01-02T09:52:00Z</dcterms:modified>
</cp:coreProperties>
</file>